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A1" w:rsidRDefault="008521A1" w:rsidP="008F3391"/>
    <w:p w:rsidR="003367D5" w:rsidRDefault="003367D5" w:rsidP="00635E4F"/>
    <w:p w:rsidR="003367D5" w:rsidRDefault="003367D5" w:rsidP="00635E4F"/>
    <w:p w:rsidR="008521A1" w:rsidRPr="00564682" w:rsidRDefault="008521A1" w:rsidP="008521A1">
      <w:pPr>
        <w:keepNext/>
        <w:spacing w:after="0" w:line="240" w:lineRule="auto"/>
        <w:outlineLvl w:val="0"/>
        <w:rPr>
          <w:rFonts w:ascii="Times New Roman" w:eastAsia="Times New Roman" w:hAnsi="Times New Roman" w:cs="Times New Roman"/>
          <w:b/>
          <w:color w:val="000000" w:themeColor="text1"/>
          <w:sz w:val="32"/>
          <w:szCs w:val="28"/>
          <w:lang w:eastAsia="ru-RU"/>
        </w:rPr>
      </w:pPr>
      <w:r w:rsidRPr="00BA2998">
        <w:rPr>
          <w:rFonts w:ascii="Times New Roman" w:eastAsia="Times New Roman" w:hAnsi="Times New Roman" w:cs="Times New Roman"/>
          <w:b/>
          <w:color w:val="000080"/>
          <w:sz w:val="32"/>
          <w:szCs w:val="28"/>
          <w:lang w:eastAsia="ru-RU"/>
        </w:rPr>
        <w:t xml:space="preserve">       </w:t>
      </w:r>
      <w:r w:rsidRPr="00564682">
        <w:rPr>
          <w:rFonts w:ascii="Times New Roman" w:eastAsia="Times New Roman" w:hAnsi="Times New Roman" w:cs="Times New Roman"/>
          <w:b/>
          <w:color w:val="000000" w:themeColor="text1"/>
          <w:sz w:val="32"/>
          <w:szCs w:val="28"/>
          <w:lang w:eastAsia="ru-RU"/>
        </w:rPr>
        <w:t>Утвержден</w:t>
      </w:r>
      <w:r w:rsidRPr="00564682">
        <w:rPr>
          <w:rFonts w:ascii="Times New Roman" w:eastAsia="Times New Roman" w:hAnsi="Times New Roman" w:cs="Times New Roman"/>
          <w:b/>
          <w:color w:val="000000" w:themeColor="text1"/>
          <w:sz w:val="32"/>
          <w:szCs w:val="28"/>
          <w:lang w:eastAsia="ru-RU"/>
        </w:rPr>
        <w:tab/>
      </w:r>
      <w:r w:rsidRPr="00564682">
        <w:rPr>
          <w:rFonts w:ascii="Times New Roman" w:eastAsia="Times New Roman" w:hAnsi="Times New Roman" w:cs="Times New Roman"/>
          <w:b/>
          <w:color w:val="000000" w:themeColor="text1"/>
          <w:sz w:val="32"/>
          <w:szCs w:val="28"/>
          <w:lang w:eastAsia="ru-RU"/>
        </w:rPr>
        <w:tab/>
      </w:r>
      <w:r w:rsidRPr="00564682">
        <w:rPr>
          <w:rFonts w:ascii="Times New Roman" w:eastAsia="Times New Roman" w:hAnsi="Times New Roman" w:cs="Times New Roman"/>
          <w:b/>
          <w:color w:val="000000" w:themeColor="text1"/>
          <w:sz w:val="32"/>
          <w:szCs w:val="28"/>
          <w:lang w:eastAsia="ru-RU"/>
        </w:rPr>
        <w:tab/>
      </w:r>
      <w:r w:rsidRPr="00564682">
        <w:rPr>
          <w:rFonts w:ascii="Times New Roman" w:eastAsia="Times New Roman" w:hAnsi="Times New Roman" w:cs="Times New Roman"/>
          <w:b/>
          <w:color w:val="000000" w:themeColor="text1"/>
          <w:sz w:val="32"/>
          <w:szCs w:val="28"/>
          <w:lang w:eastAsia="ru-RU"/>
        </w:rPr>
        <w:tab/>
      </w:r>
      <w:r w:rsidRPr="00564682">
        <w:rPr>
          <w:rFonts w:ascii="Times New Roman" w:eastAsia="Times New Roman" w:hAnsi="Times New Roman" w:cs="Times New Roman"/>
          <w:b/>
          <w:color w:val="000000" w:themeColor="text1"/>
          <w:sz w:val="32"/>
          <w:szCs w:val="28"/>
          <w:lang w:eastAsia="ru-RU"/>
        </w:rPr>
        <w:tab/>
        <w:t xml:space="preserve">           Директор</w:t>
      </w:r>
    </w:p>
    <w:p w:rsidR="008521A1" w:rsidRPr="00564682" w:rsidRDefault="008521A1" w:rsidP="008521A1">
      <w:pPr>
        <w:tabs>
          <w:tab w:val="left" w:pos="3120"/>
        </w:tabs>
        <w:spacing w:after="0" w:line="240" w:lineRule="auto"/>
        <w:rPr>
          <w:rFonts w:ascii="Times New Roman" w:eastAsia="Times New Roman" w:hAnsi="Times New Roman" w:cs="Times New Roman"/>
          <w:b/>
          <w:color w:val="000000" w:themeColor="text1"/>
          <w:sz w:val="32"/>
          <w:szCs w:val="28"/>
          <w:lang w:eastAsia="ru-RU"/>
        </w:rPr>
      </w:pPr>
      <w:r w:rsidRPr="00564682">
        <w:rPr>
          <w:rFonts w:ascii="Times New Roman" w:eastAsia="Times New Roman" w:hAnsi="Times New Roman" w:cs="Times New Roman"/>
          <w:b/>
          <w:color w:val="000000" w:themeColor="text1"/>
          <w:sz w:val="32"/>
          <w:szCs w:val="28"/>
          <w:lang w:eastAsia="ru-RU"/>
        </w:rPr>
        <w:t xml:space="preserve">на заседании </w:t>
      </w:r>
      <w:proofErr w:type="gramStart"/>
      <w:r w:rsidRPr="00564682">
        <w:rPr>
          <w:rFonts w:ascii="Times New Roman" w:eastAsia="Times New Roman" w:hAnsi="Times New Roman" w:cs="Times New Roman"/>
          <w:b/>
          <w:color w:val="000000" w:themeColor="text1"/>
          <w:sz w:val="32"/>
          <w:szCs w:val="28"/>
          <w:lang w:eastAsia="ru-RU"/>
        </w:rPr>
        <w:t>педагогического</w:t>
      </w:r>
      <w:proofErr w:type="gramEnd"/>
      <w:r w:rsidRPr="00564682">
        <w:rPr>
          <w:rFonts w:ascii="Times New Roman" w:eastAsia="Times New Roman" w:hAnsi="Times New Roman" w:cs="Times New Roman"/>
          <w:b/>
          <w:color w:val="000000" w:themeColor="text1"/>
          <w:sz w:val="32"/>
          <w:szCs w:val="28"/>
          <w:lang w:eastAsia="ru-RU"/>
        </w:rPr>
        <w:t xml:space="preserve"> </w:t>
      </w:r>
      <w:r w:rsidRPr="00564682">
        <w:rPr>
          <w:rFonts w:ascii="Times New Roman" w:eastAsia="Times New Roman" w:hAnsi="Times New Roman" w:cs="Times New Roman"/>
          <w:b/>
          <w:color w:val="000000" w:themeColor="text1"/>
          <w:sz w:val="32"/>
          <w:szCs w:val="28"/>
          <w:lang w:eastAsia="ru-RU"/>
        </w:rPr>
        <w:tab/>
      </w:r>
      <w:r w:rsidRPr="00564682">
        <w:rPr>
          <w:rFonts w:ascii="Times New Roman" w:eastAsia="Times New Roman" w:hAnsi="Times New Roman" w:cs="Times New Roman"/>
          <w:b/>
          <w:color w:val="000000" w:themeColor="text1"/>
          <w:sz w:val="32"/>
          <w:szCs w:val="28"/>
          <w:lang w:eastAsia="ru-RU"/>
        </w:rPr>
        <w:tab/>
        <w:t>МКОУ СОШ с. Карман</w:t>
      </w:r>
    </w:p>
    <w:p w:rsidR="008521A1" w:rsidRPr="00564682" w:rsidRDefault="008521A1" w:rsidP="008521A1">
      <w:pPr>
        <w:spacing w:after="0" w:line="240" w:lineRule="auto"/>
        <w:rPr>
          <w:rFonts w:ascii="Times New Roman" w:eastAsia="Times New Roman" w:hAnsi="Times New Roman" w:cs="Times New Roman"/>
          <w:b/>
          <w:color w:val="000000" w:themeColor="text1"/>
          <w:sz w:val="32"/>
          <w:szCs w:val="28"/>
          <w:lang w:eastAsia="ru-RU"/>
        </w:rPr>
      </w:pPr>
      <w:r w:rsidRPr="00564682">
        <w:rPr>
          <w:rFonts w:ascii="Times New Roman" w:eastAsia="Times New Roman" w:hAnsi="Times New Roman" w:cs="Times New Roman"/>
          <w:b/>
          <w:color w:val="000000" w:themeColor="text1"/>
          <w:sz w:val="32"/>
          <w:szCs w:val="28"/>
          <w:lang w:eastAsia="ru-RU"/>
        </w:rPr>
        <w:t xml:space="preserve">совета                                                            </w:t>
      </w:r>
    </w:p>
    <w:p w:rsidR="008521A1" w:rsidRDefault="00007DF8" w:rsidP="008521A1">
      <w:pPr>
        <w:spacing w:after="0" w:line="240" w:lineRule="auto"/>
        <w:rPr>
          <w:rFonts w:ascii="Times New Roman" w:eastAsia="Times New Roman" w:hAnsi="Times New Roman" w:cs="Times New Roman"/>
          <w:b/>
          <w:color w:val="000000" w:themeColor="text1"/>
          <w:sz w:val="32"/>
          <w:szCs w:val="28"/>
          <w:lang w:eastAsia="ru-RU"/>
        </w:rPr>
      </w:pPr>
      <w:r w:rsidRPr="00564682">
        <w:rPr>
          <w:rFonts w:ascii="Times New Roman" w:eastAsia="Times New Roman" w:hAnsi="Times New Roman" w:cs="Times New Roman"/>
          <w:b/>
          <w:color w:val="000000" w:themeColor="text1"/>
          <w:sz w:val="32"/>
          <w:szCs w:val="28"/>
          <w:lang w:eastAsia="ru-RU"/>
        </w:rPr>
        <w:t>№ __</w:t>
      </w:r>
      <w:r w:rsidR="00E26D4C" w:rsidRPr="00564682">
        <w:rPr>
          <w:rFonts w:ascii="Times New Roman" w:eastAsia="Times New Roman" w:hAnsi="Times New Roman" w:cs="Times New Roman"/>
          <w:b/>
          <w:color w:val="000000" w:themeColor="text1"/>
          <w:sz w:val="32"/>
          <w:szCs w:val="28"/>
          <w:lang w:eastAsia="ru-RU"/>
        </w:rPr>
        <w:t xml:space="preserve">___  </w:t>
      </w:r>
      <w:r w:rsidRPr="00564682">
        <w:rPr>
          <w:rFonts w:ascii="Times New Roman" w:eastAsia="Times New Roman" w:hAnsi="Times New Roman" w:cs="Times New Roman"/>
          <w:b/>
          <w:color w:val="000000" w:themeColor="text1"/>
          <w:sz w:val="32"/>
          <w:szCs w:val="28"/>
          <w:lang w:eastAsia="ru-RU"/>
        </w:rPr>
        <w:t xml:space="preserve">___________ </w:t>
      </w:r>
      <w:proofErr w:type="gramStart"/>
      <w:r w:rsidRPr="00564682">
        <w:rPr>
          <w:rFonts w:ascii="Times New Roman" w:eastAsia="Times New Roman" w:hAnsi="Times New Roman" w:cs="Times New Roman"/>
          <w:b/>
          <w:color w:val="000000" w:themeColor="text1"/>
          <w:sz w:val="32"/>
          <w:szCs w:val="28"/>
          <w:lang w:eastAsia="ru-RU"/>
        </w:rPr>
        <w:t>г</w:t>
      </w:r>
      <w:proofErr w:type="gramEnd"/>
      <w:r w:rsidRPr="00564682">
        <w:rPr>
          <w:rFonts w:ascii="Times New Roman" w:eastAsia="Times New Roman" w:hAnsi="Times New Roman" w:cs="Times New Roman"/>
          <w:b/>
          <w:color w:val="000000" w:themeColor="text1"/>
          <w:sz w:val="32"/>
          <w:szCs w:val="28"/>
          <w:lang w:eastAsia="ru-RU"/>
        </w:rPr>
        <w:t>.</w:t>
      </w:r>
      <w:r w:rsidRPr="00564682">
        <w:rPr>
          <w:rFonts w:ascii="Times New Roman" w:eastAsia="Times New Roman" w:hAnsi="Times New Roman" w:cs="Times New Roman"/>
          <w:b/>
          <w:color w:val="000000" w:themeColor="text1"/>
          <w:sz w:val="32"/>
          <w:szCs w:val="28"/>
          <w:lang w:eastAsia="ru-RU"/>
        </w:rPr>
        <w:tab/>
      </w:r>
      <w:r w:rsidRPr="00564682">
        <w:rPr>
          <w:rFonts w:ascii="Times New Roman" w:eastAsia="Times New Roman" w:hAnsi="Times New Roman" w:cs="Times New Roman"/>
          <w:b/>
          <w:color w:val="000000" w:themeColor="text1"/>
          <w:sz w:val="32"/>
          <w:szCs w:val="28"/>
          <w:lang w:eastAsia="ru-RU"/>
        </w:rPr>
        <w:tab/>
      </w:r>
      <w:r w:rsidRPr="00564682">
        <w:rPr>
          <w:rFonts w:ascii="Times New Roman" w:eastAsia="Times New Roman" w:hAnsi="Times New Roman" w:cs="Times New Roman"/>
          <w:b/>
          <w:color w:val="000000" w:themeColor="text1"/>
          <w:sz w:val="32"/>
          <w:szCs w:val="28"/>
          <w:lang w:eastAsia="ru-RU"/>
        </w:rPr>
        <w:tab/>
      </w:r>
      <w:r w:rsidR="008521A1" w:rsidRPr="00564682">
        <w:rPr>
          <w:rFonts w:ascii="Times New Roman" w:eastAsia="Times New Roman" w:hAnsi="Times New Roman" w:cs="Times New Roman"/>
          <w:b/>
          <w:color w:val="000000" w:themeColor="text1"/>
          <w:sz w:val="32"/>
          <w:szCs w:val="28"/>
          <w:lang w:eastAsia="ru-RU"/>
        </w:rPr>
        <w:t xml:space="preserve">          _________ Э.Ю.Созаева</w:t>
      </w:r>
    </w:p>
    <w:p w:rsidR="00310561" w:rsidRPr="00564682" w:rsidRDefault="00310561" w:rsidP="008521A1">
      <w:pPr>
        <w:spacing w:after="0" w:line="240" w:lineRule="auto"/>
        <w:rPr>
          <w:rFonts w:ascii="Times New Roman" w:eastAsia="Times New Roman" w:hAnsi="Times New Roman" w:cs="Times New Roman"/>
          <w:b/>
          <w:color w:val="000000" w:themeColor="text1"/>
          <w:sz w:val="32"/>
          <w:szCs w:val="28"/>
          <w:lang w:eastAsia="ru-RU"/>
        </w:rPr>
      </w:pPr>
      <w:r>
        <w:rPr>
          <w:rFonts w:ascii="Times New Roman" w:eastAsia="Times New Roman" w:hAnsi="Times New Roman" w:cs="Times New Roman"/>
          <w:b/>
          <w:color w:val="000000" w:themeColor="text1"/>
          <w:sz w:val="32"/>
          <w:szCs w:val="28"/>
          <w:lang w:eastAsia="ru-RU"/>
        </w:rPr>
        <w:t xml:space="preserve">                                                                        «___» __________ 2019г.</w:t>
      </w:r>
    </w:p>
    <w:p w:rsidR="008521A1" w:rsidRPr="009C6402" w:rsidRDefault="0018028F" w:rsidP="009C6402">
      <w:pPr>
        <w:keepNext/>
        <w:spacing w:after="0" w:line="240" w:lineRule="auto"/>
        <w:ind w:left="-1134"/>
        <w:outlineLvl w:val="0"/>
        <w:rPr>
          <w:rFonts w:ascii="Monotype Corsiva" w:eastAsia="Times New Roman" w:hAnsi="Monotype Corsiva" w:cs="Times New Roman"/>
          <w:color w:val="000000" w:themeColor="text1"/>
          <w:sz w:val="144"/>
          <w:szCs w:val="96"/>
          <w:lang w:eastAsia="ru-RU"/>
        </w:rPr>
      </w:pPr>
      <w:r>
        <w:rPr>
          <w:rFonts w:ascii="Monotype Corsiva" w:eastAsia="Times New Roman" w:hAnsi="Monotype Corsiva" w:cs="Times New Roman"/>
          <w:color w:val="000000" w:themeColor="text1"/>
          <w:sz w:val="144"/>
          <w:szCs w:val="96"/>
          <w:lang w:eastAsia="ru-RU"/>
        </w:rPr>
        <w:t xml:space="preserve"> </w:t>
      </w:r>
    </w:p>
    <w:p w:rsidR="008521A1" w:rsidRPr="00564682" w:rsidRDefault="008521A1" w:rsidP="008521A1">
      <w:pPr>
        <w:keepNext/>
        <w:spacing w:after="0" w:line="240" w:lineRule="auto"/>
        <w:ind w:left="105"/>
        <w:jc w:val="center"/>
        <w:outlineLvl w:val="0"/>
        <w:rPr>
          <w:rFonts w:ascii="Times New Roman" w:eastAsia="Times New Roman" w:hAnsi="Times New Roman" w:cs="Times New Roman"/>
          <w:b/>
          <w:color w:val="000000" w:themeColor="text1"/>
          <w:sz w:val="144"/>
          <w:szCs w:val="96"/>
          <w:lang w:eastAsia="ru-RU"/>
        </w:rPr>
      </w:pPr>
      <w:proofErr w:type="gramStart"/>
      <w:r w:rsidRPr="00564682">
        <w:rPr>
          <w:rFonts w:ascii="Times New Roman" w:eastAsia="Times New Roman" w:hAnsi="Times New Roman" w:cs="Times New Roman"/>
          <w:b/>
          <w:color w:val="000000" w:themeColor="text1"/>
          <w:sz w:val="144"/>
          <w:szCs w:val="96"/>
          <w:lang w:eastAsia="ru-RU"/>
        </w:rPr>
        <w:t>П</w:t>
      </w:r>
      <w:proofErr w:type="gramEnd"/>
      <w:r w:rsidRPr="00564682">
        <w:rPr>
          <w:rFonts w:ascii="Times New Roman" w:eastAsia="Times New Roman" w:hAnsi="Times New Roman" w:cs="Times New Roman"/>
          <w:b/>
          <w:color w:val="000000" w:themeColor="text1"/>
          <w:sz w:val="144"/>
          <w:szCs w:val="96"/>
          <w:lang w:eastAsia="ru-RU"/>
        </w:rPr>
        <w:t xml:space="preserve"> Л А Н</w:t>
      </w:r>
    </w:p>
    <w:p w:rsidR="008521A1" w:rsidRPr="00564682" w:rsidRDefault="008521A1" w:rsidP="008521A1">
      <w:pPr>
        <w:keepNext/>
        <w:spacing w:after="0" w:line="240" w:lineRule="auto"/>
        <w:ind w:left="105"/>
        <w:jc w:val="center"/>
        <w:outlineLvl w:val="0"/>
        <w:rPr>
          <w:rFonts w:ascii="Times New Roman" w:eastAsia="Times New Roman" w:hAnsi="Times New Roman" w:cs="Times New Roman"/>
          <w:b/>
          <w:color w:val="000000" w:themeColor="text1"/>
          <w:sz w:val="56"/>
          <w:szCs w:val="52"/>
          <w:lang w:eastAsia="ru-RU"/>
        </w:rPr>
      </w:pPr>
    </w:p>
    <w:p w:rsidR="008521A1" w:rsidRPr="00564682" w:rsidRDefault="008521A1" w:rsidP="008521A1">
      <w:pPr>
        <w:keepNext/>
        <w:spacing w:after="0" w:line="240" w:lineRule="auto"/>
        <w:ind w:left="105"/>
        <w:jc w:val="center"/>
        <w:outlineLvl w:val="0"/>
        <w:rPr>
          <w:rFonts w:ascii="Times New Roman" w:eastAsia="Times New Roman" w:hAnsi="Times New Roman" w:cs="Times New Roman"/>
          <w:b/>
          <w:color w:val="000000" w:themeColor="text1"/>
          <w:sz w:val="56"/>
          <w:szCs w:val="52"/>
          <w:lang w:eastAsia="ru-RU"/>
        </w:rPr>
      </w:pPr>
      <w:r w:rsidRPr="00564682">
        <w:rPr>
          <w:rFonts w:ascii="Times New Roman" w:eastAsia="Times New Roman" w:hAnsi="Times New Roman" w:cs="Times New Roman"/>
          <w:b/>
          <w:color w:val="000000" w:themeColor="text1"/>
          <w:sz w:val="56"/>
          <w:szCs w:val="52"/>
          <w:lang w:eastAsia="ru-RU"/>
        </w:rPr>
        <w:t>УЧЕБНО-ВОСПИТАТЕЛЬНОЙ РАБОТЫ МК</w:t>
      </w:r>
      <w:r w:rsidR="00AF2654" w:rsidRPr="00564682">
        <w:rPr>
          <w:rFonts w:ascii="Times New Roman" w:eastAsia="Times New Roman" w:hAnsi="Times New Roman" w:cs="Times New Roman"/>
          <w:b/>
          <w:color w:val="000000" w:themeColor="text1"/>
          <w:sz w:val="56"/>
          <w:szCs w:val="52"/>
          <w:lang w:eastAsia="ru-RU"/>
        </w:rPr>
        <w:t>ОУ  СОШ</w:t>
      </w:r>
    </w:p>
    <w:p w:rsidR="008521A1" w:rsidRPr="00564682" w:rsidRDefault="008521A1" w:rsidP="008521A1">
      <w:pPr>
        <w:keepNext/>
        <w:spacing w:after="0" w:line="240" w:lineRule="auto"/>
        <w:ind w:left="105"/>
        <w:jc w:val="center"/>
        <w:outlineLvl w:val="0"/>
        <w:rPr>
          <w:rFonts w:ascii="Times New Roman" w:eastAsia="Times New Roman" w:hAnsi="Times New Roman" w:cs="Times New Roman"/>
          <w:b/>
          <w:color w:val="000000" w:themeColor="text1"/>
          <w:sz w:val="56"/>
          <w:szCs w:val="52"/>
          <w:lang w:eastAsia="ru-RU"/>
        </w:rPr>
      </w:pPr>
      <w:r w:rsidRPr="00564682">
        <w:rPr>
          <w:rFonts w:ascii="Times New Roman" w:eastAsia="Times New Roman" w:hAnsi="Times New Roman" w:cs="Times New Roman"/>
          <w:b/>
          <w:color w:val="000000" w:themeColor="text1"/>
          <w:sz w:val="56"/>
          <w:szCs w:val="52"/>
          <w:lang w:eastAsia="ru-RU"/>
        </w:rPr>
        <w:t>с. Карман</w:t>
      </w:r>
    </w:p>
    <w:p w:rsidR="008521A1" w:rsidRPr="00564682" w:rsidRDefault="008521A1" w:rsidP="008521A1">
      <w:pPr>
        <w:keepNext/>
        <w:spacing w:after="0" w:line="240" w:lineRule="auto"/>
        <w:ind w:left="105"/>
        <w:jc w:val="center"/>
        <w:outlineLvl w:val="0"/>
        <w:rPr>
          <w:rFonts w:ascii="Times New Roman" w:eastAsia="Times New Roman" w:hAnsi="Times New Roman" w:cs="Times New Roman"/>
          <w:b/>
          <w:color w:val="000000" w:themeColor="text1"/>
          <w:sz w:val="56"/>
          <w:szCs w:val="52"/>
          <w:lang w:eastAsia="ru-RU"/>
        </w:rPr>
      </w:pPr>
      <w:r w:rsidRPr="00564682">
        <w:rPr>
          <w:rFonts w:ascii="Times New Roman" w:eastAsia="Times New Roman" w:hAnsi="Times New Roman" w:cs="Times New Roman"/>
          <w:b/>
          <w:color w:val="000000" w:themeColor="text1"/>
          <w:sz w:val="56"/>
          <w:szCs w:val="52"/>
          <w:lang w:eastAsia="ru-RU"/>
        </w:rPr>
        <w:t>НА 201</w:t>
      </w:r>
      <w:r w:rsidR="006857B9">
        <w:rPr>
          <w:rFonts w:ascii="Times New Roman" w:eastAsia="Times New Roman" w:hAnsi="Times New Roman" w:cs="Times New Roman"/>
          <w:b/>
          <w:color w:val="000000" w:themeColor="text1"/>
          <w:sz w:val="56"/>
          <w:szCs w:val="52"/>
          <w:lang w:eastAsia="ru-RU"/>
        </w:rPr>
        <w:t>9– 2020</w:t>
      </w:r>
      <w:r w:rsidRPr="00564682">
        <w:rPr>
          <w:rFonts w:ascii="Times New Roman" w:eastAsia="Times New Roman" w:hAnsi="Times New Roman" w:cs="Times New Roman"/>
          <w:b/>
          <w:color w:val="000000" w:themeColor="text1"/>
          <w:sz w:val="56"/>
          <w:szCs w:val="52"/>
          <w:lang w:eastAsia="ru-RU"/>
        </w:rPr>
        <w:t xml:space="preserve"> УЧЕБНЫЙ ГОД</w:t>
      </w:r>
    </w:p>
    <w:p w:rsidR="008521A1" w:rsidRPr="00564682" w:rsidRDefault="008521A1" w:rsidP="008521A1">
      <w:pPr>
        <w:keepNext/>
        <w:spacing w:after="0" w:line="240" w:lineRule="auto"/>
        <w:ind w:left="105"/>
        <w:jc w:val="center"/>
        <w:outlineLvl w:val="0"/>
        <w:rPr>
          <w:rFonts w:ascii="Times New Roman" w:eastAsia="Times New Roman" w:hAnsi="Times New Roman" w:cs="Times New Roman"/>
          <w:b/>
          <w:color w:val="000000" w:themeColor="text1"/>
          <w:sz w:val="44"/>
          <w:szCs w:val="20"/>
          <w:lang w:eastAsia="ru-RU"/>
        </w:rPr>
      </w:pPr>
    </w:p>
    <w:p w:rsidR="008521A1" w:rsidRPr="00564682" w:rsidRDefault="008521A1" w:rsidP="008521A1">
      <w:pPr>
        <w:keepNext/>
        <w:spacing w:after="0" w:line="240" w:lineRule="auto"/>
        <w:ind w:left="105"/>
        <w:outlineLvl w:val="0"/>
        <w:rPr>
          <w:rFonts w:ascii="Times New Roman" w:eastAsia="Times New Roman" w:hAnsi="Times New Roman" w:cs="Times New Roman"/>
          <w:color w:val="000000" w:themeColor="text1"/>
          <w:sz w:val="44"/>
          <w:szCs w:val="20"/>
          <w:lang w:eastAsia="ru-RU"/>
        </w:rPr>
      </w:pPr>
    </w:p>
    <w:p w:rsidR="008521A1" w:rsidRPr="00564682" w:rsidRDefault="008521A1" w:rsidP="008521A1">
      <w:pPr>
        <w:spacing w:after="0" w:line="240" w:lineRule="auto"/>
        <w:rPr>
          <w:rFonts w:ascii="Times New Roman" w:eastAsia="Times New Roman" w:hAnsi="Times New Roman" w:cs="Times New Roman"/>
          <w:color w:val="000000" w:themeColor="text1"/>
          <w:sz w:val="28"/>
          <w:szCs w:val="24"/>
          <w:lang w:eastAsia="ru-RU"/>
        </w:rPr>
      </w:pPr>
    </w:p>
    <w:p w:rsidR="008521A1" w:rsidRPr="00564682" w:rsidRDefault="008521A1" w:rsidP="008521A1">
      <w:pPr>
        <w:spacing w:after="0" w:line="240" w:lineRule="auto"/>
        <w:rPr>
          <w:rFonts w:ascii="Times New Roman" w:eastAsia="Times New Roman" w:hAnsi="Times New Roman" w:cs="Times New Roman"/>
          <w:color w:val="000000" w:themeColor="text1"/>
          <w:sz w:val="28"/>
          <w:szCs w:val="24"/>
          <w:lang w:eastAsia="ru-RU"/>
        </w:rPr>
      </w:pPr>
    </w:p>
    <w:p w:rsidR="008521A1" w:rsidRPr="00564682" w:rsidRDefault="008521A1" w:rsidP="008521A1">
      <w:pPr>
        <w:spacing w:after="0" w:line="240" w:lineRule="auto"/>
        <w:rPr>
          <w:rFonts w:ascii="Times New Roman" w:eastAsia="Times New Roman" w:hAnsi="Times New Roman" w:cs="Times New Roman"/>
          <w:color w:val="000000" w:themeColor="text1"/>
          <w:sz w:val="28"/>
          <w:szCs w:val="24"/>
          <w:lang w:eastAsia="ru-RU"/>
        </w:rPr>
      </w:pPr>
    </w:p>
    <w:p w:rsidR="008521A1" w:rsidRPr="00564682" w:rsidRDefault="008521A1" w:rsidP="008521A1">
      <w:pPr>
        <w:spacing w:after="0" w:line="240" w:lineRule="auto"/>
        <w:rPr>
          <w:rFonts w:ascii="Times New Roman" w:eastAsia="Times New Roman" w:hAnsi="Times New Roman" w:cs="Times New Roman"/>
          <w:color w:val="000000" w:themeColor="text1"/>
          <w:sz w:val="28"/>
          <w:szCs w:val="24"/>
          <w:lang w:eastAsia="ru-RU"/>
        </w:rPr>
      </w:pPr>
    </w:p>
    <w:p w:rsidR="008521A1" w:rsidRPr="00564682" w:rsidRDefault="008521A1" w:rsidP="008521A1">
      <w:pPr>
        <w:spacing w:after="0" w:line="240" w:lineRule="auto"/>
        <w:rPr>
          <w:rFonts w:ascii="Times New Roman" w:eastAsia="Times New Roman" w:hAnsi="Times New Roman" w:cs="Times New Roman"/>
          <w:color w:val="000000" w:themeColor="text1"/>
          <w:sz w:val="28"/>
          <w:szCs w:val="24"/>
          <w:lang w:eastAsia="ru-RU"/>
        </w:rPr>
      </w:pPr>
    </w:p>
    <w:p w:rsidR="008521A1" w:rsidRPr="00564682" w:rsidRDefault="008521A1" w:rsidP="008521A1">
      <w:pPr>
        <w:spacing w:after="0" w:line="240" w:lineRule="auto"/>
        <w:rPr>
          <w:rFonts w:ascii="Times New Roman" w:eastAsia="Times New Roman" w:hAnsi="Times New Roman" w:cs="Times New Roman"/>
          <w:color w:val="000000" w:themeColor="text1"/>
          <w:sz w:val="28"/>
          <w:szCs w:val="24"/>
          <w:lang w:eastAsia="ru-RU"/>
        </w:rPr>
      </w:pPr>
    </w:p>
    <w:p w:rsidR="00EC2085" w:rsidRPr="00564682" w:rsidRDefault="003367D5" w:rsidP="00EC2085">
      <w:pPr>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p>
    <w:p w:rsidR="00536851" w:rsidRPr="00564682" w:rsidRDefault="00A93445" w:rsidP="00EC2085">
      <w:pPr>
        <w:spacing w:after="0" w:line="240" w:lineRule="auto"/>
        <w:rPr>
          <w:rFonts w:ascii="Times New Roman" w:eastAsia="Times New Roman" w:hAnsi="Times New Roman" w:cs="Times New Roman"/>
          <w:b/>
          <w:color w:val="000000" w:themeColor="text1"/>
          <w:sz w:val="28"/>
          <w:szCs w:val="28"/>
          <w:lang w:eastAsia="ru-RU"/>
        </w:rPr>
      </w:pPr>
      <w:r w:rsidRPr="00564682">
        <w:rPr>
          <w:rFonts w:ascii="Times New Roman" w:eastAsia="Times New Roman" w:hAnsi="Times New Roman" w:cs="Times New Roman"/>
          <w:b/>
          <w:color w:val="000000" w:themeColor="text1"/>
          <w:sz w:val="28"/>
          <w:szCs w:val="28"/>
          <w:lang w:eastAsia="ru-RU"/>
        </w:rPr>
        <w:t xml:space="preserve">   </w:t>
      </w:r>
      <w:r w:rsidR="00536851" w:rsidRPr="00564682">
        <w:rPr>
          <w:rFonts w:ascii="Times New Roman" w:eastAsia="Times New Roman" w:hAnsi="Times New Roman" w:cs="Times New Roman"/>
          <w:b/>
          <w:color w:val="000000" w:themeColor="text1"/>
          <w:sz w:val="28"/>
          <w:szCs w:val="28"/>
          <w:lang w:eastAsia="ru-RU"/>
        </w:rPr>
        <w:t xml:space="preserve">                   </w:t>
      </w:r>
    </w:p>
    <w:p w:rsidR="00536851" w:rsidRPr="00564682" w:rsidRDefault="00EC2085" w:rsidP="00536851">
      <w:pPr>
        <w:spacing w:after="0" w:line="240" w:lineRule="auto"/>
        <w:ind w:firstLine="142"/>
        <w:contextualSpacing/>
        <w:jc w:val="both"/>
        <w:rPr>
          <w:rFonts w:ascii="Times New Roman" w:eastAsia="Times New Roman" w:hAnsi="Times New Roman" w:cs="Times New Roman"/>
          <w:b/>
          <w:color w:val="000000" w:themeColor="text1"/>
          <w:sz w:val="28"/>
          <w:szCs w:val="28"/>
          <w:lang w:eastAsia="ru-RU"/>
        </w:rPr>
      </w:pPr>
      <w:r w:rsidRPr="00564682">
        <w:rPr>
          <w:rFonts w:ascii="Times New Roman" w:eastAsia="Times New Roman" w:hAnsi="Times New Roman" w:cs="Times New Roman"/>
          <w:b/>
          <w:color w:val="000000" w:themeColor="text1"/>
          <w:sz w:val="28"/>
          <w:szCs w:val="28"/>
          <w:lang w:eastAsia="ru-RU"/>
        </w:rPr>
        <w:t xml:space="preserve">    </w:t>
      </w:r>
      <w:r w:rsidR="00C130EF">
        <w:rPr>
          <w:rFonts w:ascii="Times New Roman" w:eastAsia="Times New Roman" w:hAnsi="Times New Roman" w:cs="Times New Roman"/>
          <w:b/>
          <w:color w:val="000000" w:themeColor="text1"/>
          <w:sz w:val="28"/>
          <w:szCs w:val="28"/>
          <w:lang w:eastAsia="ru-RU"/>
        </w:rPr>
        <w:t xml:space="preserve">                    </w:t>
      </w:r>
    </w:p>
    <w:p w:rsidR="00A7409B" w:rsidRDefault="00135EA6" w:rsidP="00AD6648">
      <w:pPr>
        <w:spacing w:after="0" w:line="240" w:lineRule="auto"/>
        <w:ind w:firstLine="142"/>
        <w:jc w:val="both"/>
        <w:rPr>
          <w:rFonts w:ascii="Times New Roman" w:eastAsia="Times New Roman" w:hAnsi="Times New Roman" w:cs="Times New Roman"/>
          <w:b/>
          <w:sz w:val="28"/>
          <w:szCs w:val="28"/>
          <w:lang w:eastAsia="ru-RU"/>
        </w:rPr>
      </w:pPr>
      <w:r w:rsidRPr="00D823C7">
        <w:rPr>
          <w:rFonts w:ascii="Times New Roman" w:eastAsia="Times New Roman" w:hAnsi="Times New Roman" w:cs="Times New Roman"/>
          <w:b/>
          <w:sz w:val="28"/>
          <w:szCs w:val="28"/>
          <w:lang w:eastAsia="ru-RU"/>
        </w:rPr>
        <w:t xml:space="preserve"> </w:t>
      </w:r>
      <w:r w:rsidR="003367D5">
        <w:rPr>
          <w:rFonts w:ascii="Times New Roman" w:eastAsia="Times New Roman" w:hAnsi="Times New Roman" w:cs="Times New Roman"/>
          <w:b/>
          <w:sz w:val="28"/>
          <w:szCs w:val="28"/>
          <w:lang w:eastAsia="ru-RU"/>
        </w:rPr>
        <w:t xml:space="preserve">                   </w:t>
      </w:r>
    </w:p>
    <w:p w:rsidR="007D1162" w:rsidRDefault="007D1162" w:rsidP="00AD6648">
      <w:pPr>
        <w:spacing w:after="0" w:line="240" w:lineRule="auto"/>
        <w:ind w:firstLine="142"/>
        <w:jc w:val="both"/>
        <w:rPr>
          <w:rFonts w:ascii="Times New Roman" w:eastAsia="Times New Roman" w:hAnsi="Times New Roman" w:cs="Times New Roman"/>
          <w:b/>
          <w:sz w:val="28"/>
          <w:szCs w:val="28"/>
          <w:lang w:eastAsia="ru-RU"/>
        </w:rPr>
      </w:pPr>
    </w:p>
    <w:p w:rsidR="007D1162" w:rsidRDefault="007D1162" w:rsidP="00AD6648">
      <w:pPr>
        <w:spacing w:after="0" w:line="240" w:lineRule="auto"/>
        <w:ind w:firstLine="142"/>
        <w:jc w:val="both"/>
        <w:rPr>
          <w:rFonts w:ascii="Times New Roman" w:eastAsia="Times New Roman" w:hAnsi="Times New Roman" w:cs="Times New Roman"/>
          <w:b/>
          <w:sz w:val="28"/>
          <w:szCs w:val="28"/>
          <w:lang w:eastAsia="ru-RU"/>
        </w:rPr>
      </w:pPr>
    </w:p>
    <w:p w:rsidR="00A7409B" w:rsidRPr="006D4529" w:rsidRDefault="00A7409B" w:rsidP="00C130EF">
      <w:pPr>
        <w:spacing w:after="0" w:line="240" w:lineRule="auto"/>
        <w:jc w:val="both"/>
        <w:rPr>
          <w:rFonts w:ascii="Times New Roman" w:eastAsia="Times New Roman" w:hAnsi="Times New Roman" w:cs="Times New Roman"/>
          <w:b/>
          <w:sz w:val="28"/>
          <w:szCs w:val="28"/>
          <w:lang w:eastAsia="ru-RU"/>
        </w:rPr>
      </w:pPr>
    </w:p>
    <w:p w:rsidR="00AD6648" w:rsidRPr="006D4529" w:rsidRDefault="00135EA6" w:rsidP="00A7409B">
      <w:pPr>
        <w:spacing w:after="0" w:line="240" w:lineRule="auto"/>
        <w:ind w:firstLine="142"/>
        <w:jc w:val="center"/>
        <w:rPr>
          <w:rFonts w:ascii="Times New Roman" w:eastAsia="Times New Roman" w:hAnsi="Times New Roman" w:cs="Times New Roman"/>
          <w:b/>
          <w:sz w:val="28"/>
          <w:szCs w:val="28"/>
          <w:lang w:eastAsia="ru-RU"/>
        </w:rPr>
      </w:pPr>
      <w:r w:rsidRPr="006D4529">
        <w:rPr>
          <w:rFonts w:ascii="Times New Roman" w:eastAsia="Times New Roman" w:hAnsi="Times New Roman" w:cs="Times New Roman"/>
          <w:b/>
          <w:sz w:val="28"/>
          <w:szCs w:val="28"/>
          <w:lang w:eastAsia="ru-RU"/>
        </w:rPr>
        <w:lastRenderedPageBreak/>
        <w:t>Содержание</w:t>
      </w:r>
    </w:p>
    <w:p w:rsidR="00AD6648" w:rsidRPr="006D4529" w:rsidRDefault="00AD6648" w:rsidP="00AD6648">
      <w:pPr>
        <w:spacing w:after="0" w:line="240" w:lineRule="auto"/>
        <w:ind w:firstLine="142"/>
        <w:jc w:val="both"/>
        <w:rPr>
          <w:rFonts w:ascii="Times New Roman" w:eastAsia="Times New Roman" w:hAnsi="Times New Roman" w:cs="Times New Roman"/>
          <w:b/>
          <w:sz w:val="28"/>
          <w:szCs w:val="28"/>
          <w:lang w:eastAsia="ru-RU"/>
        </w:rPr>
      </w:pPr>
    </w:p>
    <w:p w:rsidR="00536851" w:rsidRPr="006D4529" w:rsidRDefault="00EC2085" w:rsidP="00632D02">
      <w:pPr>
        <w:pStyle w:val="a3"/>
        <w:numPr>
          <w:ilvl w:val="0"/>
          <w:numId w:val="8"/>
        </w:numPr>
        <w:spacing w:after="0" w:line="240" w:lineRule="auto"/>
        <w:jc w:val="both"/>
        <w:rPr>
          <w:rFonts w:ascii="Times New Roman" w:eastAsia="Times New Roman" w:hAnsi="Times New Roman" w:cs="Times New Roman"/>
          <w:b/>
          <w:sz w:val="28"/>
          <w:szCs w:val="28"/>
          <w:lang w:eastAsia="ru-RU"/>
        </w:rPr>
      </w:pPr>
      <w:r w:rsidRPr="006D4529">
        <w:rPr>
          <w:rFonts w:ascii="Times New Roman" w:eastAsia="Times New Roman" w:hAnsi="Times New Roman" w:cs="Times New Roman"/>
          <w:b/>
          <w:sz w:val="28"/>
          <w:szCs w:val="28"/>
          <w:lang w:eastAsia="ru-RU"/>
        </w:rPr>
        <w:t>Ру</w:t>
      </w:r>
      <w:r w:rsidR="00AD6648" w:rsidRPr="006D4529">
        <w:rPr>
          <w:rFonts w:ascii="Times New Roman" w:eastAsia="Times New Roman" w:hAnsi="Times New Roman" w:cs="Times New Roman"/>
          <w:b/>
          <w:sz w:val="28"/>
          <w:szCs w:val="28"/>
          <w:lang w:eastAsia="ru-RU"/>
        </w:rPr>
        <w:t>ководство учебно-воспитательным процессом</w:t>
      </w:r>
      <w:proofErr w:type="gramStart"/>
      <w:r w:rsidR="00564682" w:rsidRPr="006D4529">
        <w:rPr>
          <w:rFonts w:ascii="Times New Roman" w:eastAsia="Times New Roman" w:hAnsi="Times New Roman" w:cs="Times New Roman"/>
          <w:b/>
          <w:sz w:val="28"/>
          <w:szCs w:val="28"/>
          <w:lang w:eastAsia="ru-RU"/>
        </w:rPr>
        <w:t xml:space="preserve">  </w:t>
      </w:r>
      <w:r w:rsidR="00A63757" w:rsidRPr="006D4529">
        <w:rPr>
          <w:rFonts w:ascii="Times New Roman" w:eastAsia="Times New Roman" w:hAnsi="Times New Roman" w:cs="Times New Roman"/>
          <w:b/>
          <w:sz w:val="28"/>
          <w:szCs w:val="28"/>
          <w:lang w:eastAsia="ru-RU"/>
        </w:rPr>
        <w:t xml:space="preserve">              </w:t>
      </w:r>
      <w:r w:rsidR="00D30773" w:rsidRPr="006D4529">
        <w:rPr>
          <w:rFonts w:ascii="Times New Roman" w:eastAsia="Times New Roman" w:hAnsi="Times New Roman" w:cs="Times New Roman"/>
          <w:b/>
          <w:sz w:val="28"/>
          <w:szCs w:val="28"/>
          <w:lang w:eastAsia="ru-RU"/>
        </w:rPr>
        <w:t xml:space="preserve">  </w:t>
      </w:r>
      <w:r w:rsidR="00A63757" w:rsidRPr="006D4529">
        <w:rPr>
          <w:rFonts w:ascii="Times New Roman" w:eastAsia="Times New Roman" w:hAnsi="Times New Roman" w:cs="Times New Roman"/>
          <w:b/>
          <w:sz w:val="28"/>
          <w:szCs w:val="28"/>
          <w:lang w:eastAsia="ru-RU"/>
        </w:rPr>
        <w:t xml:space="preserve"> </w:t>
      </w:r>
      <w:r w:rsidR="0030093B" w:rsidRPr="006D4529">
        <w:rPr>
          <w:rFonts w:ascii="Times New Roman" w:eastAsia="Times New Roman" w:hAnsi="Times New Roman" w:cs="Times New Roman"/>
          <w:b/>
          <w:sz w:val="28"/>
          <w:szCs w:val="28"/>
          <w:lang w:eastAsia="ru-RU"/>
        </w:rPr>
        <w:t xml:space="preserve"> </w:t>
      </w:r>
      <w:r w:rsidR="00D823C7" w:rsidRPr="006D4529">
        <w:rPr>
          <w:rFonts w:ascii="Times New Roman" w:eastAsia="Times New Roman" w:hAnsi="Times New Roman" w:cs="Times New Roman"/>
          <w:b/>
          <w:sz w:val="28"/>
          <w:szCs w:val="28"/>
          <w:lang w:eastAsia="ru-RU"/>
        </w:rPr>
        <w:t>С</w:t>
      </w:r>
      <w:proofErr w:type="gramEnd"/>
      <w:r w:rsidR="00D823C7" w:rsidRPr="006D4529">
        <w:rPr>
          <w:rFonts w:ascii="Times New Roman" w:eastAsia="Times New Roman" w:hAnsi="Times New Roman" w:cs="Times New Roman"/>
          <w:b/>
          <w:sz w:val="28"/>
          <w:szCs w:val="28"/>
          <w:lang w:eastAsia="ru-RU"/>
        </w:rPr>
        <w:t>тр.3</w:t>
      </w:r>
      <w:r w:rsidR="00564682" w:rsidRPr="006D4529">
        <w:rPr>
          <w:rFonts w:ascii="Times New Roman" w:eastAsia="Times New Roman" w:hAnsi="Times New Roman" w:cs="Times New Roman"/>
          <w:b/>
          <w:sz w:val="28"/>
          <w:szCs w:val="28"/>
          <w:lang w:eastAsia="ru-RU"/>
        </w:rPr>
        <w:t>-6</w:t>
      </w:r>
      <w:r w:rsidR="00AD6648" w:rsidRPr="006D4529">
        <w:rPr>
          <w:rFonts w:ascii="Times New Roman" w:eastAsia="Times New Roman" w:hAnsi="Times New Roman" w:cs="Times New Roman"/>
          <w:b/>
          <w:sz w:val="28"/>
          <w:szCs w:val="28"/>
          <w:lang w:eastAsia="ru-RU"/>
        </w:rPr>
        <w:t xml:space="preserve"> </w:t>
      </w:r>
      <w:r w:rsidR="00536851" w:rsidRPr="006D4529">
        <w:rPr>
          <w:rFonts w:ascii="Times New Roman" w:eastAsia="Times New Roman" w:hAnsi="Times New Roman" w:cs="Times New Roman"/>
          <w:b/>
          <w:sz w:val="28"/>
          <w:szCs w:val="28"/>
          <w:lang w:eastAsia="ru-RU"/>
        </w:rPr>
        <w:t xml:space="preserve">            </w:t>
      </w:r>
    </w:p>
    <w:p w:rsidR="00536851" w:rsidRPr="006D4529" w:rsidRDefault="00536851" w:rsidP="00536851">
      <w:pPr>
        <w:tabs>
          <w:tab w:val="left" w:pos="1472"/>
        </w:tabs>
        <w:spacing w:after="0" w:line="240" w:lineRule="auto"/>
        <w:ind w:firstLine="142"/>
        <w:jc w:val="both"/>
        <w:rPr>
          <w:rFonts w:ascii="Times New Roman" w:eastAsia="Times New Roman" w:hAnsi="Times New Roman" w:cs="Times New Roman"/>
          <w:b/>
          <w:sz w:val="28"/>
          <w:szCs w:val="28"/>
          <w:lang w:eastAsia="ru-RU"/>
        </w:rPr>
      </w:pPr>
    </w:p>
    <w:p w:rsidR="00AD6648" w:rsidRPr="006D4529" w:rsidRDefault="00AD6648" w:rsidP="00632D02">
      <w:pPr>
        <w:pStyle w:val="a3"/>
        <w:numPr>
          <w:ilvl w:val="0"/>
          <w:numId w:val="8"/>
        </w:numPr>
        <w:spacing w:after="0" w:line="240" w:lineRule="auto"/>
        <w:jc w:val="both"/>
        <w:rPr>
          <w:rFonts w:ascii="Times New Roman" w:eastAsia="Times New Roman" w:hAnsi="Times New Roman" w:cs="Times New Roman"/>
          <w:b/>
          <w:sz w:val="28"/>
          <w:szCs w:val="28"/>
          <w:lang w:eastAsia="ru-RU"/>
        </w:rPr>
      </w:pPr>
      <w:r w:rsidRPr="006D4529">
        <w:rPr>
          <w:rFonts w:ascii="Times New Roman" w:eastAsia="Times New Roman" w:hAnsi="Times New Roman" w:cs="Times New Roman"/>
          <w:b/>
          <w:sz w:val="28"/>
          <w:szCs w:val="28"/>
          <w:lang w:eastAsia="ru-RU"/>
        </w:rPr>
        <w:t xml:space="preserve">Цели и задачи школы </w:t>
      </w:r>
      <w:r w:rsidR="003572EE" w:rsidRPr="006D4529">
        <w:rPr>
          <w:rFonts w:ascii="Times New Roman" w:eastAsia="Times New Roman" w:hAnsi="Times New Roman" w:cs="Times New Roman"/>
          <w:b/>
          <w:sz w:val="28"/>
          <w:szCs w:val="28"/>
          <w:lang w:eastAsia="ru-RU"/>
        </w:rPr>
        <w:t>на новый учебный год</w:t>
      </w:r>
      <w:proofErr w:type="gramStart"/>
      <w:r w:rsidR="003572EE" w:rsidRPr="006D4529">
        <w:rPr>
          <w:rFonts w:ascii="Times New Roman" w:eastAsia="Times New Roman" w:hAnsi="Times New Roman" w:cs="Times New Roman"/>
          <w:b/>
          <w:sz w:val="28"/>
          <w:szCs w:val="28"/>
          <w:lang w:eastAsia="ru-RU"/>
        </w:rPr>
        <w:t xml:space="preserve">         </w:t>
      </w:r>
      <w:r w:rsidR="00A63757" w:rsidRPr="006D4529">
        <w:rPr>
          <w:rFonts w:ascii="Times New Roman" w:eastAsia="Times New Roman" w:hAnsi="Times New Roman" w:cs="Times New Roman"/>
          <w:b/>
          <w:sz w:val="28"/>
          <w:szCs w:val="28"/>
          <w:lang w:eastAsia="ru-RU"/>
        </w:rPr>
        <w:t xml:space="preserve">                </w:t>
      </w:r>
      <w:r w:rsidR="00D30773" w:rsidRPr="006D4529">
        <w:rPr>
          <w:rFonts w:ascii="Times New Roman" w:eastAsia="Times New Roman" w:hAnsi="Times New Roman" w:cs="Times New Roman"/>
          <w:b/>
          <w:sz w:val="28"/>
          <w:szCs w:val="28"/>
          <w:lang w:eastAsia="ru-RU"/>
        </w:rPr>
        <w:t xml:space="preserve"> </w:t>
      </w:r>
      <w:r w:rsidR="003572EE" w:rsidRPr="006D4529">
        <w:rPr>
          <w:rFonts w:ascii="Times New Roman" w:eastAsia="Times New Roman" w:hAnsi="Times New Roman" w:cs="Times New Roman"/>
          <w:b/>
          <w:sz w:val="28"/>
          <w:szCs w:val="28"/>
          <w:lang w:eastAsia="ru-RU"/>
        </w:rPr>
        <w:t>С</w:t>
      </w:r>
      <w:proofErr w:type="gramEnd"/>
      <w:r w:rsidRPr="006D4529">
        <w:rPr>
          <w:rFonts w:ascii="Times New Roman" w:eastAsia="Times New Roman" w:hAnsi="Times New Roman" w:cs="Times New Roman"/>
          <w:b/>
          <w:sz w:val="28"/>
          <w:szCs w:val="28"/>
          <w:lang w:eastAsia="ru-RU"/>
        </w:rPr>
        <w:t>тр.</w:t>
      </w:r>
      <w:r w:rsidR="009446C2" w:rsidRPr="006D4529">
        <w:rPr>
          <w:rFonts w:ascii="Times New Roman" w:eastAsia="Times New Roman" w:hAnsi="Times New Roman" w:cs="Times New Roman"/>
          <w:b/>
          <w:sz w:val="28"/>
          <w:szCs w:val="28"/>
          <w:lang w:eastAsia="ru-RU"/>
        </w:rPr>
        <w:t>7</w:t>
      </w:r>
    </w:p>
    <w:p w:rsidR="00AD6648" w:rsidRPr="006D4529" w:rsidRDefault="00AD6648" w:rsidP="00AD6648">
      <w:pPr>
        <w:pStyle w:val="a3"/>
        <w:rPr>
          <w:rFonts w:ascii="Times New Roman" w:hAnsi="Times New Roman" w:cs="Times New Roman"/>
          <w:b/>
          <w:sz w:val="28"/>
          <w:szCs w:val="28"/>
        </w:rPr>
      </w:pPr>
    </w:p>
    <w:p w:rsidR="009446C2" w:rsidRPr="006D4529" w:rsidRDefault="009446C2" w:rsidP="00632D02">
      <w:pPr>
        <w:pStyle w:val="a3"/>
        <w:numPr>
          <w:ilvl w:val="0"/>
          <w:numId w:val="8"/>
        </w:numPr>
        <w:spacing w:after="0" w:line="240" w:lineRule="auto"/>
        <w:jc w:val="both"/>
        <w:rPr>
          <w:rFonts w:ascii="Times New Roman" w:eastAsia="Times New Roman" w:hAnsi="Times New Roman" w:cs="Times New Roman"/>
          <w:b/>
          <w:sz w:val="28"/>
          <w:szCs w:val="28"/>
          <w:lang w:eastAsia="ru-RU"/>
        </w:rPr>
      </w:pPr>
      <w:r w:rsidRPr="006D4529">
        <w:rPr>
          <w:rFonts w:ascii="Times New Roman" w:eastAsia="Times New Roman" w:hAnsi="Times New Roman" w:cs="Times New Roman"/>
          <w:b/>
          <w:sz w:val="28"/>
          <w:szCs w:val="28"/>
          <w:lang w:eastAsia="ru-RU"/>
        </w:rPr>
        <w:t>Анализ учебной работы</w:t>
      </w:r>
      <w:proofErr w:type="gramStart"/>
      <w:r w:rsidR="003572EE" w:rsidRPr="006D4529">
        <w:rPr>
          <w:rFonts w:ascii="Times New Roman" w:eastAsia="Times New Roman" w:hAnsi="Times New Roman" w:cs="Times New Roman"/>
          <w:b/>
          <w:sz w:val="28"/>
          <w:szCs w:val="28"/>
          <w:lang w:eastAsia="ru-RU"/>
        </w:rPr>
        <w:t xml:space="preserve">                                            </w:t>
      </w:r>
      <w:r w:rsidR="0030093B" w:rsidRPr="006D4529">
        <w:rPr>
          <w:rFonts w:ascii="Times New Roman" w:eastAsia="Times New Roman" w:hAnsi="Times New Roman" w:cs="Times New Roman"/>
          <w:b/>
          <w:sz w:val="28"/>
          <w:szCs w:val="28"/>
          <w:lang w:eastAsia="ru-RU"/>
        </w:rPr>
        <w:t xml:space="preserve">                  </w:t>
      </w:r>
      <w:r w:rsidR="00B22319" w:rsidRPr="006D4529">
        <w:rPr>
          <w:rFonts w:ascii="Times New Roman" w:eastAsia="Times New Roman" w:hAnsi="Times New Roman" w:cs="Times New Roman"/>
          <w:b/>
          <w:sz w:val="28"/>
          <w:szCs w:val="28"/>
          <w:lang w:eastAsia="ru-RU"/>
        </w:rPr>
        <w:t>С</w:t>
      </w:r>
      <w:proofErr w:type="gramEnd"/>
      <w:r w:rsidR="00B22319" w:rsidRPr="006D4529">
        <w:rPr>
          <w:rFonts w:ascii="Times New Roman" w:eastAsia="Times New Roman" w:hAnsi="Times New Roman" w:cs="Times New Roman"/>
          <w:b/>
          <w:sz w:val="28"/>
          <w:szCs w:val="28"/>
          <w:lang w:eastAsia="ru-RU"/>
        </w:rPr>
        <w:t>тр.8-54</w:t>
      </w:r>
    </w:p>
    <w:p w:rsidR="009446C2" w:rsidRPr="006D4529" w:rsidRDefault="009446C2" w:rsidP="009446C2">
      <w:pPr>
        <w:pStyle w:val="a3"/>
        <w:rPr>
          <w:rFonts w:ascii="Times New Roman" w:eastAsia="Times New Roman" w:hAnsi="Times New Roman" w:cs="Times New Roman"/>
          <w:b/>
          <w:sz w:val="28"/>
          <w:szCs w:val="28"/>
          <w:lang w:eastAsia="ru-RU"/>
        </w:rPr>
      </w:pPr>
    </w:p>
    <w:p w:rsidR="009446C2" w:rsidRPr="006D4529" w:rsidRDefault="009446C2" w:rsidP="00632D02">
      <w:pPr>
        <w:pStyle w:val="a3"/>
        <w:numPr>
          <w:ilvl w:val="0"/>
          <w:numId w:val="8"/>
        </w:numPr>
        <w:spacing w:after="0" w:line="240" w:lineRule="auto"/>
        <w:jc w:val="both"/>
        <w:rPr>
          <w:rFonts w:ascii="Times New Roman" w:eastAsia="Times New Roman" w:hAnsi="Times New Roman" w:cs="Times New Roman"/>
          <w:b/>
          <w:sz w:val="28"/>
          <w:szCs w:val="28"/>
          <w:lang w:eastAsia="ru-RU"/>
        </w:rPr>
      </w:pPr>
      <w:r w:rsidRPr="006D4529">
        <w:rPr>
          <w:rFonts w:ascii="Times New Roman" w:eastAsia="Times New Roman" w:hAnsi="Times New Roman" w:cs="Times New Roman"/>
          <w:b/>
          <w:sz w:val="28"/>
          <w:szCs w:val="28"/>
          <w:lang w:eastAsia="ru-RU"/>
        </w:rPr>
        <w:t>Ана</w:t>
      </w:r>
      <w:r w:rsidR="00D30773" w:rsidRPr="006D4529">
        <w:rPr>
          <w:rFonts w:ascii="Times New Roman" w:eastAsia="Times New Roman" w:hAnsi="Times New Roman" w:cs="Times New Roman"/>
          <w:b/>
          <w:sz w:val="28"/>
          <w:szCs w:val="28"/>
          <w:lang w:eastAsia="ru-RU"/>
        </w:rPr>
        <w:t>л</w:t>
      </w:r>
      <w:r w:rsidR="0077152C" w:rsidRPr="006D4529">
        <w:rPr>
          <w:rFonts w:ascii="Times New Roman" w:eastAsia="Times New Roman" w:hAnsi="Times New Roman" w:cs="Times New Roman"/>
          <w:b/>
          <w:sz w:val="28"/>
          <w:szCs w:val="28"/>
          <w:lang w:eastAsia="ru-RU"/>
        </w:rPr>
        <w:t>и</w:t>
      </w:r>
      <w:r w:rsidR="00A66F4F" w:rsidRPr="006D4529">
        <w:rPr>
          <w:rFonts w:ascii="Times New Roman" w:eastAsia="Times New Roman" w:hAnsi="Times New Roman" w:cs="Times New Roman"/>
          <w:b/>
          <w:sz w:val="28"/>
          <w:szCs w:val="28"/>
          <w:lang w:eastAsia="ru-RU"/>
        </w:rPr>
        <w:t>з воспитательной работы за 2018-2019</w:t>
      </w:r>
      <w:r w:rsidR="00DF0AD8" w:rsidRPr="006D4529">
        <w:rPr>
          <w:rFonts w:ascii="Times New Roman" w:eastAsia="Times New Roman" w:hAnsi="Times New Roman" w:cs="Times New Roman"/>
          <w:b/>
          <w:sz w:val="28"/>
          <w:szCs w:val="28"/>
          <w:lang w:eastAsia="ru-RU"/>
        </w:rPr>
        <w:t xml:space="preserve"> уч</w:t>
      </w:r>
      <w:proofErr w:type="gramStart"/>
      <w:r w:rsidR="00DF0AD8" w:rsidRPr="006D4529">
        <w:rPr>
          <w:rFonts w:ascii="Times New Roman" w:eastAsia="Times New Roman" w:hAnsi="Times New Roman" w:cs="Times New Roman"/>
          <w:b/>
          <w:sz w:val="28"/>
          <w:szCs w:val="28"/>
          <w:lang w:eastAsia="ru-RU"/>
        </w:rPr>
        <w:t>.г</w:t>
      </w:r>
      <w:proofErr w:type="gramEnd"/>
      <w:r w:rsidR="00DF0AD8" w:rsidRPr="006D4529">
        <w:rPr>
          <w:rFonts w:ascii="Times New Roman" w:eastAsia="Times New Roman" w:hAnsi="Times New Roman" w:cs="Times New Roman"/>
          <w:b/>
          <w:sz w:val="28"/>
          <w:szCs w:val="28"/>
          <w:lang w:eastAsia="ru-RU"/>
        </w:rPr>
        <w:t>од</w:t>
      </w:r>
      <w:r w:rsidR="00795048">
        <w:rPr>
          <w:rFonts w:ascii="Times New Roman" w:eastAsia="Times New Roman" w:hAnsi="Times New Roman" w:cs="Times New Roman"/>
          <w:b/>
          <w:sz w:val="28"/>
          <w:szCs w:val="28"/>
          <w:lang w:eastAsia="ru-RU"/>
        </w:rPr>
        <w:t xml:space="preserve">  </w:t>
      </w:r>
      <w:r w:rsidR="003572EE" w:rsidRPr="006D4529">
        <w:rPr>
          <w:rFonts w:ascii="Times New Roman" w:eastAsia="Times New Roman" w:hAnsi="Times New Roman" w:cs="Times New Roman"/>
          <w:b/>
          <w:sz w:val="28"/>
          <w:szCs w:val="28"/>
          <w:lang w:eastAsia="ru-RU"/>
        </w:rPr>
        <w:t xml:space="preserve">   </w:t>
      </w:r>
      <w:r w:rsidR="0069646D" w:rsidRPr="006D4529">
        <w:rPr>
          <w:rFonts w:ascii="Times New Roman" w:eastAsia="Times New Roman" w:hAnsi="Times New Roman" w:cs="Times New Roman"/>
          <w:b/>
          <w:sz w:val="28"/>
          <w:szCs w:val="28"/>
          <w:lang w:eastAsia="ru-RU"/>
        </w:rPr>
        <w:t xml:space="preserve">           С</w:t>
      </w:r>
      <w:r w:rsidR="0030093B" w:rsidRPr="006D4529">
        <w:rPr>
          <w:rFonts w:ascii="Times New Roman" w:eastAsia="Times New Roman" w:hAnsi="Times New Roman" w:cs="Times New Roman"/>
          <w:b/>
          <w:sz w:val="28"/>
          <w:szCs w:val="28"/>
          <w:lang w:eastAsia="ru-RU"/>
        </w:rPr>
        <w:t xml:space="preserve">. </w:t>
      </w:r>
      <w:r w:rsidR="00B22319" w:rsidRPr="006D4529">
        <w:rPr>
          <w:rFonts w:ascii="Times New Roman" w:eastAsia="Times New Roman" w:hAnsi="Times New Roman" w:cs="Times New Roman"/>
          <w:b/>
          <w:sz w:val="28"/>
          <w:szCs w:val="28"/>
          <w:lang w:eastAsia="ru-RU"/>
        </w:rPr>
        <w:t>55</w:t>
      </w:r>
      <w:r w:rsidR="0030093B" w:rsidRPr="006D4529">
        <w:rPr>
          <w:rFonts w:ascii="Times New Roman" w:eastAsia="Times New Roman" w:hAnsi="Times New Roman" w:cs="Times New Roman"/>
          <w:b/>
          <w:sz w:val="28"/>
          <w:szCs w:val="28"/>
          <w:lang w:eastAsia="ru-RU"/>
        </w:rPr>
        <w:t>-</w:t>
      </w:r>
      <w:r w:rsidR="00B01360">
        <w:rPr>
          <w:rFonts w:ascii="Times New Roman" w:eastAsia="Times New Roman" w:hAnsi="Times New Roman" w:cs="Times New Roman"/>
          <w:b/>
          <w:sz w:val="28"/>
          <w:szCs w:val="28"/>
          <w:lang w:eastAsia="ru-RU"/>
        </w:rPr>
        <w:t>64</w:t>
      </w:r>
    </w:p>
    <w:p w:rsidR="009446C2" w:rsidRPr="006D4529" w:rsidRDefault="009446C2" w:rsidP="009446C2">
      <w:pPr>
        <w:pStyle w:val="a3"/>
        <w:rPr>
          <w:rFonts w:ascii="Times New Roman" w:eastAsia="Times New Roman" w:hAnsi="Times New Roman" w:cs="Times New Roman"/>
          <w:b/>
          <w:sz w:val="28"/>
          <w:szCs w:val="28"/>
          <w:lang w:eastAsia="ru-RU"/>
        </w:rPr>
      </w:pPr>
    </w:p>
    <w:p w:rsidR="003174C4" w:rsidRPr="006D4529" w:rsidRDefault="009446C2" w:rsidP="00632D02">
      <w:pPr>
        <w:pStyle w:val="a3"/>
        <w:numPr>
          <w:ilvl w:val="0"/>
          <w:numId w:val="8"/>
        </w:numPr>
        <w:spacing w:after="0" w:line="240" w:lineRule="auto"/>
        <w:jc w:val="both"/>
        <w:rPr>
          <w:rFonts w:ascii="Times New Roman" w:eastAsia="Times New Roman" w:hAnsi="Times New Roman" w:cs="Times New Roman"/>
          <w:b/>
          <w:sz w:val="28"/>
          <w:szCs w:val="28"/>
          <w:u w:val="single"/>
          <w:lang w:eastAsia="ru-RU"/>
        </w:rPr>
      </w:pPr>
      <w:r w:rsidRPr="006D4529">
        <w:rPr>
          <w:rFonts w:ascii="Times New Roman" w:eastAsia="Times New Roman" w:hAnsi="Times New Roman" w:cs="Times New Roman"/>
          <w:b/>
          <w:sz w:val="28"/>
          <w:szCs w:val="28"/>
          <w:lang w:eastAsia="ru-RU"/>
        </w:rPr>
        <w:t>Анализ хозяйственной работы</w:t>
      </w:r>
      <w:r w:rsidR="003572EE" w:rsidRPr="006D4529">
        <w:rPr>
          <w:rFonts w:ascii="Times New Roman" w:eastAsia="Times New Roman" w:hAnsi="Times New Roman" w:cs="Times New Roman"/>
          <w:b/>
          <w:sz w:val="28"/>
          <w:szCs w:val="28"/>
          <w:lang w:eastAsia="ru-RU"/>
        </w:rPr>
        <w:t xml:space="preserve">                                </w:t>
      </w:r>
      <w:r w:rsidR="0030093B" w:rsidRPr="006D4529">
        <w:rPr>
          <w:rFonts w:ascii="Times New Roman" w:eastAsia="Times New Roman" w:hAnsi="Times New Roman" w:cs="Times New Roman"/>
          <w:b/>
          <w:sz w:val="28"/>
          <w:szCs w:val="28"/>
          <w:lang w:eastAsia="ru-RU"/>
        </w:rPr>
        <w:t xml:space="preserve">                 </w:t>
      </w:r>
      <w:r w:rsidR="0069646D" w:rsidRPr="006D4529">
        <w:rPr>
          <w:rFonts w:ascii="Times New Roman" w:eastAsia="Times New Roman" w:hAnsi="Times New Roman" w:cs="Times New Roman"/>
          <w:b/>
          <w:sz w:val="28"/>
          <w:szCs w:val="28"/>
          <w:lang w:eastAsia="ru-RU"/>
        </w:rPr>
        <w:t>С</w:t>
      </w:r>
      <w:r w:rsidR="00B01360">
        <w:rPr>
          <w:rFonts w:ascii="Times New Roman" w:eastAsia="Times New Roman" w:hAnsi="Times New Roman" w:cs="Times New Roman"/>
          <w:b/>
          <w:sz w:val="28"/>
          <w:szCs w:val="28"/>
          <w:lang w:eastAsia="ru-RU"/>
        </w:rPr>
        <w:t>. 65-66</w:t>
      </w:r>
      <w:r w:rsidR="003572EE" w:rsidRPr="006D4529">
        <w:rPr>
          <w:rFonts w:ascii="Times New Roman" w:eastAsia="Times New Roman" w:hAnsi="Times New Roman" w:cs="Times New Roman"/>
          <w:b/>
          <w:sz w:val="28"/>
          <w:szCs w:val="28"/>
          <w:lang w:eastAsia="ru-RU"/>
        </w:rPr>
        <w:t xml:space="preserve">      </w:t>
      </w:r>
    </w:p>
    <w:p w:rsidR="009446C2" w:rsidRPr="006D4529" w:rsidRDefault="009446C2" w:rsidP="009446C2">
      <w:pPr>
        <w:pStyle w:val="a3"/>
        <w:rPr>
          <w:rFonts w:ascii="Times New Roman" w:eastAsia="Times New Roman" w:hAnsi="Times New Roman" w:cs="Times New Roman"/>
          <w:b/>
          <w:sz w:val="28"/>
          <w:szCs w:val="28"/>
          <w:u w:val="single"/>
          <w:lang w:eastAsia="ru-RU"/>
        </w:rPr>
      </w:pPr>
    </w:p>
    <w:p w:rsidR="009446C2" w:rsidRPr="006D4529" w:rsidRDefault="009446C2" w:rsidP="00632D02">
      <w:pPr>
        <w:pStyle w:val="a3"/>
        <w:numPr>
          <w:ilvl w:val="0"/>
          <w:numId w:val="8"/>
        </w:numPr>
        <w:spacing w:after="0" w:line="240" w:lineRule="auto"/>
        <w:jc w:val="both"/>
        <w:rPr>
          <w:rFonts w:ascii="Times New Roman" w:eastAsia="Times New Roman" w:hAnsi="Times New Roman" w:cs="Times New Roman"/>
          <w:b/>
          <w:sz w:val="28"/>
          <w:szCs w:val="28"/>
          <w:u w:val="single"/>
          <w:lang w:eastAsia="ru-RU"/>
        </w:rPr>
      </w:pPr>
      <w:r w:rsidRPr="006D4529">
        <w:rPr>
          <w:rFonts w:ascii="Times New Roman" w:eastAsia="Times New Roman" w:hAnsi="Times New Roman" w:cs="Times New Roman"/>
          <w:b/>
          <w:sz w:val="28"/>
          <w:szCs w:val="28"/>
          <w:lang w:eastAsia="ru-RU"/>
        </w:rPr>
        <w:t>Первоочередные направления работы по реализации образовательн</w:t>
      </w:r>
      <w:r w:rsidR="00EA4F53" w:rsidRPr="006D4529">
        <w:rPr>
          <w:rFonts w:ascii="Times New Roman" w:eastAsia="Times New Roman" w:hAnsi="Times New Roman" w:cs="Times New Roman"/>
          <w:b/>
          <w:sz w:val="28"/>
          <w:szCs w:val="28"/>
          <w:lang w:eastAsia="ru-RU"/>
        </w:rPr>
        <w:t>ой программы школы за 2015-2020</w:t>
      </w:r>
      <w:r w:rsidR="001F0AFD" w:rsidRPr="006D4529">
        <w:rPr>
          <w:rFonts w:ascii="Times New Roman" w:eastAsia="Times New Roman" w:hAnsi="Times New Roman" w:cs="Times New Roman"/>
          <w:b/>
          <w:sz w:val="28"/>
          <w:szCs w:val="28"/>
          <w:lang w:eastAsia="ru-RU"/>
        </w:rPr>
        <w:t xml:space="preserve"> </w:t>
      </w:r>
      <w:r w:rsidRPr="006D4529">
        <w:rPr>
          <w:rFonts w:ascii="Times New Roman" w:eastAsia="Times New Roman" w:hAnsi="Times New Roman" w:cs="Times New Roman"/>
          <w:b/>
          <w:sz w:val="28"/>
          <w:szCs w:val="28"/>
          <w:lang w:eastAsia="ru-RU"/>
        </w:rPr>
        <w:t>гг.</w:t>
      </w:r>
      <w:r w:rsidR="003572EE" w:rsidRPr="006D4529">
        <w:rPr>
          <w:rFonts w:ascii="Times New Roman" w:eastAsia="Times New Roman" w:hAnsi="Times New Roman" w:cs="Times New Roman"/>
          <w:b/>
          <w:sz w:val="28"/>
          <w:szCs w:val="28"/>
          <w:lang w:eastAsia="ru-RU"/>
        </w:rPr>
        <w:t xml:space="preserve">                          </w:t>
      </w:r>
      <w:r w:rsidR="00A63757" w:rsidRPr="006D4529">
        <w:rPr>
          <w:rFonts w:ascii="Times New Roman" w:eastAsia="Times New Roman" w:hAnsi="Times New Roman" w:cs="Times New Roman"/>
          <w:b/>
          <w:sz w:val="28"/>
          <w:szCs w:val="28"/>
          <w:lang w:eastAsia="ru-RU"/>
        </w:rPr>
        <w:t xml:space="preserve">                  </w:t>
      </w:r>
      <w:r w:rsidR="0069646D" w:rsidRPr="006D4529">
        <w:rPr>
          <w:rFonts w:ascii="Times New Roman" w:eastAsia="Times New Roman" w:hAnsi="Times New Roman" w:cs="Times New Roman"/>
          <w:b/>
          <w:sz w:val="28"/>
          <w:szCs w:val="28"/>
          <w:lang w:eastAsia="ru-RU"/>
        </w:rPr>
        <w:t>С</w:t>
      </w:r>
      <w:r w:rsidR="0030093B" w:rsidRPr="006D4529">
        <w:rPr>
          <w:rFonts w:ascii="Times New Roman" w:eastAsia="Times New Roman" w:hAnsi="Times New Roman" w:cs="Times New Roman"/>
          <w:b/>
          <w:sz w:val="28"/>
          <w:szCs w:val="28"/>
          <w:lang w:eastAsia="ru-RU"/>
        </w:rPr>
        <w:t>.6</w:t>
      </w:r>
      <w:r w:rsidR="00EE58D6">
        <w:rPr>
          <w:rFonts w:ascii="Times New Roman" w:eastAsia="Times New Roman" w:hAnsi="Times New Roman" w:cs="Times New Roman"/>
          <w:b/>
          <w:sz w:val="28"/>
          <w:szCs w:val="28"/>
          <w:lang w:eastAsia="ru-RU"/>
        </w:rPr>
        <w:t>7</w:t>
      </w:r>
      <w:r w:rsidR="0030093B" w:rsidRPr="006D4529">
        <w:rPr>
          <w:rFonts w:ascii="Times New Roman" w:eastAsia="Times New Roman" w:hAnsi="Times New Roman" w:cs="Times New Roman"/>
          <w:b/>
          <w:sz w:val="28"/>
          <w:szCs w:val="28"/>
          <w:lang w:eastAsia="ru-RU"/>
        </w:rPr>
        <w:t>-6</w:t>
      </w:r>
      <w:r w:rsidR="00EE58D6">
        <w:rPr>
          <w:rFonts w:ascii="Times New Roman" w:eastAsia="Times New Roman" w:hAnsi="Times New Roman" w:cs="Times New Roman"/>
          <w:b/>
          <w:sz w:val="28"/>
          <w:szCs w:val="28"/>
          <w:lang w:eastAsia="ru-RU"/>
        </w:rPr>
        <w:t>8</w:t>
      </w:r>
    </w:p>
    <w:p w:rsidR="009446C2" w:rsidRPr="006D4529" w:rsidRDefault="009446C2" w:rsidP="009446C2">
      <w:pPr>
        <w:pStyle w:val="a3"/>
        <w:rPr>
          <w:rFonts w:ascii="Times New Roman" w:eastAsia="Times New Roman" w:hAnsi="Times New Roman" w:cs="Times New Roman"/>
          <w:b/>
          <w:sz w:val="28"/>
          <w:szCs w:val="28"/>
          <w:u w:val="single"/>
          <w:lang w:eastAsia="ru-RU"/>
        </w:rPr>
      </w:pPr>
    </w:p>
    <w:p w:rsidR="009446C2" w:rsidRPr="006D4529" w:rsidRDefault="009446C2" w:rsidP="00632D02">
      <w:pPr>
        <w:pStyle w:val="a3"/>
        <w:numPr>
          <w:ilvl w:val="0"/>
          <w:numId w:val="8"/>
        </w:numPr>
        <w:spacing w:after="0" w:line="240" w:lineRule="auto"/>
        <w:jc w:val="both"/>
        <w:rPr>
          <w:rFonts w:ascii="Times New Roman" w:eastAsia="Times New Roman" w:hAnsi="Times New Roman" w:cs="Times New Roman"/>
          <w:b/>
          <w:sz w:val="28"/>
          <w:szCs w:val="28"/>
          <w:u w:val="single"/>
          <w:lang w:eastAsia="ru-RU"/>
        </w:rPr>
      </w:pPr>
      <w:r w:rsidRPr="006D4529">
        <w:rPr>
          <w:rFonts w:ascii="Times New Roman" w:eastAsia="Times New Roman" w:hAnsi="Times New Roman" w:cs="Times New Roman"/>
          <w:b/>
          <w:sz w:val="28"/>
          <w:szCs w:val="28"/>
          <w:lang w:eastAsia="ru-RU"/>
        </w:rPr>
        <w:t>Информационная справка по школе</w:t>
      </w:r>
      <w:r w:rsidR="00A63757" w:rsidRPr="006D4529">
        <w:rPr>
          <w:rFonts w:ascii="Times New Roman" w:eastAsia="Times New Roman" w:hAnsi="Times New Roman" w:cs="Times New Roman"/>
          <w:b/>
          <w:sz w:val="28"/>
          <w:szCs w:val="28"/>
          <w:lang w:eastAsia="ru-RU"/>
        </w:rPr>
        <w:t xml:space="preserve">          </w:t>
      </w:r>
      <w:r w:rsidR="0030093B" w:rsidRPr="006D4529">
        <w:rPr>
          <w:rFonts w:ascii="Times New Roman" w:eastAsia="Times New Roman" w:hAnsi="Times New Roman" w:cs="Times New Roman"/>
          <w:b/>
          <w:sz w:val="28"/>
          <w:szCs w:val="28"/>
          <w:lang w:eastAsia="ru-RU"/>
        </w:rPr>
        <w:t xml:space="preserve">                               </w:t>
      </w:r>
      <w:r w:rsidR="0069646D" w:rsidRPr="006D4529">
        <w:rPr>
          <w:rFonts w:ascii="Times New Roman" w:eastAsia="Times New Roman" w:hAnsi="Times New Roman" w:cs="Times New Roman"/>
          <w:b/>
          <w:sz w:val="28"/>
          <w:szCs w:val="28"/>
          <w:lang w:eastAsia="ru-RU"/>
        </w:rPr>
        <w:t>С</w:t>
      </w:r>
      <w:r w:rsidR="0032158C">
        <w:rPr>
          <w:rFonts w:ascii="Times New Roman" w:eastAsia="Times New Roman" w:hAnsi="Times New Roman" w:cs="Times New Roman"/>
          <w:b/>
          <w:sz w:val="28"/>
          <w:szCs w:val="28"/>
          <w:lang w:eastAsia="ru-RU"/>
        </w:rPr>
        <w:t>. 69</w:t>
      </w:r>
      <w:r w:rsidR="00ED1289" w:rsidRPr="006D4529">
        <w:rPr>
          <w:rFonts w:ascii="Times New Roman" w:eastAsia="Times New Roman" w:hAnsi="Times New Roman" w:cs="Times New Roman"/>
          <w:b/>
          <w:sz w:val="28"/>
          <w:szCs w:val="28"/>
          <w:lang w:eastAsia="ru-RU"/>
        </w:rPr>
        <w:t>-8</w:t>
      </w:r>
      <w:r w:rsidR="0032158C">
        <w:rPr>
          <w:rFonts w:ascii="Times New Roman" w:eastAsia="Times New Roman" w:hAnsi="Times New Roman" w:cs="Times New Roman"/>
          <w:b/>
          <w:sz w:val="28"/>
          <w:szCs w:val="28"/>
          <w:lang w:eastAsia="ru-RU"/>
        </w:rPr>
        <w:t>4</w:t>
      </w:r>
    </w:p>
    <w:p w:rsidR="009446C2" w:rsidRPr="006D4529" w:rsidRDefault="009446C2" w:rsidP="009446C2">
      <w:pPr>
        <w:pStyle w:val="a3"/>
        <w:rPr>
          <w:rFonts w:ascii="Times New Roman" w:eastAsia="Times New Roman" w:hAnsi="Times New Roman" w:cs="Times New Roman"/>
          <w:b/>
          <w:sz w:val="28"/>
          <w:szCs w:val="28"/>
          <w:u w:val="single"/>
          <w:lang w:eastAsia="ru-RU"/>
        </w:rPr>
      </w:pPr>
    </w:p>
    <w:p w:rsidR="009446C2" w:rsidRPr="006D4529" w:rsidRDefault="0077152C" w:rsidP="00632D02">
      <w:pPr>
        <w:pStyle w:val="a3"/>
        <w:numPr>
          <w:ilvl w:val="0"/>
          <w:numId w:val="8"/>
        </w:numPr>
        <w:spacing w:after="0" w:line="240" w:lineRule="auto"/>
        <w:jc w:val="both"/>
        <w:rPr>
          <w:rFonts w:ascii="Times New Roman" w:eastAsia="Times New Roman" w:hAnsi="Times New Roman" w:cs="Times New Roman"/>
          <w:b/>
          <w:sz w:val="28"/>
          <w:szCs w:val="28"/>
          <w:u w:val="single"/>
          <w:lang w:eastAsia="ru-RU"/>
        </w:rPr>
      </w:pPr>
      <w:r w:rsidRPr="006D4529">
        <w:rPr>
          <w:rFonts w:ascii="Times New Roman" w:eastAsia="Times New Roman" w:hAnsi="Times New Roman" w:cs="Times New Roman"/>
          <w:b/>
          <w:sz w:val="28"/>
          <w:szCs w:val="28"/>
          <w:lang w:eastAsia="ru-RU"/>
        </w:rPr>
        <w:t xml:space="preserve">Внутришкольный </w:t>
      </w:r>
      <w:r w:rsidR="00A66F4F" w:rsidRPr="006D4529">
        <w:rPr>
          <w:rFonts w:ascii="Times New Roman" w:eastAsia="Times New Roman" w:hAnsi="Times New Roman" w:cs="Times New Roman"/>
          <w:b/>
          <w:sz w:val="28"/>
          <w:szCs w:val="28"/>
          <w:lang w:eastAsia="ru-RU"/>
        </w:rPr>
        <w:t>контроль на 2019-2020</w:t>
      </w:r>
      <w:r w:rsidR="003130F1" w:rsidRPr="006D4529">
        <w:rPr>
          <w:rFonts w:ascii="Times New Roman" w:eastAsia="Times New Roman" w:hAnsi="Times New Roman" w:cs="Times New Roman"/>
          <w:b/>
          <w:sz w:val="28"/>
          <w:szCs w:val="28"/>
          <w:lang w:eastAsia="ru-RU"/>
        </w:rPr>
        <w:t xml:space="preserve"> </w:t>
      </w:r>
      <w:r w:rsidR="009446C2" w:rsidRPr="006D4529">
        <w:rPr>
          <w:rFonts w:ascii="Times New Roman" w:eastAsia="Times New Roman" w:hAnsi="Times New Roman" w:cs="Times New Roman"/>
          <w:b/>
          <w:sz w:val="28"/>
          <w:szCs w:val="28"/>
          <w:lang w:eastAsia="ru-RU"/>
        </w:rPr>
        <w:t>учебный год</w:t>
      </w:r>
      <w:r w:rsidR="0069646D" w:rsidRPr="006D4529">
        <w:rPr>
          <w:rFonts w:ascii="Times New Roman" w:eastAsia="Times New Roman" w:hAnsi="Times New Roman" w:cs="Times New Roman"/>
          <w:b/>
          <w:sz w:val="28"/>
          <w:szCs w:val="28"/>
          <w:lang w:eastAsia="ru-RU"/>
        </w:rPr>
        <w:t xml:space="preserve">         С</w:t>
      </w:r>
      <w:r w:rsidR="00ED1289" w:rsidRPr="006D4529">
        <w:rPr>
          <w:rFonts w:ascii="Times New Roman" w:eastAsia="Times New Roman" w:hAnsi="Times New Roman" w:cs="Times New Roman"/>
          <w:b/>
          <w:sz w:val="28"/>
          <w:szCs w:val="28"/>
          <w:lang w:eastAsia="ru-RU"/>
        </w:rPr>
        <w:t>.8</w:t>
      </w:r>
      <w:r w:rsidR="0032158C">
        <w:rPr>
          <w:rFonts w:ascii="Times New Roman" w:eastAsia="Times New Roman" w:hAnsi="Times New Roman" w:cs="Times New Roman"/>
          <w:b/>
          <w:sz w:val="28"/>
          <w:szCs w:val="28"/>
          <w:lang w:eastAsia="ru-RU"/>
        </w:rPr>
        <w:t>5</w:t>
      </w:r>
      <w:r w:rsidR="00ED1289" w:rsidRPr="006D4529">
        <w:rPr>
          <w:rFonts w:ascii="Times New Roman" w:eastAsia="Times New Roman" w:hAnsi="Times New Roman" w:cs="Times New Roman"/>
          <w:b/>
          <w:sz w:val="28"/>
          <w:szCs w:val="28"/>
          <w:lang w:eastAsia="ru-RU"/>
        </w:rPr>
        <w:t>-1</w:t>
      </w:r>
      <w:r w:rsidR="00B5490C">
        <w:rPr>
          <w:rFonts w:ascii="Times New Roman" w:eastAsia="Times New Roman" w:hAnsi="Times New Roman" w:cs="Times New Roman"/>
          <w:b/>
          <w:sz w:val="28"/>
          <w:szCs w:val="28"/>
          <w:lang w:eastAsia="ru-RU"/>
        </w:rPr>
        <w:t>09</w:t>
      </w:r>
    </w:p>
    <w:p w:rsidR="009446C2" w:rsidRPr="006D4529" w:rsidRDefault="009446C2" w:rsidP="009446C2">
      <w:pPr>
        <w:pStyle w:val="a3"/>
        <w:rPr>
          <w:rFonts w:ascii="Times New Roman" w:eastAsia="Times New Roman" w:hAnsi="Times New Roman" w:cs="Times New Roman"/>
          <w:b/>
          <w:sz w:val="28"/>
          <w:szCs w:val="28"/>
          <w:u w:val="single"/>
          <w:lang w:eastAsia="ru-RU"/>
        </w:rPr>
      </w:pPr>
    </w:p>
    <w:p w:rsidR="00ED1289" w:rsidRPr="006D4529" w:rsidRDefault="009446C2" w:rsidP="00632D02">
      <w:pPr>
        <w:pStyle w:val="a3"/>
        <w:numPr>
          <w:ilvl w:val="0"/>
          <w:numId w:val="8"/>
        </w:numPr>
        <w:spacing w:after="0" w:line="240" w:lineRule="auto"/>
        <w:jc w:val="both"/>
        <w:rPr>
          <w:rFonts w:ascii="Times New Roman" w:eastAsia="Times New Roman" w:hAnsi="Times New Roman" w:cs="Times New Roman"/>
          <w:b/>
          <w:sz w:val="28"/>
          <w:szCs w:val="28"/>
          <w:u w:val="single"/>
          <w:lang w:eastAsia="ru-RU"/>
        </w:rPr>
      </w:pPr>
      <w:r w:rsidRPr="006D4529">
        <w:rPr>
          <w:rFonts w:ascii="Times New Roman" w:eastAsia="Times New Roman" w:hAnsi="Times New Roman" w:cs="Times New Roman"/>
          <w:b/>
          <w:sz w:val="28"/>
          <w:szCs w:val="28"/>
          <w:lang w:eastAsia="ru-RU"/>
        </w:rPr>
        <w:t>План воспитательной работы МКОУ СОШ с.</w:t>
      </w:r>
      <w:r w:rsidR="00EA240C" w:rsidRPr="006D4529">
        <w:rPr>
          <w:rFonts w:ascii="Times New Roman" w:eastAsia="Times New Roman" w:hAnsi="Times New Roman" w:cs="Times New Roman"/>
          <w:b/>
          <w:sz w:val="28"/>
          <w:szCs w:val="28"/>
          <w:lang w:eastAsia="ru-RU"/>
        </w:rPr>
        <w:t xml:space="preserve"> </w:t>
      </w:r>
      <w:r w:rsidRPr="006D4529">
        <w:rPr>
          <w:rFonts w:ascii="Times New Roman" w:eastAsia="Times New Roman" w:hAnsi="Times New Roman" w:cs="Times New Roman"/>
          <w:b/>
          <w:sz w:val="28"/>
          <w:szCs w:val="28"/>
          <w:lang w:eastAsia="ru-RU"/>
        </w:rPr>
        <w:t>К</w:t>
      </w:r>
      <w:r w:rsidR="00674860" w:rsidRPr="006D4529">
        <w:rPr>
          <w:rFonts w:ascii="Times New Roman" w:eastAsia="Times New Roman" w:hAnsi="Times New Roman" w:cs="Times New Roman"/>
          <w:b/>
          <w:sz w:val="28"/>
          <w:szCs w:val="28"/>
          <w:lang w:eastAsia="ru-RU"/>
        </w:rPr>
        <w:t>а</w:t>
      </w:r>
      <w:r w:rsidRPr="006D4529">
        <w:rPr>
          <w:rFonts w:ascii="Times New Roman" w:eastAsia="Times New Roman" w:hAnsi="Times New Roman" w:cs="Times New Roman"/>
          <w:b/>
          <w:sz w:val="28"/>
          <w:szCs w:val="28"/>
          <w:lang w:eastAsia="ru-RU"/>
        </w:rPr>
        <w:t xml:space="preserve">рман </w:t>
      </w:r>
      <w:r w:rsidR="00A66F4F" w:rsidRPr="006D4529">
        <w:rPr>
          <w:rFonts w:ascii="Times New Roman" w:eastAsia="Times New Roman" w:hAnsi="Times New Roman" w:cs="Times New Roman"/>
          <w:b/>
          <w:sz w:val="28"/>
          <w:szCs w:val="28"/>
          <w:lang w:eastAsia="ru-RU"/>
        </w:rPr>
        <w:t>на 2019-20</w:t>
      </w:r>
      <w:r w:rsidR="00EA4F53" w:rsidRPr="006D4529">
        <w:rPr>
          <w:rFonts w:ascii="Times New Roman" w:eastAsia="Times New Roman" w:hAnsi="Times New Roman" w:cs="Times New Roman"/>
          <w:b/>
          <w:sz w:val="28"/>
          <w:szCs w:val="28"/>
          <w:lang w:eastAsia="ru-RU"/>
        </w:rPr>
        <w:t xml:space="preserve"> уч. </w:t>
      </w:r>
      <w:r w:rsidR="00564682" w:rsidRPr="006D4529">
        <w:rPr>
          <w:rFonts w:ascii="Times New Roman" w:eastAsia="Times New Roman" w:hAnsi="Times New Roman" w:cs="Times New Roman"/>
          <w:b/>
          <w:sz w:val="28"/>
          <w:szCs w:val="28"/>
          <w:lang w:eastAsia="ru-RU"/>
        </w:rPr>
        <w:t>год</w:t>
      </w:r>
      <w:r w:rsidR="00A63757" w:rsidRPr="006D4529">
        <w:rPr>
          <w:rFonts w:ascii="Times New Roman" w:eastAsia="Times New Roman" w:hAnsi="Times New Roman" w:cs="Times New Roman"/>
          <w:b/>
          <w:sz w:val="28"/>
          <w:szCs w:val="28"/>
          <w:lang w:eastAsia="ru-RU"/>
        </w:rPr>
        <w:t xml:space="preserve">                                                                   </w:t>
      </w:r>
      <w:r w:rsidR="00ED1289" w:rsidRPr="006D4529">
        <w:rPr>
          <w:rFonts w:ascii="Times New Roman" w:eastAsia="Times New Roman" w:hAnsi="Times New Roman" w:cs="Times New Roman"/>
          <w:b/>
          <w:sz w:val="28"/>
          <w:szCs w:val="28"/>
          <w:lang w:eastAsia="ru-RU"/>
        </w:rPr>
        <w:t xml:space="preserve">                                                                  </w:t>
      </w:r>
    </w:p>
    <w:p w:rsidR="009446C2" w:rsidRPr="006D4529" w:rsidRDefault="00ED1289" w:rsidP="00ED1289">
      <w:pPr>
        <w:spacing w:after="0" w:line="240" w:lineRule="auto"/>
        <w:jc w:val="both"/>
        <w:rPr>
          <w:rFonts w:ascii="Times New Roman" w:eastAsia="Times New Roman" w:hAnsi="Times New Roman" w:cs="Times New Roman"/>
          <w:b/>
          <w:sz w:val="28"/>
          <w:szCs w:val="28"/>
          <w:u w:val="single"/>
          <w:lang w:eastAsia="ru-RU"/>
        </w:rPr>
      </w:pPr>
      <w:r w:rsidRPr="006D4529">
        <w:rPr>
          <w:rFonts w:ascii="Times New Roman" w:eastAsia="Times New Roman" w:hAnsi="Times New Roman" w:cs="Times New Roman"/>
          <w:b/>
          <w:sz w:val="28"/>
          <w:szCs w:val="28"/>
          <w:lang w:eastAsia="ru-RU"/>
        </w:rPr>
        <w:t xml:space="preserve">                                                                                                                   </w:t>
      </w:r>
      <w:r w:rsidR="0069646D" w:rsidRPr="006D4529">
        <w:rPr>
          <w:rFonts w:ascii="Times New Roman" w:eastAsia="Times New Roman" w:hAnsi="Times New Roman" w:cs="Times New Roman"/>
          <w:b/>
          <w:sz w:val="28"/>
          <w:szCs w:val="28"/>
          <w:lang w:eastAsia="ru-RU"/>
        </w:rPr>
        <w:t>С</w:t>
      </w:r>
      <w:r w:rsidR="00B5490C">
        <w:rPr>
          <w:rFonts w:ascii="Times New Roman" w:eastAsia="Times New Roman" w:hAnsi="Times New Roman" w:cs="Times New Roman"/>
          <w:b/>
          <w:sz w:val="28"/>
          <w:szCs w:val="28"/>
          <w:lang w:eastAsia="ru-RU"/>
        </w:rPr>
        <w:t>. 110</w:t>
      </w:r>
      <w:r w:rsidRPr="006D4529">
        <w:rPr>
          <w:rFonts w:ascii="Times New Roman" w:eastAsia="Times New Roman" w:hAnsi="Times New Roman" w:cs="Times New Roman"/>
          <w:b/>
          <w:sz w:val="28"/>
          <w:szCs w:val="28"/>
          <w:lang w:eastAsia="ru-RU"/>
        </w:rPr>
        <w:t>-1</w:t>
      </w:r>
      <w:r w:rsidR="007D1162">
        <w:rPr>
          <w:rFonts w:ascii="Times New Roman" w:eastAsia="Times New Roman" w:hAnsi="Times New Roman" w:cs="Times New Roman"/>
          <w:b/>
          <w:sz w:val="28"/>
          <w:szCs w:val="28"/>
          <w:lang w:eastAsia="ru-RU"/>
        </w:rPr>
        <w:t>25</w:t>
      </w:r>
    </w:p>
    <w:p w:rsidR="00ED1289" w:rsidRPr="006D4529" w:rsidRDefault="00EA240C" w:rsidP="00632D02">
      <w:pPr>
        <w:pStyle w:val="a3"/>
        <w:numPr>
          <w:ilvl w:val="0"/>
          <w:numId w:val="8"/>
        </w:numPr>
        <w:spacing w:after="0" w:line="240" w:lineRule="auto"/>
        <w:jc w:val="both"/>
        <w:rPr>
          <w:rFonts w:ascii="Times New Roman" w:eastAsia="Times New Roman" w:hAnsi="Times New Roman" w:cs="Times New Roman"/>
          <w:b/>
          <w:sz w:val="28"/>
          <w:szCs w:val="28"/>
          <w:u w:val="single"/>
          <w:lang w:eastAsia="ru-RU"/>
        </w:rPr>
      </w:pPr>
      <w:r w:rsidRPr="006D4529">
        <w:rPr>
          <w:rFonts w:ascii="Times New Roman" w:eastAsia="Times New Roman" w:hAnsi="Times New Roman" w:cs="Times New Roman"/>
          <w:b/>
          <w:sz w:val="28"/>
          <w:szCs w:val="28"/>
          <w:lang w:eastAsia="ru-RU"/>
        </w:rPr>
        <w:t xml:space="preserve"> </w:t>
      </w:r>
      <w:r w:rsidR="00A432B6" w:rsidRPr="006D4529">
        <w:rPr>
          <w:rFonts w:ascii="Times New Roman" w:eastAsia="Times New Roman" w:hAnsi="Times New Roman" w:cs="Times New Roman"/>
          <w:b/>
          <w:sz w:val="28"/>
          <w:szCs w:val="28"/>
          <w:lang w:eastAsia="ru-RU"/>
        </w:rPr>
        <w:t>План</w:t>
      </w:r>
      <w:r w:rsidR="00DF0AD8" w:rsidRPr="006D4529">
        <w:rPr>
          <w:rFonts w:ascii="Times New Roman" w:eastAsia="Times New Roman" w:hAnsi="Times New Roman" w:cs="Times New Roman"/>
          <w:b/>
          <w:sz w:val="28"/>
          <w:szCs w:val="28"/>
          <w:lang w:eastAsia="ru-RU"/>
        </w:rPr>
        <w:t xml:space="preserve"> работы</w:t>
      </w:r>
      <w:r w:rsidR="00A432B6" w:rsidRPr="006D4529">
        <w:rPr>
          <w:rFonts w:ascii="Times New Roman" w:eastAsia="Times New Roman" w:hAnsi="Times New Roman" w:cs="Times New Roman"/>
          <w:b/>
          <w:sz w:val="28"/>
          <w:szCs w:val="28"/>
          <w:lang w:eastAsia="ru-RU"/>
        </w:rPr>
        <w:t xml:space="preserve"> педсовета МКОУ СОШ с.</w:t>
      </w:r>
      <w:r w:rsidR="00B031A0" w:rsidRPr="006D4529">
        <w:rPr>
          <w:rFonts w:ascii="Times New Roman" w:eastAsia="Times New Roman" w:hAnsi="Times New Roman" w:cs="Times New Roman"/>
          <w:b/>
          <w:sz w:val="28"/>
          <w:szCs w:val="28"/>
          <w:lang w:eastAsia="ru-RU"/>
        </w:rPr>
        <w:t xml:space="preserve"> </w:t>
      </w:r>
      <w:r w:rsidR="00564682" w:rsidRPr="006D4529">
        <w:rPr>
          <w:rFonts w:ascii="Times New Roman" w:eastAsia="Times New Roman" w:hAnsi="Times New Roman" w:cs="Times New Roman"/>
          <w:b/>
          <w:sz w:val="28"/>
          <w:szCs w:val="28"/>
          <w:lang w:eastAsia="ru-RU"/>
        </w:rPr>
        <w:t>Карман</w:t>
      </w:r>
      <w:r w:rsidR="00A63757" w:rsidRPr="006D4529">
        <w:rPr>
          <w:rFonts w:ascii="Times New Roman" w:eastAsia="Times New Roman" w:hAnsi="Times New Roman" w:cs="Times New Roman"/>
          <w:b/>
          <w:sz w:val="28"/>
          <w:szCs w:val="28"/>
          <w:lang w:eastAsia="ru-RU"/>
        </w:rPr>
        <w:t xml:space="preserve"> </w:t>
      </w:r>
      <w:r w:rsidR="00EA4F53" w:rsidRPr="006D4529">
        <w:rPr>
          <w:rFonts w:ascii="Times New Roman" w:eastAsia="Times New Roman" w:hAnsi="Times New Roman" w:cs="Times New Roman"/>
          <w:b/>
          <w:sz w:val="28"/>
          <w:szCs w:val="28"/>
          <w:lang w:eastAsia="ru-RU"/>
        </w:rPr>
        <w:t xml:space="preserve"> </w:t>
      </w:r>
      <w:r w:rsidR="003130F1" w:rsidRPr="006D4529">
        <w:rPr>
          <w:rFonts w:ascii="Times New Roman" w:eastAsia="Times New Roman" w:hAnsi="Times New Roman" w:cs="Times New Roman"/>
          <w:b/>
          <w:sz w:val="28"/>
          <w:szCs w:val="28"/>
          <w:lang w:eastAsia="ru-RU"/>
        </w:rPr>
        <w:t xml:space="preserve">на </w:t>
      </w:r>
      <w:r w:rsidR="00A66F4F" w:rsidRPr="006D4529">
        <w:rPr>
          <w:rFonts w:ascii="Times New Roman" w:eastAsia="Times New Roman" w:hAnsi="Times New Roman" w:cs="Times New Roman"/>
          <w:b/>
          <w:sz w:val="28"/>
          <w:szCs w:val="28"/>
          <w:lang w:eastAsia="ru-RU"/>
        </w:rPr>
        <w:t>2019-20</w:t>
      </w:r>
      <w:r w:rsidR="007F4210" w:rsidRPr="006D4529">
        <w:rPr>
          <w:rFonts w:ascii="Times New Roman" w:eastAsia="Times New Roman" w:hAnsi="Times New Roman" w:cs="Times New Roman"/>
          <w:b/>
          <w:sz w:val="28"/>
          <w:szCs w:val="28"/>
          <w:lang w:eastAsia="ru-RU"/>
        </w:rPr>
        <w:t xml:space="preserve"> уч.</w:t>
      </w:r>
      <w:r w:rsidR="003876DC" w:rsidRPr="006D4529">
        <w:rPr>
          <w:rFonts w:ascii="Times New Roman" w:eastAsia="Times New Roman" w:hAnsi="Times New Roman" w:cs="Times New Roman"/>
          <w:b/>
          <w:sz w:val="28"/>
          <w:szCs w:val="28"/>
          <w:lang w:eastAsia="ru-RU"/>
        </w:rPr>
        <w:t xml:space="preserve"> год</w:t>
      </w:r>
      <w:r w:rsidR="00ED1289" w:rsidRPr="006D4529">
        <w:rPr>
          <w:rFonts w:ascii="Times New Roman" w:eastAsia="Times New Roman" w:hAnsi="Times New Roman" w:cs="Times New Roman"/>
          <w:b/>
          <w:sz w:val="28"/>
          <w:szCs w:val="28"/>
          <w:lang w:eastAsia="ru-RU"/>
        </w:rPr>
        <w:t xml:space="preserve">                                              </w:t>
      </w:r>
    </w:p>
    <w:p w:rsidR="00564682" w:rsidRPr="006D4529" w:rsidRDefault="00ED1289" w:rsidP="00ED1289">
      <w:pPr>
        <w:pStyle w:val="a3"/>
        <w:spacing w:after="0" w:line="240" w:lineRule="auto"/>
        <w:ind w:left="502"/>
        <w:jc w:val="both"/>
        <w:rPr>
          <w:rFonts w:ascii="Times New Roman" w:eastAsia="Times New Roman" w:hAnsi="Times New Roman" w:cs="Times New Roman"/>
          <w:b/>
          <w:sz w:val="28"/>
          <w:szCs w:val="28"/>
          <w:u w:val="single"/>
          <w:lang w:eastAsia="ru-RU"/>
        </w:rPr>
      </w:pPr>
      <w:r w:rsidRPr="006D4529">
        <w:rPr>
          <w:rFonts w:ascii="Times New Roman" w:eastAsia="Times New Roman" w:hAnsi="Times New Roman" w:cs="Times New Roman"/>
          <w:b/>
          <w:sz w:val="28"/>
          <w:szCs w:val="28"/>
          <w:lang w:eastAsia="ru-RU"/>
        </w:rPr>
        <w:t xml:space="preserve">                                                                           </w:t>
      </w:r>
      <w:r w:rsidR="00B22319" w:rsidRPr="006D4529">
        <w:rPr>
          <w:rFonts w:ascii="Times New Roman" w:eastAsia="Times New Roman" w:hAnsi="Times New Roman" w:cs="Times New Roman"/>
          <w:b/>
          <w:sz w:val="28"/>
          <w:szCs w:val="28"/>
          <w:lang w:eastAsia="ru-RU"/>
        </w:rPr>
        <w:t xml:space="preserve">                        </w:t>
      </w:r>
      <w:r w:rsidR="0069646D" w:rsidRPr="006D4529">
        <w:rPr>
          <w:rFonts w:ascii="Times New Roman" w:eastAsia="Times New Roman" w:hAnsi="Times New Roman" w:cs="Times New Roman"/>
          <w:b/>
          <w:sz w:val="28"/>
          <w:szCs w:val="28"/>
          <w:lang w:eastAsia="ru-RU"/>
        </w:rPr>
        <w:t xml:space="preserve"> С</w:t>
      </w:r>
      <w:r w:rsidRPr="006D4529">
        <w:rPr>
          <w:rFonts w:ascii="Times New Roman" w:eastAsia="Times New Roman" w:hAnsi="Times New Roman" w:cs="Times New Roman"/>
          <w:b/>
          <w:sz w:val="28"/>
          <w:szCs w:val="28"/>
          <w:lang w:eastAsia="ru-RU"/>
        </w:rPr>
        <w:t>. 1</w:t>
      </w:r>
      <w:r w:rsidR="007D1162">
        <w:rPr>
          <w:rFonts w:ascii="Times New Roman" w:eastAsia="Times New Roman" w:hAnsi="Times New Roman" w:cs="Times New Roman"/>
          <w:b/>
          <w:sz w:val="28"/>
          <w:szCs w:val="28"/>
          <w:lang w:eastAsia="ru-RU"/>
        </w:rPr>
        <w:t>26</w:t>
      </w:r>
      <w:r w:rsidR="00B22319" w:rsidRPr="006D4529">
        <w:rPr>
          <w:rFonts w:ascii="Times New Roman" w:eastAsia="Times New Roman" w:hAnsi="Times New Roman" w:cs="Times New Roman"/>
          <w:b/>
          <w:sz w:val="28"/>
          <w:szCs w:val="28"/>
          <w:lang w:eastAsia="ru-RU"/>
        </w:rPr>
        <w:t>-1</w:t>
      </w:r>
      <w:r w:rsidR="007D1162">
        <w:rPr>
          <w:rFonts w:ascii="Times New Roman" w:eastAsia="Times New Roman" w:hAnsi="Times New Roman" w:cs="Times New Roman"/>
          <w:b/>
          <w:sz w:val="28"/>
          <w:szCs w:val="28"/>
          <w:lang w:eastAsia="ru-RU"/>
        </w:rPr>
        <w:t>27</w:t>
      </w:r>
    </w:p>
    <w:p w:rsidR="00564682" w:rsidRPr="006D4529" w:rsidRDefault="003174C4" w:rsidP="003174C4">
      <w:pPr>
        <w:rPr>
          <w:rFonts w:ascii="Times New Roman" w:eastAsia="Times New Roman" w:hAnsi="Times New Roman" w:cs="Times New Roman"/>
          <w:b/>
          <w:color w:val="FF0000"/>
          <w:sz w:val="28"/>
          <w:szCs w:val="28"/>
          <w:u w:val="single"/>
          <w:lang w:eastAsia="ru-RU"/>
        </w:rPr>
      </w:pPr>
      <w:r w:rsidRPr="006D4529">
        <w:rPr>
          <w:rFonts w:ascii="Times New Roman" w:eastAsia="Times New Roman" w:hAnsi="Times New Roman" w:cs="Times New Roman"/>
          <w:color w:val="FF0000"/>
          <w:sz w:val="28"/>
          <w:szCs w:val="28"/>
          <w:lang w:eastAsia="ru-RU"/>
        </w:rPr>
        <w:t xml:space="preserve">                                                 </w:t>
      </w:r>
      <w:r w:rsidRPr="006D4529">
        <w:rPr>
          <w:rFonts w:ascii="Times New Roman" w:eastAsia="Times New Roman" w:hAnsi="Times New Roman" w:cs="Times New Roman"/>
          <w:b/>
          <w:color w:val="FF0000"/>
          <w:sz w:val="28"/>
          <w:szCs w:val="28"/>
          <w:u w:val="single"/>
          <w:lang w:eastAsia="ru-RU"/>
        </w:rPr>
        <w:t xml:space="preserve"> </w:t>
      </w:r>
      <w:r w:rsidR="00A63757" w:rsidRPr="006D4529">
        <w:rPr>
          <w:rFonts w:ascii="Times New Roman" w:eastAsia="Times New Roman" w:hAnsi="Times New Roman" w:cs="Times New Roman"/>
          <w:b/>
          <w:color w:val="FF0000"/>
          <w:sz w:val="28"/>
          <w:szCs w:val="28"/>
          <w:u w:val="single"/>
          <w:lang w:eastAsia="ru-RU"/>
        </w:rPr>
        <w:t xml:space="preserve"> </w:t>
      </w:r>
    </w:p>
    <w:p w:rsidR="00564682" w:rsidRPr="00190322" w:rsidRDefault="00564682" w:rsidP="003174C4">
      <w:pPr>
        <w:rPr>
          <w:rFonts w:ascii="Times New Roman" w:eastAsia="Times New Roman" w:hAnsi="Times New Roman" w:cs="Times New Roman"/>
          <w:b/>
          <w:sz w:val="28"/>
          <w:szCs w:val="28"/>
          <w:u w:val="single"/>
          <w:lang w:eastAsia="ru-RU"/>
        </w:rPr>
      </w:pPr>
    </w:p>
    <w:p w:rsidR="00564682" w:rsidRPr="00190322" w:rsidRDefault="00564682" w:rsidP="003174C4">
      <w:pPr>
        <w:rPr>
          <w:rFonts w:ascii="Times New Roman" w:eastAsia="Times New Roman" w:hAnsi="Times New Roman" w:cs="Times New Roman"/>
          <w:b/>
          <w:sz w:val="28"/>
          <w:szCs w:val="28"/>
          <w:u w:val="single"/>
          <w:lang w:eastAsia="ru-RU"/>
        </w:rPr>
      </w:pPr>
    </w:p>
    <w:p w:rsidR="00564682" w:rsidRPr="00190322" w:rsidRDefault="00564682" w:rsidP="003174C4">
      <w:pPr>
        <w:rPr>
          <w:rFonts w:ascii="Times New Roman" w:eastAsia="Times New Roman" w:hAnsi="Times New Roman" w:cs="Times New Roman"/>
          <w:b/>
          <w:sz w:val="32"/>
          <w:szCs w:val="32"/>
          <w:u w:val="single"/>
          <w:lang w:eastAsia="ru-RU"/>
        </w:rPr>
      </w:pPr>
    </w:p>
    <w:p w:rsidR="00564682" w:rsidRPr="00190322" w:rsidRDefault="00564682" w:rsidP="003174C4">
      <w:pPr>
        <w:rPr>
          <w:rFonts w:ascii="Times New Roman" w:eastAsia="Times New Roman" w:hAnsi="Times New Roman" w:cs="Times New Roman"/>
          <w:b/>
          <w:sz w:val="32"/>
          <w:szCs w:val="32"/>
          <w:u w:val="single"/>
          <w:lang w:eastAsia="ru-RU"/>
        </w:rPr>
      </w:pPr>
    </w:p>
    <w:p w:rsidR="00564682" w:rsidRPr="00190322" w:rsidRDefault="00564682" w:rsidP="003174C4">
      <w:pPr>
        <w:rPr>
          <w:rFonts w:ascii="Times New Roman" w:eastAsia="Times New Roman" w:hAnsi="Times New Roman" w:cs="Times New Roman"/>
          <w:b/>
          <w:sz w:val="32"/>
          <w:szCs w:val="32"/>
          <w:u w:val="single"/>
          <w:lang w:eastAsia="ru-RU"/>
        </w:rPr>
      </w:pPr>
    </w:p>
    <w:p w:rsidR="00564682" w:rsidRPr="00190322" w:rsidRDefault="00564682" w:rsidP="003174C4">
      <w:pPr>
        <w:rPr>
          <w:rFonts w:ascii="Times New Roman" w:eastAsia="Times New Roman" w:hAnsi="Times New Roman" w:cs="Times New Roman"/>
          <w:b/>
          <w:sz w:val="32"/>
          <w:szCs w:val="32"/>
          <w:u w:val="single"/>
          <w:lang w:eastAsia="ru-RU"/>
        </w:rPr>
      </w:pPr>
    </w:p>
    <w:p w:rsidR="007F13D7" w:rsidRDefault="007F13D7" w:rsidP="003174C4">
      <w:pPr>
        <w:rPr>
          <w:rFonts w:ascii="Times New Roman" w:eastAsia="Times New Roman" w:hAnsi="Times New Roman" w:cs="Times New Roman"/>
          <w:b/>
          <w:sz w:val="32"/>
          <w:szCs w:val="32"/>
          <w:u w:val="single"/>
          <w:lang w:eastAsia="ru-RU"/>
        </w:rPr>
      </w:pPr>
    </w:p>
    <w:p w:rsidR="00117F09" w:rsidRDefault="00117F09" w:rsidP="003174C4">
      <w:pPr>
        <w:rPr>
          <w:rFonts w:ascii="Times New Roman" w:eastAsia="Times New Roman" w:hAnsi="Times New Roman" w:cs="Times New Roman"/>
          <w:b/>
          <w:sz w:val="32"/>
          <w:szCs w:val="32"/>
          <w:u w:val="single"/>
          <w:lang w:eastAsia="ru-RU"/>
        </w:rPr>
      </w:pPr>
    </w:p>
    <w:p w:rsidR="00117F09" w:rsidRDefault="00117F09" w:rsidP="003174C4">
      <w:pPr>
        <w:rPr>
          <w:rFonts w:ascii="Times New Roman" w:eastAsia="Times New Roman" w:hAnsi="Times New Roman" w:cs="Times New Roman"/>
          <w:b/>
          <w:sz w:val="32"/>
          <w:szCs w:val="32"/>
          <w:u w:val="single"/>
          <w:lang w:eastAsia="ru-RU"/>
        </w:rPr>
      </w:pPr>
    </w:p>
    <w:p w:rsidR="00117F09" w:rsidRDefault="00117F09" w:rsidP="003174C4">
      <w:pPr>
        <w:rPr>
          <w:rFonts w:ascii="Times New Roman" w:eastAsia="Times New Roman" w:hAnsi="Times New Roman" w:cs="Times New Roman"/>
          <w:b/>
          <w:sz w:val="32"/>
          <w:szCs w:val="32"/>
          <w:u w:val="single"/>
          <w:lang w:eastAsia="ru-RU"/>
        </w:rPr>
      </w:pPr>
    </w:p>
    <w:p w:rsidR="007F13D7" w:rsidRDefault="007F13D7" w:rsidP="003174C4">
      <w:pPr>
        <w:rPr>
          <w:rFonts w:ascii="Times New Roman" w:eastAsia="Times New Roman" w:hAnsi="Times New Roman" w:cs="Times New Roman"/>
          <w:b/>
          <w:sz w:val="32"/>
          <w:szCs w:val="32"/>
          <w:u w:val="single"/>
          <w:lang w:eastAsia="ru-RU"/>
        </w:rPr>
      </w:pPr>
    </w:p>
    <w:p w:rsidR="003174C4" w:rsidRPr="00A7409B" w:rsidRDefault="003174C4" w:rsidP="00564682">
      <w:pPr>
        <w:jc w:val="center"/>
        <w:rPr>
          <w:rFonts w:ascii="Times New Roman" w:eastAsia="Times New Roman" w:hAnsi="Times New Roman" w:cs="Times New Roman"/>
          <w:b/>
          <w:sz w:val="28"/>
          <w:szCs w:val="28"/>
          <w:u w:val="single"/>
          <w:lang w:eastAsia="ru-RU"/>
        </w:rPr>
      </w:pPr>
      <w:r w:rsidRPr="00A7409B">
        <w:rPr>
          <w:rFonts w:ascii="Times New Roman" w:eastAsia="Times New Roman" w:hAnsi="Times New Roman" w:cs="Times New Roman"/>
          <w:b/>
          <w:sz w:val="28"/>
          <w:szCs w:val="28"/>
          <w:u w:val="single"/>
          <w:lang w:eastAsia="ru-RU"/>
        </w:rPr>
        <w:lastRenderedPageBreak/>
        <w:t>РАЗДЕЛ</w:t>
      </w:r>
      <w:r w:rsidR="00F70252">
        <w:rPr>
          <w:rFonts w:ascii="Times New Roman" w:eastAsia="Times New Roman" w:hAnsi="Times New Roman" w:cs="Times New Roman"/>
          <w:b/>
          <w:sz w:val="28"/>
          <w:szCs w:val="28"/>
          <w:u w:val="single"/>
          <w:lang w:eastAsia="ru-RU"/>
        </w:rPr>
        <w:t xml:space="preserve"> 1</w:t>
      </w:r>
    </w:p>
    <w:p w:rsidR="003174C4" w:rsidRPr="00A7409B" w:rsidRDefault="003174C4" w:rsidP="003174C4">
      <w:pPr>
        <w:spacing w:after="0" w:line="240" w:lineRule="auto"/>
        <w:ind w:left="-426" w:right="43" w:firstLine="284"/>
        <w:jc w:val="center"/>
        <w:rPr>
          <w:rFonts w:ascii="Times New Roman" w:eastAsia="Times New Roman" w:hAnsi="Times New Roman" w:cs="Times New Roman"/>
          <w:b/>
          <w:sz w:val="28"/>
          <w:szCs w:val="28"/>
          <w:lang w:eastAsia="ru-RU"/>
        </w:rPr>
      </w:pPr>
    </w:p>
    <w:p w:rsidR="003174C4" w:rsidRPr="00113622" w:rsidRDefault="003174C4" w:rsidP="003174C4">
      <w:pPr>
        <w:spacing w:after="0" w:line="240" w:lineRule="auto"/>
        <w:ind w:left="-426" w:right="43" w:firstLine="284"/>
        <w:jc w:val="center"/>
        <w:rPr>
          <w:rFonts w:ascii="Times New Roman" w:eastAsia="Times New Roman" w:hAnsi="Times New Roman" w:cs="Times New Roman"/>
          <w:b/>
          <w:i/>
          <w:sz w:val="32"/>
          <w:szCs w:val="32"/>
          <w:u w:val="single"/>
          <w:lang w:eastAsia="ru-RU"/>
        </w:rPr>
      </w:pPr>
      <w:r w:rsidRPr="00113622">
        <w:rPr>
          <w:rFonts w:ascii="Times New Roman" w:eastAsia="Times New Roman" w:hAnsi="Times New Roman" w:cs="Times New Roman"/>
          <w:b/>
          <w:i/>
          <w:sz w:val="32"/>
          <w:szCs w:val="32"/>
          <w:u w:val="single"/>
          <w:lang w:eastAsia="ru-RU"/>
        </w:rPr>
        <w:t>Руководство учебно-воспитательным процессом:</w:t>
      </w:r>
    </w:p>
    <w:p w:rsidR="003174C4" w:rsidRPr="00A7409B" w:rsidRDefault="003174C4" w:rsidP="003174C4">
      <w:pPr>
        <w:spacing w:after="0" w:line="240" w:lineRule="auto"/>
        <w:ind w:left="-426" w:right="43" w:firstLine="284"/>
        <w:jc w:val="both"/>
        <w:rPr>
          <w:rFonts w:ascii="Times New Roman" w:eastAsia="Times New Roman" w:hAnsi="Times New Roman" w:cs="Times New Roman"/>
          <w:i/>
          <w:sz w:val="28"/>
          <w:szCs w:val="28"/>
          <w:u w:val="single"/>
          <w:lang w:eastAsia="ru-RU"/>
        </w:rPr>
      </w:pPr>
    </w:p>
    <w:p w:rsidR="003174C4" w:rsidRPr="00113622" w:rsidRDefault="003174C4" w:rsidP="003174C4">
      <w:pPr>
        <w:spacing w:after="0" w:line="240" w:lineRule="auto"/>
        <w:ind w:right="43"/>
        <w:jc w:val="both"/>
        <w:rPr>
          <w:rFonts w:ascii="Times New Roman" w:eastAsia="Times New Roman" w:hAnsi="Times New Roman" w:cs="Times New Roman"/>
          <w:b/>
          <w:i/>
          <w:sz w:val="28"/>
          <w:szCs w:val="28"/>
          <w:lang w:eastAsia="ru-RU"/>
        </w:rPr>
      </w:pPr>
      <w:r w:rsidRPr="00113622">
        <w:rPr>
          <w:rFonts w:ascii="Times New Roman" w:eastAsia="Times New Roman" w:hAnsi="Times New Roman" w:cs="Times New Roman"/>
          <w:b/>
          <w:i/>
          <w:sz w:val="28"/>
          <w:szCs w:val="28"/>
          <w:lang w:eastAsia="ru-RU"/>
        </w:rPr>
        <w:t xml:space="preserve"> распределение функциональных обязанностей школы:</w:t>
      </w:r>
    </w:p>
    <w:p w:rsidR="003174C4" w:rsidRPr="00A7409B" w:rsidRDefault="003174C4" w:rsidP="003174C4">
      <w:pPr>
        <w:spacing w:after="0" w:line="240" w:lineRule="auto"/>
        <w:ind w:left="-426" w:right="43" w:firstLine="284"/>
        <w:jc w:val="both"/>
        <w:rPr>
          <w:rFonts w:ascii="Times New Roman" w:eastAsia="Times New Roman" w:hAnsi="Times New Roman" w:cs="Times New Roman"/>
          <w:i/>
          <w:sz w:val="28"/>
          <w:szCs w:val="28"/>
          <w:lang w:eastAsia="ru-RU"/>
        </w:rPr>
      </w:pPr>
    </w:p>
    <w:p w:rsidR="003174C4" w:rsidRPr="006E1A42" w:rsidRDefault="003174C4" w:rsidP="003174C4">
      <w:pPr>
        <w:spacing w:after="0" w:line="240" w:lineRule="auto"/>
        <w:ind w:left="-426" w:right="43" w:firstLine="284"/>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Курируемые предметы:</w:t>
      </w:r>
    </w:p>
    <w:p w:rsidR="003174C4" w:rsidRPr="006E1A42" w:rsidRDefault="003174C4" w:rsidP="003174C4">
      <w:p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 xml:space="preserve">а) </w:t>
      </w:r>
      <w:r w:rsidRPr="006E1A42">
        <w:rPr>
          <w:rFonts w:ascii="Times New Roman" w:eastAsia="Times New Roman" w:hAnsi="Times New Roman" w:cs="Times New Roman"/>
          <w:i/>
          <w:sz w:val="28"/>
          <w:szCs w:val="28"/>
          <w:lang w:eastAsia="ru-RU"/>
        </w:rPr>
        <w:t>Созаева Э.Ю.</w:t>
      </w:r>
      <w:r w:rsidR="00F64002" w:rsidRPr="006E1A42">
        <w:rPr>
          <w:rFonts w:ascii="Times New Roman" w:eastAsia="Times New Roman" w:hAnsi="Times New Roman" w:cs="Times New Roman"/>
          <w:i/>
          <w:sz w:val="28"/>
          <w:szCs w:val="28"/>
          <w:lang w:eastAsia="ru-RU"/>
        </w:rPr>
        <w:t>,</w:t>
      </w:r>
      <w:r w:rsidRPr="006E1A42">
        <w:rPr>
          <w:rFonts w:ascii="Times New Roman" w:eastAsia="Times New Roman" w:hAnsi="Times New Roman" w:cs="Times New Roman"/>
          <w:sz w:val="28"/>
          <w:szCs w:val="28"/>
          <w:lang w:eastAsia="ru-RU"/>
        </w:rPr>
        <w:t xml:space="preserve"> директор школы: осетинский язык и литерат</w:t>
      </w:r>
      <w:r w:rsidR="00190322" w:rsidRPr="006E1A42">
        <w:rPr>
          <w:rFonts w:ascii="Times New Roman" w:eastAsia="Times New Roman" w:hAnsi="Times New Roman" w:cs="Times New Roman"/>
          <w:sz w:val="28"/>
          <w:szCs w:val="28"/>
          <w:lang w:eastAsia="ru-RU"/>
        </w:rPr>
        <w:t>ура, обществознание,  английский язык,</w:t>
      </w:r>
      <w:r w:rsidR="00310561" w:rsidRPr="006E1A42">
        <w:rPr>
          <w:rFonts w:ascii="Times New Roman" w:eastAsia="Times New Roman" w:hAnsi="Times New Roman" w:cs="Times New Roman"/>
          <w:sz w:val="28"/>
          <w:szCs w:val="28"/>
          <w:lang w:eastAsia="ru-RU"/>
        </w:rPr>
        <w:t xml:space="preserve"> </w:t>
      </w:r>
      <w:r w:rsidR="00190322" w:rsidRPr="006E1A42">
        <w:rPr>
          <w:rFonts w:ascii="Times New Roman" w:eastAsia="Times New Roman" w:hAnsi="Times New Roman" w:cs="Times New Roman"/>
          <w:sz w:val="28"/>
          <w:szCs w:val="28"/>
          <w:lang w:eastAsia="ru-RU"/>
        </w:rPr>
        <w:t>информатика,</w:t>
      </w:r>
      <w:r w:rsidR="00310561" w:rsidRPr="006E1A42">
        <w:rPr>
          <w:rFonts w:ascii="Times New Roman" w:eastAsia="Times New Roman" w:hAnsi="Times New Roman" w:cs="Times New Roman"/>
          <w:sz w:val="28"/>
          <w:szCs w:val="28"/>
          <w:lang w:eastAsia="ru-RU"/>
        </w:rPr>
        <w:t xml:space="preserve"> </w:t>
      </w:r>
      <w:r w:rsidR="00190322" w:rsidRPr="006E1A42">
        <w:rPr>
          <w:rFonts w:ascii="Times New Roman" w:eastAsia="Times New Roman" w:hAnsi="Times New Roman" w:cs="Times New Roman"/>
          <w:sz w:val="28"/>
          <w:szCs w:val="28"/>
          <w:lang w:eastAsia="ru-RU"/>
        </w:rPr>
        <w:t>история.</w:t>
      </w:r>
    </w:p>
    <w:p w:rsidR="003174C4" w:rsidRPr="006E1A42" w:rsidRDefault="003174C4" w:rsidP="003174C4">
      <w:p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 xml:space="preserve">б) </w:t>
      </w:r>
      <w:r w:rsidRPr="006E1A42">
        <w:rPr>
          <w:rFonts w:ascii="Times New Roman" w:eastAsia="Times New Roman" w:hAnsi="Times New Roman" w:cs="Times New Roman"/>
          <w:i/>
          <w:sz w:val="28"/>
          <w:szCs w:val="28"/>
          <w:lang w:eastAsia="ru-RU"/>
        </w:rPr>
        <w:t xml:space="preserve">Царакова А.А. </w:t>
      </w:r>
      <w:r w:rsidR="00F64002" w:rsidRPr="006E1A42">
        <w:rPr>
          <w:rFonts w:ascii="Times New Roman" w:eastAsia="Times New Roman" w:hAnsi="Times New Roman" w:cs="Times New Roman"/>
          <w:sz w:val="28"/>
          <w:szCs w:val="28"/>
          <w:lang w:eastAsia="ru-RU"/>
        </w:rPr>
        <w:t>,</w:t>
      </w:r>
      <w:r w:rsidRPr="006E1A42">
        <w:rPr>
          <w:rFonts w:ascii="Times New Roman" w:eastAsia="Times New Roman" w:hAnsi="Times New Roman" w:cs="Times New Roman"/>
          <w:sz w:val="28"/>
          <w:szCs w:val="28"/>
          <w:lang w:eastAsia="ru-RU"/>
        </w:rPr>
        <w:t>зам.</w:t>
      </w:r>
      <w:r w:rsidR="00B031A0" w:rsidRPr="006E1A42">
        <w:rPr>
          <w:rFonts w:ascii="Times New Roman" w:eastAsia="Times New Roman" w:hAnsi="Times New Roman" w:cs="Times New Roman"/>
          <w:sz w:val="28"/>
          <w:szCs w:val="28"/>
          <w:lang w:eastAsia="ru-RU"/>
        </w:rPr>
        <w:t xml:space="preserve"> </w:t>
      </w:r>
      <w:r w:rsidRPr="006E1A42">
        <w:rPr>
          <w:rFonts w:ascii="Times New Roman" w:eastAsia="Times New Roman" w:hAnsi="Times New Roman" w:cs="Times New Roman"/>
          <w:sz w:val="28"/>
          <w:szCs w:val="28"/>
          <w:lang w:eastAsia="ru-RU"/>
        </w:rPr>
        <w:t>директора по УР школы: начальные классы, русский язык и литература, химия</w:t>
      </w:r>
      <w:r w:rsidR="00190322" w:rsidRPr="006E1A42">
        <w:rPr>
          <w:rFonts w:ascii="Times New Roman" w:eastAsia="Times New Roman" w:hAnsi="Times New Roman" w:cs="Times New Roman"/>
          <w:sz w:val="28"/>
          <w:szCs w:val="28"/>
          <w:lang w:eastAsia="ru-RU"/>
        </w:rPr>
        <w:t>, биология, физика</w:t>
      </w:r>
      <w:proofErr w:type="gramStart"/>
      <w:r w:rsidR="00190322" w:rsidRPr="006E1A42">
        <w:rPr>
          <w:rFonts w:ascii="Times New Roman" w:eastAsia="Times New Roman" w:hAnsi="Times New Roman" w:cs="Times New Roman"/>
          <w:sz w:val="28"/>
          <w:szCs w:val="28"/>
          <w:lang w:eastAsia="ru-RU"/>
        </w:rPr>
        <w:t>,</w:t>
      </w:r>
      <w:r w:rsidR="00A276CA">
        <w:rPr>
          <w:rFonts w:ascii="Times New Roman" w:eastAsia="Times New Roman" w:hAnsi="Times New Roman" w:cs="Times New Roman"/>
          <w:sz w:val="28"/>
          <w:szCs w:val="28"/>
          <w:lang w:eastAsia="ru-RU"/>
        </w:rPr>
        <w:t>г</w:t>
      </w:r>
      <w:proofErr w:type="gramEnd"/>
      <w:r w:rsidR="00A276CA">
        <w:rPr>
          <w:rFonts w:ascii="Times New Roman" w:eastAsia="Times New Roman" w:hAnsi="Times New Roman" w:cs="Times New Roman"/>
          <w:sz w:val="28"/>
          <w:szCs w:val="28"/>
          <w:lang w:eastAsia="ru-RU"/>
        </w:rPr>
        <w:t>еография,</w:t>
      </w:r>
      <w:r w:rsidR="00190322" w:rsidRPr="006E1A42">
        <w:rPr>
          <w:rFonts w:ascii="Times New Roman" w:eastAsia="Times New Roman" w:hAnsi="Times New Roman" w:cs="Times New Roman"/>
          <w:sz w:val="28"/>
          <w:szCs w:val="28"/>
          <w:lang w:eastAsia="ru-RU"/>
        </w:rPr>
        <w:t xml:space="preserve"> математика.</w:t>
      </w:r>
    </w:p>
    <w:p w:rsidR="003174C4" w:rsidRPr="006E1A42" w:rsidRDefault="003174C4" w:rsidP="003174C4">
      <w:p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 xml:space="preserve">в) Цабиева Б.Г. </w:t>
      </w:r>
      <w:r w:rsidR="00F64002" w:rsidRPr="006E1A42">
        <w:rPr>
          <w:rFonts w:ascii="Times New Roman" w:eastAsia="Times New Roman" w:hAnsi="Times New Roman" w:cs="Times New Roman"/>
          <w:sz w:val="28"/>
          <w:szCs w:val="28"/>
          <w:lang w:eastAsia="ru-RU"/>
        </w:rPr>
        <w:t>,</w:t>
      </w:r>
      <w:r w:rsidRPr="006E1A42">
        <w:rPr>
          <w:rFonts w:ascii="Times New Roman" w:eastAsia="Times New Roman" w:hAnsi="Times New Roman" w:cs="Times New Roman"/>
          <w:sz w:val="28"/>
          <w:szCs w:val="28"/>
          <w:lang w:eastAsia="ru-RU"/>
        </w:rPr>
        <w:t>зам.</w:t>
      </w:r>
      <w:r w:rsidR="00B031A0" w:rsidRPr="006E1A42">
        <w:rPr>
          <w:rFonts w:ascii="Times New Roman" w:eastAsia="Times New Roman" w:hAnsi="Times New Roman" w:cs="Times New Roman"/>
          <w:sz w:val="28"/>
          <w:szCs w:val="28"/>
          <w:lang w:eastAsia="ru-RU"/>
        </w:rPr>
        <w:t xml:space="preserve"> </w:t>
      </w:r>
      <w:r w:rsidRPr="006E1A42">
        <w:rPr>
          <w:rFonts w:ascii="Times New Roman" w:eastAsia="Times New Roman" w:hAnsi="Times New Roman" w:cs="Times New Roman"/>
          <w:sz w:val="28"/>
          <w:szCs w:val="28"/>
          <w:lang w:eastAsia="ru-RU"/>
        </w:rPr>
        <w:t xml:space="preserve">директора по ВР </w:t>
      </w:r>
      <w:r w:rsidR="00967EC7" w:rsidRPr="006E1A42">
        <w:rPr>
          <w:rFonts w:ascii="Times New Roman" w:eastAsia="Times New Roman" w:hAnsi="Times New Roman" w:cs="Times New Roman"/>
          <w:sz w:val="28"/>
          <w:szCs w:val="28"/>
          <w:lang w:eastAsia="ru-RU"/>
        </w:rPr>
        <w:t>школы: история,</w:t>
      </w:r>
      <w:r w:rsidRPr="006E1A42">
        <w:rPr>
          <w:rFonts w:ascii="Times New Roman" w:eastAsia="Times New Roman" w:hAnsi="Times New Roman" w:cs="Times New Roman"/>
          <w:sz w:val="28"/>
          <w:szCs w:val="28"/>
          <w:lang w:eastAsia="ru-RU"/>
        </w:rPr>
        <w:t xml:space="preserve"> ОБЖ,</w:t>
      </w:r>
      <w:r w:rsidR="00190322" w:rsidRPr="006E1A42">
        <w:rPr>
          <w:rFonts w:ascii="Times New Roman" w:eastAsia="Times New Roman" w:hAnsi="Times New Roman" w:cs="Times New Roman"/>
          <w:sz w:val="28"/>
          <w:szCs w:val="28"/>
          <w:lang w:eastAsia="ru-RU"/>
        </w:rPr>
        <w:t xml:space="preserve"> физкультура, </w:t>
      </w:r>
      <w:proofErr w:type="gramStart"/>
      <w:r w:rsidR="00190322" w:rsidRPr="006E1A42">
        <w:rPr>
          <w:rFonts w:ascii="Times New Roman" w:eastAsia="Times New Roman" w:hAnsi="Times New Roman" w:cs="Times New Roman"/>
          <w:sz w:val="28"/>
          <w:szCs w:val="28"/>
          <w:lang w:eastAsia="ru-RU"/>
        </w:rPr>
        <w:t>ИЗО</w:t>
      </w:r>
      <w:proofErr w:type="gramEnd"/>
      <w:r w:rsidR="00190322" w:rsidRPr="006E1A42">
        <w:rPr>
          <w:rFonts w:ascii="Times New Roman" w:eastAsia="Times New Roman" w:hAnsi="Times New Roman" w:cs="Times New Roman"/>
          <w:sz w:val="28"/>
          <w:szCs w:val="28"/>
          <w:lang w:eastAsia="ru-RU"/>
        </w:rPr>
        <w:t>, музыка, труд,</w:t>
      </w:r>
      <w:r w:rsidR="00310561" w:rsidRPr="006E1A42">
        <w:rPr>
          <w:rFonts w:ascii="Times New Roman" w:eastAsia="Times New Roman" w:hAnsi="Times New Roman" w:cs="Times New Roman"/>
          <w:sz w:val="28"/>
          <w:szCs w:val="28"/>
          <w:lang w:eastAsia="ru-RU"/>
        </w:rPr>
        <w:t xml:space="preserve"> </w:t>
      </w:r>
      <w:r w:rsidR="00190322" w:rsidRPr="006E1A42">
        <w:rPr>
          <w:rFonts w:ascii="Times New Roman" w:eastAsia="Times New Roman" w:hAnsi="Times New Roman" w:cs="Times New Roman"/>
          <w:sz w:val="28"/>
          <w:szCs w:val="28"/>
          <w:lang w:eastAsia="ru-RU"/>
        </w:rPr>
        <w:t>начальная  школа.</w:t>
      </w:r>
    </w:p>
    <w:p w:rsidR="003174C4" w:rsidRPr="006E1A42" w:rsidRDefault="003174C4" w:rsidP="003174C4">
      <w:pPr>
        <w:spacing w:after="0" w:line="240" w:lineRule="auto"/>
        <w:ind w:left="-426" w:right="43" w:firstLine="284"/>
        <w:jc w:val="both"/>
        <w:rPr>
          <w:rFonts w:ascii="Times New Roman" w:eastAsia="Times New Roman" w:hAnsi="Times New Roman" w:cs="Times New Roman"/>
          <w:i/>
          <w:sz w:val="28"/>
          <w:szCs w:val="28"/>
          <w:lang w:eastAsia="ru-RU"/>
        </w:rPr>
      </w:pPr>
      <w:r w:rsidRPr="006E1A42">
        <w:rPr>
          <w:rFonts w:ascii="Times New Roman" w:eastAsia="Times New Roman" w:hAnsi="Times New Roman" w:cs="Times New Roman"/>
          <w:i/>
          <w:sz w:val="28"/>
          <w:szCs w:val="28"/>
          <w:lang w:eastAsia="ru-RU"/>
        </w:rPr>
        <w:t xml:space="preserve">Созаева Э.Ю. </w:t>
      </w:r>
      <w:r w:rsidR="00F64002" w:rsidRPr="006E1A42">
        <w:rPr>
          <w:rFonts w:ascii="Times New Roman" w:eastAsia="Times New Roman" w:hAnsi="Times New Roman" w:cs="Times New Roman"/>
          <w:i/>
          <w:sz w:val="28"/>
          <w:szCs w:val="28"/>
          <w:lang w:eastAsia="ru-RU"/>
        </w:rPr>
        <w:t>,</w:t>
      </w:r>
      <w:r w:rsidRPr="006E1A42">
        <w:rPr>
          <w:rFonts w:ascii="Times New Roman" w:eastAsia="Times New Roman" w:hAnsi="Times New Roman" w:cs="Times New Roman"/>
          <w:i/>
          <w:sz w:val="28"/>
          <w:szCs w:val="28"/>
          <w:lang w:eastAsia="ru-RU"/>
        </w:rPr>
        <w:t>директор школы</w:t>
      </w:r>
      <w:r w:rsidR="00F64002" w:rsidRPr="006E1A42">
        <w:rPr>
          <w:rFonts w:ascii="Times New Roman" w:eastAsia="Times New Roman" w:hAnsi="Times New Roman" w:cs="Times New Roman"/>
          <w:i/>
          <w:sz w:val="28"/>
          <w:szCs w:val="28"/>
          <w:lang w:eastAsia="ru-RU"/>
        </w:rPr>
        <w:t>,</w:t>
      </w:r>
      <w:r w:rsidRPr="006E1A42">
        <w:rPr>
          <w:rFonts w:ascii="Times New Roman" w:eastAsia="Times New Roman" w:hAnsi="Times New Roman" w:cs="Times New Roman"/>
          <w:i/>
          <w:sz w:val="28"/>
          <w:szCs w:val="28"/>
          <w:lang w:eastAsia="ru-RU"/>
        </w:rPr>
        <w:t xml:space="preserve"> осуществляет:</w:t>
      </w:r>
    </w:p>
    <w:p w:rsidR="003174C4" w:rsidRPr="006E1A42" w:rsidRDefault="003174C4" w:rsidP="003174C4">
      <w:p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  общее руководство  и</w:t>
      </w:r>
      <w:r w:rsidR="0087756F" w:rsidRPr="006E1A42">
        <w:rPr>
          <w:rFonts w:ascii="Times New Roman" w:eastAsia="Times New Roman" w:hAnsi="Times New Roman" w:cs="Times New Roman"/>
          <w:sz w:val="28"/>
          <w:szCs w:val="28"/>
          <w:lang w:eastAsia="ru-RU"/>
        </w:rPr>
        <w:t xml:space="preserve">  </w:t>
      </w:r>
      <w:r w:rsidR="00B031A0" w:rsidRPr="006E1A42">
        <w:rPr>
          <w:rFonts w:ascii="Times New Roman" w:eastAsia="Times New Roman" w:hAnsi="Times New Roman" w:cs="Times New Roman"/>
          <w:sz w:val="28"/>
          <w:szCs w:val="28"/>
          <w:lang w:eastAsia="ru-RU"/>
        </w:rPr>
        <w:t xml:space="preserve"> </w:t>
      </w:r>
      <w:proofErr w:type="gramStart"/>
      <w:r w:rsidR="00B031A0" w:rsidRPr="006E1A42">
        <w:rPr>
          <w:rFonts w:ascii="Times New Roman" w:eastAsia="Times New Roman" w:hAnsi="Times New Roman" w:cs="Times New Roman"/>
          <w:sz w:val="28"/>
          <w:szCs w:val="28"/>
          <w:lang w:eastAsia="ru-RU"/>
        </w:rPr>
        <w:t>контроль</w:t>
      </w:r>
      <w:r w:rsidR="0087756F" w:rsidRPr="006E1A42">
        <w:rPr>
          <w:rFonts w:ascii="Times New Roman" w:eastAsia="Times New Roman" w:hAnsi="Times New Roman" w:cs="Times New Roman"/>
          <w:sz w:val="28"/>
          <w:szCs w:val="28"/>
          <w:lang w:eastAsia="ru-RU"/>
        </w:rPr>
        <w:t xml:space="preserve">  </w:t>
      </w:r>
      <w:r w:rsidRPr="006E1A42">
        <w:rPr>
          <w:rFonts w:ascii="Times New Roman" w:eastAsia="Times New Roman" w:hAnsi="Times New Roman" w:cs="Times New Roman"/>
          <w:sz w:val="28"/>
          <w:szCs w:val="28"/>
          <w:lang w:eastAsia="ru-RU"/>
        </w:rPr>
        <w:t>за</w:t>
      </w:r>
      <w:proofErr w:type="gramEnd"/>
      <w:r w:rsidRPr="006E1A42">
        <w:rPr>
          <w:rFonts w:ascii="Times New Roman" w:eastAsia="Times New Roman" w:hAnsi="Times New Roman" w:cs="Times New Roman"/>
          <w:sz w:val="28"/>
          <w:szCs w:val="28"/>
          <w:lang w:eastAsia="ru-RU"/>
        </w:rPr>
        <w:t xml:space="preserve"> работой</w:t>
      </w:r>
      <w:r w:rsidR="001F0AFD" w:rsidRPr="006E1A42">
        <w:rPr>
          <w:rFonts w:ascii="Times New Roman" w:eastAsia="Times New Roman" w:hAnsi="Times New Roman" w:cs="Times New Roman"/>
          <w:sz w:val="28"/>
          <w:szCs w:val="28"/>
          <w:lang w:eastAsia="ru-RU"/>
        </w:rPr>
        <w:t xml:space="preserve"> педагогического</w:t>
      </w:r>
      <w:r w:rsidRPr="006E1A42">
        <w:rPr>
          <w:rFonts w:ascii="Times New Roman" w:eastAsia="Times New Roman" w:hAnsi="Times New Roman" w:cs="Times New Roman"/>
          <w:sz w:val="28"/>
          <w:szCs w:val="28"/>
          <w:lang w:eastAsia="ru-RU"/>
        </w:rPr>
        <w:t xml:space="preserve"> коллектива и обслуживающего персонала по вопросам</w:t>
      </w:r>
      <w:r w:rsidR="001F0AFD" w:rsidRPr="006E1A42">
        <w:rPr>
          <w:rFonts w:ascii="Times New Roman" w:eastAsia="Times New Roman" w:hAnsi="Times New Roman" w:cs="Times New Roman"/>
          <w:sz w:val="28"/>
          <w:szCs w:val="28"/>
          <w:lang w:eastAsia="ru-RU"/>
        </w:rPr>
        <w:t>:</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планирование работы школы;</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руководство и</w:t>
      </w:r>
      <w:r w:rsidR="0087756F" w:rsidRPr="006E1A42">
        <w:rPr>
          <w:rFonts w:ascii="Times New Roman" w:eastAsia="Times New Roman" w:hAnsi="Times New Roman" w:cs="Times New Roman"/>
          <w:sz w:val="28"/>
          <w:szCs w:val="28"/>
          <w:lang w:eastAsia="ru-RU"/>
        </w:rPr>
        <w:t xml:space="preserve">  </w:t>
      </w:r>
      <w:r w:rsidRPr="006E1A42">
        <w:rPr>
          <w:rFonts w:ascii="Times New Roman" w:eastAsia="Times New Roman" w:hAnsi="Times New Roman" w:cs="Times New Roman"/>
          <w:sz w:val="28"/>
          <w:szCs w:val="28"/>
          <w:lang w:eastAsia="ru-RU"/>
        </w:rPr>
        <w:t xml:space="preserve"> </w:t>
      </w:r>
      <w:proofErr w:type="gramStart"/>
      <w:r w:rsidRPr="006E1A42">
        <w:rPr>
          <w:rFonts w:ascii="Times New Roman" w:eastAsia="Times New Roman" w:hAnsi="Times New Roman" w:cs="Times New Roman"/>
          <w:sz w:val="28"/>
          <w:szCs w:val="28"/>
          <w:lang w:eastAsia="ru-RU"/>
        </w:rPr>
        <w:t>контроль</w:t>
      </w:r>
      <w:r w:rsidR="0087756F" w:rsidRPr="006E1A42">
        <w:rPr>
          <w:rFonts w:ascii="Times New Roman" w:eastAsia="Times New Roman" w:hAnsi="Times New Roman" w:cs="Times New Roman"/>
          <w:sz w:val="28"/>
          <w:szCs w:val="28"/>
          <w:lang w:eastAsia="ru-RU"/>
        </w:rPr>
        <w:t xml:space="preserve">  </w:t>
      </w:r>
      <w:r w:rsidRPr="006E1A42">
        <w:rPr>
          <w:rFonts w:ascii="Times New Roman" w:eastAsia="Times New Roman" w:hAnsi="Times New Roman" w:cs="Times New Roman"/>
          <w:sz w:val="28"/>
          <w:szCs w:val="28"/>
          <w:lang w:eastAsia="ru-RU"/>
        </w:rPr>
        <w:t xml:space="preserve"> за</w:t>
      </w:r>
      <w:proofErr w:type="gramEnd"/>
      <w:r w:rsidRPr="006E1A42">
        <w:rPr>
          <w:rFonts w:ascii="Times New Roman" w:eastAsia="Times New Roman" w:hAnsi="Times New Roman" w:cs="Times New Roman"/>
          <w:sz w:val="28"/>
          <w:szCs w:val="28"/>
          <w:lang w:eastAsia="ru-RU"/>
        </w:rPr>
        <w:t xml:space="preserve"> </w:t>
      </w:r>
      <w:r w:rsidR="007F1F6B" w:rsidRPr="006E1A42">
        <w:rPr>
          <w:rFonts w:ascii="Times New Roman" w:eastAsia="Times New Roman" w:hAnsi="Times New Roman" w:cs="Times New Roman"/>
          <w:sz w:val="28"/>
          <w:szCs w:val="28"/>
          <w:lang w:eastAsia="ru-RU"/>
        </w:rPr>
        <w:t xml:space="preserve"> </w:t>
      </w:r>
      <w:r w:rsidRPr="006E1A42">
        <w:rPr>
          <w:rFonts w:ascii="Times New Roman" w:eastAsia="Times New Roman" w:hAnsi="Times New Roman" w:cs="Times New Roman"/>
          <w:sz w:val="28"/>
          <w:szCs w:val="28"/>
          <w:lang w:eastAsia="ru-RU"/>
        </w:rPr>
        <w:t>работой заместителей,  завхоза;</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подбор и расстановк</w:t>
      </w:r>
      <w:r w:rsidR="002B1245" w:rsidRPr="006E1A42">
        <w:rPr>
          <w:rFonts w:ascii="Times New Roman" w:eastAsia="Times New Roman" w:hAnsi="Times New Roman" w:cs="Times New Roman"/>
          <w:sz w:val="28"/>
          <w:szCs w:val="28"/>
          <w:lang w:eastAsia="ru-RU"/>
        </w:rPr>
        <w:t>у</w:t>
      </w:r>
      <w:r w:rsidRPr="006E1A42">
        <w:rPr>
          <w:rFonts w:ascii="Times New Roman" w:eastAsia="Times New Roman" w:hAnsi="Times New Roman" w:cs="Times New Roman"/>
          <w:sz w:val="28"/>
          <w:szCs w:val="28"/>
          <w:lang w:eastAsia="ru-RU"/>
        </w:rPr>
        <w:t xml:space="preserve">  кадров;</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руководство работой педсовета;</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работ</w:t>
      </w:r>
      <w:r w:rsidR="002B1245" w:rsidRPr="006E1A42">
        <w:rPr>
          <w:rFonts w:ascii="Times New Roman" w:eastAsia="Times New Roman" w:hAnsi="Times New Roman" w:cs="Times New Roman"/>
          <w:sz w:val="28"/>
          <w:szCs w:val="28"/>
          <w:lang w:eastAsia="ru-RU"/>
        </w:rPr>
        <w:t xml:space="preserve">у </w:t>
      </w:r>
      <w:r w:rsidRPr="006E1A42">
        <w:rPr>
          <w:rFonts w:ascii="Times New Roman" w:eastAsia="Times New Roman" w:hAnsi="Times New Roman" w:cs="Times New Roman"/>
          <w:sz w:val="28"/>
          <w:szCs w:val="28"/>
          <w:lang w:eastAsia="ru-RU"/>
        </w:rPr>
        <w:t>с родителями, родительским комитетом, с Советом школы;</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руководство учебно-воспитательным процессом;</w:t>
      </w:r>
    </w:p>
    <w:p w:rsidR="003174C4" w:rsidRPr="006E1A42" w:rsidRDefault="003174C4" w:rsidP="00310561">
      <w:pPr>
        <w:spacing w:after="0" w:line="240" w:lineRule="auto"/>
        <w:ind w:left="-426" w:right="43"/>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 xml:space="preserve">-  </w:t>
      </w:r>
      <w:proofErr w:type="gramStart"/>
      <w:r w:rsidRPr="006E1A42">
        <w:rPr>
          <w:rFonts w:ascii="Times New Roman" w:eastAsia="Times New Roman" w:hAnsi="Times New Roman" w:cs="Times New Roman"/>
          <w:sz w:val="28"/>
          <w:szCs w:val="28"/>
          <w:lang w:eastAsia="ru-RU"/>
        </w:rPr>
        <w:t>контроль</w:t>
      </w:r>
      <w:r w:rsidR="0087756F" w:rsidRPr="006E1A42">
        <w:rPr>
          <w:rFonts w:ascii="Times New Roman" w:eastAsia="Times New Roman" w:hAnsi="Times New Roman" w:cs="Times New Roman"/>
          <w:sz w:val="28"/>
          <w:szCs w:val="28"/>
          <w:lang w:eastAsia="ru-RU"/>
        </w:rPr>
        <w:t xml:space="preserve"> </w:t>
      </w:r>
      <w:r w:rsidRPr="006E1A42">
        <w:rPr>
          <w:rFonts w:ascii="Times New Roman" w:eastAsia="Times New Roman" w:hAnsi="Times New Roman" w:cs="Times New Roman"/>
          <w:sz w:val="28"/>
          <w:szCs w:val="28"/>
          <w:lang w:eastAsia="ru-RU"/>
        </w:rPr>
        <w:t xml:space="preserve"> за</w:t>
      </w:r>
      <w:proofErr w:type="gramEnd"/>
      <w:r w:rsidRPr="006E1A42">
        <w:rPr>
          <w:rFonts w:ascii="Times New Roman" w:eastAsia="Times New Roman" w:hAnsi="Times New Roman" w:cs="Times New Roman"/>
          <w:sz w:val="28"/>
          <w:szCs w:val="28"/>
          <w:lang w:eastAsia="ru-RU"/>
        </w:rPr>
        <w:t xml:space="preserve"> соблюдением  санитарно-гигиенического режима в школе совместно с  </w:t>
      </w:r>
      <w:r w:rsidR="00310561" w:rsidRPr="006E1A42">
        <w:rPr>
          <w:rFonts w:ascii="Times New Roman" w:eastAsia="Times New Roman" w:hAnsi="Times New Roman" w:cs="Times New Roman"/>
          <w:sz w:val="28"/>
          <w:szCs w:val="28"/>
          <w:lang w:eastAsia="ru-RU"/>
        </w:rPr>
        <w:t xml:space="preserve">                   </w:t>
      </w:r>
      <w:r w:rsidRPr="006E1A42">
        <w:rPr>
          <w:rFonts w:ascii="Times New Roman" w:eastAsia="Times New Roman" w:hAnsi="Times New Roman" w:cs="Times New Roman"/>
          <w:sz w:val="28"/>
          <w:szCs w:val="28"/>
          <w:lang w:eastAsia="ru-RU"/>
        </w:rPr>
        <w:t>медработниками;</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организаци</w:t>
      </w:r>
      <w:r w:rsidR="002B1245" w:rsidRPr="006E1A42">
        <w:rPr>
          <w:rFonts w:ascii="Times New Roman" w:eastAsia="Times New Roman" w:hAnsi="Times New Roman" w:cs="Times New Roman"/>
          <w:sz w:val="28"/>
          <w:szCs w:val="28"/>
          <w:lang w:eastAsia="ru-RU"/>
        </w:rPr>
        <w:t xml:space="preserve">ю </w:t>
      </w:r>
      <w:r w:rsidRPr="006E1A42">
        <w:rPr>
          <w:rFonts w:ascii="Times New Roman" w:eastAsia="Times New Roman" w:hAnsi="Times New Roman" w:cs="Times New Roman"/>
          <w:sz w:val="28"/>
          <w:szCs w:val="28"/>
          <w:lang w:eastAsia="ru-RU"/>
        </w:rPr>
        <w:t>питания;</w:t>
      </w:r>
    </w:p>
    <w:p w:rsidR="003174C4" w:rsidRPr="006E1A42" w:rsidRDefault="003174C4" w:rsidP="003174C4">
      <w:p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 xml:space="preserve"> -  ответственность за соблюдением правил внутреннего трудового распорядка, охраны труда и техники безопасности;</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обеспечение правильного ведения делопроизводства;</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ответственность за  сохранность мебели в школе</w:t>
      </w:r>
      <w:r w:rsidR="004A39FE" w:rsidRPr="006E1A42">
        <w:rPr>
          <w:rFonts w:ascii="Times New Roman" w:eastAsia="Times New Roman" w:hAnsi="Times New Roman" w:cs="Times New Roman"/>
          <w:sz w:val="28"/>
          <w:szCs w:val="28"/>
          <w:lang w:eastAsia="ru-RU"/>
        </w:rPr>
        <w:t>;</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руководство работой школьной библиотеки</w:t>
      </w:r>
      <w:r w:rsidR="004A39FE" w:rsidRPr="006E1A42">
        <w:rPr>
          <w:rFonts w:ascii="Times New Roman" w:eastAsia="Times New Roman" w:hAnsi="Times New Roman" w:cs="Times New Roman"/>
          <w:sz w:val="28"/>
          <w:szCs w:val="28"/>
          <w:lang w:eastAsia="ru-RU"/>
        </w:rPr>
        <w:t>.</w:t>
      </w:r>
    </w:p>
    <w:p w:rsidR="003174C4" w:rsidRPr="006E1A42" w:rsidRDefault="003174C4" w:rsidP="003174C4">
      <w:pPr>
        <w:spacing w:after="0" w:line="240" w:lineRule="auto"/>
        <w:ind w:left="-426" w:right="43" w:firstLine="284"/>
        <w:jc w:val="both"/>
        <w:rPr>
          <w:rFonts w:ascii="Times New Roman" w:eastAsia="Times New Roman" w:hAnsi="Times New Roman" w:cs="Times New Roman"/>
          <w:i/>
          <w:sz w:val="28"/>
          <w:szCs w:val="28"/>
          <w:lang w:eastAsia="ru-RU"/>
        </w:rPr>
      </w:pPr>
      <w:r w:rsidRPr="006E1A42">
        <w:rPr>
          <w:rFonts w:ascii="Times New Roman" w:eastAsia="Times New Roman" w:hAnsi="Times New Roman" w:cs="Times New Roman"/>
          <w:i/>
          <w:sz w:val="28"/>
          <w:szCs w:val="28"/>
          <w:lang w:eastAsia="ru-RU"/>
        </w:rPr>
        <w:t xml:space="preserve">Царакова А.А. </w:t>
      </w:r>
      <w:r w:rsidR="00F64002" w:rsidRPr="006E1A42">
        <w:rPr>
          <w:rFonts w:ascii="Times New Roman" w:eastAsia="Times New Roman" w:hAnsi="Times New Roman" w:cs="Times New Roman"/>
          <w:i/>
          <w:sz w:val="28"/>
          <w:szCs w:val="28"/>
          <w:lang w:eastAsia="ru-RU"/>
        </w:rPr>
        <w:t>,</w:t>
      </w:r>
      <w:r w:rsidRPr="006E1A42">
        <w:rPr>
          <w:rFonts w:ascii="Times New Roman" w:eastAsia="Times New Roman" w:hAnsi="Times New Roman" w:cs="Times New Roman"/>
          <w:i/>
          <w:sz w:val="28"/>
          <w:szCs w:val="28"/>
          <w:lang w:eastAsia="ru-RU"/>
        </w:rPr>
        <w:t>заместитель директора по учебной  работе</w:t>
      </w:r>
      <w:r w:rsidR="00F64002" w:rsidRPr="006E1A42">
        <w:rPr>
          <w:rFonts w:ascii="Times New Roman" w:eastAsia="Times New Roman" w:hAnsi="Times New Roman" w:cs="Times New Roman"/>
          <w:i/>
          <w:sz w:val="28"/>
          <w:szCs w:val="28"/>
          <w:lang w:eastAsia="ru-RU"/>
        </w:rPr>
        <w:t>,</w:t>
      </w:r>
      <w:r w:rsidRPr="006E1A42">
        <w:rPr>
          <w:rFonts w:ascii="Times New Roman" w:eastAsia="Times New Roman" w:hAnsi="Times New Roman" w:cs="Times New Roman"/>
          <w:i/>
          <w:sz w:val="28"/>
          <w:szCs w:val="28"/>
          <w:lang w:eastAsia="ru-RU"/>
        </w:rPr>
        <w:t xml:space="preserve"> осуществляет</w:t>
      </w:r>
      <w:r w:rsidR="002B1245" w:rsidRPr="006E1A42">
        <w:rPr>
          <w:rFonts w:ascii="Times New Roman" w:eastAsia="Times New Roman" w:hAnsi="Times New Roman" w:cs="Times New Roman"/>
          <w:i/>
          <w:sz w:val="28"/>
          <w:szCs w:val="28"/>
          <w:lang w:eastAsia="ru-RU"/>
        </w:rPr>
        <w:t>:</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организацию учебного процесса с 1 по 11 класс на основе Устава общеобразовательной школы;</w:t>
      </w:r>
    </w:p>
    <w:p w:rsidR="00A96A4B" w:rsidRPr="006E1A42" w:rsidRDefault="00A96A4B" w:rsidP="00632D02">
      <w:pPr>
        <w:numPr>
          <w:ilvl w:val="0"/>
          <w:numId w:val="9"/>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 xml:space="preserve"> </w:t>
      </w:r>
      <w:r w:rsidR="007F1F6B" w:rsidRPr="006E1A42">
        <w:rPr>
          <w:rFonts w:ascii="Times New Roman" w:eastAsia="Times New Roman" w:hAnsi="Times New Roman" w:cs="Times New Roman"/>
          <w:sz w:val="28"/>
          <w:szCs w:val="28"/>
          <w:lang w:eastAsia="ru-RU"/>
        </w:rPr>
        <w:t xml:space="preserve">координацию </w:t>
      </w:r>
      <w:r w:rsidRPr="006E1A42">
        <w:rPr>
          <w:rFonts w:ascii="Times New Roman" w:eastAsia="Times New Roman" w:hAnsi="Times New Roman" w:cs="Times New Roman"/>
          <w:sz w:val="28"/>
          <w:szCs w:val="28"/>
          <w:lang w:eastAsia="ru-RU"/>
        </w:rPr>
        <w:t>мониторингов</w:t>
      </w:r>
      <w:r w:rsidR="00172251" w:rsidRPr="006E1A42">
        <w:rPr>
          <w:rFonts w:ascii="Times New Roman" w:eastAsia="Times New Roman" w:hAnsi="Times New Roman" w:cs="Times New Roman"/>
          <w:sz w:val="28"/>
          <w:szCs w:val="28"/>
          <w:lang w:eastAsia="ru-RU"/>
        </w:rPr>
        <w:t>,</w:t>
      </w:r>
      <w:r w:rsidR="00967EC7" w:rsidRPr="006E1A42">
        <w:rPr>
          <w:rFonts w:ascii="Times New Roman" w:eastAsia="Times New Roman" w:hAnsi="Times New Roman" w:cs="Times New Roman"/>
          <w:sz w:val="28"/>
          <w:szCs w:val="28"/>
          <w:lang w:eastAsia="ru-RU"/>
        </w:rPr>
        <w:t xml:space="preserve"> ГИА;</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всеобуч, учёт детей школьного возраста в микрорайоне школы;</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proofErr w:type="gramStart"/>
      <w:r w:rsidRPr="006E1A42">
        <w:rPr>
          <w:rFonts w:ascii="Times New Roman" w:eastAsia="Times New Roman" w:hAnsi="Times New Roman" w:cs="Times New Roman"/>
          <w:sz w:val="28"/>
          <w:szCs w:val="28"/>
          <w:lang w:eastAsia="ru-RU"/>
        </w:rPr>
        <w:t>контроль за</w:t>
      </w:r>
      <w:proofErr w:type="gramEnd"/>
      <w:r w:rsidRPr="006E1A42">
        <w:rPr>
          <w:rFonts w:ascii="Times New Roman" w:eastAsia="Times New Roman" w:hAnsi="Times New Roman" w:cs="Times New Roman"/>
          <w:sz w:val="28"/>
          <w:szCs w:val="28"/>
          <w:lang w:eastAsia="ru-RU"/>
        </w:rPr>
        <w:t xml:space="preserve"> работой МО в школе; </w:t>
      </w:r>
    </w:p>
    <w:p w:rsidR="003174C4" w:rsidRPr="006E1A42" w:rsidRDefault="007F1F6B"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proofErr w:type="gramStart"/>
      <w:r w:rsidRPr="006E1A42">
        <w:rPr>
          <w:rFonts w:ascii="Times New Roman" w:eastAsia="Times New Roman" w:hAnsi="Times New Roman" w:cs="Times New Roman"/>
          <w:sz w:val="28"/>
          <w:szCs w:val="28"/>
          <w:lang w:eastAsia="ru-RU"/>
        </w:rPr>
        <w:t>контроль за</w:t>
      </w:r>
      <w:proofErr w:type="gramEnd"/>
      <w:r w:rsidRPr="006E1A42">
        <w:rPr>
          <w:rFonts w:ascii="Times New Roman" w:eastAsia="Times New Roman" w:hAnsi="Times New Roman" w:cs="Times New Roman"/>
          <w:sz w:val="28"/>
          <w:szCs w:val="28"/>
          <w:lang w:eastAsia="ru-RU"/>
        </w:rPr>
        <w:t xml:space="preserve"> </w:t>
      </w:r>
      <w:r w:rsidR="003174C4" w:rsidRPr="006E1A42">
        <w:rPr>
          <w:rFonts w:ascii="Times New Roman" w:eastAsia="Times New Roman" w:hAnsi="Times New Roman" w:cs="Times New Roman"/>
          <w:sz w:val="28"/>
          <w:szCs w:val="28"/>
          <w:lang w:eastAsia="ru-RU"/>
        </w:rPr>
        <w:t>повышение</w:t>
      </w:r>
      <w:r w:rsidRPr="006E1A42">
        <w:rPr>
          <w:rFonts w:ascii="Times New Roman" w:eastAsia="Times New Roman" w:hAnsi="Times New Roman" w:cs="Times New Roman"/>
          <w:sz w:val="28"/>
          <w:szCs w:val="28"/>
          <w:lang w:eastAsia="ru-RU"/>
        </w:rPr>
        <w:t xml:space="preserve">м </w:t>
      </w:r>
      <w:r w:rsidR="003174C4" w:rsidRPr="006E1A42">
        <w:rPr>
          <w:rFonts w:ascii="Times New Roman" w:eastAsia="Times New Roman" w:hAnsi="Times New Roman" w:cs="Times New Roman"/>
          <w:sz w:val="28"/>
          <w:szCs w:val="28"/>
          <w:lang w:eastAsia="ru-RU"/>
        </w:rPr>
        <w:t xml:space="preserve"> квалификации учителей;</w:t>
      </w:r>
    </w:p>
    <w:p w:rsidR="003174C4" w:rsidRPr="006E1A42" w:rsidRDefault="007F1F6B"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работу по  аттестации</w:t>
      </w:r>
      <w:r w:rsidR="003174C4" w:rsidRPr="006E1A42">
        <w:rPr>
          <w:rFonts w:ascii="Times New Roman" w:eastAsia="Times New Roman" w:hAnsi="Times New Roman" w:cs="Times New Roman"/>
          <w:sz w:val="28"/>
          <w:szCs w:val="28"/>
          <w:lang w:eastAsia="ru-RU"/>
        </w:rPr>
        <w:t xml:space="preserve"> педагогических кадров;</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руководство учебным процессом;</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proofErr w:type="gramStart"/>
      <w:r w:rsidRPr="006E1A42">
        <w:rPr>
          <w:rFonts w:ascii="Times New Roman" w:eastAsia="Times New Roman" w:hAnsi="Times New Roman" w:cs="Times New Roman"/>
          <w:sz w:val="28"/>
          <w:szCs w:val="28"/>
          <w:lang w:eastAsia="ru-RU"/>
        </w:rPr>
        <w:t>контроль за</w:t>
      </w:r>
      <w:proofErr w:type="gramEnd"/>
      <w:r w:rsidRPr="006E1A42">
        <w:rPr>
          <w:rFonts w:ascii="Times New Roman" w:eastAsia="Times New Roman" w:hAnsi="Times New Roman" w:cs="Times New Roman"/>
          <w:sz w:val="28"/>
          <w:szCs w:val="28"/>
          <w:lang w:eastAsia="ru-RU"/>
        </w:rPr>
        <w:t xml:space="preserve"> ведением Дневника </w:t>
      </w:r>
      <w:r w:rsidRPr="006E1A42">
        <w:rPr>
          <w:rFonts w:ascii="Times New Roman" w:eastAsia="Times New Roman" w:hAnsi="Times New Roman" w:cs="Times New Roman"/>
          <w:sz w:val="28"/>
          <w:szCs w:val="28"/>
          <w:lang w:val="en-US" w:eastAsia="ru-RU"/>
        </w:rPr>
        <w:t>ru</w:t>
      </w:r>
      <w:r w:rsidRPr="006E1A42">
        <w:rPr>
          <w:rFonts w:ascii="Times New Roman" w:eastAsia="Times New Roman" w:hAnsi="Times New Roman" w:cs="Times New Roman"/>
          <w:sz w:val="28"/>
          <w:szCs w:val="28"/>
          <w:lang w:eastAsia="ru-RU"/>
        </w:rPr>
        <w:t>;</w:t>
      </w:r>
    </w:p>
    <w:p w:rsidR="003174C4" w:rsidRPr="006E1A42" w:rsidRDefault="007F1F6B"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 xml:space="preserve">составление расписания </w:t>
      </w:r>
      <w:r w:rsidR="003174C4" w:rsidRPr="006E1A42">
        <w:rPr>
          <w:rFonts w:ascii="Times New Roman" w:eastAsia="Times New Roman" w:hAnsi="Times New Roman" w:cs="Times New Roman"/>
          <w:sz w:val="28"/>
          <w:szCs w:val="28"/>
          <w:lang w:eastAsia="ru-RU"/>
        </w:rPr>
        <w:t>уроков, дополнительных занятий;</w:t>
      </w:r>
    </w:p>
    <w:p w:rsidR="00B03263" w:rsidRPr="006E1A42" w:rsidRDefault="003174C4" w:rsidP="00B03263">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руководство работой факультативных занятий и предметных кружков;</w:t>
      </w:r>
      <w:r w:rsidR="00B03263" w:rsidRPr="006E1A42">
        <w:rPr>
          <w:rFonts w:ascii="Times New Roman" w:eastAsia="Times New Roman" w:hAnsi="Times New Roman" w:cs="Times New Roman"/>
          <w:sz w:val="28"/>
          <w:szCs w:val="28"/>
          <w:lang w:eastAsia="ru-RU"/>
        </w:rPr>
        <w:t xml:space="preserve">         </w:t>
      </w:r>
    </w:p>
    <w:p w:rsidR="003174C4" w:rsidRPr="006E1A42" w:rsidRDefault="001C5AB8"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отчётность по школе; внеурочную деятельность</w:t>
      </w:r>
    </w:p>
    <w:p w:rsidR="00C130EF" w:rsidRPr="006E1A42" w:rsidRDefault="00C130EF" w:rsidP="00C130EF">
      <w:pPr>
        <w:spacing w:after="0" w:line="240" w:lineRule="auto"/>
        <w:ind w:right="43"/>
        <w:jc w:val="both"/>
        <w:rPr>
          <w:rFonts w:ascii="Times New Roman" w:eastAsia="Times New Roman" w:hAnsi="Times New Roman" w:cs="Times New Roman"/>
          <w:sz w:val="28"/>
          <w:szCs w:val="28"/>
          <w:lang w:eastAsia="ru-RU"/>
        </w:rPr>
      </w:pPr>
    </w:p>
    <w:p w:rsidR="0087756F" w:rsidRPr="006E1A42" w:rsidRDefault="0087756F"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проведение общешкольных  линеек с отчётом дежурного класса</w:t>
      </w:r>
      <w:r w:rsidR="004A39FE" w:rsidRPr="006E1A42">
        <w:rPr>
          <w:rFonts w:ascii="Times New Roman" w:eastAsia="Times New Roman" w:hAnsi="Times New Roman" w:cs="Times New Roman"/>
          <w:sz w:val="28"/>
          <w:szCs w:val="28"/>
          <w:lang w:eastAsia="ru-RU"/>
        </w:rPr>
        <w:t>.</w:t>
      </w:r>
    </w:p>
    <w:p w:rsidR="003174C4" w:rsidRPr="006E1A42" w:rsidRDefault="001C5AB8" w:rsidP="003174C4">
      <w:pPr>
        <w:spacing w:after="0" w:line="240" w:lineRule="auto"/>
        <w:ind w:left="-426" w:right="43"/>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 xml:space="preserve">                                                                    3</w:t>
      </w:r>
    </w:p>
    <w:p w:rsidR="003174C4" w:rsidRPr="006E1A42" w:rsidRDefault="00A66F4F" w:rsidP="003174C4">
      <w:pPr>
        <w:spacing w:after="0" w:line="240" w:lineRule="auto"/>
        <w:ind w:left="-426" w:right="43" w:firstLine="284"/>
        <w:jc w:val="both"/>
        <w:rPr>
          <w:rFonts w:ascii="Times New Roman" w:eastAsia="Times New Roman" w:hAnsi="Times New Roman" w:cs="Times New Roman"/>
          <w:i/>
          <w:sz w:val="28"/>
          <w:szCs w:val="28"/>
          <w:lang w:eastAsia="ru-RU"/>
        </w:rPr>
      </w:pPr>
      <w:r w:rsidRPr="006E1A42">
        <w:rPr>
          <w:rFonts w:ascii="Times New Roman" w:eastAsia="Times New Roman" w:hAnsi="Times New Roman" w:cs="Times New Roman"/>
          <w:i/>
          <w:sz w:val="28"/>
          <w:szCs w:val="28"/>
          <w:lang w:eastAsia="ru-RU"/>
        </w:rPr>
        <w:lastRenderedPageBreak/>
        <w:t>Цабиева Б.Г.-</w:t>
      </w:r>
      <w:r w:rsidR="003174C4" w:rsidRPr="006E1A42">
        <w:rPr>
          <w:rFonts w:ascii="Times New Roman" w:eastAsia="Times New Roman" w:hAnsi="Times New Roman" w:cs="Times New Roman"/>
          <w:i/>
          <w:sz w:val="28"/>
          <w:szCs w:val="28"/>
          <w:lang w:eastAsia="ru-RU"/>
        </w:rPr>
        <w:t>заместитель директора по воспитательной работе</w:t>
      </w:r>
      <w:r w:rsidRPr="006E1A42">
        <w:rPr>
          <w:rFonts w:ascii="Times New Roman" w:eastAsia="Times New Roman" w:hAnsi="Times New Roman" w:cs="Times New Roman"/>
          <w:i/>
          <w:sz w:val="28"/>
          <w:szCs w:val="28"/>
          <w:lang w:eastAsia="ru-RU"/>
        </w:rPr>
        <w:t>,</w:t>
      </w:r>
      <w:r w:rsidR="003174C4" w:rsidRPr="006E1A42">
        <w:rPr>
          <w:rFonts w:ascii="Times New Roman" w:eastAsia="Times New Roman" w:hAnsi="Times New Roman" w:cs="Times New Roman"/>
          <w:i/>
          <w:sz w:val="28"/>
          <w:szCs w:val="28"/>
          <w:lang w:eastAsia="ru-RU"/>
        </w:rPr>
        <w:t xml:space="preserve"> </w:t>
      </w:r>
      <w:r w:rsidRPr="006E1A42">
        <w:rPr>
          <w:rFonts w:ascii="Times New Roman" w:eastAsia="Times New Roman" w:hAnsi="Times New Roman" w:cs="Times New Roman"/>
          <w:i/>
          <w:sz w:val="28"/>
          <w:szCs w:val="28"/>
          <w:lang w:eastAsia="ru-RU"/>
        </w:rPr>
        <w:tab/>
      </w:r>
      <w:r w:rsidR="003174C4" w:rsidRPr="006E1A42">
        <w:rPr>
          <w:rFonts w:ascii="Times New Roman" w:eastAsia="Times New Roman" w:hAnsi="Times New Roman" w:cs="Times New Roman"/>
          <w:i/>
          <w:sz w:val="28"/>
          <w:szCs w:val="28"/>
          <w:lang w:eastAsia="ru-RU"/>
        </w:rPr>
        <w:t>осуществляет:</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 xml:space="preserve">планирование внешкольной и внеклассной работы и </w:t>
      </w:r>
      <w:proofErr w:type="gramStart"/>
      <w:r w:rsidRPr="006E1A42">
        <w:rPr>
          <w:rFonts w:ascii="Times New Roman" w:eastAsia="Times New Roman" w:hAnsi="Times New Roman" w:cs="Times New Roman"/>
          <w:sz w:val="28"/>
          <w:szCs w:val="28"/>
          <w:lang w:eastAsia="ru-RU"/>
        </w:rPr>
        <w:t>контроль за</w:t>
      </w:r>
      <w:proofErr w:type="gramEnd"/>
      <w:r w:rsidRPr="006E1A42">
        <w:rPr>
          <w:rFonts w:ascii="Times New Roman" w:eastAsia="Times New Roman" w:hAnsi="Times New Roman" w:cs="Times New Roman"/>
          <w:sz w:val="28"/>
          <w:szCs w:val="28"/>
          <w:lang w:eastAsia="ru-RU"/>
        </w:rPr>
        <w:t xml:space="preserve"> ней;</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организацию и руководство общественно-полезным трудом учащихся;</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дежурство по школе;</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организацию работы актива школьников;</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оказание методической помощи классным руководителям, учителям начальных классов и ученическому активу в организации внешкольной и внеклассной работы;</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вовлечение учащихся в различные кружки и секции в школе и во внешкольны</w:t>
      </w:r>
      <w:r w:rsidR="00AF18E5" w:rsidRPr="006E1A42">
        <w:rPr>
          <w:rFonts w:ascii="Times New Roman" w:eastAsia="Times New Roman" w:hAnsi="Times New Roman" w:cs="Times New Roman"/>
          <w:sz w:val="28"/>
          <w:szCs w:val="28"/>
          <w:lang w:eastAsia="ru-RU"/>
        </w:rPr>
        <w:t>х</w:t>
      </w:r>
      <w:r w:rsidRPr="006E1A42">
        <w:rPr>
          <w:rFonts w:ascii="Times New Roman" w:eastAsia="Times New Roman" w:hAnsi="Times New Roman" w:cs="Times New Roman"/>
          <w:sz w:val="28"/>
          <w:szCs w:val="28"/>
          <w:lang w:eastAsia="ru-RU"/>
        </w:rPr>
        <w:t xml:space="preserve"> учреждения</w:t>
      </w:r>
      <w:r w:rsidR="00AF18E5" w:rsidRPr="006E1A42">
        <w:rPr>
          <w:rFonts w:ascii="Times New Roman" w:eastAsia="Times New Roman" w:hAnsi="Times New Roman" w:cs="Times New Roman"/>
          <w:sz w:val="28"/>
          <w:szCs w:val="28"/>
          <w:lang w:eastAsia="ru-RU"/>
        </w:rPr>
        <w:t>х</w:t>
      </w:r>
      <w:r w:rsidRPr="006E1A42">
        <w:rPr>
          <w:rFonts w:ascii="Times New Roman" w:eastAsia="Times New Roman" w:hAnsi="Times New Roman" w:cs="Times New Roman"/>
          <w:sz w:val="28"/>
          <w:szCs w:val="28"/>
          <w:lang w:eastAsia="ru-RU"/>
        </w:rPr>
        <w:t>;</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руководство работой</w:t>
      </w:r>
      <w:r w:rsidR="008A2974" w:rsidRPr="006E1A42">
        <w:rPr>
          <w:rFonts w:ascii="Times New Roman" w:eastAsia="Times New Roman" w:hAnsi="Times New Roman" w:cs="Times New Roman"/>
          <w:sz w:val="28"/>
          <w:szCs w:val="28"/>
          <w:lang w:eastAsia="ru-RU"/>
        </w:rPr>
        <w:t xml:space="preserve"> </w:t>
      </w:r>
      <w:r w:rsidRPr="006E1A42">
        <w:rPr>
          <w:rFonts w:ascii="Times New Roman" w:eastAsia="Times New Roman" w:hAnsi="Times New Roman" w:cs="Times New Roman"/>
          <w:sz w:val="28"/>
          <w:szCs w:val="28"/>
          <w:lang w:eastAsia="ru-RU"/>
        </w:rPr>
        <w:t xml:space="preserve"> учкома;</w:t>
      </w:r>
    </w:p>
    <w:p w:rsidR="003174C4" w:rsidRPr="006E1A42" w:rsidRDefault="00370FC6"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proofErr w:type="gramStart"/>
      <w:r w:rsidRPr="006E1A42">
        <w:rPr>
          <w:rFonts w:ascii="Times New Roman" w:eastAsia="Times New Roman" w:hAnsi="Times New Roman" w:cs="Times New Roman"/>
          <w:sz w:val="28"/>
          <w:szCs w:val="28"/>
          <w:lang w:eastAsia="ru-RU"/>
        </w:rPr>
        <w:t>контроль за</w:t>
      </w:r>
      <w:proofErr w:type="gramEnd"/>
      <w:r w:rsidRPr="006E1A42">
        <w:rPr>
          <w:rFonts w:ascii="Times New Roman" w:eastAsia="Times New Roman" w:hAnsi="Times New Roman" w:cs="Times New Roman"/>
          <w:sz w:val="28"/>
          <w:szCs w:val="28"/>
          <w:lang w:eastAsia="ru-RU"/>
        </w:rPr>
        <w:t xml:space="preserve"> спортивной </w:t>
      </w:r>
      <w:r w:rsidR="002E0F0D" w:rsidRPr="006E1A42">
        <w:rPr>
          <w:rFonts w:ascii="Times New Roman" w:eastAsia="Times New Roman" w:hAnsi="Times New Roman" w:cs="Times New Roman"/>
          <w:sz w:val="28"/>
          <w:szCs w:val="28"/>
          <w:lang w:eastAsia="ru-RU"/>
        </w:rPr>
        <w:t>р</w:t>
      </w:r>
      <w:r w:rsidRPr="006E1A42">
        <w:rPr>
          <w:rFonts w:ascii="Times New Roman" w:eastAsia="Times New Roman" w:hAnsi="Times New Roman" w:cs="Times New Roman"/>
          <w:sz w:val="28"/>
          <w:szCs w:val="28"/>
          <w:lang w:eastAsia="ru-RU"/>
        </w:rPr>
        <w:t>аботой</w:t>
      </w:r>
      <w:r w:rsidR="003174C4" w:rsidRPr="006E1A42">
        <w:rPr>
          <w:rFonts w:ascii="Times New Roman" w:eastAsia="Times New Roman" w:hAnsi="Times New Roman" w:cs="Times New Roman"/>
          <w:sz w:val="28"/>
          <w:szCs w:val="28"/>
          <w:lang w:eastAsia="ru-RU"/>
        </w:rPr>
        <w:t>;</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организацию туризма и краеведения;</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военно-патриотическое  воспитание учащихся, организацию и проведение военно-спортивных игр;</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работу с трудными детьми;</w:t>
      </w:r>
    </w:p>
    <w:p w:rsidR="003174C4" w:rsidRPr="006E1A42" w:rsidRDefault="003174C4" w:rsidP="003174C4">
      <w:pPr>
        <w:numPr>
          <w:ilvl w:val="0"/>
          <w:numId w:val="2"/>
        </w:numPr>
        <w:spacing w:after="0" w:line="240" w:lineRule="auto"/>
        <w:ind w:left="-142"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организацию работы ученических бригад по месту жительства и  летний отдых  учащихся</w:t>
      </w:r>
      <w:r w:rsidR="00AF18E5" w:rsidRPr="006E1A42">
        <w:rPr>
          <w:rFonts w:ascii="Times New Roman" w:eastAsia="Times New Roman" w:hAnsi="Times New Roman" w:cs="Times New Roman"/>
          <w:sz w:val="28"/>
          <w:szCs w:val="28"/>
          <w:lang w:eastAsia="ru-RU"/>
        </w:rPr>
        <w:t xml:space="preserve">, </w:t>
      </w:r>
      <w:r w:rsidRPr="006E1A42">
        <w:rPr>
          <w:rFonts w:ascii="Times New Roman" w:eastAsia="Times New Roman" w:hAnsi="Times New Roman" w:cs="Times New Roman"/>
          <w:sz w:val="28"/>
          <w:szCs w:val="28"/>
          <w:lang w:eastAsia="ru-RU"/>
        </w:rPr>
        <w:t>проведение общешкольных  линеек с отчётом дежурного класса.</w:t>
      </w:r>
    </w:p>
    <w:p w:rsidR="003174C4" w:rsidRPr="006E1A42" w:rsidRDefault="003174C4" w:rsidP="003174C4">
      <w:pPr>
        <w:spacing w:after="0" w:line="240" w:lineRule="auto"/>
        <w:ind w:left="-426" w:right="43" w:firstLine="284"/>
        <w:jc w:val="both"/>
        <w:rPr>
          <w:rFonts w:ascii="Times New Roman" w:eastAsia="Times New Roman" w:hAnsi="Times New Roman" w:cs="Times New Roman"/>
          <w:i/>
          <w:sz w:val="28"/>
          <w:szCs w:val="28"/>
          <w:lang w:eastAsia="ru-RU"/>
        </w:rPr>
      </w:pPr>
      <w:r w:rsidRPr="006E1A42">
        <w:rPr>
          <w:rFonts w:ascii="Times New Roman" w:eastAsia="Times New Roman" w:hAnsi="Times New Roman" w:cs="Times New Roman"/>
          <w:i/>
          <w:sz w:val="28"/>
          <w:szCs w:val="28"/>
          <w:lang w:eastAsia="ru-RU"/>
        </w:rPr>
        <w:t>Цаллаев В.Г. – завхоз  осуществляет:</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организацию и контроль работы техперсонала;</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обеспечение условий для нормальной работы школы:  освещение, температур</w:t>
      </w:r>
      <w:r w:rsidR="00AF18E5" w:rsidRPr="006E1A42">
        <w:rPr>
          <w:rFonts w:ascii="Times New Roman" w:eastAsia="Times New Roman" w:hAnsi="Times New Roman" w:cs="Times New Roman"/>
          <w:sz w:val="28"/>
          <w:szCs w:val="28"/>
          <w:lang w:eastAsia="ru-RU"/>
        </w:rPr>
        <w:t>ный режим</w:t>
      </w:r>
      <w:r w:rsidRPr="006E1A42">
        <w:rPr>
          <w:rFonts w:ascii="Times New Roman" w:eastAsia="Times New Roman" w:hAnsi="Times New Roman" w:cs="Times New Roman"/>
          <w:sz w:val="28"/>
          <w:szCs w:val="28"/>
          <w:lang w:eastAsia="ru-RU"/>
        </w:rPr>
        <w:t>,  исправность отопления и сантехнической системы, электрического хозяйства, противопожарной безопасности, санитарного состояния здания, двора;</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подготовку и проведение ремонта здания, мебели;</w:t>
      </w:r>
    </w:p>
    <w:p w:rsidR="003174C4" w:rsidRPr="006E1A42" w:rsidRDefault="003174C4"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сохранность мебели, оборудования</w:t>
      </w:r>
      <w:r w:rsidR="00AF18E5" w:rsidRPr="006E1A42">
        <w:rPr>
          <w:rFonts w:ascii="Times New Roman" w:eastAsia="Times New Roman" w:hAnsi="Times New Roman" w:cs="Times New Roman"/>
          <w:sz w:val="28"/>
          <w:szCs w:val="28"/>
          <w:lang w:eastAsia="ru-RU"/>
        </w:rPr>
        <w:t>;</w:t>
      </w:r>
    </w:p>
    <w:p w:rsidR="003174C4" w:rsidRPr="00A7409B" w:rsidRDefault="00AF18E5"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sidRPr="006E1A42">
        <w:rPr>
          <w:rFonts w:ascii="Times New Roman" w:eastAsia="Times New Roman" w:hAnsi="Times New Roman" w:cs="Times New Roman"/>
          <w:sz w:val="28"/>
          <w:szCs w:val="28"/>
          <w:lang w:eastAsia="ru-RU"/>
        </w:rPr>
        <w:t>в</w:t>
      </w:r>
      <w:r w:rsidR="003174C4" w:rsidRPr="006E1A42">
        <w:rPr>
          <w:rFonts w:ascii="Times New Roman" w:eastAsia="Times New Roman" w:hAnsi="Times New Roman" w:cs="Times New Roman"/>
          <w:sz w:val="28"/>
          <w:szCs w:val="28"/>
          <w:lang w:eastAsia="ru-RU"/>
        </w:rPr>
        <w:t>едение документации по хозяйственной</w:t>
      </w:r>
      <w:r w:rsidR="003174C4" w:rsidRPr="00A7409B">
        <w:rPr>
          <w:rFonts w:ascii="Times New Roman" w:eastAsia="Times New Roman" w:hAnsi="Times New Roman" w:cs="Times New Roman"/>
          <w:sz w:val="28"/>
          <w:szCs w:val="28"/>
          <w:lang w:eastAsia="ru-RU"/>
        </w:rPr>
        <w:t xml:space="preserve"> части</w:t>
      </w:r>
      <w:r>
        <w:rPr>
          <w:rFonts w:ascii="Times New Roman" w:eastAsia="Times New Roman" w:hAnsi="Times New Roman" w:cs="Times New Roman"/>
          <w:sz w:val="28"/>
          <w:szCs w:val="28"/>
          <w:lang w:eastAsia="ru-RU"/>
        </w:rPr>
        <w:t>;</w:t>
      </w:r>
    </w:p>
    <w:p w:rsidR="00623A47" w:rsidRPr="00A7409B" w:rsidRDefault="00AF18E5" w:rsidP="003174C4">
      <w:pPr>
        <w:numPr>
          <w:ilvl w:val="0"/>
          <w:numId w:val="2"/>
        </w:numPr>
        <w:spacing w:after="0" w:line="240" w:lineRule="auto"/>
        <w:ind w:left="-426" w:right="43"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623A47" w:rsidRPr="00A7409B">
        <w:rPr>
          <w:rFonts w:ascii="Times New Roman" w:eastAsia="Times New Roman" w:hAnsi="Times New Roman" w:cs="Times New Roman"/>
          <w:sz w:val="28"/>
          <w:szCs w:val="28"/>
          <w:lang w:eastAsia="ru-RU"/>
        </w:rPr>
        <w:t>рганизацию питания.</w:t>
      </w:r>
    </w:p>
    <w:p w:rsidR="003174C4" w:rsidRPr="00A7409B" w:rsidRDefault="003174C4" w:rsidP="00623A47">
      <w:pPr>
        <w:spacing w:after="0" w:line="240" w:lineRule="auto"/>
        <w:ind w:left="-426" w:right="43"/>
        <w:jc w:val="both"/>
        <w:rPr>
          <w:rFonts w:ascii="Times New Roman" w:eastAsia="Times New Roman" w:hAnsi="Times New Roman" w:cs="Times New Roman"/>
          <w:b/>
          <w:sz w:val="28"/>
          <w:szCs w:val="28"/>
          <w:lang w:eastAsia="ru-RU"/>
        </w:rPr>
      </w:pPr>
    </w:p>
    <w:p w:rsidR="003174C4" w:rsidRPr="00A7409B" w:rsidRDefault="003174C4" w:rsidP="003174C4">
      <w:pPr>
        <w:spacing w:after="0" w:line="240" w:lineRule="auto"/>
        <w:ind w:left="-426" w:right="43" w:firstLine="284"/>
        <w:rPr>
          <w:rFonts w:ascii="Times New Roman" w:eastAsia="Times New Roman" w:hAnsi="Times New Roman" w:cs="Times New Roman"/>
          <w:b/>
          <w:i/>
          <w:sz w:val="28"/>
          <w:szCs w:val="28"/>
          <w:lang w:eastAsia="ru-RU"/>
        </w:rPr>
      </w:pPr>
      <w:r w:rsidRPr="00A7409B">
        <w:rPr>
          <w:rFonts w:ascii="Times New Roman" w:eastAsia="Times New Roman" w:hAnsi="Times New Roman" w:cs="Times New Roman"/>
          <w:b/>
          <w:i/>
          <w:sz w:val="28"/>
          <w:szCs w:val="28"/>
          <w:lang w:eastAsia="ru-RU"/>
        </w:rPr>
        <w:t>б) Организация учебно-воспитательного процесса:</w:t>
      </w:r>
    </w:p>
    <w:p w:rsidR="003174C4" w:rsidRPr="00A7409B" w:rsidRDefault="003174C4" w:rsidP="003174C4">
      <w:pPr>
        <w:spacing w:after="0" w:line="240" w:lineRule="auto"/>
        <w:ind w:left="-426" w:right="43" w:firstLine="284"/>
        <w:rPr>
          <w:rFonts w:ascii="Times New Roman" w:eastAsia="Times New Roman" w:hAnsi="Times New Roman" w:cs="Times New Roman"/>
          <w:i/>
          <w:sz w:val="28"/>
          <w:szCs w:val="28"/>
          <w:lang w:eastAsia="ru-RU"/>
        </w:rPr>
      </w:pPr>
    </w:p>
    <w:p w:rsidR="003174C4" w:rsidRPr="00A7409B" w:rsidRDefault="003174C4" w:rsidP="003174C4">
      <w:pPr>
        <w:numPr>
          <w:ilvl w:val="0"/>
          <w:numId w:val="3"/>
        </w:numPr>
        <w:tabs>
          <w:tab w:val="num" w:pos="-1560"/>
        </w:tabs>
        <w:spacing w:after="0" w:line="240" w:lineRule="auto"/>
        <w:ind w:left="-426" w:right="43" w:firstLine="284"/>
        <w:jc w:val="both"/>
        <w:rPr>
          <w:rFonts w:ascii="Times New Roman" w:eastAsia="Times New Roman" w:hAnsi="Times New Roman" w:cs="Times New Roman"/>
          <w:sz w:val="28"/>
          <w:szCs w:val="28"/>
          <w:lang w:eastAsia="ru-RU"/>
        </w:rPr>
      </w:pPr>
      <w:r w:rsidRPr="00A7409B">
        <w:rPr>
          <w:rFonts w:ascii="Times New Roman" w:eastAsia="Times New Roman" w:hAnsi="Times New Roman" w:cs="Times New Roman"/>
          <w:sz w:val="28"/>
          <w:szCs w:val="28"/>
          <w:lang w:eastAsia="ru-RU"/>
        </w:rPr>
        <w:t>Педагогический коллектив,  организуя работу по реализации идей Федеральной программы развития образования в России, исходит из того, что ведущим принципом учебно-воспитательного процесса является не соблюдение учащимися научной и иной информации, а развитие школьника, привитие ему навыков самостоятельной работы по приобретению знаний, умение творчески применять полученные знания.</w:t>
      </w:r>
    </w:p>
    <w:p w:rsidR="003174C4" w:rsidRPr="00A7409B" w:rsidRDefault="003174C4" w:rsidP="00113622">
      <w:pPr>
        <w:numPr>
          <w:ilvl w:val="0"/>
          <w:numId w:val="3"/>
        </w:numPr>
        <w:tabs>
          <w:tab w:val="num" w:pos="-1560"/>
        </w:tabs>
        <w:spacing w:after="0" w:line="240" w:lineRule="auto"/>
        <w:ind w:left="-426" w:right="43" w:firstLine="284"/>
        <w:rPr>
          <w:rFonts w:ascii="Times New Roman" w:eastAsia="Times New Roman" w:hAnsi="Times New Roman" w:cs="Times New Roman"/>
          <w:sz w:val="28"/>
          <w:szCs w:val="28"/>
          <w:lang w:eastAsia="ru-RU"/>
        </w:rPr>
      </w:pPr>
      <w:r w:rsidRPr="00A7409B">
        <w:rPr>
          <w:rFonts w:ascii="Times New Roman" w:eastAsia="Times New Roman" w:hAnsi="Times New Roman" w:cs="Times New Roman"/>
          <w:sz w:val="28"/>
          <w:szCs w:val="28"/>
          <w:lang w:eastAsia="ru-RU"/>
        </w:rPr>
        <w:t>Приоритетным направлением в деятельности учителя, особенно начальной школы, считать стимулирование желания учащихся  учиться, формирование познавательных навыков и интересов учебного труда. Реализация этой установки требует от каждого учителя знания, всестороннего учета психологии  школьника,  строгого соблюдения гуманистической основы взаимоотношений с учащимися, отказа от методических штампов и обеспечения  широкого разнообразия педагогических приёмов.</w:t>
      </w:r>
      <w:r w:rsidR="001C5AB8">
        <w:rPr>
          <w:rFonts w:ascii="Times New Roman" w:eastAsia="Times New Roman" w:hAnsi="Times New Roman" w:cs="Times New Roman"/>
          <w:sz w:val="28"/>
          <w:szCs w:val="28"/>
          <w:lang w:eastAsia="ru-RU"/>
        </w:rPr>
        <w:t xml:space="preserve">                             4     </w:t>
      </w:r>
    </w:p>
    <w:p w:rsidR="003174C4" w:rsidRPr="00A7409B" w:rsidRDefault="003174C4" w:rsidP="00113622">
      <w:pPr>
        <w:numPr>
          <w:ilvl w:val="0"/>
          <w:numId w:val="3"/>
        </w:numPr>
        <w:tabs>
          <w:tab w:val="num" w:pos="-1560"/>
        </w:tabs>
        <w:spacing w:after="0" w:line="240" w:lineRule="auto"/>
        <w:ind w:left="-426" w:right="43" w:firstLine="284"/>
        <w:rPr>
          <w:rFonts w:ascii="Times New Roman" w:eastAsia="Times New Roman" w:hAnsi="Times New Roman" w:cs="Times New Roman"/>
          <w:sz w:val="28"/>
          <w:szCs w:val="28"/>
          <w:lang w:eastAsia="ru-RU"/>
        </w:rPr>
      </w:pPr>
      <w:r w:rsidRPr="00A7409B">
        <w:rPr>
          <w:rFonts w:ascii="Times New Roman" w:eastAsia="Times New Roman" w:hAnsi="Times New Roman" w:cs="Times New Roman"/>
          <w:sz w:val="28"/>
          <w:szCs w:val="28"/>
          <w:lang w:eastAsia="ru-RU"/>
        </w:rPr>
        <w:lastRenderedPageBreak/>
        <w:t>Каждому учителю сосредоточить внимание на ведущих идеях курса, научить учащихся выделять главное в изученном  материале, рационально планировать домашнее задание.  «Не количество  изученных, а качество и уст</w:t>
      </w:r>
      <w:r w:rsidR="008A2974">
        <w:rPr>
          <w:rFonts w:ascii="Times New Roman" w:eastAsia="Times New Roman" w:hAnsi="Times New Roman" w:cs="Times New Roman"/>
          <w:sz w:val="28"/>
          <w:szCs w:val="28"/>
          <w:lang w:eastAsia="ru-RU"/>
        </w:rPr>
        <w:t xml:space="preserve">ойчивость полученных ЗУН» – </w:t>
      </w:r>
      <w:r w:rsidRPr="00A7409B">
        <w:rPr>
          <w:rFonts w:ascii="Times New Roman" w:eastAsia="Times New Roman" w:hAnsi="Times New Roman" w:cs="Times New Roman"/>
          <w:sz w:val="28"/>
          <w:szCs w:val="28"/>
          <w:lang w:eastAsia="ru-RU"/>
        </w:rPr>
        <w:t>девиз  пед</w:t>
      </w:r>
      <w:r w:rsidR="004A39FE">
        <w:rPr>
          <w:rFonts w:ascii="Times New Roman" w:eastAsia="Times New Roman" w:hAnsi="Times New Roman" w:cs="Times New Roman"/>
          <w:sz w:val="28"/>
          <w:szCs w:val="28"/>
          <w:lang w:eastAsia="ru-RU"/>
        </w:rPr>
        <w:t xml:space="preserve">агогического </w:t>
      </w:r>
      <w:r w:rsidRPr="00A7409B">
        <w:rPr>
          <w:rFonts w:ascii="Times New Roman" w:eastAsia="Times New Roman" w:hAnsi="Times New Roman" w:cs="Times New Roman"/>
          <w:sz w:val="28"/>
          <w:szCs w:val="28"/>
          <w:lang w:eastAsia="ru-RU"/>
        </w:rPr>
        <w:t>коллектива.</w:t>
      </w:r>
    </w:p>
    <w:p w:rsidR="003174C4" w:rsidRPr="00A7409B" w:rsidRDefault="003174C4" w:rsidP="00113622">
      <w:pPr>
        <w:numPr>
          <w:ilvl w:val="0"/>
          <w:numId w:val="3"/>
        </w:numPr>
        <w:tabs>
          <w:tab w:val="num" w:pos="-1560"/>
        </w:tabs>
        <w:spacing w:after="0" w:line="240" w:lineRule="auto"/>
        <w:ind w:left="-426" w:right="43" w:firstLine="284"/>
        <w:rPr>
          <w:rFonts w:ascii="Times New Roman" w:eastAsia="Times New Roman" w:hAnsi="Times New Roman" w:cs="Times New Roman"/>
          <w:sz w:val="28"/>
          <w:szCs w:val="28"/>
          <w:lang w:eastAsia="ru-RU"/>
        </w:rPr>
      </w:pPr>
      <w:r w:rsidRPr="00A7409B">
        <w:rPr>
          <w:rFonts w:ascii="Times New Roman" w:eastAsia="Times New Roman" w:hAnsi="Times New Roman" w:cs="Times New Roman"/>
          <w:sz w:val="28"/>
          <w:szCs w:val="28"/>
          <w:lang w:eastAsia="ru-RU"/>
        </w:rPr>
        <w:t>Усилить практическую направленность обучения, преодолевать догматизм и схоластичность изложенного материала.  Больше связи с жизнью требуют не только уроки физики, химии, биологии, но и русского и иностранного языков, математики</w:t>
      </w:r>
      <w:r w:rsidR="008A2974">
        <w:rPr>
          <w:rFonts w:ascii="Times New Roman" w:eastAsia="Times New Roman" w:hAnsi="Times New Roman" w:cs="Times New Roman"/>
          <w:sz w:val="28"/>
          <w:szCs w:val="28"/>
          <w:lang w:eastAsia="ru-RU"/>
        </w:rPr>
        <w:t>.</w:t>
      </w:r>
    </w:p>
    <w:p w:rsidR="003174C4" w:rsidRPr="00A7409B" w:rsidRDefault="003174C4" w:rsidP="00113622">
      <w:pPr>
        <w:numPr>
          <w:ilvl w:val="0"/>
          <w:numId w:val="3"/>
        </w:numPr>
        <w:tabs>
          <w:tab w:val="num" w:pos="-1560"/>
        </w:tabs>
        <w:spacing w:after="0" w:line="240" w:lineRule="auto"/>
        <w:ind w:left="-426" w:right="43" w:firstLine="284"/>
        <w:rPr>
          <w:rFonts w:ascii="Times New Roman" w:eastAsia="Times New Roman" w:hAnsi="Times New Roman" w:cs="Times New Roman"/>
          <w:sz w:val="28"/>
          <w:szCs w:val="28"/>
          <w:lang w:eastAsia="ru-RU"/>
        </w:rPr>
      </w:pPr>
      <w:r w:rsidRPr="00A7409B">
        <w:rPr>
          <w:rFonts w:ascii="Times New Roman" w:eastAsia="Times New Roman" w:hAnsi="Times New Roman" w:cs="Times New Roman"/>
          <w:sz w:val="28"/>
          <w:szCs w:val="28"/>
          <w:lang w:eastAsia="ru-RU"/>
        </w:rPr>
        <w:t>Рассматривать учащегося как субъект</w:t>
      </w:r>
      <w:r w:rsidR="004A39FE">
        <w:rPr>
          <w:rFonts w:ascii="Times New Roman" w:eastAsia="Times New Roman" w:hAnsi="Times New Roman" w:cs="Times New Roman"/>
          <w:sz w:val="28"/>
          <w:szCs w:val="28"/>
          <w:lang w:eastAsia="ru-RU"/>
        </w:rPr>
        <w:t xml:space="preserve"> </w:t>
      </w:r>
      <w:r w:rsidRPr="00A7409B">
        <w:rPr>
          <w:rFonts w:ascii="Times New Roman" w:eastAsia="Times New Roman" w:hAnsi="Times New Roman" w:cs="Times New Roman"/>
          <w:sz w:val="28"/>
          <w:szCs w:val="28"/>
          <w:lang w:eastAsia="ru-RU"/>
        </w:rPr>
        <w:t xml:space="preserve"> учебного процесса. Только при высокой активности и самостоятельности учащегося возможно достижение желаемых результатов учебно-воспитательной работы.  Эффективность урока определяется мерой активности и самостоятельности учащихся. Урок, на котором блистает учитель, а учащийся пассивен – бесплоден. Учащийся должен иметь возможность высказывать своё собственное суждение, сомнение, задавать любые вопросы. В этом плане в старших классах  должен сыграть важную роль такой тип урока, как урок-семинар.</w:t>
      </w:r>
    </w:p>
    <w:p w:rsidR="003174C4" w:rsidRPr="00A7409B" w:rsidRDefault="003174C4" w:rsidP="00113622">
      <w:pPr>
        <w:numPr>
          <w:ilvl w:val="0"/>
          <w:numId w:val="3"/>
        </w:numPr>
        <w:tabs>
          <w:tab w:val="num" w:pos="-1560"/>
        </w:tabs>
        <w:spacing w:after="0" w:line="240" w:lineRule="auto"/>
        <w:ind w:left="-426" w:right="43" w:firstLine="284"/>
        <w:rPr>
          <w:rFonts w:ascii="Times New Roman" w:eastAsia="Times New Roman" w:hAnsi="Times New Roman" w:cs="Times New Roman"/>
          <w:sz w:val="28"/>
          <w:szCs w:val="28"/>
          <w:lang w:eastAsia="ru-RU"/>
        </w:rPr>
      </w:pPr>
      <w:r w:rsidRPr="00A7409B">
        <w:rPr>
          <w:rFonts w:ascii="Times New Roman" w:eastAsia="Times New Roman" w:hAnsi="Times New Roman" w:cs="Times New Roman"/>
          <w:sz w:val="28"/>
          <w:szCs w:val="28"/>
          <w:lang w:eastAsia="ru-RU"/>
        </w:rPr>
        <w:t>Усиление ответственности учащегося за учёбу, преодоление  формализма и организации учёта и</w:t>
      </w:r>
      <w:r w:rsidR="008A2974">
        <w:rPr>
          <w:rFonts w:ascii="Times New Roman" w:eastAsia="Times New Roman" w:hAnsi="Times New Roman" w:cs="Times New Roman"/>
          <w:sz w:val="28"/>
          <w:szCs w:val="28"/>
          <w:lang w:eastAsia="ru-RU"/>
        </w:rPr>
        <w:t xml:space="preserve"> </w:t>
      </w:r>
      <w:r w:rsidRPr="00A7409B">
        <w:rPr>
          <w:rFonts w:ascii="Times New Roman" w:eastAsia="Times New Roman" w:hAnsi="Times New Roman" w:cs="Times New Roman"/>
          <w:sz w:val="28"/>
          <w:szCs w:val="28"/>
          <w:lang w:eastAsia="ru-RU"/>
        </w:rPr>
        <w:t xml:space="preserve"> </w:t>
      </w:r>
      <w:proofErr w:type="gramStart"/>
      <w:r w:rsidRPr="00A7409B">
        <w:rPr>
          <w:rFonts w:ascii="Times New Roman" w:eastAsia="Times New Roman" w:hAnsi="Times New Roman" w:cs="Times New Roman"/>
          <w:sz w:val="28"/>
          <w:szCs w:val="28"/>
          <w:lang w:eastAsia="ru-RU"/>
        </w:rPr>
        <w:t>контроля</w:t>
      </w:r>
      <w:r w:rsidR="004A39FE">
        <w:rPr>
          <w:rFonts w:ascii="Times New Roman" w:eastAsia="Times New Roman" w:hAnsi="Times New Roman" w:cs="Times New Roman"/>
          <w:sz w:val="28"/>
          <w:szCs w:val="28"/>
          <w:lang w:eastAsia="ru-RU"/>
        </w:rPr>
        <w:t xml:space="preserve"> </w:t>
      </w:r>
      <w:r w:rsidR="00967EC7">
        <w:rPr>
          <w:rFonts w:ascii="Times New Roman" w:eastAsia="Times New Roman" w:hAnsi="Times New Roman" w:cs="Times New Roman"/>
          <w:sz w:val="28"/>
          <w:szCs w:val="28"/>
          <w:lang w:eastAsia="ru-RU"/>
        </w:rPr>
        <w:t xml:space="preserve"> </w:t>
      </w:r>
      <w:r w:rsidRPr="00A7409B">
        <w:rPr>
          <w:rFonts w:ascii="Times New Roman" w:eastAsia="Times New Roman" w:hAnsi="Times New Roman" w:cs="Times New Roman"/>
          <w:sz w:val="28"/>
          <w:szCs w:val="28"/>
          <w:lang w:eastAsia="ru-RU"/>
        </w:rPr>
        <w:t>за</w:t>
      </w:r>
      <w:proofErr w:type="gramEnd"/>
      <w:r w:rsidRPr="00A7409B">
        <w:rPr>
          <w:rFonts w:ascii="Times New Roman" w:eastAsia="Times New Roman" w:hAnsi="Times New Roman" w:cs="Times New Roman"/>
          <w:sz w:val="28"/>
          <w:szCs w:val="28"/>
          <w:lang w:eastAsia="ru-RU"/>
        </w:rPr>
        <w:t xml:space="preserve"> м</w:t>
      </w:r>
      <w:r w:rsidR="00CF2808">
        <w:rPr>
          <w:rFonts w:ascii="Times New Roman" w:eastAsia="Times New Roman" w:hAnsi="Times New Roman" w:cs="Times New Roman"/>
          <w:sz w:val="28"/>
          <w:szCs w:val="28"/>
          <w:lang w:eastAsia="ru-RU"/>
        </w:rPr>
        <w:t xml:space="preserve">ерой и качеством учебного труда </w:t>
      </w:r>
      <w:r w:rsidRPr="00A7409B">
        <w:rPr>
          <w:rFonts w:ascii="Times New Roman" w:eastAsia="Times New Roman" w:hAnsi="Times New Roman" w:cs="Times New Roman"/>
          <w:sz w:val="28"/>
          <w:szCs w:val="28"/>
          <w:lang w:eastAsia="ru-RU"/>
        </w:rPr>
        <w:t xml:space="preserve"> предполагает не только объективную оценку усвоенных знани</w:t>
      </w:r>
      <w:r w:rsidR="00CF2808">
        <w:rPr>
          <w:rFonts w:ascii="Times New Roman" w:eastAsia="Times New Roman" w:hAnsi="Times New Roman" w:cs="Times New Roman"/>
          <w:sz w:val="28"/>
          <w:szCs w:val="28"/>
          <w:lang w:eastAsia="ru-RU"/>
        </w:rPr>
        <w:t>й,  умений, навыков, но и учёт</w:t>
      </w:r>
      <w:r w:rsidRPr="00A7409B">
        <w:rPr>
          <w:rFonts w:ascii="Times New Roman" w:eastAsia="Times New Roman" w:hAnsi="Times New Roman" w:cs="Times New Roman"/>
          <w:sz w:val="28"/>
          <w:szCs w:val="28"/>
          <w:lang w:eastAsia="ru-RU"/>
        </w:rPr>
        <w:t xml:space="preserve"> прилагаемых учащимися усилий.  Здесь педагогически уместно  применение принципа  «От  каждого по способности, каждому по труду».  Путь реализации настоящей установки лежит через индивидуальные особенности,  рационализацию методов</w:t>
      </w:r>
      <w:r w:rsidR="008A2974">
        <w:rPr>
          <w:rFonts w:ascii="Times New Roman" w:eastAsia="Times New Roman" w:hAnsi="Times New Roman" w:cs="Times New Roman"/>
          <w:sz w:val="28"/>
          <w:szCs w:val="28"/>
          <w:lang w:eastAsia="ru-RU"/>
        </w:rPr>
        <w:t xml:space="preserve"> </w:t>
      </w:r>
      <w:r w:rsidRPr="00A7409B">
        <w:rPr>
          <w:rFonts w:ascii="Times New Roman" w:eastAsia="Times New Roman" w:hAnsi="Times New Roman" w:cs="Times New Roman"/>
          <w:sz w:val="28"/>
          <w:szCs w:val="28"/>
          <w:lang w:eastAsia="ru-RU"/>
        </w:rPr>
        <w:t xml:space="preserve"> </w:t>
      </w:r>
      <w:proofErr w:type="gramStart"/>
      <w:r w:rsidRPr="00A7409B">
        <w:rPr>
          <w:rFonts w:ascii="Times New Roman" w:eastAsia="Times New Roman" w:hAnsi="Times New Roman" w:cs="Times New Roman"/>
          <w:sz w:val="28"/>
          <w:szCs w:val="28"/>
          <w:lang w:eastAsia="ru-RU"/>
        </w:rPr>
        <w:t>контроля</w:t>
      </w:r>
      <w:r w:rsidR="00967EC7">
        <w:rPr>
          <w:rFonts w:ascii="Times New Roman" w:eastAsia="Times New Roman" w:hAnsi="Times New Roman" w:cs="Times New Roman"/>
          <w:sz w:val="28"/>
          <w:szCs w:val="28"/>
          <w:lang w:eastAsia="ru-RU"/>
        </w:rPr>
        <w:t xml:space="preserve">  </w:t>
      </w:r>
      <w:r w:rsidRPr="00A7409B">
        <w:rPr>
          <w:rFonts w:ascii="Times New Roman" w:eastAsia="Times New Roman" w:hAnsi="Times New Roman" w:cs="Times New Roman"/>
          <w:sz w:val="28"/>
          <w:szCs w:val="28"/>
          <w:lang w:eastAsia="ru-RU"/>
        </w:rPr>
        <w:t>за</w:t>
      </w:r>
      <w:proofErr w:type="gramEnd"/>
      <w:r w:rsidR="004A39FE">
        <w:rPr>
          <w:rFonts w:ascii="Times New Roman" w:eastAsia="Times New Roman" w:hAnsi="Times New Roman" w:cs="Times New Roman"/>
          <w:sz w:val="28"/>
          <w:szCs w:val="28"/>
          <w:lang w:eastAsia="ru-RU"/>
        </w:rPr>
        <w:t xml:space="preserve"> </w:t>
      </w:r>
      <w:r w:rsidRPr="00A7409B">
        <w:rPr>
          <w:rFonts w:ascii="Times New Roman" w:eastAsia="Times New Roman" w:hAnsi="Times New Roman" w:cs="Times New Roman"/>
          <w:sz w:val="28"/>
          <w:szCs w:val="28"/>
          <w:lang w:eastAsia="ru-RU"/>
        </w:rPr>
        <w:t xml:space="preserve"> ходом усвоения материала на уроке, за качеством и самостоятельностью выполнения урочных и внеурочных заданий, совершенствование технического учёта и зачётной системы проверки знаний. Игнорирование зачётов по материалу пройденных уроков должно рассматриваться как серьёзное педагогическое упущение.</w:t>
      </w:r>
    </w:p>
    <w:p w:rsidR="003174C4" w:rsidRPr="00A7409B" w:rsidRDefault="003174C4" w:rsidP="00113622">
      <w:pPr>
        <w:numPr>
          <w:ilvl w:val="0"/>
          <w:numId w:val="3"/>
        </w:numPr>
        <w:tabs>
          <w:tab w:val="num" w:pos="-1560"/>
        </w:tabs>
        <w:spacing w:after="0" w:line="240" w:lineRule="auto"/>
        <w:ind w:left="-426" w:right="43" w:firstLine="284"/>
        <w:rPr>
          <w:rFonts w:ascii="Times New Roman" w:eastAsia="Times New Roman" w:hAnsi="Times New Roman" w:cs="Times New Roman"/>
          <w:sz w:val="28"/>
          <w:szCs w:val="28"/>
          <w:lang w:eastAsia="ru-RU"/>
        </w:rPr>
      </w:pPr>
      <w:r w:rsidRPr="00A7409B">
        <w:rPr>
          <w:rFonts w:ascii="Times New Roman" w:eastAsia="Times New Roman" w:hAnsi="Times New Roman" w:cs="Times New Roman"/>
          <w:sz w:val="28"/>
          <w:szCs w:val="28"/>
          <w:lang w:eastAsia="ru-RU"/>
        </w:rPr>
        <w:t>Воспитательная работа должна быть построена на принципах самостоятельности и инициативы учащихся и сосредоточена в классном коллективе. Классный руководитель планирует воспитательную работу совместно с учащимися,  имея в  виду организацию сотрудничества учителей, учащихся и родителей. Оценка работы классного руководителя должна быть определена не количеством проведенных мероприятий, а отношением учащихся к учёбе, дисциплинированностью, уровнем их воспитанности.</w:t>
      </w:r>
    </w:p>
    <w:p w:rsidR="003174C4" w:rsidRPr="00A7409B" w:rsidRDefault="003174C4" w:rsidP="00113622">
      <w:pPr>
        <w:numPr>
          <w:ilvl w:val="0"/>
          <w:numId w:val="3"/>
        </w:numPr>
        <w:tabs>
          <w:tab w:val="num" w:pos="-1560"/>
        </w:tabs>
        <w:spacing w:after="0" w:line="240" w:lineRule="auto"/>
        <w:ind w:left="-426" w:right="43" w:firstLine="284"/>
        <w:rPr>
          <w:rFonts w:ascii="Times New Roman" w:eastAsia="Times New Roman" w:hAnsi="Times New Roman" w:cs="Times New Roman"/>
          <w:sz w:val="28"/>
          <w:szCs w:val="28"/>
          <w:lang w:eastAsia="ru-RU"/>
        </w:rPr>
      </w:pPr>
      <w:r w:rsidRPr="00A7409B">
        <w:rPr>
          <w:rFonts w:ascii="Times New Roman" w:eastAsia="Times New Roman" w:hAnsi="Times New Roman" w:cs="Times New Roman"/>
          <w:sz w:val="28"/>
          <w:szCs w:val="28"/>
          <w:lang w:eastAsia="ru-RU"/>
        </w:rPr>
        <w:t>Повысить уровень подготовки учащихся для участия в  общешкольных и районных мероприятиях. Иметь в виду, что любое соревнование не имеет смысла, если его участники не ориентированы на самые высокие результаты, т.е. – первое место, что  плохо подготовленное выступление учащихся  подрывает авторитет школы, размывает чувство ответственности учащихся за честь школы.</w:t>
      </w:r>
    </w:p>
    <w:p w:rsidR="003174C4" w:rsidRPr="00A7409B" w:rsidRDefault="003174C4" w:rsidP="00113622">
      <w:pPr>
        <w:numPr>
          <w:ilvl w:val="0"/>
          <w:numId w:val="3"/>
        </w:numPr>
        <w:tabs>
          <w:tab w:val="num" w:pos="-1560"/>
        </w:tabs>
        <w:spacing w:after="0" w:line="240" w:lineRule="auto"/>
        <w:ind w:left="-426" w:right="43" w:firstLine="284"/>
        <w:rPr>
          <w:rFonts w:ascii="Times New Roman" w:eastAsia="Times New Roman" w:hAnsi="Times New Roman" w:cs="Times New Roman"/>
          <w:sz w:val="28"/>
          <w:szCs w:val="28"/>
          <w:lang w:eastAsia="ru-RU"/>
        </w:rPr>
      </w:pPr>
      <w:r w:rsidRPr="00A7409B">
        <w:rPr>
          <w:rFonts w:ascii="Times New Roman" w:eastAsia="Times New Roman" w:hAnsi="Times New Roman" w:cs="Times New Roman"/>
          <w:sz w:val="28"/>
          <w:szCs w:val="28"/>
          <w:lang w:eastAsia="ru-RU"/>
        </w:rPr>
        <w:t>Нуждается в коренной перестройке физкультурно-оздоровительная работа с учащимися. Необходимо, чтобы все учащиеся занимались физкультурой и спортом не только в урочное,  но и во внеурочное время.</w:t>
      </w:r>
    </w:p>
    <w:p w:rsidR="003174C4" w:rsidRPr="00A7409B" w:rsidRDefault="003174C4" w:rsidP="00113622">
      <w:pPr>
        <w:numPr>
          <w:ilvl w:val="0"/>
          <w:numId w:val="3"/>
        </w:numPr>
        <w:tabs>
          <w:tab w:val="num" w:pos="-1560"/>
        </w:tabs>
        <w:spacing w:after="0" w:line="240" w:lineRule="auto"/>
        <w:ind w:left="-426" w:right="43" w:firstLine="284"/>
        <w:rPr>
          <w:rFonts w:ascii="Times New Roman" w:eastAsia="Times New Roman" w:hAnsi="Times New Roman" w:cs="Times New Roman"/>
          <w:sz w:val="28"/>
          <w:szCs w:val="28"/>
          <w:lang w:eastAsia="ru-RU"/>
        </w:rPr>
      </w:pPr>
      <w:r w:rsidRPr="00A7409B">
        <w:rPr>
          <w:rFonts w:ascii="Times New Roman" w:eastAsia="Times New Roman" w:hAnsi="Times New Roman" w:cs="Times New Roman"/>
          <w:sz w:val="28"/>
          <w:szCs w:val="28"/>
          <w:lang w:eastAsia="ru-RU"/>
        </w:rPr>
        <w:t>Уделять больше внимания одарённым детям.</w:t>
      </w:r>
    </w:p>
    <w:p w:rsidR="003174C4" w:rsidRPr="00A7409B" w:rsidRDefault="003174C4" w:rsidP="00113622">
      <w:pPr>
        <w:numPr>
          <w:ilvl w:val="0"/>
          <w:numId w:val="3"/>
        </w:numPr>
        <w:tabs>
          <w:tab w:val="num" w:pos="-1560"/>
        </w:tabs>
        <w:spacing w:after="0" w:line="240" w:lineRule="auto"/>
        <w:ind w:left="-426" w:right="43" w:firstLine="284"/>
        <w:rPr>
          <w:rFonts w:ascii="Times New Roman" w:eastAsia="Times New Roman" w:hAnsi="Times New Roman" w:cs="Times New Roman"/>
          <w:sz w:val="28"/>
          <w:szCs w:val="28"/>
          <w:lang w:eastAsia="ru-RU"/>
        </w:rPr>
      </w:pPr>
      <w:r w:rsidRPr="00A7409B">
        <w:rPr>
          <w:rFonts w:ascii="Times New Roman" w:eastAsia="Times New Roman" w:hAnsi="Times New Roman" w:cs="Times New Roman"/>
          <w:sz w:val="28"/>
          <w:szCs w:val="28"/>
          <w:lang w:eastAsia="ru-RU"/>
        </w:rPr>
        <w:t>Осуществлять на практике дифференцированный подход к учащимся.</w:t>
      </w:r>
    </w:p>
    <w:p w:rsidR="003174C4" w:rsidRPr="00A7409B" w:rsidRDefault="003174C4" w:rsidP="003174C4">
      <w:pPr>
        <w:numPr>
          <w:ilvl w:val="0"/>
          <w:numId w:val="3"/>
        </w:numPr>
        <w:tabs>
          <w:tab w:val="num" w:pos="-1560"/>
        </w:tabs>
        <w:spacing w:after="0" w:line="240" w:lineRule="auto"/>
        <w:ind w:left="-426" w:right="43" w:firstLine="284"/>
        <w:jc w:val="both"/>
        <w:rPr>
          <w:rFonts w:ascii="Times New Roman" w:eastAsia="Times New Roman" w:hAnsi="Times New Roman" w:cs="Times New Roman"/>
          <w:sz w:val="28"/>
          <w:szCs w:val="28"/>
          <w:lang w:eastAsia="ru-RU"/>
        </w:rPr>
      </w:pPr>
      <w:r w:rsidRPr="00A7409B">
        <w:rPr>
          <w:rFonts w:ascii="Times New Roman" w:eastAsia="Times New Roman" w:hAnsi="Times New Roman" w:cs="Times New Roman"/>
          <w:sz w:val="28"/>
          <w:szCs w:val="28"/>
          <w:lang w:eastAsia="ru-RU"/>
        </w:rPr>
        <w:t>Сосредоточить основное внимание на развитии личности и становлении характера ребёнка, организации жизни и здоровья детей, снижении их заболеваемости.</w:t>
      </w:r>
      <w:r w:rsidR="001C5AB8">
        <w:rPr>
          <w:rFonts w:ascii="Times New Roman" w:eastAsia="Times New Roman" w:hAnsi="Times New Roman" w:cs="Times New Roman"/>
          <w:sz w:val="28"/>
          <w:szCs w:val="28"/>
          <w:lang w:eastAsia="ru-RU"/>
        </w:rPr>
        <w:t xml:space="preserve">                                   5                </w:t>
      </w:r>
    </w:p>
    <w:p w:rsidR="003174C4" w:rsidRPr="00A7409B" w:rsidRDefault="003174C4" w:rsidP="003174C4">
      <w:pPr>
        <w:numPr>
          <w:ilvl w:val="0"/>
          <w:numId w:val="3"/>
        </w:numPr>
        <w:tabs>
          <w:tab w:val="num" w:pos="-1560"/>
        </w:tabs>
        <w:spacing w:after="0" w:line="240" w:lineRule="auto"/>
        <w:ind w:left="-426" w:right="43" w:firstLine="284"/>
        <w:jc w:val="both"/>
        <w:rPr>
          <w:rFonts w:ascii="Times New Roman" w:eastAsia="Times New Roman" w:hAnsi="Times New Roman" w:cs="Times New Roman"/>
          <w:sz w:val="28"/>
          <w:szCs w:val="28"/>
          <w:lang w:eastAsia="ru-RU"/>
        </w:rPr>
      </w:pPr>
      <w:r w:rsidRPr="00A7409B">
        <w:rPr>
          <w:rFonts w:ascii="Times New Roman" w:eastAsia="Times New Roman" w:hAnsi="Times New Roman" w:cs="Times New Roman"/>
          <w:sz w:val="28"/>
          <w:szCs w:val="28"/>
          <w:lang w:eastAsia="ru-RU"/>
        </w:rPr>
        <w:lastRenderedPageBreak/>
        <w:t>В целях повышения общественной активности учащихся работу классных и общественных организаций перестроить на основе развития их инициативы  и самостоятельности.   Педагогическая помощь организации самоуправления должна быть сориентирована на поощрение творчества и самостоятельности учащихся.</w:t>
      </w:r>
    </w:p>
    <w:p w:rsidR="003174C4" w:rsidRPr="00A7409B" w:rsidRDefault="003174C4" w:rsidP="003174C4">
      <w:pPr>
        <w:numPr>
          <w:ilvl w:val="0"/>
          <w:numId w:val="3"/>
        </w:numPr>
        <w:tabs>
          <w:tab w:val="num" w:pos="-1560"/>
        </w:tabs>
        <w:spacing w:after="0" w:line="240" w:lineRule="auto"/>
        <w:ind w:left="-426" w:right="43" w:firstLine="284"/>
        <w:jc w:val="both"/>
        <w:rPr>
          <w:rFonts w:ascii="Times New Roman" w:eastAsia="Times New Roman" w:hAnsi="Times New Roman" w:cs="Times New Roman"/>
          <w:sz w:val="28"/>
          <w:szCs w:val="28"/>
          <w:lang w:eastAsia="ru-RU"/>
        </w:rPr>
      </w:pPr>
      <w:r w:rsidRPr="00A7409B">
        <w:rPr>
          <w:rFonts w:ascii="Times New Roman" w:eastAsia="Times New Roman" w:hAnsi="Times New Roman" w:cs="Times New Roman"/>
          <w:sz w:val="28"/>
          <w:szCs w:val="28"/>
          <w:lang w:eastAsia="ru-RU"/>
        </w:rPr>
        <w:t>Обеспечить чёткую преемственность  дежурства классов по школе.</w:t>
      </w:r>
    </w:p>
    <w:p w:rsidR="003174C4" w:rsidRPr="00A7409B" w:rsidRDefault="003174C4" w:rsidP="003174C4">
      <w:pPr>
        <w:numPr>
          <w:ilvl w:val="0"/>
          <w:numId w:val="3"/>
        </w:numPr>
        <w:tabs>
          <w:tab w:val="num" w:pos="-1560"/>
        </w:tabs>
        <w:spacing w:after="0" w:line="240" w:lineRule="auto"/>
        <w:ind w:left="-426" w:right="43" w:firstLine="284"/>
        <w:jc w:val="both"/>
        <w:rPr>
          <w:rFonts w:ascii="Times New Roman" w:eastAsia="Times New Roman" w:hAnsi="Times New Roman" w:cs="Times New Roman"/>
          <w:sz w:val="28"/>
          <w:szCs w:val="28"/>
          <w:lang w:eastAsia="ru-RU"/>
        </w:rPr>
      </w:pPr>
      <w:r w:rsidRPr="00A7409B">
        <w:rPr>
          <w:rFonts w:ascii="Times New Roman" w:eastAsia="Times New Roman" w:hAnsi="Times New Roman" w:cs="Times New Roman"/>
          <w:sz w:val="28"/>
          <w:szCs w:val="28"/>
          <w:lang w:eastAsia="ru-RU"/>
        </w:rPr>
        <w:t>Система внутришкольного</w:t>
      </w:r>
      <w:r w:rsidR="008A2974">
        <w:rPr>
          <w:rFonts w:ascii="Times New Roman" w:eastAsia="Times New Roman" w:hAnsi="Times New Roman" w:cs="Times New Roman"/>
          <w:sz w:val="28"/>
          <w:szCs w:val="28"/>
          <w:lang w:eastAsia="ru-RU"/>
        </w:rPr>
        <w:t xml:space="preserve"> </w:t>
      </w:r>
      <w:r w:rsidRPr="00A7409B">
        <w:rPr>
          <w:rFonts w:ascii="Times New Roman" w:eastAsia="Times New Roman" w:hAnsi="Times New Roman" w:cs="Times New Roman"/>
          <w:sz w:val="28"/>
          <w:szCs w:val="28"/>
          <w:lang w:eastAsia="ru-RU"/>
        </w:rPr>
        <w:t xml:space="preserve"> контроля должна быть  сориентирована на изучение результативности учебно-воспитательной работы, на реализацию принципа полной свободы учителя в выборе форм и методов обучения, преодоления формализма в оценке труда учителей и учащихся. Вместе с тем должно быть уделено больше внимания посещению уроков учителей, изданию  системы работы учителей с целью оказания  помощи  и сбора информации для достоверной оценки достоинства и недостатков учебно</w:t>
      </w:r>
      <w:r w:rsidR="007111A5">
        <w:rPr>
          <w:rFonts w:ascii="Times New Roman" w:eastAsia="Times New Roman" w:hAnsi="Times New Roman" w:cs="Times New Roman"/>
          <w:sz w:val="28"/>
          <w:szCs w:val="28"/>
          <w:lang w:eastAsia="ru-RU"/>
        </w:rPr>
        <w:t xml:space="preserve"> </w:t>
      </w:r>
      <w:r w:rsidRPr="00A7409B">
        <w:rPr>
          <w:rFonts w:ascii="Times New Roman" w:eastAsia="Times New Roman" w:hAnsi="Times New Roman" w:cs="Times New Roman"/>
          <w:sz w:val="28"/>
          <w:szCs w:val="28"/>
          <w:lang w:eastAsia="ru-RU"/>
        </w:rPr>
        <w:t>- воспитательного процесса.</w:t>
      </w:r>
    </w:p>
    <w:p w:rsidR="003174C4" w:rsidRPr="00A7409B" w:rsidRDefault="003174C4" w:rsidP="003174C4">
      <w:pPr>
        <w:spacing w:after="0" w:line="240" w:lineRule="auto"/>
        <w:ind w:right="43"/>
        <w:jc w:val="both"/>
        <w:rPr>
          <w:rFonts w:ascii="Times New Roman" w:eastAsia="Times New Roman" w:hAnsi="Times New Roman" w:cs="Times New Roman"/>
          <w:sz w:val="28"/>
          <w:szCs w:val="28"/>
          <w:lang w:eastAsia="ru-RU"/>
        </w:rPr>
      </w:pPr>
    </w:p>
    <w:p w:rsidR="003174C4" w:rsidRPr="00A7409B" w:rsidRDefault="003174C4" w:rsidP="003174C4">
      <w:pPr>
        <w:spacing w:after="0" w:line="240" w:lineRule="auto"/>
        <w:ind w:right="43"/>
        <w:jc w:val="both"/>
        <w:rPr>
          <w:rFonts w:ascii="Times New Roman" w:eastAsia="Times New Roman" w:hAnsi="Times New Roman" w:cs="Times New Roman"/>
          <w:sz w:val="28"/>
          <w:szCs w:val="28"/>
          <w:lang w:eastAsia="ru-RU"/>
        </w:rPr>
      </w:pPr>
    </w:p>
    <w:p w:rsidR="003174C4" w:rsidRPr="00A7409B" w:rsidRDefault="003174C4" w:rsidP="003174C4">
      <w:pPr>
        <w:spacing w:after="0" w:line="240" w:lineRule="auto"/>
        <w:ind w:right="43"/>
        <w:jc w:val="both"/>
        <w:rPr>
          <w:rFonts w:ascii="Times New Roman" w:eastAsia="Times New Roman" w:hAnsi="Times New Roman" w:cs="Times New Roman"/>
          <w:color w:val="7F7F7F" w:themeColor="text1" w:themeTint="80"/>
          <w:sz w:val="28"/>
          <w:szCs w:val="28"/>
          <w:lang w:eastAsia="ru-RU"/>
        </w:rPr>
      </w:pPr>
    </w:p>
    <w:p w:rsidR="003174C4" w:rsidRPr="00A7409B" w:rsidRDefault="003174C4" w:rsidP="003174C4">
      <w:pPr>
        <w:spacing w:after="0" w:line="240" w:lineRule="auto"/>
        <w:ind w:right="43"/>
        <w:jc w:val="both"/>
        <w:rPr>
          <w:rFonts w:ascii="Times New Roman" w:eastAsia="Times New Roman" w:hAnsi="Times New Roman" w:cs="Times New Roman"/>
          <w:color w:val="7F7F7F" w:themeColor="text1" w:themeTint="80"/>
          <w:sz w:val="28"/>
          <w:szCs w:val="28"/>
          <w:lang w:eastAsia="ru-RU"/>
        </w:rPr>
      </w:pPr>
    </w:p>
    <w:p w:rsidR="003174C4" w:rsidRPr="00A7409B" w:rsidRDefault="003174C4" w:rsidP="003174C4">
      <w:pPr>
        <w:spacing w:after="0" w:line="240" w:lineRule="auto"/>
        <w:ind w:right="43"/>
        <w:jc w:val="both"/>
        <w:rPr>
          <w:rFonts w:ascii="Times New Roman" w:eastAsia="Times New Roman" w:hAnsi="Times New Roman" w:cs="Times New Roman"/>
          <w:color w:val="7F7F7F" w:themeColor="text1" w:themeTint="80"/>
          <w:sz w:val="28"/>
          <w:szCs w:val="28"/>
          <w:lang w:eastAsia="ru-RU"/>
        </w:rPr>
      </w:pPr>
    </w:p>
    <w:p w:rsidR="003174C4" w:rsidRPr="00A7409B" w:rsidRDefault="003174C4" w:rsidP="003174C4">
      <w:pPr>
        <w:spacing w:after="0" w:line="240" w:lineRule="auto"/>
        <w:ind w:left="-426" w:right="43" w:firstLine="284"/>
        <w:jc w:val="center"/>
        <w:rPr>
          <w:rFonts w:ascii="Times New Roman" w:eastAsia="Times New Roman" w:hAnsi="Times New Roman" w:cs="Times New Roman"/>
          <w:b/>
          <w:color w:val="7F7F7F" w:themeColor="text1" w:themeTint="80"/>
          <w:sz w:val="28"/>
          <w:szCs w:val="28"/>
          <w:lang w:eastAsia="ru-RU"/>
        </w:rPr>
      </w:pPr>
    </w:p>
    <w:p w:rsidR="003174C4" w:rsidRDefault="003174C4" w:rsidP="00660422">
      <w:pPr>
        <w:spacing w:before="100" w:beforeAutospacing="1" w:after="100" w:afterAutospacing="1" w:line="240" w:lineRule="auto"/>
        <w:rPr>
          <w:rFonts w:ascii="Times New Roman" w:eastAsia="Times New Roman" w:hAnsi="Times New Roman" w:cs="Times New Roman"/>
          <w:b/>
          <w:color w:val="7F7F7F" w:themeColor="text1" w:themeTint="80"/>
          <w:sz w:val="28"/>
          <w:szCs w:val="28"/>
          <w:u w:val="single"/>
          <w:lang w:eastAsia="ru-RU"/>
        </w:rPr>
      </w:pPr>
    </w:p>
    <w:p w:rsidR="00660422" w:rsidRDefault="00660422" w:rsidP="00660422">
      <w:pPr>
        <w:spacing w:before="100" w:beforeAutospacing="1" w:after="100" w:afterAutospacing="1" w:line="240" w:lineRule="auto"/>
        <w:rPr>
          <w:rFonts w:ascii="Times New Roman" w:eastAsia="Times New Roman" w:hAnsi="Times New Roman" w:cs="Times New Roman"/>
          <w:b/>
          <w:color w:val="7F7F7F" w:themeColor="text1" w:themeTint="80"/>
          <w:sz w:val="28"/>
          <w:szCs w:val="28"/>
          <w:u w:val="single"/>
          <w:lang w:eastAsia="ru-RU"/>
        </w:rPr>
      </w:pPr>
    </w:p>
    <w:p w:rsidR="00660422" w:rsidRDefault="00660422" w:rsidP="00660422">
      <w:pPr>
        <w:spacing w:before="100" w:beforeAutospacing="1" w:after="100" w:afterAutospacing="1" w:line="240" w:lineRule="auto"/>
        <w:rPr>
          <w:rFonts w:ascii="Times New Roman" w:eastAsia="Times New Roman" w:hAnsi="Times New Roman" w:cs="Times New Roman"/>
          <w:b/>
          <w:color w:val="7F7F7F" w:themeColor="text1" w:themeTint="80"/>
          <w:sz w:val="28"/>
          <w:szCs w:val="28"/>
          <w:u w:val="single"/>
          <w:lang w:eastAsia="ru-RU"/>
        </w:rPr>
      </w:pPr>
    </w:p>
    <w:p w:rsidR="00660422" w:rsidRDefault="00660422" w:rsidP="00660422">
      <w:pPr>
        <w:spacing w:before="100" w:beforeAutospacing="1" w:after="100" w:afterAutospacing="1" w:line="240" w:lineRule="auto"/>
        <w:rPr>
          <w:rFonts w:ascii="Times New Roman" w:eastAsia="Times New Roman" w:hAnsi="Times New Roman" w:cs="Times New Roman"/>
          <w:b/>
          <w:color w:val="7F7F7F" w:themeColor="text1" w:themeTint="80"/>
          <w:sz w:val="28"/>
          <w:szCs w:val="28"/>
          <w:u w:val="single"/>
          <w:lang w:eastAsia="ru-RU"/>
        </w:rPr>
      </w:pPr>
    </w:p>
    <w:p w:rsidR="00660422" w:rsidRDefault="00660422" w:rsidP="00660422">
      <w:pPr>
        <w:spacing w:before="100" w:beforeAutospacing="1" w:after="100" w:afterAutospacing="1" w:line="240" w:lineRule="auto"/>
        <w:rPr>
          <w:rFonts w:ascii="Times New Roman" w:eastAsia="Times New Roman" w:hAnsi="Times New Roman" w:cs="Times New Roman"/>
          <w:b/>
          <w:color w:val="7F7F7F" w:themeColor="text1" w:themeTint="80"/>
          <w:sz w:val="28"/>
          <w:szCs w:val="28"/>
          <w:u w:val="single"/>
          <w:lang w:eastAsia="ru-RU"/>
        </w:rPr>
      </w:pPr>
    </w:p>
    <w:p w:rsidR="00660422" w:rsidRDefault="00660422" w:rsidP="00660422">
      <w:pPr>
        <w:spacing w:before="100" w:beforeAutospacing="1" w:after="100" w:afterAutospacing="1" w:line="240" w:lineRule="auto"/>
        <w:rPr>
          <w:rFonts w:ascii="Times New Roman" w:eastAsia="Times New Roman" w:hAnsi="Times New Roman" w:cs="Times New Roman"/>
          <w:b/>
          <w:color w:val="7F7F7F" w:themeColor="text1" w:themeTint="80"/>
          <w:sz w:val="28"/>
          <w:szCs w:val="28"/>
          <w:u w:val="single"/>
          <w:lang w:eastAsia="ru-RU"/>
        </w:rPr>
      </w:pPr>
    </w:p>
    <w:p w:rsidR="00660422" w:rsidRDefault="00660422" w:rsidP="00660422">
      <w:pPr>
        <w:spacing w:before="100" w:beforeAutospacing="1" w:after="100" w:afterAutospacing="1" w:line="240" w:lineRule="auto"/>
        <w:rPr>
          <w:rFonts w:ascii="Times New Roman" w:eastAsia="Times New Roman" w:hAnsi="Times New Roman" w:cs="Times New Roman"/>
          <w:b/>
          <w:color w:val="7F7F7F" w:themeColor="text1" w:themeTint="80"/>
          <w:sz w:val="28"/>
          <w:szCs w:val="28"/>
          <w:u w:val="single"/>
          <w:lang w:eastAsia="ru-RU"/>
        </w:rPr>
      </w:pPr>
    </w:p>
    <w:p w:rsidR="00660422" w:rsidRDefault="00660422" w:rsidP="00660422">
      <w:pPr>
        <w:spacing w:before="100" w:beforeAutospacing="1" w:after="100" w:afterAutospacing="1" w:line="240" w:lineRule="auto"/>
        <w:rPr>
          <w:rFonts w:ascii="Times New Roman" w:eastAsia="Times New Roman" w:hAnsi="Times New Roman" w:cs="Times New Roman"/>
          <w:b/>
          <w:color w:val="7F7F7F" w:themeColor="text1" w:themeTint="80"/>
          <w:sz w:val="28"/>
          <w:szCs w:val="28"/>
          <w:u w:val="single"/>
          <w:lang w:eastAsia="ru-RU"/>
        </w:rPr>
      </w:pPr>
    </w:p>
    <w:p w:rsidR="00660422" w:rsidRDefault="00660422" w:rsidP="00660422">
      <w:pPr>
        <w:spacing w:before="100" w:beforeAutospacing="1" w:after="100" w:afterAutospacing="1" w:line="240" w:lineRule="auto"/>
        <w:rPr>
          <w:rFonts w:ascii="Times New Roman" w:eastAsia="Times New Roman" w:hAnsi="Times New Roman" w:cs="Times New Roman"/>
          <w:b/>
          <w:color w:val="7F7F7F" w:themeColor="text1" w:themeTint="80"/>
          <w:sz w:val="28"/>
          <w:szCs w:val="28"/>
          <w:u w:val="single"/>
          <w:lang w:eastAsia="ru-RU"/>
        </w:rPr>
      </w:pPr>
    </w:p>
    <w:p w:rsidR="00660422" w:rsidRDefault="00660422" w:rsidP="00660422">
      <w:pPr>
        <w:spacing w:before="100" w:beforeAutospacing="1" w:after="100" w:afterAutospacing="1" w:line="240" w:lineRule="auto"/>
        <w:rPr>
          <w:rFonts w:ascii="Times New Roman" w:eastAsia="Times New Roman" w:hAnsi="Times New Roman" w:cs="Times New Roman"/>
          <w:b/>
          <w:color w:val="7F7F7F" w:themeColor="text1" w:themeTint="80"/>
          <w:sz w:val="28"/>
          <w:szCs w:val="28"/>
          <w:u w:val="single"/>
          <w:lang w:eastAsia="ru-RU"/>
        </w:rPr>
      </w:pPr>
    </w:p>
    <w:p w:rsidR="00660422" w:rsidRDefault="00660422" w:rsidP="00660422">
      <w:pPr>
        <w:spacing w:before="100" w:beforeAutospacing="1" w:after="100" w:afterAutospacing="1" w:line="240" w:lineRule="auto"/>
        <w:rPr>
          <w:rFonts w:ascii="Times New Roman" w:eastAsia="Times New Roman" w:hAnsi="Times New Roman" w:cs="Times New Roman"/>
          <w:b/>
          <w:color w:val="7F7F7F" w:themeColor="text1" w:themeTint="80"/>
          <w:sz w:val="28"/>
          <w:szCs w:val="28"/>
          <w:u w:val="single"/>
          <w:lang w:eastAsia="ru-RU"/>
        </w:rPr>
      </w:pPr>
    </w:p>
    <w:p w:rsidR="00660422" w:rsidRDefault="001C5AB8" w:rsidP="00660422">
      <w:pPr>
        <w:spacing w:before="100" w:beforeAutospacing="1" w:after="100" w:afterAutospacing="1" w:line="240" w:lineRule="auto"/>
        <w:rPr>
          <w:rFonts w:ascii="Times New Roman" w:eastAsia="Times New Roman" w:hAnsi="Times New Roman" w:cs="Times New Roman"/>
          <w:b/>
          <w:color w:val="7F7F7F" w:themeColor="text1" w:themeTint="80"/>
          <w:sz w:val="28"/>
          <w:szCs w:val="28"/>
          <w:u w:val="single"/>
          <w:lang w:eastAsia="ru-RU"/>
        </w:rPr>
      </w:pPr>
      <w:r>
        <w:rPr>
          <w:rFonts w:ascii="Times New Roman" w:eastAsia="Times New Roman" w:hAnsi="Times New Roman" w:cs="Times New Roman"/>
          <w:b/>
          <w:color w:val="7F7F7F" w:themeColor="text1" w:themeTint="80"/>
          <w:sz w:val="28"/>
          <w:szCs w:val="28"/>
          <w:u w:val="single"/>
          <w:lang w:eastAsia="ru-RU"/>
        </w:rPr>
        <w:t xml:space="preserve">             </w:t>
      </w:r>
    </w:p>
    <w:p w:rsidR="00113622" w:rsidRDefault="00113622" w:rsidP="00660422">
      <w:pPr>
        <w:spacing w:before="100" w:beforeAutospacing="1" w:after="100" w:afterAutospacing="1" w:line="240" w:lineRule="auto"/>
        <w:rPr>
          <w:rFonts w:ascii="Times New Roman" w:eastAsia="Times New Roman" w:hAnsi="Times New Roman" w:cs="Times New Roman"/>
          <w:b/>
          <w:color w:val="7F7F7F" w:themeColor="text1" w:themeTint="80"/>
          <w:sz w:val="28"/>
          <w:szCs w:val="28"/>
          <w:u w:val="single"/>
          <w:lang w:eastAsia="ru-RU"/>
        </w:rPr>
      </w:pPr>
    </w:p>
    <w:p w:rsidR="00A66F4F" w:rsidRPr="00A7409B" w:rsidRDefault="00A66F4F" w:rsidP="003174C4">
      <w:pPr>
        <w:spacing w:before="100" w:beforeAutospacing="1" w:after="100" w:afterAutospacing="1" w:line="240" w:lineRule="auto"/>
        <w:jc w:val="center"/>
        <w:rPr>
          <w:rFonts w:ascii="Times New Roman" w:eastAsia="Times New Roman" w:hAnsi="Times New Roman" w:cs="Times New Roman"/>
          <w:b/>
          <w:color w:val="7F7F7F" w:themeColor="text1" w:themeTint="80"/>
          <w:sz w:val="28"/>
          <w:szCs w:val="28"/>
          <w:u w:val="single"/>
          <w:lang w:eastAsia="ru-RU"/>
        </w:rPr>
      </w:pPr>
    </w:p>
    <w:p w:rsidR="00D045A4" w:rsidRPr="00660422" w:rsidRDefault="003174C4" w:rsidP="00660422">
      <w:pPr>
        <w:spacing w:before="100" w:beforeAutospacing="1" w:after="100" w:afterAutospacing="1" w:line="240" w:lineRule="auto"/>
        <w:rPr>
          <w:rFonts w:ascii="Times New Roman" w:eastAsia="Times New Roman" w:hAnsi="Times New Roman" w:cs="Times New Roman"/>
          <w:b/>
          <w:sz w:val="28"/>
          <w:szCs w:val="28"/>
          <w:lang w:eastAsia="ru-RU"/>
        </w:rPr>
      </w:pPr>
      <w:r w:rsidRPr="00A7409B">
        <w:rPr>
          <w:rFonts w:ascii="Times New Roman" w:eastAsia="Times New Roman" w:hAnsi="Times New Roman" w:cs="Times New Roman"/>
          <w:b/>
          <w:sz w:val="28"/>
          <w:szCs w:val="28"/>
          <w:lang w:eastAsia="ru-RU"/>
        </w:rPr>
        <w:t xml:space="preserve">                         </w:t>
      </w:r>
      <w:r w:rsidR="00D045A4">
        <w:rPr>
          <w:rFonts w:ascii="Times New Roman" w:eastAsia="Times New Roman" w:hAnsi="Times New Roman" w:cs="Times New Roman"/>
          <w:b/>
          <w:sz w:val="28"/>
          <w:szCs w:val="28"/>
          <w:lang w:eastAsia="ru-RU"/>
        </w:rPr>
        <w:t xml:space="preserve">                                          </w:t>
      </w:r>
      <w:r w:rsidR="001C5AB8">
        <w:rPr>
          <w:rFonts w:ascii="Times New Roman" w:eastAsia="Times New Roman" w:hAnsi="Times New Roman" w:cs="Times New Roman"/>
          <w:b/>
          <w:sz w:val="28"/>
          <w:szCs w:val="28"/>
          <w:lang w:eastAsia="ru-RU"/>
        </w:rPr>
        <w:t>6</w:t>
      </w:r>
      <w:r w:rsidR="00D045A4">
        <w:rPr>
          <w:rFonts w:ascii="Times New Roman" w:eastAsia="Times New Roman" w:hAnsi="Times New Roman" w:cs="Times New Roman"/>
          <w:b/>
          <w:sz w:val="28"/>
          <w:szCs w:val="28"/>
          <w:lang w:eastAsia="ru-RU"/>
        </w:rPr>
        <w:t xml:space="preserve">                                                                    </w:t>
      </w:r>
    </w:p>
    <w:p w:rsidR="003174C4" w:rsidRPr="00190322" w:rsidRDefault="003174C4" w:rsidP="00564682">
      <w:pPr>
        <w:spacing w:before="100" w:beforeAutospacing="1" w:after="100" w:afterAutospacing="1" w:line="240" w:lineRule="auto"/>
        <w:jc w:val="center"/>
        <w:rPr>
          <w:rFonts w:ascii="Times New Roman" w:eastAsia="Times New Roman" w:hAnsi="Times New Roman" w:cs="Times New Roman"/>
          <w:b/>
          <w:sz w:val="28"/>
          <w:szCs w:val="28"/>
          <w:u w:val="single"/>
          <w:lang w:eastAsia="ru-RU"/>
        </w:rPr>
      </w:pPr>
      <w:r w:rsidRPr="00A7409B">
        <w:rPr>
          <w:rFonts w:ascii="Times New Roman" w:eastAsia="Times New Roman" w:hAnsi="Times New Roman" w:cs="Times New Roman"/>
          <w:b/>
          <w:sz w:val="28"/>
          <w:szCs w:val="28"/>
          <w:u w:val="single"/>
          <w:lang w:eastAsia="ru-RU"/>
        </w:rPr>
        <w:lastRenderedPageBreak/>
        <w:t xml:space="preserve">РАЗДЕЛ </w:t>
      </w:r>
      <w:r w:rsidR="00190322">
        <w:rPr>
          <w:rFonts w:ascii="Times New Roman" w:eastAsia="Times New Roman" w:hAnsi="Times New Roman" w:cs="Times New Roman"/>
          <w:b/>
          <w:sz w:val="28"/>
          <w:szCs w:val="28"/>
          <w:u w:val="single"/>
          <w:lang w:eastAsia="ru-RU"/>
        </w:rPr>
        <w:t>2</w:t>
      </w:r>
    </w:p>
    <w:p w:rsidR="003174C4" w:rsidRPr="00A7409B" w:rsidRDefault="003174C4" w:rsidP="003174C4">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A7409B">
        <w:rPr>
          <w:rFonts w:ascii="Times New Roman" w:eastAsia="Times New Roman" w:hAnsi="Times New Roman" w:cs="Times New Roman"/>
          <w:b/>
          <w:sz w:val="28"/>
          <w:szCs w:val="28"/>
          <w:lang w:eastAsia="ru-RU"/>
        </w:rPr>
        <w:t xml:space="preserve">                              </w:t>
      </w:r>
      <w:r w:rsidR="00190322">
        <w:rPr>
          <w:rFonts w:ascii="Times New Roman" w:eastAsia="Times New Roman" w:hAnsi="Times New Roman" w:cs="Times New Roman"/>
          <w:b/>
          <w:sz w:val="28"/>
          <w:szCs w:val="28"/>
          <w:u w:val="single"/>
          <w:lang w:eastAsia="ru-RU"/>
        </w:rPr>
        <w:t>Цели и задачи  школы на 2019-20</w:t>
      </w:r>
      <w:r w:rsidR="00434140" w:rsidRPr="00A7409B">
        <w:rPr>
          <w:rFonts w:ascii="Times New Roman" w:eastAsia="Times New Roman" w:hAnsi="Times New Roman" w:cs="Times New Roman"/>
          <w:b/>
          <w:sz w:val="28"/>
          <w:szCs w:val="28"/>
          <w:u w:val="single"/>
          <w:lang w:eastAsia="ru-RU"/>
        </w:rPr>
        <w:t xml:space="preserve"> уч. год.</w:t>
      </w:r>
    </w:p>
    <w:p w:rsidR="003174C4" w:rsidRPr="00A7409B" w:rsidRDefault="003174C4" w:rsidP="003174C4">
      <w:pPr>
        <w:spacing w:before="100" w:beforeAutospacing="1" w:after="100" w:afterAutospacing="1" w:line="240" w:lineRule="auto"/>
        <w:rPr>
          <w:rFonts w:ascii="Times New Roman" w:eastAsia="Times New Roman" w:hAnsi="Times New Roman" w:cs="Times New Roman"/>
          <w:b/>
          <w:sz w:val="28"/>
          <w:szCs w:val="28"/>
          <w:lang w:eastAsia="ru-RU"/>
        </w:rPr>
      </w:pPr>
      <w:r w:rsidRPr="00A7409B">
        <w:rPr>
          <w:rFonts w:ascii="Times New Roman" w:eastAsia="Times New Roman" w:hAnsi="Times New Roman" w:cs="Times New Roman"/>
          <w:b/>
          <w:sz w:val="28"/>
          <w:szCs w:val="28"/>
          <w:u w:val="single"/>
          <w:lang w:eastAsia="ru-RU"/>
        </w:rPr>
        <w:t>Основная цель школы:</w:t>
      </w:r>
      <w:r w:rsidRPr="00A7409B">
        <w:rPr>
          <w:rFonts w:ascii="Times New Roman" w:eastAsia="Times New Roman" w:hAnsi="Times New Roman" w:cs="Times New Roman"/>
          <w:b/>
          <w:sz w:val="28"/>
          <w:szCs w:val="28"/>
          <w:lang w:eastAsia="ru-RU"/>
        </w:rPr>
        <w:t xml:space="preserve">  создание оптимальных условий для развития, саморазвития, самореализации личности участников учебно-воспитательного процесса, воспитание личности психически и физически здоровой</w:t>
      </w:r>
      <w:r w:rsidR="007933A5">
        <w:rPr>
          <w:rFonts w:ascii="Times New Roman" w:eastAsia="Times New Roman" w:hAnsi="Times New Roman" w:cs="Times New Roman"/>
          <w:b/>
          <w:sz w:val="28"/>
          <w:szCs w:val="28"/>
          <w:lang w:eastAsia="ru-RU"/>
        </w:rPr>
        <w:t>,</w:t>
      </w:r>
      <w:r w:rsidRPr="00A7409B">
        <w:rPr>
          <w:rFonts w:ascii="Times New Roman" w:eastAsia="Times New Roman" w:hAnsi="Times New Roman" w:cs="Times New Roman"/>
          <w:b/>
          <w:sz w:val="28"/>
          <w:szCs w:val="28"/>
          <w:lang w:eastAsia="ru-RU"/>
        </w:rPr>
        <w:t xml:space="preserve"> гуманной, социально мобильной, способной к формированию жизненных позиций и ценностей.</w:t>
      </w:r>
    </w:p>
    <w:p w:rsidR="003174C4" w:rsidRPr="00A7409B" w:rsidRDefault="003174C4" w:rsidP="003174C4">
      <w:pPr>
        <w:spacing w:before="100" w:beforeAutospacing="1" w:after="100" w:afterAutospacing="1" w:line="240" w:lineRule="auto"/>
        <w:jc w:val="center"/>
        <w:rPr>
          <w:rFonts w:ascii="Times New Roman" w:eastAsia="Times New Roman" w:hAnsi="Times New Roman" w:cs="Times New Roman"/>
          <w:b/>
          <w:sz w:val="28"/>
          <w:szCs w:val="28"/>
          <w:u w:val="single"/>
          <w:lang w:eastAsia="ru-RU"/>
        </w:rPr>
      </w:pPr>
      <w:r w:rsidRPr="00A7409B">
        <w:rPr>
          <w:rFonts w:ascii="Times New Roman" w:eastAsia="Times New Roman" w:hAnsi="Times New Roman" w:cs="Times New Roman"/>
          <w:b/>
          <w:sz w:val="28"/>
          <w:szCs w:val="28"/>
          <w:u w:val="single"/>
          <w:lang w:eastAsia="ru-RU"/>
        </w:rPr>
        <w:t>Задачи:</w:t>
      </w:r>
    </w:p>
    <w:p w:rsidR="003174C4" w:rsidRPr="00A7409B" w:rsidRDefault="003174C4" w:rsidP="003174C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7409B">
        <w:rPr>
          <w:rFonts w:ascii="Times New Roman" w:eastAsia="Times New Roman" w:hAnsi="Times New Roman" w:cs="Times New Roman"/>
          <w:sz w:val="28"/>
          <w:szCs w:val="28"/>
          <w:lang w:eastAsia="ru-RU"/>
        </w:rPr>
        <w:t>Создание условий для реализации ФГОС начального образования (НОО) и для поэтапного введения ФГОС основного общего образования (ООО).</w:t>
      </w:r>
    </w:p>
    <w:p w:rsidR="003174C4" w:rsidRPr="00A7409B" w:rsidRDefault="003174C4" w:rsidP="003174C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7409B">
        <w:rPr>
          <w:rFonts w:ascii="Times New Roman" w:eastAsia="Times New Roman" w:hAnsi="Times New Roman" w:cs="Times New Roman"/>
          <w:sz w:val="28"/>
          <w:szCs w:val="28"/>
          <w:lang w:eastAsia="ru-RU"/>
        </w:rPr>
        <w:t>Продолжить работу над изучением новых пе</w:t>
      </w:r>
      <w:r w:rsidR="00716E69">
        <w:rPr>
          <w:rFonts w:ascii="Times New Roman" w:eastAsia="Times New Roman" w:hAnsi="Times New Roman" w:cs="Times New Roman"/>
          <w:sz w:val="28"/>
          <w:szCs w:val="28"/>
          <w:lang w:eastAsia="ru-RU"/>
        </w:rPr>
        <w:t xml:space="preserve">дагогических технологий и ФГОС </w:t>
      </w:r>
      <w:r w:rsidRPr="00A7409B">
        <w:rPr>
          <w:rFonts w:ascii="Times New Roman" w:eastAsia="Times New Roman" w:hAnsi="Times New Roman" w:cs="Times New Roman"/>
          <w:sz w:val="28"/>
          <w:szCs w:val="28"/>
          <w:lang w:eastAsia="ru-RU"/>
        </w:rPr>
        <w:t xml:space="preserve"> в процессе обучения.</w:t>
      </w:r>
    </w:p>
    <w:p w:rsidR="003174C4" w:rsidRPr="00A7409B" w:rsidRDefault="003174C4" w:rsidP="003174C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7409B">
        <w:rPr>
          <w:rFonts w:ascii="Times New Roman" w:eastAsia="Times New Roman" w:hAnsi="Times New Roman" w:cs="Times New Roman"/>
          <w:sz w:val="28"/>
          <w:szCs w:val="28"/>
          <w:lang w:eastAsia="ru-RU"/>
        </w:rPr>
        <w:t>Создать комфортные условия обучения, способствующие формированию у учащихся ключевых компетенций, опыта самостоятельной де</w:t>
      </w:r>
      <w:r w:rsidR="00115607">
        <w:rPr>
          <w:rFonts w:ascii="Times New Roman" w:eastAsia="Times New Roman" w:hAnsi="Times New Roman" w:cs="Times New Roman"/>
          <w:sz w:val="28"/>
          <w:szCs w:val="28"/>
          <w:lang w:eastAsia="ru-RU"/>
        </w:rPr>
        <w:t>я</w:t>
      </w:r>
      <w:r w:rsidRPr="00A7409B">
        <w:rPr>
          <w:rFonts w:ascii="Times New Roman" w:eastAsia="Times New Roman" w:hAnsi="Times New Roman" w:cs="Times New Roman"/>
          <w:sz w:val="28"/>
          <w:szCs w:val="28"/>
          <w:lang w:eastAsia="ru-RU"/>
        </w:rPr>
        <w:t>т</w:t>
      </w:r>
      <w:r w:rsidR="00115607">
        <w:rPr>
          <w:rFonts w:ascii="Times New Roman" w:eastAsia="Times New Roman" w:hAnsi="Times New Roman" w:cs="Times New Roman"/>
          <w:sz w:val="28"/>
          <w:szCs w:val="28"/>
          <w:lang w:eastAsia="ru-RU"/>
        </w:rPr>
        <w:t>е</w:t>
      </w:r>
      <w:r w:rsidRPr="00A7409B">
        <w:rPr>
          <w:rFonts w:ascii="Times New Roman" w:eastAsia="Times New Roman" w:hAnsi="Times New Roman" w:cs="Times New Roman"/>
          <w:sz w:val="28"/>
          <w:szCs w:val="28"/>
          <w:lang w:eastAsia="ru-RU"/>
        </w:rPr>
        <w:t>льности и личной ответственности: создание условий для подготовки обучающихся 9,11 кла</w:t>
      </w:r>
      <w:r w:rsidR="007111A5">
        <w:rPr>
          <w:rFonts w:ascii="Times New Roman" w:eastAsia="Times New Roman" w:hAnsi="Times New Roman" w:cs="Times New Roman"/>
          <w:sz w:val="28"/>
          <w:szCs w:val="28"/>
          <w:lang w:eastAsia="ru-RU"/>
        </w:rPr>
        <w:t>ссов к сдаче успешной ЕГЭ и ОГЭ.</w:t>
      </w:r>
    </w:p>
    <w:p w:rsidR="003174C4" w:rsidRPr="00A7409B" w:rsidRDefault="003174C4" w:rsidP="003174C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7409B">
        <w:rPr>
          <w:rFonts w:ascii="Times New Roman" w:eastAsia="Times New Roman" w:hAnsi="Times New Roman" w:cs="Times New Roman"/>
          <w:sz w:val="28"/>
          <w:szCs w:val="28"/>
          <w:lang w:eastAsia="ru-RU"/>
        </w:rPr>
        <w:t xml:space="preserve">Создание условий для развития духовно богатой, физически здоровой, свободно и творчески мыслящей личности, способной к самоопределению и саморазвитию. </w:t>
      </w:r>
    </w:p>
    <w:p w:rsidR="003174C4" w:rsidRPr="00A7409B" w:rsidRDefault="003174C4" w:rsidP="003174C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7409B">
        <w:rPr>
          <w:rFonts w:ascii="Times New Roman" w:eastAsia="Times New Roman" w:hAnsi="Times New Roman" w:cs="Times New Roman"/>
          <w:sz w:val="28"/>
          <w:szCs w:val="28"/>
          <w:lang w:eastAsia="ru-RU"/>
        </w:rPr>
        <w:t>Продолжить работу над</w:t>
      </w:r>
      <w:r w:rsidR="00746963">
        <w:rPr>
          <w:rFonts w:ascii="Times New Roman" w:eastAsia="Times New Roman" w:hAnsi="Times New Roman" w:cs="Times New Roman"/>
          <w:sz w:val="28"/>
          <w:szCs w:val="28"/>
          <w:lang w:eastAsia="ru-RU"/>
        </w:rPr>
        <w:t xml:space="preserve"> методическим </w:t>
      </w:r>
      <w:r w:rsidRPr="00A7409B">
        <w:rPr>
          <w:rFonts w:ascii="Times New Roman" w:eastAsia="Times New Roman" w:hAnsi="Times New Roman" w:cs="Times New Roman"/>
          <w:sz w:val="28"/>
          <w:szCs w:val="28"/>
          <w:lang w:eastAsia="ru-RU"/>
        </w:rPr>
        <w:t xml:space="preserve"> пополнением кабинетов, делиться методическими находками, осуществлять помощь и поддержку не только учащ</w:t>
      </w:r>
      <w:r w:rsidR="00115607">
        <w:rPr>
          <w:rFonts w:ascii="Times New Roman" w:eastAsia="Times New Roman" w:hAnsi="Times New Roman" w:cs="Times New Roman"/>
          <w:sz w:val="28"/>
          <w:szCs w:val="28"/>
          <w:lang w:eastAsia="ru-RU"/>
        </w:rPr>
        <w:t>и</w:t>
      </w:r>
      <w:r w:rsidRPr="00A7409B">
        <w:rPr>
          <w:rFonts w:ascii="Times New Roman" w:eastAsia="Times New Roman" w:hAnsi="Times New Roman" w:cs="Times New Roman"/>
          <w:sz w:val="28"/>
          <w:szCs w:val="28"/>
          <w:lang w:eastAsia="ru-RU"/>
        </w:rPr>
        <w:t>мся, но и друг другу, изучать опыт коллег по работе, прислушиваться к замечаниям и советам, быть в творческом поиске оптимальных методов, приемов, средств обучения.</w:t>
      </w:r>
    </w:p>
    <w:p w:rsidR="003174C4" w:rsidRPr="00A7409B" w:rsidRDefault="003174C4" w:rsidP="003174C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7409B">
        <w:rPr>
          <w:rFonts w:ascii="Times New Roman" w:eastAsia="Times New Roman" w:hAnsi="Times New Roman" w:cs="Times New Roman"/>
          <w:sz w:val="28"/>
          <w:szCs w:val="28"/>
          <w:lang w:eastAsia="ru-RU"/>
        </w:rPr>
        <w:t>Проведение работы, направленной на сохранение и укрепление здоровья обучающихся и привити</w:t>
      </w:r>
      <w:r w:rsidR="007111A5">
        <w:rPr>
          <w:rFonts w:ascii="Times New Roman" w:eastAsia="Times New Roman" w:hAnsi="Times New Roman" w:cs="Times New Roman"/>
          <w:sz w:val="28"/>
          <w:szCs w:val="28"/>
          <w:lang w:eastAsia="ru-RU"/>
        </w:rPr>
        <w:t xml:space="preserve">е </w:t>
      </w:r>
      <w:r w:rsidRPr="00A7409B">
        <w:rPr>
          <w:rFonts w:ascii="Times New Roman" w:eastAsia="Times New Roman" w:hAnsi="Times New Roman" w:cs="Times New Roman"/>
          <w:sz w:val="28"/>
          <w:szCs w:val="28"/>
          <w:lang w:eastAsia="ru-RU"/>
        </w:rPr>
        <w:t xml:space="preserve"> им навыков здорового образа жизни.</w:t>
      </w:r>
    </w:p>
    <w:p w:rsidR="003174C4" w:rsidRPr="00A7409B" w:rsidRDefault="003174C4" w:rsidP="003174C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7409B">
        <w:rPr>
          <w:rFonts w:ascii="Times New Roman" w:eastAsia="Times New Roman" w:hAnsi="Times New Roman" w:cs="Times New Roman"/>
          <w:sz w:val="28"/>
          <w:szCs w:val="28"/>
          <w:lang w:eastAsia="ru-RU"/>
        </w:rPr>
        <w:t>Продолжить работу над повышением уровня профессиональной компетенции педагогов, повышения квалификации, участие их в инновационной деятельности школы.</w:t>
      </w:r>
    </w:p>
    <w:p w:rsidR="003174C4" w:rsidRPr="00A7409B" w:rsidRDefault="003174C4" w:rsidP="003174C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7409B">
        <w:rPr>
          <w:rFonts w:ascii="Times New Roman" w:eastAsia="Times New Roman" w:hAnsi="Times New Roman" w:cs="Times New Roman"/>
          <w:sz w:val="28"/>
          <w:szCs w:val="28"/>
          <w:lang w:eastAsia="ru-RU"/>
        </w:rPr>
        <w:t>Организовать работу по методической теме «Совершенствование методической работы в школе, способствующей повышению качества обучения».</w:t>
      </w:r>
    </w:p>
    <w:p w:rsidR="00660422" w:rsidRPr="00A66F4F" w:rsidRDefault="003174C4" w:rsidP="0066042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7409B">
        <w:rPr>
          <w:rFonts w:ascii="Times New Roman" w:eastAsia="Times New Roman" w:hAnsi="Times New Roman" w:cs="Times New Roman"/>
          <w:sz w:val="28"/>
          <w:szCs w:val="28"/>
          <w:lang w:eastAsia="ru-RU"/>
        </w:rPr>
        <w:t>Совершенствовать  работу по накоплению передового педагогического опыта.</w:t>
      </w:r>
    </w:p>
    <w:p w:rsidR="00660422" w:rsidRDefault="00660422" w:rsidP="00660422">
      <w:pPr>
        <w:spacing w:before="100" w:beforeAutospacing="1" w:after="100" w:afterAutospacing="1" w:line="240" w:lineRule="auto"/>
        <w:rPr>
          <w:rFonts w:ascii="Times New Roman" w:eastAsia="Times New Roman" w:hAnsi="Times New Roman" w:cs="Times New Roman"/>
          <w:sz w:val="28"/>
          <w:szCs w:val="28"/>
          <w:lang w:eastAsia="ru-RU"/>
        </w:rPr>
      </w:pPr>
    </w:p>
    <w:p w:rsidR="00660422" w:rsidRDefault="00660422" w:rsidP="007F13D7">
      <w:pPr>
        <w:spacing w:before="100" w:beforeAutospacing="1" w:after="100" w:afterAutospacing="1" w:line="240" w:lineRule="auto"/>
        <w:rPr>
          <w:rFonts w:ascii="Times New Roman" w:eastAsia="Times New Roman" w:hAnsi="Times New Roman" w:cs="Times New Roman"/>
          <w:sz w:val="28"/>
          <w:szCs w:val="28"/>
          <w:lang w:eastAsia="ru-RU"/>
        </w:rPr>
      </w:pPr>
    </w:p>
    <w:p w:rsidR="007F13D7" w:rsidRDefault="007F13D7" w:rsidP="007F13D7">
      <w:pPr>
        <w:spacing w:before="100" w:beforeAutospacing="1" w:after="100" w:afterAutospacing="1" w:line="240" w:lineRule="auto"/>
        <w:rPr>
          <w:rFonts w:ascii="Times New Roman" w:eastAsia="Times New Roman" w:hAnsi="Times New Roman" w:cs="Times New Roman"/>
          <w:sz w:val="28"/>
          <w:szCs w:val="28"/>
          <w:lang w:eastAsia="ru-RU"/>
        </w:rPr>
      </w:pPr>
    </w:p>
    <w:p w:rsidR="00113622" w:rsidRDefault="001C5AB8" w:rsidP="0066042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60422" w:rsidRDefault="001C5AB8" w:rsidP="0066042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p>
    <w:p w:rsidR="00660422" w:rsidRPr="00660422" w:rsidRDefault="00660422" w:rsidP="00660422">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660422">
        <w:rPr>
          <w:rFonts w:ascii="Times New Roman" w:eastAsia="Times New Roman" w:hAnsi="Times New Roman" w:cs="Times New Roman"/>
          <w:b/>
          <w:sz w:val="36"/>
          <w:szCs w:val="36"/>
          <w:lang w:eastAsia="ru-RU"/>
        </w:rPr>
        <w:lastRenderedPageBreak/>
        <w:t>Раздел 3</w:t>
      </w:r>
    </w:p>
    <w:p w:rsidR="003174C4" w:rsidRPr="00660422" w:rsidRDefault="00660422" w:rsidP="003174C4">
      <w:pPr>
        <w:spacing w:before="100" w:beforeAutospacing="1" w:after="100" w:afterAutospacing="1" w:line="240" w:lineRule="auto"/>
        <w:ind w:left="720"/>
        <w:rPr>
          <w:rFonts w:ascii="Times New Roman" w:eastAsia="Times New Roman" w:hAnsi="Times New Roman" w:cs="Times New Roman"/>
          <w:b/>
          <w:sz w:val="36"/>
          <w:szCs w:val="36"/>
          <w:lang w:eastAsia="ru-RU"/>
        </w:rPr>
      </w:pPr>
      <w:r w:rsidRPr="00660422">
        <w:rPr>
          <w:rFonts w:ascii="Times New Roman" w:eastAsia="Times New Roman" w:hAnsi="Times New Roman" w:cs="Times New Roman"/>
          <w:b/>
          <w:sz w:val="36"/>
          <w:szCs w:val="36"/>
          <w:lang w:eastAsia="ru-RU"/>
        </w:rPr>
        <w:t>Анализ  учебной  работы за 2018-19 уч.</w:t>
      </w:r>
      <w:r w:rsidR="00B031A0">
        <w:rPr>
          <w:rFonts w:ascii="Times New Roman" w:eastAsia="Times New Roman" w:hAnsi="Times New Roman" w:cs="Times New Roman"/>
          <w:b/>
          <w:sz w:val="36"/>
          <w:szCs w:val="36"/>
          <w:lang w:eastAsia="ru-RU"/>
        </w:rPr>
        <w:t xml:space="preserve"> год</w:t>
      </w:r>
    </w:p>
    <w:p w:rsidR="00FD6677" w:rsidRPr="00113622" w:rsidRDefault="00FD6677" w:rsidP="003174C4">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FD6677" w:rsidRPr="00113622" w:rsidRDefault="00FD6677" w:rsidP="00FD6677">
      <w:pPr>
        <w:rPr>
          <w:rFonts w:ascii="Times New Roman" w:eastAsia="Calibri" w:hAnsi="Times New Roman" w:cs="Times New Roman"/>
          <w:sz w:val="24"/>
          <w:szCs w:val="24"/>
        </w:rPr>
      </w:pPr>
      <w:r w:rsidRPr="00113622">
        <w:rPr>
          <w:rFonts w:ascii="Times New Roman" w:eastAsia="Calibri" w:hAnsi="Times New Roman" w:cs="Times New Roman"/>
          <w:b/>
          <w:sz w:val="24"/>
          <w:szCs w:val="24"/>
        </w:rPr>
        <w:t xml:space="preserve">      Карманская  школа работает над проблемой</w:t>
      </w:r>
      <w:r w:rsidRPr="00113622">
        <w:rPr>
          <w:rFonts w:ascii="Times New Roman" w:eastAsia="Calibri" w:hAnsi="Times New Roman" w:cs="Times New Roman"/>
          <w:sz w:val="24"/>
          <w:szCs w:val="24"/>
        </w:rPr>
        <w:t>: осознанное преобразование       собственного педагогическог</w:t>
      </w:r>
      <w:r w:rsidR="007111A5">
        <w:rPr>
          <w:rFonts w:ascii="Times New Roman" w:eastAsia="Calibri" w:hAnsi="Times New Roman" w:cs="Times New Roman"/>
          <w:sz w:val="24"/>
          <w:szCs w:val="24"/>
        </w:rPr>
        <w:t xml:space="preserve">о опыта для повышения </w:t>
      </w:r>
      <w:r w:rsidRPr="00113622">
        <w:rPr>
          <w:rFonts w:ascii="Times New Roman" w:eastAsia="Calibri" w:hAnsi="Times New Roman" w:cs="Times New Roman"/>
          <w:sz w:val="24"/>
          <w:szCs w:val="24"/>
        </w:rPr>
        <w:t xml:space="preserve"> качества учебы, нравственного и духовного развития учащихся.</w:t>
      </w:r>
    </w:p>
    <w:p w:rsidR="00FD6677" w:rsidRPr="00113622" w:rsidRDefault="00FD6677" w:rsidP="00FD6677">
      <w:pPr>
        <w:rPr>
          <w:rFonts w:ascii="Times New Roman" w:eastAsia="Calibri" w:hAnsi="Times New Roman" w:cs="Times New Roman"/>
          <w:b/>
          <w:sz w:val="24"/>
          <w:szCs w:val="24"/>
        </w:rPr>
      </w:pPr>
      <w:r w:rsidRPr="00113622">
        <w:rPr>
          <w:rFonts w:ascii="Times New Roman" w:eastAsia="Calibri" w:hAnsi="Times New Roman" w:cs="Times New Roman"/>
          <w:b/>
          <w:sz w:val="24"/>
          <w:szCs w:val="24"/>
        </w:rPr>
        <w:t>Цель учебно-воспитательной работы школы:</w:t>
      </w:r>
    </w:p>
    <w:p w:rsidR="00FD6677" w:rsidRPr="00113622" w:rsidRDefault="00FD6677" w:rsidP="00FD6677">
      <w:pPr>
        <w:rPr>
          <w:rFonts w:ascii="Times New Roman" w:eastAsia="Calibri" w:hAnsi="Times New Roman" w:cs="Times New Roman"/>
          <w:sz w:val="24"/>
          <w:szCs w:val="24"/>
        </w:rPr>
      </w:pPr>
      <w:r w:rsidRPr="00113622">
        <w:rPr>
          <w:rFonts w:ascii="Times New Roman" w:eastAsia="Calibri" w:hAnsi="Times New Roman" w:cs="Times New Roman"/>
          <w:sz w:val="24"/>
          <w:szCs w:val="24"/>
        </w:rPr>
        <w:t xml:space="preserve">     Повышение качества учебы, нравственного и духовного развития обучающихся через личностно-ориентированный подход</w:t>
      </w:r>
      <w:proofErr w:type="gramStart"/>
      <w:r w:rsidRPr="00113622">
        <w:rPr>
          <w:rFonts w:ascii="Times New Roman" w:eastAsia="Calibri" w:hAnsi="Times New Roman" w:cs="Times New Roman"/>
          <w:sz w:val="24"/>
          <w:szCs w:val="24"/>
        </w:rPr>
        <w:t xml:space="preserve"> .</w:t>
      </w:r>
      <w:proofErr w:type="gramEnd"/>
    </w:p>
    <w:p w:rsidR="00FD6677" w:rsidRPr="00113622" w:rsidRDefault="00FD6677" w:rsidP="00FD6677">
      <w:pPr>
        <w:rPr>
          <w:rFonts w:ascii="Times New Roman" w:eastAsia="Calibri" w:hAnsi="Times New Roman" w:cs="Times New Roman"/>
          <w:b/>
          <w:sz w:val="24"/>
          <w:szCs w:val="24"/>
        </w:rPr>
      </w:pPr>
      <w:r w:rsidRPr="00113622">
        <w:rPr>
          <w:rFonts w:ascii="Times New Roman" w:eastAsia="Calibri" w:hAnsi="Times New Roman" w:cs="Times New Roman"/>
          <w:b/>
          <w:sz w:val="24"/>
          <w:szCs w:val="24"/>
        </w:rPr>
        <w:t>Направления учебно-воспитательной работы школы:</w:t>
      </w:r>
    </w:p>
    <w:p w:rsidR="00FD6677" w:rsidRPr="00113622" w:rsidRDefault="00FD6677" w:rsidP="00FD6677">
      <w:pPr>
        <w:rPr>
          <w:rFonts w:ascii="Times New Roman" w:eastAsia="Calibri" w:hAnsi="Times New Roman" w:cs="Times New Roman"/>
          <w:sz w:val="24"/>
          <w:szCs w:val="24"/>
        </w:rPr>
      </w:pPr>
      <w:r w:rsidRPr="00113622">
        <w:rPr>
          <w:rFonts w:ascii="Times New Roman" w:eastAsia="Calibri" w:hAnsi="Times New Roman" w:cs="Times New Roman"/>
          <w:b/>
          <w:sz w:val="24"/>
          <w:szCs w:val="24"/>
        </w:rPr>
        <w:t xml:space="preserve">- </w:t>
      </w:r>
      <w:r w:rsidRPr="00113622">
        <w:rPr>
          <w:rFonts w:ascii="Times New Roman" w:eastAsia="Calibri" w:hAnsi="Times New Roman" w:cs="Times New Roman"/>
          <w:sz w:val="24"/>
          <w:szCs w:val="24"/>
        </w:rPr>
        <w:t>повышение качества обучения через индивидуально-диф</w:t>
      </w:r>
      <w:r w:rsidR="007111A5">
        <w:rPr>
          <w:rFonts w:ascii="Times New Roman" w:eastAsia="Calibri" w:hAnsi="Times New Roman" w:cs="Times New Roman"/>
          <w:sz w:val="24"/>
          <w:szCs w:val="24"/>
        </w:rPr>
        <w:t>ференцированный подход</w:t>
      </w:r>
      <w:proofErr w:type="gramStart"/>
      <w:r w:rsidR="007111A5">
        <w:rPr>
          <w:rFonts w:ascii="Times New Roman" w:eastAsia="Calibri" w:hAnsi="Times New Roman" w:cs="Times New Roman"/>
          <w:sz w:val="24"/>
          <w:szCs w:val="24"/>
        </w:rPr>
        <w:t xml:space="preserve"> ;</w:t>
      </w:r>
      <w:proofErr w:type="gramEnd"/>
    </w:p>
    <w:p w:rsidR="00FD6677" w:rsidRPr="00113622" w:rsidRDefault="00FD6677" w:rsidP="00FD6677">
      <w:pPr>
        <w:rPr>
          <w:rFonts w:ascii="Times New Roman" w:eastAsia="Calibri" w:hAnsi="Times New Roman" w:cs="Times New Roman"/>
          <w:sz w:val="24"/>
          <w:szCs w:val="24"/>
        </w:rPr>
      </w:pPr>
      <w:r w:rsidRPr="00113622">
        <w:rPr>
          <w:rFonts w:ascii="Times New Roman" w:eastAsia="Calibri" w:hAnsi="Times New Roman" w:cs="Times New Roman"/>
          <w:b/>
          <w:sz w:val="24"/>
          <w:szCs w:val="24"/>
        </w:rPr>
        <w:t>-</w:t>
      </w:r>
      <w:r w:rsidRPr="00113622">
        <w:rPr>
          <w:rFonts w:ascii="Times New Roman" w:eastAsia="Calibri" w:hAnsi="Times New Roman" w:cs="Times New Roman"/>
          <w:sz w:val="24"/>
          <w:szCs w:val="24"/>
        </w:rPr>
        <w:t xml:space="preserve"> привлечение учащихся к  исследовательской работе;</w:t>
      </w:r>
    </w:p>
    <w:p w:rsidR="00FD6677" w:rsidRPr="00113622" w:rsidRDefault="00FD6677" w:rsidP="00FD6677">
      <w:pPr>
        <w:rPr>
          <w:rFonts w:ascii="Times New Roman" w:eastAsia="Calibri" w:hAnsi="Times New Roman" w:cs="Times New Roman"/>
          <w:sz w:val="24"/>
          <w:szCs w:val="24"/>
        </w:rPr>
      </w:pPr>
      <w:r w:rsidRPr="00113622">
        <w:rPr>
          <w:rFonts w:ascii="Times New Roman" w:eastAsia="Calibri" w:hAnsi="Times New Roman" w:cs="Times New Roman"/>
          <w:sz w:val="24"/>
          <w:szCs w:val="24"/>
        </w:rPr>
        <w:t xml:space="preserve">- повышение качества и эффективности преподавания через взаимопосещение учителями уроков и </w:t>
      </w:r>
      <w:r w:rsidR="007111A5">
        <w:rPr>
          <w:rFonts w:ascii="Times New Roman" w:eastAsia="Calibri" w:hAnsi="Times New Roman" w:cs="Times New Roman"/>
          <w:sz w:val="24"/>
          <w:szCs w:val="24"/>
        </w:rPr>
        <w:t xml:space="preserve">через дни </w:t>
      </w:r>
      <w:r w:rsidRPr="00113622">
        <w:rPr>
          <w:rFonts w:ascii="Times New Roman" w:eastAsia="Calibri" w:hAnsi="Times New Roman" w:cs="Times New Roman"/>
          <w:sz w:val="24"/>
          <w:szCs w:val="24"/>
        </w:rPr>
        <w:t>открытых дверей для родителей;</w:t>
      </w:r>
    </w:p>
    <w:p w:rsidR="00FD6677" w:rsidRPr="00113622" w:rsidRDefault="00FD6677" w:rsidP="00FD6677">
      <w:pPr>
        <w:rPr>
          <w:rFonts w:ascii="Times New Roman" w:eastAsia="Calibri" w:hAnsi="Times New Roman" w:cs="Times New Roman"/>
          <w:sz w:val="24"/>
          <w:szCs w:val="24"/>
        </w:rPr>
      </w:pPr>
      <w:r w:rsidRPr="00113622">
        <w:rPr>
          <w:rFonts w:ascii="Times New Roman" w:eastAsia="Calibri" w:hAnsi="Times New Roman" w:cs="Times New Roman"/>
          <w:sz w:val="24"/>
          <w:szCs w:val="24"/>
        </w:rPr>
        <w:t>- усиление преемственности между начальной,  основной и средней ступенями школы;</w:t>
      </w:r>
    </w:p>
    <w:p w:rsidR="00FD6677" w:rsidRPr="00113622" w:rsidRDefault="00FD6677" w:rsidP="00FD6677">
      <w:pPr>
        <w:rPr>
          <w:rFonts w:ascii="Times New Roman" w:eastAsia="Calibri" w:hAnsi="Times New Roman" w:cs="Times New Roman"/>
          <w:sz w:val="24"/>
          <w:szCs w:val="24"/>
        </w:rPr>
      </w:pPr>
      <w:r w:rsidRPr="00113622">
        <w:rPr>
          <w:rFonts w:ascii="Times New Roman" w:eastAsia="Calibri" w:hAnsi="Times New Roman" w:cs="Times New Roman"/>
          <w:sz w:val="24"/>
          <w:szCs w:val="24"/>
        </w:rPr>
        <w:t>- применение  новых  пед</w:t>
      </w:r>
      <w:r w:rsidR="007111A5">
        <w:rPr>
          <w:rFonts w:ascii="Times New Roman" w:eastAsia="Calibri" w:hAnsi="Times New Roman" w:cs="Times New Roman"/>
          <w:sz w:val="24"/>
          <w:szCs w:val="24"/>
        </w:rPr>
        <w:t xml:space="preserve">агогических </w:t>
      </w:r>
      <w:r w:rsidRPr="00113622">
        <w:rPr>
          <w:rFonts w:ascii="Times New Roman" w:eastAsia="Calibri" w:hAnsi="Times New Roman" w:cs="Times New Roman"/>
          <w:sz w:val="24"/>
          <w:szCs w:val="24"/>
        </w:rPr>
        <w:t>технологий  с целью повышения качества обучения.</w:t>
      </w:r>
    </w:p>
    <w:p w:rsidR="00FD6677" w:rsidRPr="00113622" w:rsidRDefault="00FD6677" w:rsidP="00FD6677">
      <w:pPr>
        <w:ind w:left="360"/>
        <w:rPr>
          <w:rFonts w:ascii="Times New Roman" w:eastAsia="Calibri" w:hAnsi="Times New Roman" w:cs="Times New Roman"/>
          <w:sz w:val="24"/>
          <w:szCs w:val="24"/>
        </w:rPr>
      </w:pPr>
    </w:p>
    <w:p w:rsidR="00FD6677" w:rsidRPr="00113622" w:rsidRDefault="00FD6677" w:rsidP="00FD6677">
      <w:pPr>
        <w:ind w:left="720"/>
        <w:rPr>
          <w:rFonts w:ascii="Times New Roman" w:eastAsia="Calibri" w:hAnsi="Times New Roman" w:cs="Times New Roman"/>
          <w:sz w:val="24"/>
          <w:szCs w:val="24"/>
        </w:rPr>
      </w:pPr>
      <w:r w:rsidRPr="00113622">
        <w:rPr>
          <w:rFonts w:ascii="Times New Roman" w:eastAsia="Calibri" w:hAnsi="Times New Roman" w:cs="Times New Roman"/>
          <w:b/>
          <w:sz w:val="24"/>
          <w:szCs w:val="24"/>
        </w:rPr>
        <w:t xml:space="preserve">           </w:t>
      </w:r>
      <w:r w:rsidR="006C6CC3" w:rsidRPr="00113622">
        <w:rPr>
          <w:rFonts w:ascii="Times New Roman" w:eastAsia="Calibri" w:hAnsi="Times New Roman" w:cs="Times New Roman"/>
          <w:b/>
          <w:sz w:val="24"/>
          <w:szCs w:val="24"/>
        </w:rPr>
        <w:t xml:space="preserve">                               </w:t>
      </w:r>
      <w:r w:rsidRPr="00113622">
        <w:rPr>
          <w:rFonts w:ascii="Times New Roman" w:eastAsia="Calibri" w:hAnsi="Times New Roman" w:cs="Times New Roman"/>
          <w:b/>
          <w:sz w:val="24"/>
          <w:szCs w:val="24"/>
        </w:rPr>
        <w:t xml:space="preserve">                                                                   </w:t>
      </w:r>
    </w:p>
    <w:p w:rsidR="00FD6677" w:rsidRPr="00113622" w:rsidRDefault="00FD6677" w:rsidP="00310561">
      <w:pPr>
        <w:ind w:left="720"/>
        <w:jc w:val="center"/>
        <w:rPr>
          <w:rFonts w:ascii="Times New Roman" w:eastAsia="Calibri" w:hAnsi="Times New Roman" w:cs="Times New Roman"/>
          <w:sz w:val="24"/>
          <w:szCs w:val="24"/>
        </w:rPr>
      </w:pPr>
      <w:r w:rsidRPr="00113622">
        <w:rPr>
          <w:rFonts w:ascii="Times New Roman" w:eastAsia="Calibri" w:hAnsi="Times New Roman" w:cs="Times New Roman"/>
          <w:b/>
          <w:sz w:val="24"/>
          <w:szCs w:val="24"/>
        </w:rPr>
        <w:t>Руководители МО учителей:</w:t>
      </w:r>
    </w:p>
    <w:p w:rsidR="00FD6677" w:rsidRPr="00113622" w:rsidRDefault="00FD6677" w:rsidP="00FD6677">
      <w:pPr>
        <w:ind w:left="720"/>
        <w:rPr>
          <w:rFonts w:ascii="Times New Roman" w:eastAsia="Calibri" w:hAnsi="Times New Roman" w:cs="Times New Roman"/>
          <w:sz w:val="24"/>
          <w:szCs w:val="24"/>
        </w:rPr>
      </w:pPr>
      <w:r w:rsidRPr="00113622">
        <w:rPr>
          <w:rFonts w:ascii="Times New Roman" w:eastAsia="Calibri" w:hAnsi="Times New Roman" w:cs="Times New Roman"/>
          <w:sz w:val="24"/>
          <w:szCs w:val="24"/>
        </w:rPr>
        <w:t>1.МО классных руководителей – Цабиева Б.Г.</w:t>
      </w:r>
    </w:p>
    <w:p w:rsidR="00FD6677" w:rsidRPr="00113622" w:rsidRDefault="00FD6677" w:rsidP="00FD6677">
      <w:pPr>
        <w:rPr>
          <w:rFonts w:ascii="Times New Roman" w:eastAsia="Calibri" w:hAnsi="Times New Roman" w:cs="Times New Roman"/>
          <w:sz w:val="24"/>
          <w:szCs w:val="24"/>
        </w:rPr>
      </w:pPr>
      <w:r w:rsidRPr="00113622">
        <w:rPr>
          <w:rFonts w:ascii="Times New Roman" w:eastAsia="Calibri" w:hAnsi="Times New Roman" w:cs="Times New Roman"/>
          <w:sz w:val="24"/>
          <w:szCs w:val="24"/>
        </w:rPr>
        <w:t xml:space="preserve">           2.  МО  естественного цикла</w:t>
      </w:r>
      <w:proofErr w:type="gramStart"/>
      <w:r w:rsidRPr="00113622">
        <w:rPr>
          <w:rFonts w:ascii="Times New Roman" w:eastAsia="Calibri" w:hAnsi="Times New Roman" w:cs="Times New Roman"/>
          <w:sz w:val="24"/>
          <w:szCs w:val="24"/>
        </w:rPr>
        <w:t xml:space="preserve"> --  </w:t>
      </w:r>
      <w:proofErr w:type="gramEnd"/>
      <w:r w:rsidRPr="00113622">
        <w:rPr>
          <w:rFonts w:ascii="Times New Roman" w:eastAsia="Calibri" w:hAnsi="Times New Roman" w:cs="Times New Roman"/>
          <w:sz w:val="24"/>
          <w:szCs w:val="24"/>
        </w:rPr>
        <w:t>Цараков К.М.</w:t>
      </w:r>
    </w:p>
    <w:p w:rsidR="00FD6677" w:rsidRPr="00113622" w:rsidRDefault="00FD6677" w:rsidP="00FD6677">
      <w:pPr>
        <w:tabs>
          <w:tab w:val="left" w:pos="869"/>
        </w:tabs>
        <w:rPr>
          <w:rFonts w:ascii="Times New Roman" w:eastAsia="Calibri" w:hAnsi="Times New Roman" w:cs="Times New Roman"/>
          <w:sz w:val="24"/>
          <w:szCs w:val="24"/>
        </w:rPr>
      </w:pPr>
      <w:r w:rsidRPr="00113622">
        <w:rPr>
          <w:rFonts w:ascii="Times New Roman" w:eastAsia="Calibri" w:hAnsi="Times New Roman" w:cs="Times New Roman"/>
          <w:sz w:val="24"/>
          <w:szCs w:val="24"/>
        </w:rPr>
        <w:t xml:space="preserve">           3.  МО гуманитарного цикла -   Гасинова А.М</w:t>
      </w:r>
      <w:r w:rsidR="00F358B7">
        <w:rPr>
          <w:rFonts w:ascii="Times New Roman" w:eastAsia="Calibri" w:hAnsi="Times New Roman" w:cs="Times New Roman"/>
          <w:sz w:val="24"/>
          <w:szCs w:val="24"/>
        </w:rPr>
        <w:t>.</w:t>
      </w:r>
    </w:p>
    <w:p w:rsidR="00FD6677" w:rsidRPr="00113622" w:rsidRDefault="00FD6677" w:rsidP="00FD6677">
      <w:pPr>
        <w:tabs>
          <w:tab w:val="left" w:pos="869"/>
        </w:tabs>
        <w:rPr>
          <w:rFonts w:ascii="Times New Roman" w:eastAsia="Calibri" w:hAnsi="Times New Roman" w:cs="Times New Roman"/>
          <w:sz w:val="24"/>
          <w:szCs w:val="24"/>
        </w:rPr>
      </w:pPr>
      <w:r w:rsidRPr="00113622">
        <w:rPr>
          <w:rFonts w:ascii="Times New Roman" w:eastAsia="Calibri" w:hAnsi="Times New Roman" w:cs="Times New Roman"/>
          <w:sz w:val="24"/>
          <w:szCs w:val="24"/>
        </w:rPr>
        <w:t xml:space="preserve">           4.  МО  физико-математического  цикла </w:t>
      </w:r>
      <w:proofErr w:type="gramStart"/>
      <w:r w:rsidRPr="00113622">
        <w:rPr>
          <w:rFonts w:ascii="Times New Roman" w:eastAsia="Calibri" w:hAnsi="Times New Roman" w:cs="Times New Roman"/>
          <w:sz w:val="24"/>
          <w:szCs w:val="24"/>
        </w:rPr>
        <w:t>–Ц</w:t>
      </w:r>
      <w:proofErr w:type="gramEnd"/>
      <w:r w:rsidRPr="00113622">
        <w:rPr>
          <w:rFonts w:ascii="Times New Roman" w:eastAsia="Calibri" w:hAnsi="Times New Roman" w:cs="Times New Roman"/>
          <w:sz w:val="24"/>
          <w:szCs w:val="24"/>
        </w:rPr>
        <w:t>аллаева Э.Э.</w:t>
      </w:r>
    </w:p>
    <w:p w:rsidR="00FD6677" w:rsidRPr="00113622" w:rsidRDefault="00FD6677" w:rsidP="00FD6677">
      <w:pPr>
        <w:tabs>
          <w:tab w:val="left" w:pos="869"/>
        </w:tabs>
        <w:rPr>
          <w:rFonts w:ascii="Times New Roman" w:eastAsia="Calibri" w:hAnsi="Times New Roman" w:cs="Times New Roman"/>
          <w:sz w:val="24"/>
          <w:szCs w:val="24"/>
        </w:rPr>
      </w:pPr>
      <w:r w:rsidRPr="00113622">
        <w:rPr>
          <w:rFonts w:ascii="Times New Roman" w:eastAsia="Calibri" w:hAnsi="Times New Roman" w:cs="Times New Roman"/>
          <w:sz w:val="24"/>
          <w:szCs w:val="24"/>
        </w:rPr>
        <w:t xml:space="preserve">           5.  МО  начальных классов – Бурнацева Р.А.</w:t>
      </w:r>
    </w:p>
    <w:p w:rsidR="00FD6677" w:rsidRPr="00113622" w:rsidRDefault="00FD6677" w:rsidP="00FD6677">
      <w:pPr>
        <w:tabs>
          <w:tab w:val="left" w:pos="869"/>
        </w:tabs>
        <w:rPr>
          <w:rFonts w:ascii="Times New Roman" w:eastAsia="Calibri" w:hAnsi="Times New Roman" w:cs="Times New Roman"/>
          <w:sz w:val="24"/>
          <w:szCs w:val="24"/>
        </w:rPr>
      </w:pPr>
      <w:r w:rsidRPr="00113622">
        <w:rPr>
          <w:rFonts w:ascii="Times New Roman" w:eastAsia="Calibri" w:hAnsi="Times New Roman" w:cs="Times New Roman"/>
          <w:sz w:val="24"/>
          <w:szCs w:val="24"/>
        </w:rPr>
        <w:t xml:space="preserve">           6.  МО  музыки</w:t>
      </w:r>
      <w:proofErr w:type="gramStart"/>
      <w:r w:rsidRPr="00113622">
        <w:rPr>
          <w:rFonts w:ascii="Times New Roman" w:eastAsia="Calibri" w:hAnsi="Times New Roman" w:cs="Times New Roman"/>
          <w:sz w:val="24"/>
          <w:szCs w:val="24"/>
        </w:rPr>
        <w:t>,ф</w:t>
      </w:r>
      <w:proofErr w:type="gramEnd"/>
      <w:r w:rsidRPr="00113622">
        <w:rPr>
          <w:rFonts w:ascii="Times New Roman" w:eastAsia="Calibri" w:hAnsi="Times New Roman" w:cs="Times New Roman"/>
          <w:sz w:val="24"/>
          <w:szCs w:val="24"/>
        </w:rPr>
        <w:t>изкультуры ,ИЗО,технологии- Абагаева О.Л.</w:t>
      </w:r>
    </w:p>
    <w:p w:rsidR="006C6CC3" w:rsidRPr="00113622" w:rsidRDefault="00FD6677" w:rsidP="00FD6677">
      <w:pPr>
        <w:tabs>
          <w:tab w:val="left" w:pos="869"/>
        </w:tabs>
        <w:rPr>
          <w:rFonts w:ascii="Times New Roman" w:eastAsia="Calibri" w:hAnsi="Times New Roman" w:cs="Times New Roman"/>
          <w:sz w:val="24"/>
          <w:szCs w:val="24"/>
        </w:rPr>
      </w:pPr>
      <w:r w:rsidRPr="00113622">
        <w:rPr>
          <w:rFonts w:ascii="Times New Roman" w:eastAsia="Calibri" w:hAnsi="Times New Roman" w:cs="Times New Roman"/>
          <w:sz w:val="24"/>
          <w:szCs w:val="24"/>
        </w:rPr>
        <w:t xml:space="preserve">           7.  Руководитель школьных МО </w:t>
      </w:r>
      <w:proofErr w:type="gramStart"/>
      <w:r w:rsidRPr="00113622">
        <w:rPr>
          <w:rFonts w:ascii="Times New Roman" w:eastAsia="Calibri" w:hAnsi="Times New Roman" w:cs="Times New Roman"/>
          <w:sz w:val="24"/>
          <w:szCs w:val="24"/>
        </w:rPr>
        <w:t>–Ц</w:t>
      </w:r>
      <w:proofErr w:type="gramEnd"/>
      <w:r w:rsidRPr="00113622">
        <w:rPr>
          <w:rFonts w:ascii="Times New Roman" w:eastAsia="Calibri" w:hAnsi="Times New Roman" w:cs="Times New Roman"/>
          <w:sz w:val="24"/>
          <w:szCs w:val="24"/>
        </w:rPr>
        <w:t>аракова А.А.</w:t>
      </w:r>
    </w:p>
    <w:p w:rsidR="00F358B7" w:rsidRDefault="006C6CC3" w:rsidP="00FD6677">
      <w:pPr>
        <w:tabs>
          <w:tab w:val="left" w:pos="869"/>
        </w:tabs>
        <w:rPr>
          <w:rFonts w:ascii="Times New Roman" w:eastAsia="Calibri" w:hAnsi="Times New Roman" w:cs="Times New Roman"/>
          <w:sz w:val="24"/>
          <w:szCs w:val="24"/>
        </w:rPr>
      </w:pPr>
      <w:r w:rsidRPr="00113622">
        <w:rPr>
          <w:rFonts w:ascii="Times New Roman" w:eastAsia="Calibri" w:hAnsi="Times New Roman" w:cs="Times New Roman"/>
          <w:sz w:val="24"/>
          <w:szCs w:val="24"/>
        </w:rPr>
        <w:t xml:space="preserve">        В  2018-19 учебном году педагогический коллектив работал в составе   24 </w:t>
      </w:r>
      <w:proofErr w:type="gramStart"/>
      <w:r w:rsidRPr="00113622">
        <w:rPr>
          <w:rFonts w:ascii="Times New Roman" w:eastAsia="Calibri" w:hAnsi="Times New Roman" w:cs="Times New Roman"/>
          <w:sz w:val="24"/>
          <w:szCs w:val="24"/>
        </w:rPr>
        <w:t>пед</w:t>
      </w:r>
      <w:r w:rsidR="00F358B7">
        <w:rPr>
          <w:rFonts w:ascii="Times New Roman" w:eastAsia="Calibri" w:hAnsi="Times New Roman" w:cs="Times New Roman"/>
          <w:sz w:val="24"/>
          <w:szCs w:val="24"/>
        </w:rPr>
        <w:t>агогических</w:t>
      </w:r>
      <w:proofErr w:type="gramEnd"/>
      <w:r w:rsidR="00F358B7">
        <w:rPr>
          <w:rFonts w:ascii="Times New Roman" w:eastAsia="Calibri" w:hAnsi="Times New Roman" w:cs="Times New Roman"/>
          <w:sz w:val="24"/>
          <w:szCs w:val="24"/>
        </w:rPr>
        <w:t xml:space="preserve"> </w:t>
      </w:r>
    </w:p>
    <w:p w:rsidR="00FD6677" w:rsidRDefault="00F358B7" w:rsidP="00FD6677">
      <w:pPr>
        <w:tabs>
          <w:tab w:val="left" w:pos="869"/>
        </w:tabs>
        <w:rPr>
          <w:rFonts w:ascii="Times New Roman" w:eastAsia="Calibri" w:hAnsi="Times New Roman" w:cs="Times New Roman"/>
          <w:sz w:val="24"/>
          <w:szCs w:val="24"/>
        </w:rPr>
      </w:pPr>
      <w:r>
        <w:rPr>
          <w:rFonts w:ascii="Times New Roman" w:eastAsia="Calibri" w:hAnsi="Times New Roman" w:cs="Times New Roman"/>
          <w:sz w:val="24"/>
          <w:szCs w:val="24"/>
        </w:rPr>
        <w:t xml:space="preserve">              работников.                             </w:t>
      </w:r>
    </w:p>
    <w:p w:rsidR="001C5AB8" w:rsidRPr="00113622" w:rsidRDefault="001C5AB8" w:rsidP="00FD6677">
      <w:pPr>
        <w:tabs>
          <w:tab w:val="left" w:pos="869"/>
        </w:tabs>
        <w:rPr>
          <w:rFonts w:ascii="Times New Roman" w:eastAsia="Calibri" w:hAnsi="Times New Roman" w:cs="Times New Roman"/>
          <w:sz w:val="24"/>
          <w:szCs w:val="24"/>
        </w:rPr>
      </w:pPr>
      <w:r>
        <w:rPr>
          <w:rFonts w:ascii="Times New Roman" w:eastAsia="Calibri" w:hAnsi="Times New Roman" w:cs="Times New Roman"/>
          <w:sz w:val="24"/>
          <w:szCs w:val="24"/>
        </w:rPr>
        <w:t xml:space="preserve">                                                                               8</w:t>
      </w:r>
    </w:p>
    <w:tbl>
      <w:tblPr>
        <w:tblpPr w:leftFromText="180" w:rightFromText="180" w:vertAnchor="text" w:horzAnchor="margin" w:tblpXSpec="center" w:tblpY="-65"/>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3802"/>
        <w:gridCol w:w="2916"/>
        <w:gridCol w:w="1985"/>
      </w:tblGrid>
      <w:tr w:rsidR="00310561" w:rsidRPr="00310561" w:rsidTr="00310561">
        <w:tc>
          <w:tcPr>
            <w:tcW w:w="648" w:type="dxa"/>
          </w:tcPr>
          <w:p w:rsidR="00310561" w:rsidRPr="00310561" w:rsidRDefault="00310561" w:rsidP="00310561">
            <w:pPr>
              <w:pStyle w:val="1c"/>
              <w:rPr>
                <w:sz w:val="24"/>
                <w:szCs w:val="28"/>
              </w:rPr>
            </w:pPr>
          </w:p>
        </w:tc>
        <w:tc>
          <w:tcPr>
            <w:tcW w:w="3802" w:type="dxa"/>
          </w:tcPr>
          <w:p w:rsidR="00310561" w:rsidRPr="00310561" w:rsidRDefault="00310561" w:rsidP="00310561">
            <w:pPr>
              <w:pStyle w:val="1c"/>
              <w:rPr>
                <w:sz w:val="24"/>
                <w:szCs w:val="28"/>
              </w:rPr>
            </w:pPr>
            <w:r w:rsidRPr="00310561">
              <w:rPr>
                <w:sz w:val="24"/>
                <w:szCs w:val="28"/>
              </w:rPr>
              <w:t>ФИО</w:t>
            </w:r>
          </w:p>
        </w:tc>
        <w:tc>
          <w:tcPr>
            <w:tcW w:w="2916" w:type="dxa"/>
          </w:tcPr>
          <w:p w:rsidR="00310561" w:rsidRPr="00310561" w:rsidRDefault="00310561" w:rsidP="00310561">
            <w:pPr>
              <w:pStyle w:val="1c"/>
              <w:rPr>
                <w:sz w:val="24"/>
                <w:szCs w:val="28"/>
              </w:rPr>
            </w:pPr>
            <w:r w:rsidRPr="00310561">
              <w:rPr>
                <w:sz w:val="24"/>
                <w:szCs w:val="28"/>
              </w:rPr>
              <w:t xml:space="preserve">Должность </w:t>
            </w:r>
          </w:p>
        </w:tc>
        <w:tc>
          <w:tcPr>
            <w:tcW w:w="1985" w:type="dxa"/>
          </w:tcPr>
          <w:p w:rsidR="00310561" w:rsidRPr="00310561" w:rsidRDefault="00310561" w:rsidP="00310561">
            <w:pPr>
              <w:pStyle w:val="1c"/>
              <w:rPr>
                <w:sz w:val="24"/>
                <w:szCs w:val="28"/>
              </w:rPr>
            </w:pPr>
            <w:r w:rsidRPr="00310561">
              <w:rPr>
                <w:sz w:val="24"/>
                <w:szCs w:val="28"/>
              </w:rPr>
              <w:t>Общий стаж</w:t>
            </w:r>
          </w:p>
        </w:tc>
      </w:tr>
      <w:tr w:rsidR="00310561" w:rsidRPr="00310561" w:rsidTr="00310561">
        <w:trPr>
          <w:trHeight w:val="200"/>
        </w:trPr>
        <w:tc>
          <w:tcPr>
            <w:tcW w:w="648"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1</w:t>
            </w:r>
          </w:p>
        </w:tc>
        <w:tc>
          <w:tcPr>
            <w:tcW w:w="3802"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Созаева Элина Юрьевна</w:t>
            </w:r>
          </w:p>
        </w:tc>
        <w:tc>
          <w:tcPr>
            <w:tcW w:w="2916"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 xml:space="preserve">Директор </w:t>
            </w:r>
          </w:p>
        </w:tc>
        <w:tc>
          <w:tcPr>
            <w:tcW w:w="1985" w:type="dxa"/>
          </w:tcPr>
          <w:p w:rsidR="00310561" w:rsidRPr="00310561" w:rsidRDefault="00310561" w:rsidP="00310561">
            <w:pPr>
              <w:pStyle w:val="1c"/>
              <w:jc w:val="center"/>
              <w:rPr>
                <w:sz w:val="24"/>
                <w:szCs w:val="28"/>
              </w:rPr>
            </w:pPr>
            <w:r w:rsidRPr="00310561">
              <w:rPr>
                <w:sz w:val="24"/>
                <w:szCs w:val="28"/>
              </w:rPr>
              <w:t>30</w:t>
            </w:r>
          </w:p>
        </w:tc>
      </w:tr>
      <w:tr w:rsidR="00310561" w:rsidRPr="00310561" w:rsidTr="00310561">
        <w:tc>
          <w:tcPr>
            <w:tcW w:w="648"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2</w:t>
            </w:r>
          </w:p>
        </w:tc>
        <w:tc>
          <w:tcPr>
            <w:tcW w:w="3802"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Царакова Аза Албековна</w:t>
            </w:r>
          </w:p>
        </w:tc>
        <w:tc>
          <w:tcPr>
            <w:tcW w:w="2916"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Зам</w:t>
            </w:r>
            <w:proofErr w:type="gramStart"/>
            <w:r w:rsidRPr="00310561">
              <w:rPr>
                <w:rFonts w:ascii="Times New Roman" w:hAnsi="Times New Roman" w:cs="Times New Roman"/>
                <w:sz w:val="24"/>
                <w:szCs w:val="28"/>
              </w:rPr>
              <w:t>.д</w:t>
            </w:r>
            <w:proofErr w:type="gramEnd"/>
            <w:r w:rsidRPr="00310561">
              <w:rPr>
                <w:rFonts w:ascii="Times New Roman" w:hAnsi="Times New Roman" w:cs="Times New Roman"/>
                <w:sz w:val="24"/>
                <w:szCs w:val="28"/>
              </w:rPr>
              <w:t>иректо</w:t>
            </w:r>
            <w:r w:rsidR="00F358B7">
              <w:rPr>
                <w:rFonts w:ascii="Times New Roman" w:hAnsi="Times New Roman" w:cs="Times New Roman"/>
                <w:sz w:val="24"/>
                <w:szCs w:val="28"/>
              </w:rPr>
              <w:t xml:space="preserve">ра </w:t>
            </w:r>
            <w:r w:rsidRPr="00310561">
              <w:rPr>
                <w:rFonts w:ascii="Times New Roman" w:hAnsi="Times New Roman" w:cs="Times New Roman"/>
                <w:sz w:val="24"/>
                <w:szCs w:val="28"/>
              </w:rPr>
              <w:t xml:space="preserve"> по УР</w:t>
            </w:r>
          </w:p>
        </w:tc>
        <w:tc>
          <w:tcPr>
            <w:tcW w:w="1985" w:type="dxa"/>
          </w:tcPr>
          <w:p w:rsidR="00310561" w:rsidRPr="00310561" w:rsidRDefault="00310561" w:rsidP="00310561">
            <w:pPr>
              <w:pStyle w:val="1c"/>
              <w:jc w:val="center"/>
              <w:rPr>
                <w:sz w:val="24"/>
                <w:szCs w:val="28"/>
              </w:rPr>
            </w:pPr>
            <w:r w:rsidRPr="00310561">
              <w:rPr>
                <w:sz w:val="24"/>
                <w:szCs w:val="28"/>
              </w:rPr>
              <w:t>39</w:t>
            </w:r>
          </w:p>
        </w:tc>
      </w:tr>
      <w:tr w:rsidR="00310561" w:rsidRPr="00310561" w:rsidTr="00310561">
        <w:tc>
          <w:tcPr>
            <w:tcW w:w="648"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3</w:t>
            </w:r>
          </w:p>
        </w:tc>
        <w:tc>
          <w:tcPr>
            <w:tcW w:w="3802"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Цабиева Бэлла Георгиевна</w:t>
            </w:r>
          </w:p>
        </w:tc>
        <w:tc>
          <w:tcPr>
            <w:tcW w:w="2916"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Зам</w:t>
            </w:r>
            <w:proofErr w:type="gramStart"/>
            <w:r w:rsidRPr="00310561">
              <w:rPr>
                <w:rFonts w:ascii="Times New Roman" w:hAnsi="Times New Roman" w:cs="Times New Roman"/>
                <w:sz w:val="24"/>
                <w:szCs w:val="28"/>
              </w:rPr>
              <w:t>.д</w:t>
            </w:r>
            <w:proofErr w:type="gramEnd"/>
            <w:r w:rsidRPr="00310561">
              <w:rPr>
                <w:rFonts w:ascii="Times New Roman" w:hAnsi="Times New Roman" w:cs="Times New Roman"/>
                <w:sz w:val="24"/>
                <w:szCs w:val="28"/>
              </w:rPr>
              <w:t>иректора по ВР</w:t>
            </w:r>
          </w:p>
        </w:tc>
        <w:tc>
          <w:tcPr>
            <w:tcW w:w="1985" w:type="dxa"/>
          </w:tcPr>
          <w:p w:rsidR="00310561" w:rsidRPr="00310561" w:rsidRDefault="00310561" w:rsidP="00310561">
            <w:pPr>
              <w:pStyle w:val="1c"/>
              <w:jc w:val="center"/>
              <w:rPr>
                <w:sz w:val="24"/>
                <w:szCs w:val="28"/>
              </w:rPr>
            </w:pPr>
            <w:r w:rsidRPr="00310561">
              <w:rPr>
                <w:sz w:val="24"/>
                <w:szCs w:val="28"/>
              </w:rPr>
              <w:t>32</w:t>
            </w:r>
          </w:p>
        </w:tc>
      </w:tr>
      <w:tr w:rsidR="00310561" w:rsidRPr="00310561" w:rsidTr="00310561">
        <w:tc>
          <w:tcPr>
            <w:tcW w:w="648"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4</w:t>
            </w:r>
          </w:p>
        </w:tc>
        <w:tc>
          <w:tcPr>
            <w:tcW w:w="3802"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Козаева Залина Сергеевна</w:t>
            </w:r>
          </w:p>
        </w:tc>
        <w:tc>
          <w:tcPr>
            <w:tcW w:w="2916"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Психолог</w:t>
            </w:r>
          </w:p>
        </w:tc>
        <w:tc>
          <w:tcPr>
            <w:tcW w:w="1985" w:type="dxa"/>
          </w:tcPr>
          <w:p w:rsidR="00310561" w:rsidRPr="00310561" w:rsidRDefault="00310561" w:rsidP="00310561">
            <w:pPr>
              <w:pStyle w:val="1c"/>
              <w:jc w:val="center"/>
              <w:rPr>
                <w:sz w:val="24"/>
                <w:szCs w:val="28"/>
              </w:rPr>
            </w:pPr>
            <w:r w:rsidRPr="00310561">
              <w:rPr>
                <w:sz w:val="24"/>
                <w:szCs w:val="28"/>
              </w:rPr>
              <w:t>2</w:t>
            </w:r>
          </w:p>
        </w:tc>
      </w:tr>
      <w:tr w:rsidR="00310561" w:rsidRPr="00310561" w:rsidTr="00310561">
        <w:tc>
          <w:tcPr>
            <w:tcW w:w="648" w:type="dxa"/>
          </w:tcPr>
          <w:p w:rsidR="00310561" w:rsidRPr="00310561" w:rsidRDefault="00310561" w:rsidP="00310561">
            <w:pPr>
              <w:rPr>
                <w:rFonts w:ascii="Times New Roman" w:hAnsi="Times New Roman" w:cs="Times New Roman"/>
                <w:sz w:val="24"/>
                <w:szCs w:val="28"/>
                <w:lang w:val="en-US"/>
              </w:rPr>
            </w:pPr>
            <w:r w:rsidRPr="00310561">
              <w:rPr>
                <w:rFonts w:ascii="Times New Roman" w:hAnsi="Times New Roman" w:cs="Times New Roman"/>
                <w:sz w:val="24"/>
                <w:szCs w:val="28"/>
                <w:lang w:val="en-US"/>
              </w:rPr>
              <w:t>5</w:t>
            </w:r>
          </w:p>
        </w:tc>
        <w:tc>
          <w:tcPr>
            <w:tcW w:w="3802"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 xml:space="preserve">Кязимова Самира </w:t>
            </w:r>
            <w:r>
              <w:rPr>
                <w:rFonts w:ascii="Times New Roman" w:hAnsi="Times New Roman" w:cs="Times New Roman"/>
                <w:sz w:val="24"/>
                <w:szCs w:val="28"/>
              </w:rPr>
              <w:t>Мамедмуса</w:t>
            </w:r>
            <w:r w:rsidR="00C37633">
              <w:rPr>
                <w:rFonts w:ascii="Times New Roman" w:hAnsi="Times New Roman" w:cs="Times New Roman"/>
                <w:sz w:val="24"/>
                <w:szCs w:val="28"/>
              </w:rPr>
              <w:t xml:space="preserve"> </w:t>
            </w:r>
            <w:r>
              <w:rPr>
                <w:rFonts w:ascii="Times New Roman" w:hAnsi="Times New Roman" w:cs="Times New Roman"/>
                <w:sz w:val="24"/>
                <w:szCs w:val="28"/>
              </w:rPr>
              <w:t>кызы</w:t>
            </w:r>
          </w:p>
        </w:tc>
        <w:tc>
          <w:tcPr>
            <w:tcW w:w="2916"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Информатик</w:t>
            </w:r>
            <w:r w:rsidR="00CF2808">
              <w:rPr>
                <w:rFonts w:ascii="Times New Roman" w:hAnsi="Times New Roman" w:cs="Times New Roman"/>
                <w:sz w:val="24"/>
                <w:szCs w:val="28"/>
              </w:rPr>
              <w:t>а</w:t>
            </w:r>
          </w:p>
        </w:tc>
        <w:tc>
          <w:tcPr>
            <w:tcW w:w="1985" w:type="dxa"/>
          </w:tcPr>
          <w:p w:rsidR="00310561" w:rsidRPr="00310561" w:rsidRDefault="00310561" w:rsidP="00310561">
            <w:pPr>
              <w:pStyle w:val="1c"/>
              <w:jc w:val="center"/>
              <w:rPr>
                <w:sz w:val="24"/>
                <w:szCs w:val="28"/>
              </w:rPr>
            </w:pPr>
            <w:r w:rsidRPr="00310561">
              <w:rPr>
                <w:sz w:val="24"/>
                <w:szCs w:val="28"/>
              </w:rPr>
              <w:t>26</w:t>
            </w:r>
          </w:p>
        </w:tc>
      </w:tr>
      <w:tr w:rsidR="00310561" w:rsidRPr="00310561" w:rsidTr="00310561">
        <w:tc>
          <w:tcPr>
            <w:tcW w:w="648" w:type="dxa"/>
          </w:tcPr>
          <w:p w:rsidR="00310561" w:rsidRPr="00310561" w:rsidRDefault="00310561" w:rsidP="00310561">
            <w:pPr>
              <w:rPr>
                <w:rFonts w:ascii="Times New Roman" w:hAnsi="Times New Roman" w:cs="Times New Roman"/>
                <w:sz w:val="24"/>
                <w:szCs w:val="28"/>
                <w:lang w:val="en-US"/>
              </w:rPr>
            </w:pPr>
            <w:r w:rsidRPr="00310561">
              <w:rPr>
                <w:rFonts w:ascii="Times New Roman" w:hAnsi="Times New Roman" w:cs="Times New Roman"/>
                <w:sz w:val="24"/>
                <w:szCs w:val="28"/>
                <w:lang w:val="en-US"/>
              </w:rPr>
              <w:t>6</w:t>
            </w:r>
          </w:p>
        </w:tc>
        <w:tc>
          <w:tcPr>
            <w:tcW w:w="3802"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Цараков Клим Майрамович</w:t>
            </w:r>
          </w:p>
        </w:tc>
        <w:tc>
          <w:tcPr>
            <w:tcW w:w="2916"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География</w:t>
            </w:r>
          </w:p>
        </w:tc>
        <w:tc>
          <w:tcPr>
            <w:tcW w:w="1985" w:type="dxa"/>
          </w:tcPr>
          <w:p w:rsidR="00310561" w:rsidRPr="00310561" w:rsidRDefault="00310561" w:rsidP="00310561">
            <w:pPr>
              <w:pStyle w:val="1c"/>
              <w:jc w:val="center"/>
              <w:rPr>
                <w:sz w:val="24"/>
                <w:szCs w:val="28"/>
              </w:rPr>
            </w:pPr>
            <w:r w:rsidRPr="00310561">
              <w:rPr>
                <w:sz w:val="24"/>
                <w:szCs w:val="28"/>
              </w:rPr>
              <w:t>27</w:t>
            </w:r>
          </w:p>
        </w:tc>
      </w:tr>
      <w:tr w:rsidR="00310561" w:rsidRPr="00310561" w:rsidTr="00310561">
        <w:tc>
          <w:tcPr>
            <w:tcW w:w="648" w:type="dxa"/>
          </w:tcPr>
          <w:p w:rsidR="00310561" w:rsidRPr="00310561" w:rsidRDefault="00310561" w:rsidP="00310561">
            <w:pPr>
              <w:rPr>
                <w:rFonts w:ascii="Times New Roman" w:hAnsi="Times New Roman" w:cs="Times New Roman"/>
                <w:sz w:val="24"/>
                <w:szCs w:val="28"/>
                <w:lang w:val="en-US"/>
              </w:rPr>
            </w:pPr>
            <w:r w:rsidRPr="00310561">
              <w:rPr>
                <w:rFonts w:ascii="Times New Roman" w:hAnsi="Times New Roman" w:cs="Times New Roman"/>
                <w:sz w:val="24"/>
                <w:szCs w:val="28"/>
                <w:lang w:val="en-US"/>
              </w:rPr>
              <w:t>7</w:t>
            </w:r>
          </w:p>
        </w:tc>
        <w:tc>
          <w:tcPr>
            <w:tcW w:w="3802"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Атаева Ирина Константиновна</w:t>
            </w:r>
          </w:p>
        </w:tc>
        <w:tc>
          <w:tcPr>
            <w:tcW w:w="2916"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Технология</w:t>
            </w:r>
          </w:p>
        </w:tc>
        <w:tc>
          <w:tcPr>
            <w:tcW w:w="1985" w:type="dxa"/>
          </w:tcPr>
          <w:p w:rsidR="00310561" w:rsidRPr="00310561" w:rsidRDefault="00310561" w:rsidP="00310561">
            <w:pPr>
              <w:pStyle w:val="1c"/>
              <w:jc w:val="center"/>
              <w:rPr>
                <w:sz w:val="24"/>
                <w:szCs w:val="28"/>
              </w:rPr>
            </w:pPr>
            <w:r w:rsidRPr="00310561">
              <w:rPr>
                <w:sz w:val="24"/>
                <w:szCs w:val="28"/>
              </w:rPr>
              <w:t>22</w:t>
            </w:r>
          </w:p>
        </w:tc>
      </w:tr>
      <w:tr w:rsidR="00310561" w:rsidRPr="00310561" w:rsidTr="00310561">
        <w:tc>
          <w:tcPr>
            <w:tcW w:w="648" w:type="dxa"/>
          </w:tcPr>
          <w:p w:rsidR="00310561" w:rsidRPr="00310561" w:rsidRDefault="00310561" w:rsidP="00310561">
            <w:pPr>
              <w:rPr>
                <w:rFonts w:ascii="Times New Roman" w:hAnsi="Times New Roman" w:cs="Times New Roman"/>
                <w:sz w:val="24"/>
                <w:szCs w:val="28"/>
                <w:lang w:val="en-US"/>
              </w:rPr>
            </w:pPr>
            <w:r w:rsidRPr="00310561">
              <w:rPr>
                <w:rFonts w:ascii="Times New Roman" w:hAnsi="Times New Roman" w:cs="Times New Roman"/>
                <w:sz w:val="24"/>
                <w:szCs w:val="28"/>
                <w:lang w:val="en-US"/>
              </w:rPr>
              <w:t>8</w:t>
            </w:r>
          </w:p>
        </w:tc>
        <w:tc>
          <w:tcPr>
            <w:tcW w:w="3802"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Гаглоев Арсен Асланович</w:t>
            </w:r>
          </w:p>
        </w:tc>
        <w:tc>
          <w:tcPr>
            <w:tcW w:w="2916"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Технология</w:t>
            </w:r>
          </w:p>
        </w:tc>
        <w:tc>
          <w:tcPr>
            <w:tcW w:w="1985" w:type="dxa"/>
          </w:tcPr>
          <w:p w:rsidR="00310561" w:rsidRPr="00310561" w:rsidRDefault="00310561" w:rsidP="00310561">
            <w:pPr>
              <w:pStyle w:val="1c"/>
              <w:jc w:val="center"/>
              <w:rPr>
                <w:sz w:val="24"/>
                <w:szCs w:val="28"/>
              </w:rPr>
            </w:pPr>
            <w:r w:rsidRPr="00310561">
              <w:rPr>
                <w:sz w:val="24"/>
                <w:szCs w:val="28"/>
              </w:rPr>
              <w:t>14</w:t>
            </w:r>
          </w:p>
        </w:tc>
      </w:tr>
      <w:tr w:rsidR="00310561" w:rsidRPr="00310561" w:rsidTr="00310561">
        <w:tc>
          <w:tcPr>
            <w:tcW w:w="648" w:type="dxa"/>
          </w:tcPr>
          <w:p w:rsidR="00310561" w:rsidRPr="00310561" w:rsidRDefault="00310561" w:rsidP="00310561">
            <w:pPr>
              <w:rPr>
                <w:rFonts w:ascii="Times New Roman" w:hAnsi="Times New Roman" w:cs="Times New Roman"/>
                <w:sz w:val="24"/>
                <w:szCs w:val="28"/>
                <w:lang w:val="en-US"/>
              </w:rPr>
            </w:pPr>
            <w:r w:rsidRPr="00310561">
              <w:rPr>
                <w:rFonts w:ascii="Times New Roman" w:hAnsi="Times New Roman" w:cs="Times New Roman"/>
                <w:sz w:val="24"/>
                <w:szCs w:val="28"/>
                <w:lang w:val="en-US"/>
              </w:rPr>
              <w:t>9</w:t>
            </w:r>
          </w:p>
        </w:tc>
        <w:tc>
          <w:tcPr>
            <w:tcW w:w="3802"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Дзбоев Аслан Георгиевич</w:t>
            </w:r>
          </w:p>
        </w:tc>
        <w:tc>
          <w:tcPr>
            <w:tcW w:w="2916"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Химия</w:t>
            </w:r>
            <w:r>
              <w:rPr>
                <w:rFonts w:ascii="Times New Roman" w:hAnsi="Times New Roman" w:cs="Times New Roman"/>
                <w:sz w:val="24"/>
                <w:szCs w:val="28"/>
              </w:rPr>
              <w:t xml:space="preserve"> </w:t>
            </w:r>
          </w:p>
        </w:tc>
        <w:tc>
          <w:tcPr>
            <w:tcW w:w="1985" w:type="dxa"/>
          </w:tcPr>
          <w:p w:rsidR="00310561" w:rsidRPr="00310561" w:rsidRDefault="00310561" w:rsidP="00310561">
            <w:pPr>
              <w:pStyle w:val="1c"/>
              <w:jc w:val="center"/>
              <w:rPr>
                <w:sz w:val="24"/>
                <w:szCs w:val="28"/>
              </w:rPr>
            </w:pPr>
            <w:r w:rsidRPr="00310561">
              <w:rPr>
                <w:sz w:val="24"/>
                <w:szCs w:val="28"/>
              </w:rPr>
              <w:t>20</w:t>
            </w:r>
          </w:p>
        </w:tc>
      </w:tr>
      <w:tr w:rsidR="00310561" w:rsidRPr="00310561" w:rsidTr="00310561">
        <w:tc>
          <w:tcPr>
            <w:tcW w:w="648" w:type="dxa"/>
          </w:tcPr>
          <w:p w:rsidR="00310561" w:rsidRPr="00310561" w:rsidRDefault="00310561" w:rsidP="00310561">
            <w:pPr>
              <w:rPr>
                <w:rFonts w:ascii="Times New Roman" w:hAnsi="Times New Roman" w:cs="Times New Roman"/>
                <w:sz w:val="24"/>
                <w:szCs w:val="28"/>
                <w:lang w:val="en-US"/>
              </w:rPr>
            </w:pPr>
            <w:r w:rsidRPr="00310561">
              <w:rPr>
                <w:rFonts w:ascii="Times New Roman" w:hAnsi="Times New Roman" w:cs="Times New Roman"/>
                <w:sz w:val="24"/>
                <w:szCs w:val="28"/>
                <w:lang w:val="en-US"/>
              </w:rPr>
              <w:t>10</w:t>
            </w:r>
          </w:p>
        </w:tc>
        <w:tc>
          <w:tcPr>
            <w:tcW w:w="3802"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Кесаонова Эльвира Темболатовна</w:t>
            </w:r>
          </w:p>
        </w:tc>
        <w:tc>
          <w:tcPr>
            <w:tcW w:w="2916"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Математика</w:t>
            </w:r>
          </w:p>
        </w:tc>
        <w:tc>
          <w:tcPr>
            <w:tcW w:w="1985" w:type="dxa"/>
          </w:tcPr>
          <w:p w:rsidR="00310561" w:rsidRPr="00310561" w:rsidRDefault="00310561" w:rsidP="00310561">
            <w:pPr>
              <w:pStyle w:val="1c"/>
              <w:jc w:val="center"/>
              <w:rPr>
                <w:sz w:val="24"/>
                <w:szCs w:val="28"/>
              </w:rPr>
            </w:pPr>
            <w:r w:rsidRPr="00310561">
              <w:rPr>
                <w:sz w:val="24"/>
                <w:szCs w:val="28"/>
              </w:rPr>
              <w:t>30</w:t>
            </w:r>
          </w:p>
        </w:tc>
      </w:tr>
      <w:tr w:rsidR="00310561" w:rsidRPr="00310561" w:rsidTr="00310561">
        <w:tc>
          <w:tcPr>
            <w:tcW w:w="648" w:type="dxa"/>
          </w:tcPr>
          <w:p w:rsidR="00310561" w:rsidRPr="00310561" w:rsidRDefault="00310561" w:rsidP="00310561">
            <w:pPr>
              <w:rPr>
                <w:rFonts w:ascii="Times New Roman" w:hAnsi="Times New Roman" w:cs="Times New Roman"/>
                <w:sz w:val="24"/>
                <w:szCs w:val="28"/>
                <w:lang w:val="en-US"/>
              </w:rPr>
            </w:pPr>
            <w:r w:rsidRPr="00310561">
              <w:rPr>
                <w:rFonts w:ascii="Times New Roman" w:hAnsi="Times New Roman" w:cs="Times New Roman"/>
                <w:sz w:val="24"/>
                <w:szCs w:val="28"/>
                <w:lang w:val="en-US"/>
              </w:rPr>
              <w:t>11</w:t>
            </w:r>
          </w:p>
        </w:tc>
        <w:tc>
          <w:tcPr>
            <w:tcW w:w="3802"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Цаллаева Эмма Эльбрусовна</w:t>
            </w:r>
          </w:p>
        </w:tc>
        <w:tc>
          <w:tcPr>
            <w:tcW w:w="2916"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математика</w:t>
            </w:r>
          </w:p>
        </w:tc>
        <w:tc>
          <w:tcPr>
            <w:tcW w:w="1985" w:type="dxa"/>
          </w:tcPr>
          <w:p w:rsidR="00310561" w:rsidRPr="00310561" w:rsidRDefault="00310561" w:rsidP="00310561">
            <w:pPr>
              <w:pStyle w:val="1c"/>
              <w:jc w:val="center"/>
              <w:rPr>
                <w:sz w:val="24"/>
                <w:szCs w:val="28"/>
              </w:rPr>
            </w:pPr>
            <w:r w:rsidRPr="00310561">
              <w:rPr>
                <w:sz w:val="24"/>
                <w:szCs w:val="28"/>
              </w:rPr>
              <w:t>30</w:t>
            </w:r>
          </w:p>
        </w:tc>
      </w:tr>
      <w:tr w:rsidR="00310561" w:rsidRPr="00310561" w:rsidTr="00310561">
        <w:tc>
          <w:tcPr>
            <w:tcW w:w="648" w:type="dxa"/>
          </w:tcPr>
          <w:p w:rsidR="00310561" w:rsidRPr="00310561" w:rsidRDefault="00310561" w:rsidP="00310561">
            <w:pPr>
              <w:rPr>
                <w:rFonts w:ascii="Times New Roman" w:hAnsi="Times New Roman" w:cs="Times New Roman"/>
                <w:sz w:val="24"/>
                <w:szCs w:val="28"/>
                <w:lang w:val="en-US"/>
              </w:rPr>
            </w:pPr>
            <w:r w:rsidRPr="00310561">
              <w:rPr>
                <w:rFonts w:ascii="Times New Roman" w:hAnsi="Times New Roman" w:cs="Times New Roman"/>
                <w:sz w:val="24"/>
                <w:szCs w:val="28"/>
                <w:lang w:val="en-US"/>
              </w:rPr>
              <w:t>12</w:t>
            </w:r>
          </w:p>
        </w:tc>
        <w:tc>
          <w:tcPr>
            <w:tcW w:w="3802"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Цаллаев Виталий Валерьевич</w:t>
            </w:r>
          </w:p>
        </w:tc>
        <w:tc>
          <w:tcPr>
            <w:tcW w:w="2916"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 xml:space="preserve">Физкультура </w:t>
            </w:r>
          </w:p>
        </w:tc>
        <w:tc>
          <w:tcPr>
            <w:tcW w:w="1985" w:type="dxa"/>
          </w:tcPr>
          <w:p w:rsidR="00310561" w:rsidRPr="00310561" w:rsidRDefault="00310561" w:rsidP="00310561">
            <w:pPr>
              <w:pStyle w:val="1c"/>
              <w:jc w:val="center"/>
              <w:rPr>
                <w:sz w:val="24"/>
                <w:szCs w:val="28"/>
              </w:rPr>
            </w:pPr>
            <w:r w:rsidRPr="00310561">
              <w:rPr>
                <w:sz w:val="24"/>
                <w:szCs w:val="28"/>
              </w:rPr>
              <w:t>20</w:t>
            </w:r>
          </w:p>
        </w:tc>
      </w:tr>
      <w:tr w:rsidR="00310561" w:rsidRPr="00310561" w:rsidTr="00310561">
        <w:tc>
          <w:tcPr>
            <w:tcW w:w="648" w:type="dxa"/>
          </w:tcPr>
          <w:p w:rsidR="00310561" w:rsidRPr="00310561" w:rsidRDefault="00310561" w:rsidP="00310561">
            <w:pPr>
              <w:rPr>
                <w:rFonts w:ascii="Times New Roman" w:hAnsi="Times New Roman" w:cs="Times New Roman"/>
                <w:sz w:val="24"/>
                <w:szCs w:val="28"/>
                <w:lang w:val="en-US"/>
              </w:rPr>
            </w:pPr>
            <w:r w:rsidRPr="00310561">
              <w:rPr>
                <w:rFonts w:ascii="Times New Roman" w:hAnsi="Times New Roman" w:cs="Times New Roman"/>
                <w:sz w:val="24"/>
                <w:szCs w:val="28"/>
                <w:lang w:val="en-US"/>
              </w:rPr>
              <w:t>13</w:t>
            </w:r>
          </w:p>
        </w:tc>
        <w:tc>
          <w:tcPr>
            <w:tcW w:w="3802"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Дегтярева Марина Сергеевна</w:t>
            </w:r>
          </w:p>
        </w:tc>
        <w:tc>
          <w:tcPr>
            <w:tcW w:w="2916"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Англ. язык</w:t>
            </w:r>
          </w:p>
        </w:tc>
        <w:tc>
          <w:tcPr>
            <w:tcW w:w="1985" w:type="dxa"/>
          </w:tcPr>
          <w:p w:rsidR="00310561" w:rsidRPr="00310561" w:rsidRDefault="00310561" w:rsidP="00310561">
            <w:pPr>
              <w:pStyle w:val="1c"/>
              <w:jc w:val="center"/>
              <w:rPr>
                <w:sz w:val="24"/>
                <w:szCs w:val="28"/>
              </w:rPr>
            </w:pPr>
            <w:r w:rsidRPr="00310561">
              <w:rPr>
                <w:sz w:val="24"/>
                <w:szCs w:val="28"/>
              </w:rPr>
              <w:t>23</w:t>
            </w:r>
          </w:p>
        </w:tc>
      </w:tr>
      <w:tr w:rsidR="00310561" w:rsidRPr="00310561" w:rsidTr="00310561">
        <w:tc>
          <w:tcPr>
            <w:tcW w:w="648" w:type="dxa"/>
          </w:tcPr>
          <w:p w:rsidR="00310561" w:rsidRPr="00310561" w:rsidRDefault="00310561" w:rsidP="00310561">
            <w:pPr>
              <w:rPr>
                <w:rFonts w:ascii="Times New Roman" w:hAnsi="Times New Roman" w:cs="Times New Roman"/>
                <w:sz w:val="24"/>
                <w:szCs w:val="28"/>
                <w:lang w:val="en-US"/>
              </w:rPr>
            </w:pPr>
            <w:r w:rsidRPr="00310561">
              <w:rPr>
                <w:rFonts w:ascii="Times New Roman" w:hAnsi="Times New Roman" w:cs="Times New Roman"/>
                <w:sz w:val="24"/>
                <w:szCs w:val="28"/>
              </w:rPr>
              <w:t>1</w:t>
            </w:r>
            <w:r w:rsidRPr="00310561">
              <w:rPr>
                <w:rFonts w:ascii="Times New Roman" w:hAnsi="Times New Roman" w:cs="Times New Roman"/>
                <w:sz w:val="24"/>
                <w:szCs w:val="28"/>
                <w:lang w:val="en-US"/>
              </w:rPr>
              <w:t>4</w:t>
            </w:r>
          </w:p>
        </w:tc>
        <w:tc>
          <w:tcPr>
            <w:tcW w:w="3802"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Шанаева Аида Тамерлановна</w:t>
            </w:r>
          </w:p>
        </w:tc>
        <w:tc>
          <w:tcPr>
            <w:tcW w:w="2916"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Биология</w:t>
            </w:r>
          </w:p>
        </w:tc>
        <w:tc>
          <w:tcPr>
            <w:tcW w:w="1985" w:type="dxa"/>
          </w:tcPr>
          <w:p w:rsidR="00310561" w:rsidRPr="00310561" w:rsidRDefault="00310561" w:rsidP="00310561">
            <w:pPr>
              <w:pStyle w:val="1c"/>
              <w:jc w:val="center"/>
              <w:rPr>
                <w:sz w:val="24"/>
                <w:szCs w:val="28"/>
              </w:rPr>
            </w:pPr>
            <w:r w:rsidRPr="00310561">
              <w:rPr>
                <w:sz w:val="24"/>
                <w:szCs w:val="28"/>
              </w:rPr>
              <w:t>3</w:t>
            </w:r>
          </w:p>
        </w:tc>
      </w:tr>
      <w:tr w:rsidR="00310561" w:rsidRPr="00310561" w:rsidTr="00310561">
        <w:tc>
          <w:tcPr>
            <w:tcW w:w="648" w:type="dxa"/>
          </w:tcPr>
          <w:p w:rsidR="00310561" w:rsidRPr="00310561" w:rsidRDefault="00310561" w:rsidP="00310561">
            <w:pPr>
              <w:rPr>
                <w:rFonts w:ascii="Times New Roman" w:hAnsi="Times New Roman" w:cs="Times New Roman"/>
                <w:sz w:val="24"/>
                <w:szCs w:val="28"/>
                <w:lang w:val="en-US"/>
              </w:rPr>
            </w:pPr>
            <w:r w:rsidRPr="00310561">
              <w:rPr>
                <w:rFonts w:ascii="Times New Roman" w:hAnsi="Times New Roman" w:cs="Times New Roman"/>
                <w:sz w:val="24"/>
                <w:szCs w:val="28"/>
              </w:rPr>
              <w:t>1</w:t>
            </w:r>
            <w:r w:rsidRPr="00310561">
              <w:rPr>
                <w:rFonts w:ascii="Times New Roman" w:hAnsi="Times New Roman" w:cs="Times New Roman"/>
                <w:sz w:val="24"/>
                <w:szCs w:val="28"/>
                <w:lang w:val="en-US"/>
              </w:rPr>
              <w:t>5</w:t>
            </w:r>
          </w:p>
        </w:tc>
        <w:tc>
          <w:tcPr>
            <w:tcW w:w="3802"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 xml:space="preserve">Тавитов Маирбек Тазеевич </w:t>
            </w:r>
          </w:p>
        </w:tc>
        <w:tc>
          <w:tcPr>
            <w:tcW w:w="2916"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Физика</w:t>
            </w:r>
          </w:p>
        </w:tc>
        <w:tc>
          <w:tcPr>
            <w:tcW w:w="1985" w:type="dxa"/>
          </w:tcPr>
          <w:p w:rsidR="00310561" w:rsidRPr="00310561" w:rsidRDefault="00310561" w:rsidP="00310561">
            <w:pPr>
              <w:pStyle w:val="1c"/>
              <w:jc w:val="center"/>
              <w:rPr>
                <w:sz w:val="24"/>
                <w:szCs w:val="28"/>
              </w:rPr>
            </w:pPr>
            <w:r w:rsidRPr="00310561">
              <w:rPr>
                <w:sz w:val="24"/>
                <w:szCs w:val="28"/>
              </w:rPr>
              <w:t>31</w:t>
            </w:r>
          </w:p>
        </w:tc>
      </w:tr>
      <w:tr w:rsidR="00310561" w:rsidRPr="00310561" w:rsidTr="00310561">
        <w:tc>
          <w:tcPr>
            <w:tcW w:w="648" w:type="dxa"/>
          </w:tcPr>
          <w:p w:rsidR="00310561" w:rsidRPr="00310561" w:rsidRDefault="00310561" w:rsidP="00310561">
            <w:pPr>
              <w:rPr>
                <w:rFonts w:ascii="Times New Roman" w:hAnsi="Times New Roman" w:cs="Times New Roman"/>
                <w:sz w:val="24"/>
                <w:szCs w:val="28"/>
                <w:lang w:val="en-US"/>
              </w:rPr>
            </w:pPr>
            <w:r w:rsidRPr="00310561">
              <w:rPr>
                <w:rFonts w:ascii="Times New Roman" w:hAnsi="Times New Roman" w:cs="Times New Roman"/>
                <w:sz w:val="24"/>
                <w:szCs w:val="28"/>
              </w:rPr>
              <w:t>1</w:t>
            </w:r>
            <w:r w:rsidRPr="00310561">
              <w:rPr>
                <w:rFonts w:ascii="Times New Roman" w:hAnsi="Times New Roman" w:cs="Times New Roman"/>
                <w:sz w:val="24"/>
                <w:szCs w:val="28"/>
                <w:lang w:val="en-US"/>
              </w:rPr>
              <w:t>6</w:t>
            </w:r>
          </w:p>
        </w:tc>
        <w:tc>
          <w:tcPr>
            <w:tcW w:w="3802"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Киргуева Светлана Агубеевна</w:t>
            </w:r>
          </w:p>
        </w:tc>
        <w:tc>
          <w:tcPr>
            <w:tcW w:w="2916" w:type="dxa"/>
          </w:tcPr>
          <w:p w:rsidR="00310561" w:rsidRPr="00310561" w:rsidRDefault="00310561" w:rsidP="00310561">
            <w:pPr>
              <w:tabs>
                <w:tab w:val="left" w:pos="245"/>
              </w:tabs>
              <w:rPr>
                <w:rFonts w:ascii="Times New Roman" w:hAnsi="Times New Roman" w:cs="Times New Roman"/>
                <w:sz w:val="24"/>
                <w:szCs w:val="28"/>
              </w:rPr>
            </w:pPr>
            <w:r w:rsidRPr="00310561">
              <w:rPr>
                <w:rFonts w:ascii="Times New Roman" w:hAnsi="Times New Roman" w:cs="Times New Roman"/>
                <w:sz w:val="24"/>
                <w:szCs w:val="28"/>
              </w:rPr>
              <w:t>Русский язык и лит.</w:t>
            </w:r>
          </w:p>
        </w:tc>
        <w:tc>
          <w:tcPr>
            <w:tcW w:w="1985" w:type="dxa"/>
          </w:tcPr>
          <w:p w:rsidR="00310561" w:rsidRPr="00310561" w:rsidRDefault="00310561" w:rsidP="00310561">
            <w:pPr>
              <w:pStyle w:val="1c"/>
              <w:jc w:val="center"/>
              <w:rPr>
                <w:sz w:val="24"/>
                <w:szCs w:val="28"/>
              </w:rPr>
            </w:pPr>
            <w:r w:rsidRPr="00310561">
              <w:rPr>
                <w:sz w:val="24"/>
                <w:szCs w:val="28"/>
              </w:rPr>
              <w:t>33</w:t>
            </w:r>
          </w:p>
        </w:tc>
      </w:tr>
      <w:tr w:rsidR="00310561" w:rsidRPr="00310561" w:rsidTr="00310561">
        <w:tc>
          <w:tcPr>
            <w:tcW w:w="648" w:type="dxa"/>
          </w:tcPr>
          <w:p w:rsidR="00310561" w:rsidRPr="00310561" w:rsidRDefault="00310561" w:rsidP="00310561">
            <w:pPr>
              <w:rPr>
                <w:rFonts w:ascii="Times New Roman" w:hAnsi="Times New Roman" w:cs="Times New Roman"/>
                <w:sz w:val="24"/>
                <w:szCs w:val="28"/>
                <w:lang w:val="en-US"/>
              </w:rPr>
            </w:pPr>
            <w:r w:rsidRPr="00310561">
              <w:rPr>
                <w:rFonts w:ascii="Times New Roman" w:hAnsi="Times New Roman" w:cs="Times New Roman"/>
                <w:sz w:val="24"/>
                <w:szCs w:val="28"/>
              </w:rPr>
              <w:t>1</w:t>
            </w:r>
            <w:r w:rsidRPr="00310561">
              <w:rPr>
                <w:rFonts w:ascii="Times New Roman" w:hAnsi="Times New Roman" w:cs="Times New Roman"/>
                <w:sz w:val="24"/>
                <w:szCs w:val="28"/>
                <w:lang w:val="en-US"/>
              </w:rPr>
              <w:t>7</w:t>
            </w:r>
          </w:p>
        </w:tc>
        <w:tc>
          <w:tcPr>
            <w:tcW w:w="3802"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Кацанова Диана Валерьевна</w:t>
            </w:r>
          </w:p>
        </w:tc>
        <w:tc>
          <w:tcPr>
            <w:tcW w:w="2916"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Русский язык и лит.</w:t>
            </w:r>
          </w:p>
        </w:tc>
        <w:tc>
          <w:tcPr>
            <w:tcW w:w="1985" w:type="dxa"/>
          </w:tcPr>
          <w:p w:rsidR="00310561" w:rsidRPr="00310561" w:rsidRDefault="00310561" w:rsidP="00310561">
            <w:pPr>
              <w:pStyle w:val="1c"/>
              <w:jc w:val="center"/>
              <w:rPr>
                <w:sz w:val="24"/>
                <w:szCs w:val="28"/>
              </w:rPr>
            </w:pPr>
            <w:r w:rsidRPr="00310561">
              <w:rPr>
                <w:sz w:val="24"/>
                <w:szCs w:val="28"/>
              </w:rPr>
              <w:t>7</w:t>
            </w:r>
          </w:p>
        </w:tc>
      </w:tr>
      <w:tr w:rsidR="00310561" w:rsidRPr="00310561" w:rsidTr="00310561">
        <w:tc>
          <w:tcPr>
            <w:tcW w:w="648" w:type="dxa"/>
          </w:tcPr>
          <w:p w:rsidR="00310561" w:rsidRPr="00310561" w:rsidRDefault="00310561" w:rsidP="00310561">
            <w:pPr>
              <w:rPr>
                <w:rFonts w:ascii="Times New Roman" w:hAnsi="Times New Roman" w:cs="Times New Roman"/>
                <w:sz w:val="24"/>
                <w:szCs w:val="28"/>
                <w:lang w:val="en-US"/>
              </w:rPr>
            </w:pPr>
            <w:r w:rsidRPr="00310561">
              <w:rPr>
                <w:rFonts w:ascii="Times New Roman" w:hAnsi="Times New Roman" w:cs="Times New Roman"/>
                <w:sz w:val="24"/>
                <w:szCs w:val="28"/>
              </w:rPr>
              <w:t>1</w:t>
            </w:r>
            <w:r w:rsidRPr="00310561">
              <w:rPr>
                <w:rFonts w:ascii="Times New Roman" w:hAnsi="Times New Roman" w:cs="Times New Roman"/>
                <w:sz w:val="24"/>
                <w:szCs w:val="28"/>
                <w:lang w:val="en-US"/>
              </w:rPr>
              <w:t>8</w:t>
            </w:r>
          </w:p>
        </w:tc>
        <w:tc>
          <w:tcPr>
            <w:tcW w:w="3802"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Гасинова Анжела Миликовна</w:t>
            </w:r>
          </w:p>
        </w:tc>
        <w:tc>
          <w:tcPr>
            <w:tcW w:w="2916"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Осетин</w:t>
            </w:r>
            <w:proofErr w:type="gramStart"/>
            <w:r w:rsidRPr="00310561">
              <w:rPr>
                <w:rFonts w:ascii="Times New Roman" w:hAnsi="Times New Roman" w:cs="Times New Roman"/>
                <w:sz w:val="24"/>
                <w:szCs w:val="28"/>
              </w:rPr>
              <w:t>.</w:t>
            </w:r>
            <w:proofErr w:type="gramEnd"/>
            <w:r w:rsidR="003D04B1">
              <w:rPr>
                <w:rFonts w:ascii="Times New Roman" w:hAnsi="Times New Roman" w:cs="Times New Roman"/>
                <w:sz w:val="24"/>
                <w:szCs w:val="28"/>
              </w:rPr>
              <w:t xml:space="preserve"> </w:t>
            </w:r>
            <w:proofErr w:type="gramStart"/>
            <w:r w:rsidRPr="00310561">
              <w:rPr>
                <w:rFonts w:ascii="Times New Roman" w:hAnsi="Times New Roman" w:cs="Times New Roman"/>
                <w:sz w:val="24"/>
                <w:szCs w:val="28"/>
              </w:rPr>
              <w:t>я</w:t>
            </w:r>
            <w:proofErr w:type="gramEnd"/>
            <w:r w:rsidRPr="00310561">
              <w:rPr>
                <w:rFonts w:ascii="Times New Roman" w:hAnsi="Times New Roman" w:cs="Times New Roman"/>
                <w:sz w:val="24"/>
                <w:szCs w:val="28"/>
              </w:rPr>
              <w:t>зык и лит.</w:t>
            </w:r>
          </w:p>
        </w:tc>
        <w:tc>
          <w:tcPr>
            <w:tcW w:w="1985" w:type="dxa"/>
          </w:tcPr>
          <w:p w:rsidR="00310561" w:rsidRPr="00310561" w:rsidRDefault="00310561" w:rsidP="00310561">
            <w:pPr>
              <w:pStyle w:val="1c"/>
              <w:jc w:val="center"/>
              <w:rPr>
                <w:sz w:val="24"/>
                <w:szCs w:val="28"/>
              </w:rPr>
            </w:pPr>
            <w:r w:rsidRPr="00310561">
              <w:rPr>
                <w:sz w:val="24"/>
                <w:szCs w:val="28"/>
              </w:rPr>
              <w:t>18</w:t>
            </w:r>
          </w:p>
        </w:tc>
      </w:tr>
      <w:tr w:rsidR="00310561" w:rsidRPr="00310561" w:rsidTr="00310561">
        <w:tc>
          <w:tcPr>
            <w:tcW w:w="648"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19</w:t>
            </w:r>
          </w:p>
        </w:tc>
        <w:tc>
          <w:tcPr>
            <w:tcW w:w="3802" w:type="dxa"/>
          </w:tcPr>
          <w:p w:rsidR="00310561" w:rsidRPr="00310561" w:rsidRDefault="00310561" w:rsidP="00310561">
            <w:pPr>
              <w:rPr>
                <w:rFonts w:ascii="Times New Roman" w:hAnsi="Times New Roman" w:cs="Times New Roman"/>
                <w:sz w:val="24"/>
                <w:szCs w:val="28"/>
              </w:rPr>
            </w:pPr>
            <w:r>
              <w:rPr>
                <w:rFonts w:ascii="Times New Roman" w:hAnsi="Times New Roman" w:cs="Times New Roman"/>
                <w:sz w:val="24"/>
                <w:szCs w:val="28"/>
              </w:rPr>
              <w:t>Айларова Залина Э</w:t>
            </w:r>
            <w:r w:rsidRPr="00310561">
              <w:rPr>
                <w:rFonts w:ascii="Times New Roman" w:hAnsi="Times New Roman" w:cs="Times New Roman"/>
                <w:sz w:val="24"/>
                <w:szCs w:val="28"/>
              </w:rPr>
              <w:t>риковна</w:t>
            </w:r>
          </w:p>
        </w:tc>
        <w:tc>
          <w:tcPr>
            <w:tcW w:w="2916"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История</w:t>
            </w:r>
          </w:p>
        </w:tc>
        <w:tc>
          <w:tcPr>
            <w:tcW w:w="1985" w:type="dxa"/>
          </w:tcPr>
          <w:p w:rsidR="00310561" w:rsidRPr="00310561" w:rsidRDefault="00310561" w:rsidP="00310561">
            <w:pPr>
              <w:pStyle w:val="1c"/>
              <w:jc w:val="center"/>
              <w:rPr>
                <w:sz w:val="24"/>
                <w:szCs w:val="28"/>
              </w:rPr>
            </w:pPr>
            <w:r w:rsidRPr="00310561">
              <w:rPr>
                <w:sz w:val="24"/>
                <w:szCs w:val="28"/>
              </w:rPr>
              <w:t>1</w:t>
            </w:r>
          </w:p>
        </w:tc>
      </w:tr>
      <w:tr w:rsidR="00310561" w:rsidRPr="00310561" w:rsidTr="00310561">
        <w:tc>
          <w:tcPr>
            <w:tcW w:w="648" w:type="dxa"/>
          </w:tcPr>
          <w:p w:rsidR="00310561" w:rsidRPr="00310561" w:rsidRDefault="00310561" w:rsidP="00310561">
            <w:pPr>
              <w:rPr>
                <w:rFonts w:ascii="Times New Roman" w:hAnsi="Times New Roman" w:cs="Times New Roman"/>
                <w:sz w:val="24"/>
                <w:szCs w:val="28"/>
                <w:lang w:val="en-US"/>
              </w:rPr>
            </w:pPr>
            <w:r w:rsidRPr="00310561">
              <w:rPr>
                <w:rFonts w:ascii="Times New Roman" w:hAnsi="Times New Roman" w:cs="Times New Roman"/>
                <w:sz w:val="24"/>
                <w:szCs w:val="28"/>
                <w:lang w:val="en-US"/>
              </w:rPr>
              <w:t>20</w:t>
            </w:r>
          </w:p>
        </w:tc>
        <w:tc>
          <w:tcPr>
            <w:tcW w:w="3802"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Абагаева Ольга Лоховна</w:t>
            </w:r>
          </w:p>
        </w:tc>
        <w:tc>
          <w:tcPr>
            <w:tcW w:w="2916"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Черчение,</w:t>
            </w:r>
            <w:r w:rsidR="003D04B1">
              <w:rPr>
                <w:rFonts w:ascii="Times New Roman" w:hAnsi="Times New Roman" w:cs="Times New Roman"/>
                <w:sz w:val="24"/>
                <w:szCs w:val="28"/>
              </w:rPr>
              <w:t xml:space="preserve"> </w:t>
            </w:r>
            <w:proofErr w:type="gramStart"/>
            <w:r w:rsidRPr="00310561">
              <w:rPr>
                <w:rFonts w:ascii="Times New Roman" w:hAnsi="Times New Roman" w:cs="Times New Roman"/>
                <w:sz w:val="24"/>
                <w:szCs w:val="28"/>
              </w:rPr>
              <w:t>ИЗО</w:t>
            </w:r>
            <w:proofErr w:type="gramEnd"/>
          </w:p>
        </w:tc>
        <w:tc>
          <w:tcPr>
            <w:tcW w:w="1985" w:type="dxa"/>
          </w:tcPr>
          <w:p w:rsidR="00310561" w:rsidRPr="00310561" w:rsidRDefault="00310561" w:rsidP="00310561">
            <w:pPr>
              <w:pStyle w:val="1c"/>
              <w:jc w:val="center"/>
              <w:rPr>
                <w:sz w:val="24"/>
                <w:szCs w:val="28"/>
              </w:rPr>
            </w:pPr>
            <w:r w:rsidRPr="00310561">
              <w:rPr>
                <w:sz w:val="24"/>
                <w:szCs w:val="28"/>
              </w:rPr>
              <w:t>40</w:t>
            </w:r>
          </w:p>
        </w:tc>
      </w:tr>
      <w:tr w:rsidR="00310561" w:rsidRPr="00310561" w:rsidTr="00310561">
        <w:tc>
          <w:tcPr>
            <w:tcW w:w="648" w:type="dxa"/>
          </w:tcPr>
          <w:p w:rsidR="00310561" w:rsidRPr="00310561" w:rsidRDefault="00310561" w:rsidP="00310561">
            <w:pPr>
              <w:rPr>
                <w:rFonts w:ascii="Times New Roman" w:hAnsi="Times New Roman" w:cs="Times New Roman"/>
                <w:sz w:val="24"/>
                <w:szCs w:val="28"/>
                <w:lang w:val="en-US"/>
              </w:rPr>
            </w:pPr>
            <w:r w:rsidRPr="00310561">
              <w:rPr>
                <w:rFonts w:ascii="Times New Roman" w:hAnsi="Times New Roman" w:cs="Times New Roman"/>
                <w:sz w:val="24"/>
                <w:szCs w:val="28"/>
                <w:lang w:val="en-US"/>
              </w:rPr>
              <w:t>21</w:t>
            </w:r>
          </w:p>
        </w:tc>
        <w:tc>
          <w:tcPr>
            <w:tcW w:w="3802"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Кибизова Альбина Мухарбековна</w:t>
            </w:r>
          </w:p>
        </w:tc>
        <w:tc>
          <w:tcPr>
            <w:tcW w:w="2916"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Музыка</w:t>
            </w:r>
          </w:p>
        </w:tc>
        <w:tc>
          <w:tcPr>
            <w:tcW w:w="1985" w:type="dxa"/>
          </w:tcPr>
          <w:p w:rsidR="00310561" w:rsidRPr="00310561" w:rsidRDefault="00310561" w:rsidP="00310561">
            <w:pPr>
              <w:pStyle w:val="1c"/>
              <w:jc w:val="center"/>
              <w:rPr>
                <w:sz w:val="24"/>
                <w:szCs w:val="28"/>
              </w:rPr>
            </w:pPr>
            <w:r w:rsidRPr="00310561">
              <w:rPr>
                <w:sz w:val="24"/>
                <w:szCs w:val="28"/>
              </w:rPr>
              <w:t>24</w:t>
            </w:r>
          </w:p>
        </w:tc>
      </w:tr>
      <w:tr w:rsidR="00310561" w:rsidRPr="00310561" w:rsidTr="00310561">
        <w:tc>
          <w:tcPr>
            <w:tcW w:w="648" w:type="dxa"/>
          </w:tcPr>
          <w:p w:rsidR="00310561" w:rsidRPr="00310561" w:rsidRDefault="00310561" w:rsidP="00310561">
            <w:pPr>
              <w:rPr>
                <w:rFonts w:ascii="Times New Roman" w:hAnsi="Times New Roman" w:cs="Times New Roman"/>
                <w:sz w:val="24"/>
                <w:szCs w:val="28"/>
                <w:lang w:val="en-US"/>
              </w:rPr>
            </w:pPr>
            <w:r w:rsidRPr="00310561">
              <w:rPr>
                <w:rFonts w:ascii="Times New Roman" w:hAnsi="Times New Roman" w:cs="Times New Roman"/>
                <w:sz w:val="24"/>
                <w:szCs w:val="28"/>
                <w:lang w:val="en-US"/>
              </w:rPr>
              <w:t>22</w:t>
            </w:r>
          </w:p>
        </w:tc>
        <w:tc>
          <w:tcPr>
            <w:tcW w:w="3802"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Толасова Рада Тотразовна</w:t>
            </w:r>
          </w:p>
        </w:tc>
        <w:tc>
          <w:tcPr>
            <w:tcW w:w="2916"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История</w:t>
            </w:r>
          </w:p>
        </w:tc>
        <w:tc>
          <w:tcPr>
            <w:tcW w:w="1985" w:type="dxa"/>
          </w:tcPr>
          <w:p w:rsidR="00310561" w:rsidRPr="00310561" w:rsidRDefault="00310561" w:rsidP="00310561">
            <w:pPr>
              <w:pStyle w:val="1c"/>
              <w:jc w:val="center"/>
              <w:rPr>
                <w:sz w:val="24"/>
                <w:szCs w:val="28"/>
              </w:rPr>
            </w:pPr>
            <w:r w:rsidRPr="00310561">
              <w:rPr>
                <w:sz w:val="24"/>
                <w:szCs w:val="28"/>
              </w:rPr>
              <w:t>11</w:t>
            </w:r>
          </w:p>
        </w:tc>
      </w:tr>
      <w:tr w:rsidR="00310561" w:rsidRPr="00310561" w:rsidTr="00310561">
        <w:tc>
          <w:tcPr>
            <w:tcW w:w="648" w:type="dxa"/>
          </w:tcPr>
          <w:p w:rsidR="00310561" w:rsidRPr="00310561" w:rsidRDefault="00310561" w:rsidP="00310561">
            <w:pPr>
              <w:rPr>
                <w:rFonts w:ascii="Times New Roman" w:hAnsi="Times New Roman" w:cs="Times New Roman"/>
                <w:sz w:val="24"/>
                <w:szCs w:val="28"/>
                <w:lang w:val="en-US"/>
              </w:rPr>
            </w:pPr>
            <w:r w:rsidRPr="00310561">
              <w:rPr>
                <w:rFonts w:ascii="Times New Roman" w:hAnsi="Times New Roman" w:cs="Times New Roman"/>
                <w:sz w:val="24"/>
                <w:szCs w:val="28"/>
                <w:lang w:val="en-US"/>
              </w:rPr>
              <w:t>23</w:t>
            </w:r>
          </w:p>
        </w:tc>
        <w:tc>
          <w:tcPr>
            <w:tcW w:w="3802"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Царгасова Ирина Георгиевна</w:t>
            </w:r>
          </w:p>
        </w:tc>
        <w:tc>
          <w:tcPr>
            <w:tcW w:w="2916"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Начальн.</w:t>
            </w:r>
            <w:r w:rsidR="003D04B1">
              <w:rPr>
                <w:rFonts w:ascii="Times New Roman" w:hAnsi="Times New Roman" w:cs="Times New Roman"/>
                <w:sz w:val="24"/>
                <w:szCs w:val="28"/>
              </w:rPr>
              <w:t xml:space="preserve"> </w:t>
            </w:r>
            <w:r w:rsidRPr="00310561">
              <w:rPr>
                <w:rFonts w:ascii="Times New Roman" w:hAnsi="Times New Roman" w:cs="Times New Roman"/>
                <w:sz w:val="24"/>
                <w:szCs w:val="28"/>
              </w:rPr>
              <w:t>класс</w:t>
            </w:r>
            <w:r w:rsidR="003D04B1">
              <w:rPr>
                <w:rFonts w:ascii="Times New Roman" w:hAnsi="Times New Roman" w:cs="Times New Roman"/>
                <w:sz w:val="24"/>
                <w:szCs w:val="28"/>
              </w:rPr>
              <w:t>ы</w:t>
            </w:r>
          </w:p>
        </w:tc>
        <w:tc>
          <w:tcPr>
            <w:tcW w:w="1985" w:type="dxa"/>
          </w:tcPr>
          <w:p w:rsidR="00310561" w:rsidRPr="00310561" w:rsidRDefault="00310561" w:rsidP="00310561">
            <w:pPr>
              <w:pStyle w:val="1c"/>
              <w:jc w:val="center"/>
              <w:rPr>
                <w:sz w:val="24"/>
                <w:szCs w:val="28"/>
              </w:rPr>
            </w:pPr>
            <w:r w:rsidRPr="00310561">
              <w:rPr>
                <w:sz w:val="24"/>
                <w:szCs w:val="28"/>
              </w:rPr>
              <w:t>31</w:t>
            </w:r>
          </w:p>
        </w:tc>
      </w:tr>
      <w:tr w:rsidR="00310561" w:rsidRPr="00310561" w:rsidTr="00310561">
        <w:tc>
          <w:tcPr>
            <w:tcW w:w="648" w:type="dxa"/>
          </w:tcPr>
          <w:p w:rsidR="00310561" w:rsidRPr="00310561" w:rsidRDefault="00310561" w:rsidP="00310561">
            <w:pPr>
              <w:rPr>
                <w:rFonts w:ascii="Times New Roman" w:hAnsi="Times New Roman" w:cs="Times New Roman"/>
                <w:sz w:val="24"/>
                <w:szCs w:val="28"/>
                <w:lang w:val="en-US"/>
              </w:rPr>
            </w:pPr>
            <w:r w:rsidRPr="00310561">
              <w:rPr>
                <w:rFonts w:ascii="Times New Roman" w:hAnsi="Times New Roman" w:cs="Times New Roman"/>
                <w:sz w:val="24"/>
                <w:szCs w:val="28"/>
                <w:lang w:val="en-US"/>
              </w:rPr>
              <w:t>24</w:t>
            </w:r>
          </w:p>
        </w:tc>
        <w:tc>
          <w:tcPr>
            <w:tcW w:w="3802"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Бурнацева Роза Ахсарбековна</w:t>
            </w:r>
          </w:p>
        </w:tc>
        <w:tc>
          <w:tcPr>
            <w:tcW w:w="2916"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Начальн.</w:t>
            </w:r>
            <w:r w:rsidR="003D04B1">
              <w:rPr>
                <w:rFonts w:ascii="Times New Roman" w:hAnsi="Times New Roman" w:cs="Times New Roman"/>
                <w:sz w:val="24"/>
                <w:szCs w:val="28"/>
              </w:rPr>
              <w:t xml:space="preserve"> </w:t>
            </w:r>
            <w:r w:rsidRPr="00310561">
              <w:rPr>
                <w:rFonts w:ascii="Times New Roman" w:hAnsi="Times New Roman" w:cs="Times New Roman"/>
                <w:sz w:val="24"/>
                <w:szCs w:val="28"/>
              </w:rPr>
              <w:t>класс</w:t>
            </w:r>
            <w:r w:rsidR="003D04B1">
              <w:rPr>
                <w:rFonts w:ascii="Times New Roman" w:hAnsi="Times New Roman" w:cs="Times New Roman"/>
                <w:sz w:val="24"/>
                <w:szCs w:val="28"/>
              </w:rPr>
              <w:t>ы</w:t>
            </w:r>
          </w:p>
        </w:tc>
        <w:tc>
          <w:tcPr>
            <w:tcW w:w="1985" w:type="dxa"/>
          </w:tcPr>
          <w:p w:rsidR="00310561" w:rsidRPr="00310561" w:rsidRDefault="00310561" w:rsidP="00310561">
            <w:pPr>
              <w:pStyle w:val="1c"/>
              <w:jc w:val="center"/>
              <w:rPr>
                <w:sz w:val="24"/>
                <w:szCs w:val="28"/>
              </w:rPr>
            </w:pPr>
            <w:r w:rsidRPr="00310561">
              <w:rPr>
                <w:sz w:val="24"/>
                <w:szCs w:val="28"/>
              </w:rPr>
              <w:t>31</w:t>
            </w:r>
          </w:p>
        </w:tc>
      </w:tr>
      <w:tr w:rsidR="00310561" w:rsidRPr="00310561" w:rsidTr="00310561">
        <w:tc>
          <w:tcPr>
            <w:tcW w:w="648" w:type="dxa"/>
          </w:tcPr>
          <w:p w:rsidR="00310561" w:rsidRPr="00310561" w:rsidRDefault="00310561" w:rsidP="00310561">
            <w:pPr>
              <w:rPr>
                <w:rFonts w:ascii="Times New Roman" w:hAnsi="Times New Roman" w:cs="Times New Roman"/>
                <w:sz w:val="24"/>
                <w:szCs w:val="28"/>
                <w:lang w:val="en-US"/>
              </w:rPr>
            </w:pPr>
            <w:r w:rsidRPr="00310561">
              <w:rPr>
                <w:rFonts w:ascii="Times New Roman" w:hAnsi="Times New Roman" w:cs="Times New Roman"/>
                <w:sz w:val="24"/>
                <w:szCs w:val="28"/>
              </w:rPr>
              <w:t>2</w:t>
            </w:r>
            <w:r w:rsidRPr="00310561">
              <w:rPr>
                <w:rFonts w:ascii="Times New Roman" w:hAnsi="Times New Roman" w:cs="Times New Roman"/>
                <w:sz w:val="24"/>
                <w:szCs w:val="28"/>
                <w:lang w:val="en-US"/>
              </w:rPr>
              <w:t>5</w:t>
            </w:r>
          </w:p>
        </w:tc>
        <w:tc>
          <w:tcPr>
            <w:tcW w:w="3802" w:type="dxa"/>
          </w:tcPr>
          <w:p w:rsidR="00310561" w:rsidRPr="00310561" w:rsidRDefault="00310561" w:rsidP="00310561">
            <w:pPr>
              <w:rPr>
                <w:rFonts w:ascii="Times New Roman" w:hAnsi="Times New Roman" w:cs="Times New Roman"/>
                <w:color w:val="000000"/>
                <w:sz w:val="24"/>
                <w:szCs w:val="28"/>
              </w:rPr>
            </w:pPr>
            <w:r w:rsidRPr="00310561">
              <w:rPr>
                <w:rFonts w:ascii="Times New Roman" w:hAnsi="Times New Roman" w:cs="Times New Roman"/>
                <w:color w:val="000000"/>
                <w:sz w:val="24"/>
                <w:szCs w:val="28"/>
              </w:rPr>
              <w:t>Басиева Лариса Домбаевна</w:t>
            </w:r>
          </w:p>
        </w:tc>
        <w:tc>
          <w:tcPr>
            <w:tcW w:w="2916" w:type="dxa"/>
          </w:tcPr>
          <w:p w:rsidR="00310561" w:rsidRPr="00310561" w:rsidRDefault="00310561" w:rsidP="00310561">
            <w:pPr>
              <w:rPr>
                <w:rFonts w:ascii="Times New Roman" w:hAnsi="Times New Roman" w:cs="Times New Roman"/>
                <w:color w:val="000000"/>
                <w:sz w:val="24"/>
                <w:szCs w:val="28"/>
              </w:rPr>
            </w:pPr>
            <w:r w:rsidRPr="00310561">
              <w:rPr>
                <w:rFonts w:ascii="Times New Roman" w:hAnsi="Times New Roman" w:cs="Times New Roman"/>
                <w:color w:val="000000"/>
                <w:sz w:val="24"/>
                <w:szCs w:val="28"/>
              </w:rPr>
              <w:t>Начальн.</w:t>
            </w:r>
            <w:r w:rsidR="003D04B1">
              <w:rPr>
                <w:rFonts w:ascii="Times New Roman" w:hAnsi="Times New Roman" w:cs="Times New Roman"/>
                <w:color w:val="000000"/>
                <w:sz w:val="24"/>
                <w:szCs w:val="28"/>
              </w:rPr>
              <w:t xml:space="preserve"> </w:t>
            </w:r>
            <w:r w:rsidRPr="00310561">
              <w:rPr>
                <w:rFonts w:ascii="Times New Roman" w:hAnsi="Times New Roman" w:cs="Times New Roman"/>
                <w:color w:val="000000"/>
                <w:sz w:val="24"/>
                <w:szCs w:val="28"/>
              </w:rPr>
              <w:t>класс</w:t>
            </w:r>
            <w:r w:rsidR="003D04B1">
              <w:rPr>
                <w:rFonts w:ascii="Times New Roman" w:hAnsi="Times New Roman" w:cs="Times New Roman"/>
                <w:color w:val="000000"/>
                <w:sz w:val="24"/>
                <w:szCs w:val="28"/>
              </w:rPr>
              <w:t>ы</w:t>
            </w:r>
          </w:p>
        </w:tc>
        <w:tc>
          <w:tcPr>
            <w:tcW w:w="1985" w:type="dxa"/>
          </w:tcPr>
          <w:p w:rsidR="00310561" w:rsidRPr="00310561" w:rsidRDefault="00310561" w:rsidP="00310561">
            <w:pPr>
              <w:pStyle w:val="1c"/>
              <w:jc w:val="center"/>
              <w:rPr>
                <w:sz w:val="24"/>
                <w:szCs w:val="28"/>
              </w:rPr>
            </w:pPr>
            <w:r w:rsidRPr="00310561">
              <w:rPr>
                <w:sz w:val="24"/>
                <w:szCs w:val="28"/>
              </w:rPr>
              <w:t>29</w:t>
            </w:r>
          </w:p>
        </w:tc>
      </w:tr>
      <w:tr w:rsidR="00310561" w:rsidRPr="00310561" w:rsidTr="00310561">
        <w:tc>
          <w:tcPr>
            <w:tcW w:w="648" w:type="dxa"/>
          </w:tcPr>
          <w:p w:rsidR="00310561" w:rsidRPr="00310561" w:rsidRDefault="00310561" w:rsidP="00310561">
            <w:pPr>
              <w:rPr>
                <w:rFonts w:ascii="Times New Roman" w:hAnsi="Times New Roman" w:cs="Times New Roman"/>
                <w:sz w:val="24"/>
                <w:szCs w:val="28"/>
                <w:lang w:val="en-US"/>
              </w:rPr>
            </w:pPr>
            <w:r w:rsidRPr="00310561">
              <w:rPr>
                <w:rFonts w:ascii="Times New Roman" w:hAnsi="Times New Roman" w:cs="Times New Roman"/>
                <w:sz w:val="24"/>
                <w:szCs w:val="28"/>
                <w:lang w:val="en-US"/>
              </w:rPr>
              <w:t>26</w:t>
            </w:r>
          </w:p>
        </w:tc>
        <w:tc>
          <w:tcPr>
            <w:tcW w:w="3802"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Макоева Марина Садулаевна</w:t>
            </w:r>
          </w:p>
        </w:tc>
        <w:tc>
          <w:tcPr>
            <w:tcW w:w="2916" w:type="dxa"/>
          </w:tcPr>
          <w:p w:rsidR="00310561" w:rsidRPr="00310561" w:rsidRDefault="00310561" w:rsidP="00310561">
            <w:pPr>
              <w:rPr>
                <w:rFonts w:ascii="Times New Roman" w:hAnsi="Times New Roman" w:cs="Times New Roman"/>
                <w:sz w:val="24"/>
                <w:szCs w:val="28"/>
              </w:rPr>
            </w:pPr>
            <w:r w:rsidRPr="00310561">
              <w:rPr>
                <w:rFonts w:ascii="Times New Roman" w:hAnsi="Times New Roman" w:cs="Times New Roman"/>
                <w:sz w:val="24"/>
                <w:szCs w:val="28"/>
              </w:rPr>
              <w:t>Начальн.</w:t>
            </w:r>
            <w:r w:rsidR="003D04B1">
              <w:rPr>
                <w:rFonts w:ascii="Times New Roman" w:hAnsi="Times New Roman" w:cs="Times New Roman"/>
                <w:sz w:val="24"/>
                <w:szCs w:val="28"/>
              </w:rPr>
              <w:t xml:space="preserve"> </w:t>
            </w:r>
            <w:r w:rsidRPr="00310561">
              <w:rPr>
                <w:rFonts w:ascii="Times New Roman" w:hAnsi="Times New Roman" w:cs="Times New Roman"/>
                <w:sz w:val="24"/>
                <w:szCs w:val="28"/>
              </w:rPr>
              <w:t>класс</w:t>
            </w:r>
            <w:r w:rsidR="003D04B1">
              <w:rPr>
                <w:rFonts w:ascii="Times New Roman" w:hAnsi="Times New Roman" w:cs="Times New Roman"/>
                <w:sz w:val="24"/>
                <w:szCs w:val="28"/>
              </w:rPr>
              <w:t>ы</w:t>
            </w:r>
          </w:p>
        </w:tc>
        <w:tc>
          <w:tcPr>
            <w:tcW w:w="1985" w:type="dxa"/>
          </w:tcPr>
          <w:p w:rsidR="00310561" w:rsidRPr="00310561" w:rsidRDefault="00310561" w:rsidP="00310561">
            <w:pPr>
              <w:pStyle w:val="1c"/>
              <w:jc w:val="center"/>
              <w:rPr>
                <w:sz w:val="24"/>
                <w:szCs w:val="28"/>
              </w:rPr>
            </w:pPr>
            <w:r w:rsidRPr="00310561">
              <w:rPr>
                <w:sz w:val="24"/>
                <w:szCs w:val="28"/>
              </w:rPr>
              <w:t>25</w:t>
            </w:r>
          </w:p>
        </w:tc>
      </w:tr>
    </w:tbl>
    <w:p w:rsidR="00FD6677" w:rsidRPr="00310561" w:rsidRDefault="00FD6677" w:rsidP="00FD6677">
      <w:pPr>
        <w:tabs>
          <w:tab w:val="left" w:pos="4410"/>
        </w:tabs>
        <w:ind w:left="720"/>
        <w:rPr>
          <w:rFonts w:ascii="Times New Roman" w:eastAsia="Calibri" w:hAnsi="Times New Roman" w:cs="Times New Roman"/>
          <w:color w:val="000000"/>
          <w:sz w:val="28"/>
        </w:rPr>
      </w:pPr>
      <w:r w:rsidRPr="00310561">
        <w:rPr>
          <w:rFonts w:ascii="Times New Roman" w:eastAsia="Calibri" w:hAnsi="Times New Roman" w:cs="Times New Roman"/>
          <w:b/>
          <w:color w:val="0000FF"/>
          <w:sz w:val="28"/>
        </w:rPr>
        <w:t xml:space="preserve">                                                                                                                    </w:t>
      </w:r>
    </w:p>
    <w:p w:rsidR="00FD6677" w:rsidRPr="001C5AB8" w:rsidRDefault="006C6CC3" w:rsidP="00FD6677">
      <w:pPr>
        <w:ind w:left="720"/>
        <w:rPr>
          <w:rFonts w:ascii="Times New Roman" w:eastAsia="Calibri" w:hAnsi="Times New Roman" w:cs="Times New Roman"/>
          <w:b/>
          <w:color w:val="0000FF"/>
          <w:sz w:val="28"/>
        </w:rPr>
      </w:pPr>
      <w:r w:rsidRPr="001C5AB8">
        <w:rPr>
          <w:rFonts w:ascii="Times New Roman" w:eastAsia="Calibri" w:hAnsi="Times New Roman" w:cs="Times New Roman"/>
          <w:b/>
          <w:sz w:val="28"/>
        </w:rPr>
        <w:t xml:space="preserve">                            </w:t>
      </w:r>
      <w:r w:rsidR="00FD6677" w:rsidRPr="001C5AB8">
        <w:rPr>
          <w:rFonts w:ascii="Times New Roman" w:eastAsia="Calibri" w:hAnsi="Times New Roman" w:cs="Times New Roman"/>
          <w:b/>
          <w:sz w:val="28"/>
        </w:rPr>
        <w:t xml:space="preserve">                      </w:t>
      </w:r>
      <w:r w:rsidR="001C5AB8" w:rsidRPr="001C5AB8">
        <w:rPr>
          <w:rFonts w:ascii="Times New Roman" w:eastAsia="Calibri" w:hAnsi="Times New Roman" w:cs="Times New Roman"/>
          <w:b/>
          <w:sz w:val="28"/>
        </w:rPr>
        <w:t>9</w:t>
      </w:r>
      <w:r w:rsidR="00FD6677" w:rsidRPr="001C5AB8">
        <w:rPr>
          <w:rFonts w:ascii="Times New Roman" w:eastAsia="Calibri" w:hAnsi="Times New Roman" w:cs="Times New Roman"/>
          <w:b/>
          <w:color w:val="0000FF"/>
          <w:sz w:val="28"/>
        </w:rPr>
        <w:t xml:space="preserve">                                                     </w:t>
      </w:r>
    </w:p>
    <w:p w:rsidR="00FD6677" w:rsidRPr="00310561" w:rsidRDefault="00113622" w:rsidP="00FD6677">
      <w:pPr>
        <w:ind w:left="720"/>
        <w:rPr>
          <w:rFonts w:ascii="Times New Roman" w:eastAsia="Calibri" w:hAnsi="Times New Roman" w:cs="Times New Roman"/>
          <w:sz w:val="28"/>
        </w:rPr>
      </w:pPr>
      <w:r>
        <w:rPr>
          <w:rFonts w:ascii="Times New Roman" w:eastAsia="Calibri" w:hAnsi="Times New Roman" w:cs="Times New Roman"/>
          <w:b/>
          <w:color w:val="0000FF"/>
          <w:sz w:val="28"/>
        </w:rPr>
        <w:lastRenderedPageBreak/>
        <w:t xml:space="preserve">  </w:t>
      </w:r>
      <w:r w:rsidR="00FD6677" w:rsidRPr="00310561">
        <w:rPr>
          <w:rFonts w:ascii="Times New Roman" w:eastAsia="Calibri" w:hAnsi="Times New Roman" w:cs="Times New Roman"/>
          <w:b/>
          <w:color w:val="0000FF"/>
          <w:sz w:val="28"/>
        </w:rPr>
        <w:t xml:space="preserve">    </w:t>
      </w:r>
      <w:r>
        <w:rPr>
          <w:rFonts w:ascii="Times New Roman" w:eastAsia="Calibri" w:hAnsi="Times New Roman" w:cs="Times New Roman"/>
          <w:b/>
          <w:color w:val="0000FF"/>
          <w:sz w:val="28"/>
        </w:rPr>
        <w:t xml:space="preserve">                              </w:t>
      </w:r>
      <w:r w:rsidR="00FD6677" w:rsidRPr="00310561">
        <w:rPr>
          <w:rFonts w:ascii="Times New Roman" w:eastAsia="Calibri" w:hAnsi="Times New Roman" w:cs="Times New Roman"/>
          <w:b/>
          <w:color w:val="0000FF"/>
          <w:sz w:val="28"/>
        </w:rPr>
        <w:t xml:space="preserve">                                                                                             </w:t>
      </w:r>
    </w:p>
    <w:p w:rsidR="00FD6677" w:rsidRPr="00113622" w:rsidRDefault="00113622" w:rsidP="00113622">
      <w:pPr>
        <w:ind w:firstLine="75"/>
        <w:rPr>
          <w:rFonts w:ascii="Times New Roman" w:eastAsia="Calibri" w:hAnsi="Times New Roman" w:cs="Times New Roman"/>
          <w:sz w:val="28"/>
        </w:rPr>
      </w:pPr>
      <w:r>
        <w:rPr>
          <w:rFonts w:ascii="Times New Roman" w:eastAsia="Calibri" w:hAnsi="Times New Roman" w:cs="Times New Roman"/>
          <w:sz w:val="28"/>
        </w:rPr>
        <w:t xml:space="preserve">    </w:t>
      </w:r>
    </w:p>
    <w:p w:rsidR="00FD6677" w:rsidRPr="00C37633" w:rsidRDefault="00FD6677" w:rsidP="00FD6677">
      <w:pPr>
        <w:rPr>
          <w:rFonts w:ascii="Times New Roman" w:hAnsi="Times New Roman" w:cs="Times New Roman"/>
          <w:sz w:val="24"/>
          <w:szCs w:val="24"/>
        </w:rPr>
      </w:pPr>
      <w:r w:rsidRPr="00A76273">
        <w:rPr>
          <w:rFonts w:ascii="Times New Roman" w:hAnsi="Times New Roman"/>
        </w:rPr>
        <w:t xml:space="preserve"> </w:t>
      </w:r>
      <w:r>
        <w:rPr>
          <w:rFonts w:ascii="Times New Roman" w:hAnsi="Times New Roman"/>
        </w:rPr>
        <w:t xml:space="preserve"> </w:t>
      </w:r>
      <w:r w:rsidRPr="00C37633">
        <w:rPr>
          <w:rFonts w:ascii="Times New Roman" w:hAnsi="Times New Roman" w:cs="Times New Roman"/>
          <w:sz w:val="24"/>
          <w:szCs w:val="24"/>
        </w:rPr>
        <w:t>имеют:</w:t>
      </w:r>
    </w:p>
    <w:p w:rsidR="00FD6677" w:rsidRPr="00C37633" w:rsidRDefault="00FD6677" w:rsidP="00FD6677">
      <w:pPr>
        <w:rPr>
          <w:rFonts w:ascii="Times New Roman" w:hAnsi="Times New Roman" w:cs="Times New Roman"/>
          <w:sz w:val="24"/>
          <w:szCs w:val="24"/>
        </w:rPr>
      </w:pPr>
    </w:p>
    <w:p w:rsidR="00FD6677" w:rsidRPr="00C37633" w:rsidRDefault="00CF2808" w:rsidP="006857B9">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высшую категорию – 1 учитель</w:t>
      </w:r>
    </w:p>
    <w:p w:rsidR="00FD6677" w:rsidRPr="00C37633" w:rsidRDefault="00FD6677" w:rsidP="006857B9">
      <w:pPr>
        <w:numPr>
          <w:ilvl w:val="0"/>
          <w:numId w:val="11"/>
        </w:num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 xml:space="preserve">первую </w:t>
      </w:r>
      <w:r w:rsidR="00CF2808">
        <w:rPr>
          <w:rFonts w:ascii="Times New Roman" w:hAnsi="Times New Roman" w:cs="Times New Roman"/>
          <w:sz w:val="24"/>
          <w:szCs w:val="24"/>
        </w:rPr>
        <w:t>категорию –    12      учителей</w:t>
      </w:r>
    </w:p>
    <w:p w:rsidR="00FD6677" w:rsidRPr="00C37633" w:rsidRDefault="00FD6677" w:rsidP="006857B9">
      <w:pPr>
        <w:numPr>
          <w:ilvl w:val="0"/>
          <w:numId w:val="11"/>
        </w:num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 xml:space="preserve">соответствуют занимаемой должности   –    </w:t>
      </w:r>
      <w:r w:rsidR="00310561" w:rsidRPr="00C37633">
        <w:rPr>
          <w:rFonts w:ascii="Times New Roman" w:hAnsi="Times New Roman" w:cs="Times New Roman"/>
          <w:sz w:val="24"/>
          <w:szCs w:val="24"/>
        </w:rPr>
        <w:t>11</w:t>
      </w:r>
      <w:r w:rsidR="003D04B1">
        <w:rPr>
          <w:rFonts w:ascii="Times New Roman" w:hAnsi="Times New Roman" w:cs="Times New Roman"/>
          <w:sz w:val="24"/>
          <w:szCs w:val="24"/>
        </w:rPr>
        <w:t xml:space="preserve"> учителей</w:t>
      </w:r>
      <w:r w:rsidRPr="00C37633">
        <w:rPr>
          <w:rFonts w:ascii="Times New Roman" w:hAnsi="Times New Roman" w:cs="Times New Roman"/>
          <w:sz w:val="24"/>
          <w:szCs w:val="24"/>
        </w:rPr>
        <w:t>.</w:t>
      </w:r>
    </w:p>
    <w:p w:rsidR="00FD6677" w:rsidRPr="00C37633" w:rsidRDefault="00FD6677" w:rsidP="006857B9">
      <w:pPr>
        <w:pStyle w:val="1c"/>
        <w:widowControl/>
        <w:numPr>
          <w:ilvl w:val="0"/>
          <w:numId w:val="11"/>
        </w:numPr>
        <w:autoSpaceDE/>
        <w:autoSpaceDN/>
        <w:adjustRightInd/>
        <w:rPr>
          <w:b/>
          <w:sz w:val="24"/>
          <w:szCs w:val="24"/>
        </w:rPr>
      </w:pPr>
      <w:r w:rsidRPr="00C37633">
        <w:rPr>
          <w:b/>
          <w:sz w:val="24"/>
          <w:szCs w:val="24"/>
        </w:rPr>
        <w:t>Список пед</w:t>
      </w:r>
      <w:r w:rsidR="003D04B1">
        <w:rPr>
          <w:b/>
          <w:sz w:val="24"/>
          <w:szCs w:val="24"/>
        </w:rPr>
        <w:t xml:space="preserve">агогических </w:t>
      </w:r>
      <w:r w:rsidRPr="00C37633">
        <w:rPr>
          <w:b/>
          <w:sz w:val="24"/>
          <w:szCs w:val="24"/>
        </w:rPr>
        <w:t>работников  МКОУ СОШ с. Карман по категориям на 2019г.</w:t>
      </w:r>
    </w:p>
    <w:p w:rsidR="00FD6677" w:rsidRPr="00C37633" w:rsidRDefault="00FD6677" w:rsidP="006857B9">
      <w:pPr>
        <w:pStyle w:val="1c"/>
        <w:widowControl/>
        <w:numPr>
          <w:ilvl w:val="0"/>
          <w:numId w:val="11"/>
        </w:numPr>
        <w:autoSpaceDE/>
        <w:autoSpaceDN/>
        <w:adjustRightInd/>
        <w:rPr>
          <w:b/>
          <w:sz w:val="24"/>
          <w:szCs w:val="24"/>
        </w:rPr>
      </w:pPr>
    </w:p>
    <w:p w:rsidR="00FD6677" w:rsidRPr="00C37633" w:rsidRDefault="00FD6677" w:rsidP="006C6CC3">
      <w:pPr>
        <w:pStyle w:val="1"/>
        <w:rPr>
          <w:rFonts w:ascii="Times New Roman" w:hAnsi="Times New Roman"/>
          <w:b w:val="0"/>
          <w:bCs w:val="0"/>
          <w:color w:val="0000FF"/>
          <w:sz w:val="24"/>
          <w:szCs w:val="24"/>
        </w:rPr>
      </w:pPr>
      <w:r w:rsidRPr="00C37633">
        <w:rPr>
          <w:rFonts w:ascii="Times New Roman" w:hAnsi="Times New Roman"/>
          <w:sz w:val="24"/>
          <w:szCs w:val="24"/>
        </w:rPr>
        <w:t xml:space="preserve">        </w:t>
      </w:r>
    </w:p>
    <w:p w:rsidR="00FD6677" w:rsidRPr="00C37633" w:rsidRDefault="00FD6677" w:rsidP="00FD6677">
      <w:pPr>
        <w:rPr>
          <w:rFonts w:ascii="Times New Roman" w:hAnsi="Times New Roman" w:cs="Times New Roman"/>
          <w:sz w:val="24"/>
          <w:szCs w:val="24"/>
        </w:rPr>
      </w:pPr>
      <w:r w:rsidRPr="00C37633">
        <w:rPr>
          <w:rFonts w:ascii="Times New Roman" w:hAnsi="Times New Roman" w:cs="Times New Roman"/>
          <w:b/>
          <w:bCs/>
          <w:sz w:val="24"/>
          <w:szCs w:val="24"/>
        </w:rPr>
        <w:t xml:space="preserve">В  МКОУ СОШ с. Карман </w:t>
      </w:r>
      <w:r w:rsidR="00CF2808">
        <w:rPr>
          <w:rFonts w:ascii="Times New Roman" w:hAnsi="Times New Roman" w:cs="Times New Roman"/>
          <w:sz w:val="24"/>
          <w:szCs w:val="24"/>
        </w:rPr>
        <w:t xml:space="preserve"> в  2018 – 2019 учебном </w:t>
      </w:r>
      <w:r w:rsidRPr="00C37633">
        <w:rPr>
          <w:rFonts w:ascii="Times New Roman" w:hAnsi="Times New Roman" w:cs="Times New Roman"/>
          <w:sz w:val="24"/>
          <w:szCs w:val="24"/>
        </w:rPr>
        <w:t xml:space="preserve"> год</w:t>
      </w:r>
      <w:r w:rsidR="00CF2808">
        <w:rPr>
          <w:rFonts w:ascii="Times New Roman" w:hAnsi="Times New Roman" w:cs="Times New Roman"/>
          <w:sz w:val="24"/>
          <w:szCs w:val="24"/>
        </w:rPr>
        <w:t xml:space="preserve">у </w:t>
      </w:r>
      <w:r w:rsidRPr="00C37633">
        <w:rPr>
          <w:rFonts w:ascii="Times New Roman" w:hAnsi="Times New Roman" w:cs="Times New Roman"/>
          <w:sz w:val="24"/>
          <w:szCs w:val="24"/>
        </w:rPr>
        <w:t xml:space="preserve"> в 11 класс</w:t>
      </w:r>
      <w:r w:rsidR="00C130EF">
        <w:rPr>
          <w:rFonts w:ascii="Times New Roman" w:hAnsi="Times New Roman" w:cs="Times New Roman"/>
          <w:sz w:val="24"/>
          <w:szCs w:val="24"/>
        </w:rPr>
        <w:t>е</w:t>
      </w:r>
      <w:r w:rsidR="00CF2808">
        <w:rPr>
          <w:rFonts w:ascii="Times New Roman" w:hAnsi="Times New Roman" w:cs="Times New Roman"/>
          <w:sz w:val="24"/>
          <w:szCs w:val="24"/>
        </w:rPr>
        <w:t xml:space="preserve">  обуча</w:t>
      </w:r>
      <w:r w:rsidRPr="00C37633">
        <w:rPr>
          <w:rFonts w:ascii="Times New Roman" w:hAnsi="Times New Roman" w:cs="Times New Roman"/>
          <w:sz w:val="24"/>
          <w:szCs w:val="24"/>
        </w:rPr>
        <w:t>лось  16 учащихся.  В 2018 – 2019 учебном году школа работает  при 6 – дневной учебной недел</w:t>
      </w:r>
      <w:r w:rsidR="00C130EF">
        <w:rPr>
          <w:rFonts w:ascii="Times New Roman" w:hAnsi="Times New Roman" w:cs="Times New Roman"/>
          <w:sz w:val="24"/>
          <w:szCs w:val="24"/>
        </w:rPr>
        <w:t>е. Продолжительность уроков – 45</w:t>
      </w:r>
      <w:r w:rsidRPr="00C37633">
        <w:rPr>
          <w:rFonts w:ascii="Times New Roman" w:hAnsi="Times New Roman" w:cs="Times New Roman"/>
          <w:sz w:val="24"/>
          <w:szCs w:val="24"/>
        </w:rPr>
        <w:t xml:space="preserve"> минут. </w:t>
      </w:r>
    </w:p>
    <w:p w:rsidR="00FD6677" w:rsidRPr="00C37633" w:rsidRDefault="00FD6677" w:rsidP="00FD6677">
      <w:pPr>
        <w:ind w:firstLine="708"/>
        <w:rPr>
          <w:rFonts w:ascii="Times New Roman" w:hAnsi="Times New Roman" w:cs="Times New Roman"/>
          <w:sz w:val="24"/>
          <w:szCs w:val="24"/>
        </w:rPr>
      </w:pPr>
      <w:r w:rsidRPr="00C37633">
        <w:rPr>
          <w:rFonts w:ascii="Times New Roman" w:hAnsi="Times New Roman" w:cs="Times New Roman"/>
          <w:sz w:val="24"/>
          <w:szCs w:val="24"/>
        </w:rPr>
        <w:t>Обучение детей в 1 классе отвечает всем гигиеническим требованиям к величинам образовательной нагрузки в неделю:</w:t>
      </w:r>
    </w:p>
    <w:p w:rsidR="00FD6677" w:rsidRPr="00C37633" w:rsidRDefault="00FD6677" w:rsidP="006857B9">
      <w:pPr>
        <w:numPr>
          <w:ilvl w:val="0"/>
          <w:numId w:val="12"/>
        </w:num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учебные занятия проводятся только в первую смену;</w:t>
      </w:r>
    </w:p>
    <w:p w:rsidR="00FD6677" w:rsidRPr="00C37633" w:rsidRDefault="00FD6677" w:rsidP="006857B9">
      <w:pPr>
        <w:numPr>
          <w:ilvl w:val="0"/>
          <w:numId w:val="12"/>
        </w:num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5-дневная учебная неделя;</w:t>
      </w:r>
    </w:p>
    <w:p w:rsidR="00FD6677" w:rsidRPr="00C37633" w:rsidRDefault="006E314A" w:rsidP="006857B9">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проводи</w:t>
      </w:r>
      <w:r w:rsidR="00FD6677" w:rsidRPr="00C37633">
        <w:rPr>
          <w:rFonts w:ascii="Times New Roman" w:hAnsi="Times New Roman" w:cs="Times New Roman"/>
          <w:sz w:val="24"/>
          <w:szCs w:val="24"/>
        </w:rPr>
        <w:t>тся не более 4 уроков в день;</w:t>
      </w:r>
    </w:p>
    <w:p w:rsidR="00FD6677" w:rsidRPr="00C37633" w:rsidRDefault="00FD6677" w:rsidP="006857B9">
      <w:pPr>
        <w:numPr>
          <w:ilvl w:val="0"/>
          <w:numId w:val="12"/>
        </w:num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продолжительность уроков 35 минут;</w:t>
      </w:r>
    </w:p>
    <w:p w:rsidR="00FD6677" w:rsidRPr="00C37633" w:rsidRDefault="00FD6677" w:rsidP="006857B9">
      <w:pPr>
        <w:numPr>
          <w:ilvl w:val="0"/>
          <w:numId w:val="12"/>
        </w:num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использование «ступенчатого» режима обучения в 1 полугодии;</w:t>
      </w:r>
    </w:p>
    <w:p w:rsidR="00FD6677" w:rsidRPr="00C37633" w:rsidRDefault="006E314A" w:rsidP="006857B9">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без</w:t>
      </w:r>
      <w:r w:rsidR="00FD6677" w:rsidRPr="00C37633">
        <w:rPr>
          <w:rFonts w:ascii="Times New Roman" w:hAnsi="Times New Roman" w:cs="Times New Roman"/>
          <w:sz w:val="24"/>
          <w:szCs w:val="24"/>
        </w:rPr>
        <w:t>балльно</w:t>
      </w:r>
      <w:r w:rsidR="00AA57CD">
        <w:rPr>
          <w:rFonts w:ascii="Times New Roman" w:hAnsi="Times New Roman" w:cs="Times New Roman"/>
          <w:sz w:val="24"/>
          <w:szCs w:val="24"/>
        </w:rPr>
        <w:t>е</w:t>
      </w:r>
      <w:r w:rsidR="00E220B0">
        <w:rPr>
          <w:rFonts w:ascii="Times New Roman" w:hAnsi="Times New Roman" w:cs="Times New Roman"/>
          <w:sz w:val="24"/>
          <w:szCs w:val="24"/>
        </w:rPr>
        <w:t xml:space="preserve"> оце</w:t>
      </w:r>
      <w:r w:rsidR="00AA57CD">
        <w:rPr>
          <w:rFonts w:ascii="Times New Roman" w:hAnsi="Times New Roman" w:cs="Times New Roman"/>
          <w:sz w:val="24"/>
          <w:szCs w:val="24"/>
        </w:rPr>
        <w:t xml:space="preserve">нивание </w:t>
      </w:r>
      <w:r w:rsidR="00FD6677" w:rsidRPr="00C37633">
        <w:rPr>
          <w:rFonts w:ascii="Times New Roman" w:hAnsi="Times New Roman" w:cs="Times New Roman"/>
          <w:sz w:val="24"/>
          <w:szCs w:val="24"/>
        </w:rPr>
        <w:t xml:space="preserve"> знаний обучающихся;</w:t>
      </w:r>
    </w:p>
    <w:p w:rsidR="00FD6677" w:rsidRDefault="00FD6677" w:rsidP="006857B9">
      <w:pPr>
        <w:numPr>
          <w:ilvl w:val="0"/>
          <w:numId w:val="12"/>
        </w:num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дополнительные недельные</w:t>
      </w:r>
      <w:r w:rsidR="00E220B0">
        <w:rPr>
          <w:rFonts w:ascii="Times New Roman" w:hAnsi="Times New Roman" w:cs="Times New Roman"/>
          <w:sz w:val="24"/>
          <w:szCs w:val="24"/>
        </w:rPr>
        <w:t xml:space="preserve"> каникулы в середине 3 четверти.</w:t>
      </w:r>
    </w:p>
    <w:p w:rsidR="006E314A" w:rsidRPr="00C37633" w:rsidRDefault="006E314A" w:rsidP="006E314A">
      <w:pPr>
        <w:spacing w:after="0" w:line="240" w:lineRule="auto"/>
        <w:rPr>
          <w:rFonts w:ascii="Times New Roman" w:hAnsi="Times New Roman" w:cs="Times New Roman"/>
          <w:sz w:val="24"/>
          <w:szCs w:val="24"/>
        </w:rPr>
      </w:pPr>
    </w:p>
    <w:p w:rsidR="00FD6677" w:rsidRPr="00C37633" w:rsidRDefault="00FD6677" w:rsidP="00FD6677">
      <w:pPr>
        <w:ind w:firstLine="708"/>
        <w:rPr>
          <w:rFonts w:ascii="Times New Roman" w:hAnsi="Times New Roman" w:cs="Times New Roman"/>
          <w:sz w:val="24"/>
          <w:szCs w:val="24"/>
        </w:rPr>
      </w:pPr>
      <w:r w:rsidRPr="00C37633">
        <w:rPr>
          <w:rFonts w:ascii="Times New Roman" w:hAnsi="Times New Roman" w:cs="Times New Roman"/>
          <w:sz w:val="24"/>
          <w:szCs w:val="24"/>
        </w:rPr>
        <w:t xml:space="preserve"> Школа работала в одну смену.  </w:t>
      </w:r>
    </w:p>
    <w:p w:rsidR="00FD6677" w:rsidRPr="00C37633" w:rsidRDefault="00FD6677" w:rsidP="00FD6677">
      <w:pPr>
        <w:ind w:firstLine="708"/>
        <w:rPr>
          <w:rFonts w:ascii="Times New Roman" w:hAnsi="Times New Roman" w:cs="Times New Roman"/>
          <w:sz w:val="24"/>
          <w:szCs w:val="24"/>
        </w:rPr>
      </w:pPr>
      <w:r w:rsidRPr="00C37633">
        <w:rPr>
          <w:rFonts w:ascii="Times New Roman" w:hAnsi="Times New Roman" w:cs="Times New Roman"/>
          <w:sz w:val="24"/>
          <w:szCs w:val="24"/>
        </w:rPr>
        <w:t>Объем максимально  допустимой нагрузки для учащихся первой ступени составляет 24 часа, что не превышает допустимую недельную нагрузку.</w:t>
      </w:r>
    </w:p>
    <w:p w:rsidR="00FD6677" w:rsidRPr="00C37633" w:rsidRDefault="00FD6677" w:rsidP="00FD6677">
      <w:pPr>
        <w:ind w:firstLine="708"/>
        <w:rPr>
          <w:rFonts w:ascii="Times New Roman" w:hAnsi="Times New Roman" w:cs="Times New Roman"/>
          <w:sz w:val="24"/>
          <w:szCs w:val="24"/>
        </w:rPr>
      </w:pPr>
      <w:r w:rsidRPr="00C37633">
        <w:rPr>
          <w:rFonts w:ascii="Times New Roman" w:hAnsi="Times New Roman" w:cs="Times New Roman"/>
          <w:sz w:val="24"/>
          <w:szCs w:val="24"/>
        </w:rPr>
        <w:t>С 5 по 9 классы максимально допу</w:t>
      </w:r>
      <w:r w:rsidR="00AA57CD">
        <w:rPr>
          <w:rFonts w:ascii="Times New Roman" w:hAnsi="Times New Roman" w:cs="Times New Roman"/>
          <w:sz w:val="24"/>
          <w:szCs w:val="24"/>
        </w:rPr>
        <w:t xml:space="preserve">стимая нагрузка превышает норму </w:t>
      </w:r>
      <w:r w:rsidRPr="00C37633">
        <w:rPr>
          <w:rFonts w:ascii="Times New Roman" w:hAnsi="Times New Roman" w:cs="Times New Roman"/>
          <w:sz w:val="24"/>
          <w:szCs w:val="24"/>
        </w:rPr>
        <w:t xml:space="preserve"> за счет регионального компонента. Расписание уроков строится с учетом хода дневной и недельной кривой умственной работоспособности обучающихся, также при составлении расписания чередуются основные предметы с уроками музыки, </w:t>
      </w:r>
      <w:proofErr w:type="gramStart"/>
      <w:r w:rsidRPr="00C37633">
        <w:rPr>
          <w:rFonts w:ascii="Times New Roman" w:hAnsi="Times New Roman" w:cs="Times New Roman"/>
          <w:sz w:val="24"/>
          <w:szCs w:val="24"/>
        </w:rPr>
        <w:t>изо</w:t>
      </w:r>
      <w:proofErr w:type="gramEnd"/>
      <w:r w:rsidRPr="00C37633">
        <w:rPr>
          <w:rFonts w:ascii="Times New Roman" w:hAnsi="Times New Roman" w:cs="Times New Roman"/>
          <w:sz w:val="24"/>
          <w:szCs w:val="24"/>
        </w:rPr>
        <w:t>, труда, физкультуры, предметы естественно – математического и гуманитарного циклов. Продолжительность между уроками составляет 10 минут</w:t>
      </w:r>
      <w:proofErr w:type="gramStart"/>
      <w:r w:rsidRPr="00C37633">
        <w:rPr>
          <w:rFonts w:ascii="Times New Roman" w:hAnsi="Times New Roman" w:cs="Times New Roman"/>
          <w:sz w:val="24"/>
          <w:szCs w:val="24"/>
        </w:rPr>
        <w:t xml:space="preserve"> </w:t>
      </w:r>
      <w:r w:rsidR="006E314A">
        <w:rPr>
          <w:rFonts w:ascii="Times New Roman" w:hAnsi="Times New Roman" w:cs="Times New Roman"/>
          <w:sz w:val="24"/>
          <w:szCs w:val="24"/>
        </w:rPr>
        <w:t>,</w:t>
      </w:r>
      <w:proofErr w:type="gramEnd"/>
      <w:r w:rsidRPr="00C37633">
        <w:rPr>
          <w:rFonts w:ascii="Times New Roman" w:hAnsi="Times New Roman" w:cs="Times New Roman"/>
          <w:sz w:val="24"/>
          <w:szCs w:val="24"/>
        </w:rPr>
        <w:t>большая перемена</w:t>
      </w:r>
      <w:r w:rsidR="006E314A">
        <w:rPr>
          <w:rFonts w:ascii="Times New Roman" w:hAnsi="Times New Roman" w:cs="Times New Roman"/>
          <w:sz w:val="24"/>
          <w:szCs w:val="24"/>
        </w:rPr>
        <w:t>-</w:t>
      </w:r>
      <w:r w:rsidRPr="00C37633">
        <w:rPr>
          <w:rFonts w:ascii="Times New Roman" w:hAnsi="Times New Roman" w:cs="Times New Roman"/>
          <w:sz w:val="24"/>
          <w:szCs w:val="24"/>
        </w:rPr>
        <w:t xml:space="preserve"> 15 минут.</w:t>
      </w:r>
    </w:p>
    <w:p w:rsidR="00FD6677" w:rsidRPr="00C37633" w:rsidRDefault="00FD6677" w:rsidP="00FD6677">
      <w:pPr>
        <w:ind w:firstLine="708"/>
        <w:rPr>
          <w:rFonts w:ascii="Times New Roman" w:hAnsi="Times New Roman" w:cs="Times New Roman"/>
          <w:sz w:val="24"/>
          <w:szCs w:val="24"/>
        </w:rPr>
      </w:pPr>
      <w:r w:rsidRPr="00C37633">
        <w:rPr>
          <w:rFonts w:ascii="Times New Roman" w:hAnsi="Times New Roman" w:cs="Times New Roman"/>
          <w:sz w:val="24"/>
          <w:szCs w:val="24"/>
        </w:rPr>
        <w:t>Максимально допустимая нагрузка часов в 10 – 11 классах соответствует норме.</w:t>
      </w:r>
    </w:p>
    <w:p w:rsidR="00FD6677" w:rsidRPr="00C37633" w:rsidRDefault="00FD6677" w:rsidP="00113622">
      <w:pPr>
        <w:rPr>
          <w:rFonts w:ascii="Times New Roman" w:hAnsi="Times New Roman" w:cs="Times New Roman"/>
          <w:sz w:val="24"/>
          <w:szCs w:val="24"/>
        </w:rPr>
      </w:pPr>
    </w:p>
    <w:p w:rsidR="00FD6677" w:rsidRDefault="00FD6677" w:rsidP="00113622">
      <w:pPr>
        <w:rPr>
          <w:rFonts w:ascii="Times New Roman" w:hAnsi="Times New Roman" w:cs="Times New Roman"/>
          <w:b/>
          <w:bCs/>
          <w:sz w:val="24"/>
          <w:szCs w:val="24"/>
        </w:rPr>
      </w:pPr>
    </w:p>
    <w:p w:rsidR="00113622" w:rsidRDefault="00113622" w:rsidP="00113622">
      <w:pPr>
        <w:rPr>
          <w:rFonts w:ascii="Times New Roman" w:hAnsi="Times New Roman" w:cs="Times New Roman"/>
          <w:b/>
          <w:bCs/>
          <w:sz w:val="24"/>
          <w:szCs w:val="24"/>
        </w:rPr>
      </w:pPr>
    </w:p>
    <w:p w:rsidR="00113622" w:rsidRDefault="00113622" w:rsidP="00113622">
      <w:pPr>
        <w:rPr>
          <w:rFonts w:ascii="Times New Roman" w:hAnsi="Times New Roman" w:cs="Times New Roman"/>
          <w:b/>
          <w:bCs/>
          <w:sz w:val="24"/>
          <w:szCs w:val="24"/>
        </w:rPr>
      </w:pPr>
    </w:p>
    <w:p w:rsidR="00113622" w:rsidRPr="00C37633" w:rsidRDefault="001C5AB8" w:rsidP="00113622">
      <w:pPr>
        <w:rPr>
          <w:rFonts w:ascii="Times New Roman" w:hAnsi="Times New Roman" w:cs="Times New Roman"/>
          <w:b/>
          <w:bCs/>
          <w:sz w:val="24"/>
          <w:szCs w:val="24"/>
        </w:rPr>
      </w:pPr>
      <w:r>
        <w:rPr>
          <w:rFonts w:ascii="Times New Roman" w:hAnsi="Times New Roman" w:cs="Times New Roman"/>
          <w:b/>
          <w:bCs/>
          <w:sz w:val="24"/>
          <w:szCs w:val="24"/>
        </w:rPr>
        <w:t xml:space="preserve">                                                                       10</w:t>
      </w:r>
    </w:p>
    <w:p w:rsidR="00FD6677" w:rsidRPr="00C37633" w:rsidRDefault="00FD6677" w:rsidP="00A66F4F">
      <w:pPr>
        <w:rPr>
          <w:rFonts w:ascii="Times New Roman" w:hAnsi="Times New Roman" w:cs="Times New Roman"/>
          <w:b/>
          <w:sz w:val="24"/>
          <w:szCs w:val="24"/>
        </w:rPr>
      </w:pPr>
      <w:r w:rsidRPr="00C37633">
        <w:rPr>
          <w:rFonts w:ascii="Times New Roman" w:hAnsi="Times New Roman" w:cs="Times New Roman"/>
          <w:color w:val="C00000"/>
          <w:sz w:val="24"/>
          <w:szCs w:val="24"/>
        </w:rPr>
        <w:lastRenderedPageBreak/>
        <w:t xml:space="preserve">                                    </w:t>
      </w:r>
    </w:p>
    <w:p w:rsidR="00FD6677" w:rsidRPr="00113622" w:rsidRDefault="00FD6677" w:rsidP="00FD6677">
      <w:pPr>
        <w:rPr>
          <w:rFonts w:ascii="Times New Roman" w:hAnsi="Times New Roman" w:cs="Times New Roman"/>
          <w:b/>
          <w:sz w:val="28"/>
          <w:szCs w:val="28"/>
        </w:rPr>
      </w:pPr>
      <w:r w:rsidRPr="00113622">
        <w:rPr>
          <w:rFonts w:ascii="Times New Roman" w:hAnsi="Times New Roman" w:cs="Times New Roman"/>
          <w:b/>
          <w:sz w:val="28"/>
          <w:szCs w:val="28"/>
        </w:rPr>
        <w:t xml:space="preserve">МКОУ СОШ с. Карман,  отчёт за  1 четверть  2018 –2019  учебного года. </w:t>
      </w:r>
    </w:p>
    <w:p w:rsidR="00FD6677" w:rsidRPr="00C37633" w:rsidRDefault="00FD6677" w:rsidP="00FD6677">
      <w:pPr>
        <w:rPr>
          <w:rFonts w:ascii="Times New Roman" w:hAnsi="Times New Roman" w:cs="Times New Roman"/>
          <w:i/>
          <w:sz w:val="24"/>
          <w:szCs w:val="24"/>
        </w:rPr>
      </w:pPr>
      <w:r w:rsidRPr="00C37633">
        <w:rPr>
          <w:rFonts w:ascii="Times New Roman" w:hAnsi="Times New Roman" w:cs="Times New Roman"/>
          <w:i/>
          <w:sz w:val="24"/>
          <w:szCs w:val="24"/>
        </w:rPr>
        <w:t xml:space="preserve">Цель: </w:t>
      </w:r>
    </w:p>
    <w:p w:rsidR="00FD6677" w:rsidRPr="00C37633" w:rsidRDefault="00FD6677" w:rsidP="00FD6677">
      <w:pPr>
        <w:rPr>
          <w:rFonts w:ascii="Times New Roman" w:hAnsi="Times New Roman" w:cs="Times New Roman"/>
          <w:sz w:val="24"/>
          <w:szCs w:val="24"/>
        </w:rPr>
      </w:pPr>
      <w:r w:rsidRPr="00C37633">
        <w:rPr>
          <w:rFonts w:ascii="Times New Roman" w:hAnsi="Times New Roman" w:cs="Times New Roman"/>
          <w:sz w:val="24"/>
          <w:szCs w:val="24"/>
        </w:rPr>
        <w:t>1. Провести сравнительный анализ успеваемости  и качества знаний учащихся 3 – 9 классов по итогам  2017 – 2018 учебного года и 1 четверти 2018-2019 учебного года.</w:t>
      </w:r>
    </w:p>
    <w:p w:rsidR="00FD6677" w:rsidRPr="00C37633" w:rsidRDefault="00FD6677" w:rsidP="00FD6677">
      <w:pPr>
        <w:rPr>
          <w:rFonts w:ascii="Times New Roman" w:hAnsi="Times New Roman" w:cs="Times New Roman"/>
          <w:sz w:val="24"/>
          <w:szCs w:val="24"/>
        </w:rPr>
      </w:pPr>
      <w:r w:rsidRPr="00C37633">
        <w:rPr>
          <w:rFonts w:ascii="Times New Roman" w:hAnsi="Times New Roman" w:cs="Times New Roman"/>
          <w:sz w:val="24"/>
          <w:szCs w:val="24"/>
        </w:rPr>
        <w:t xml:space="preserve">2. Проанализировать положительные и отрицательные </w:t>
      </w:r>
      <w:r w:rsidR="006E314A">
        <w:rPr>
          <w:rFonts w:ascii="Times New Roman" w:hAnsi="Times New Roman" w:cs="Times New Roman"/>
          <w:sz w:val="24"/>
          <w:szCs w:val="24"/>
        </w:rPr>
        <w:t xml:space="preserve">стороны </w:t>
      </w:r>
      <w:r w:rsidRPr="00C37633">
        <w:rPr>
          <w:rFonts w:ascii="Times New Roman" w:hAnsi="Times New Roman" w:cs="Times New Roman"/>
          <w:sz w:val="24"/>
          <w:szCs w:val="24"/>
        </w:rPr>
        <w:t>в работе учителей-предметников.</w:t>
      </w:r>
    </w:p>
    <w:p w:rsidR="00FD6677" w:rsidRPr="00C37633" w:rsidRDefault="00FD6677" w:rsidP="00FD6677">
      <w:pPr>
        <w:rPr>
          <w:rFonts w:ascii="Times New Roman" w:hAnsi="Times New Roman" w:cs="Times New Roman"/>
          <w:sz w:val="24"/>
          <w:szCs w:val="24"/>
        </w:rPr>
      </w:pPr>
      <w:r w:rsidRPr="00C37633">
        <w:rPr>
          <w:rFonts w:ascii="Times New Roman" w:hAnsi="Times New Roman" w:cs="Times New Roman"/>
          <w:sz w:val="24"/>
          <w:szCs w:val="24"/>
        </w:rPr>
        <w:t>3. Проанализировать и скорректировать систему работы учителей-предметников и классных руководителей по предупреждению и преодолению неуспеваемости и отставания учащихся.</w:t>
      </w:r>
    </w:p>
    <w:p w:rsidR="00FD6677" w:rsidRPr="00C37633" w:rsidRDefault="00FD6677" w:rsidP="00FD6677">
      <w:pPr>
        <w:rPr>
          <w:rStyle w:val="aff"/>
          <w:rFonts w:ascii="Times New Roman" w:hAnsi="Times New Roman" w:cs="Times New Roman"/>
          <w:b w:val="0"/>
          <w:bCs w:val="0"/>
          <w:sz w:val="24"/>
          <w:szCs w:val="24"/>
        </w:rPr>
      </w:pPr>
      <w:r w:rsidRPr="00C37633">
        <w:rPr>
          <w:rFonts w:ascii="Times New Roman" w:hAnsi="Times New Roman" w:cs="Times New Roman"/>
          <w:sz w:val="24"/>
          <w:szCs w:val="24"/>
        </w:rPr>
        <w:t>4. Выявить и обобщить положительный опыт учителей по достижению отличных и хороших результатов учащихся.</w:t>
      </w:r>
    </w:p>
    <w:p w:rsidR="00FD6677" w:rsidRPr="00C37633" w:rsidRDefault="00FD6677" w:rsidP="00FD6677">
      <w:pPr>
        <w:pStyle w:val="ac"/>
        <w:rPr>
          <w:rStyle w:val="aff"/>
          <w:rFonts w:ascii="Times New Roman" w:hAnsi="Times New Roman"/>
          <w:b w:val="0"/>
          <w:sz w:val="24"/>
          <w:szCs w:val="24"/>
        </w:rPr>
      </w:pPr>
      <w:r w:rsidRPr="00C37633">
        <w:rPr>
          <w:rStyle w:val="aff"/>
          <w:rFonts w:ascii="Times New Roman" w:hAnsi="Times New Roman"/>
          <w:b w:val="0"/>
          <w:i/>
          <w:sz w:val="24"/>
          <w:szCs w:val="24"/>
        </w:rPr>
        <w:t xml:space="preserve">Проверку ведет </w:t>
      </w:r>
      <w:r w:rsidRPr="00C37633">
        <w:rPr>
          <w:rStyle w:val="aff"/>
          <w:rFonts w:ascii="Times New Roman" w:hAnsi="Times New Roman"/>
          <w:b w:val="0"/>
          <w:sz w:val="24"/>
          <w:szCs w:val="24"/>
        </w:rPr>
        <w:t>зам. директора по УР Царакова А.А.</w:t>
      </w:r>
    </w:p>
    <w:p w:rsidR="00FD6677" w:rsidRPr="00C37633" w:rsidRDefault="00FD6677" w:rsidP="00FD6677">
      <w:pPr>
        <w:pStyle w:val="ac"/>
        <w:rPr>
          <w:rFonts w:ascii="Times New Roman" w:hAnsi="Times New Roman"/>
          <w:sz w:val="24"/>
          <w:szCs w:val="24"/>
        </w:rPr>
      </w:pPr>
      <w:r w:rsidRPr="00C37633">
        <w:rPr>
          <w:rStyle w:val="aff"/>
          <w:rFonts w:ascii="Times New Roman" w:hAnsi="Times New Roman"/>
          <w:b w:val="0"/>
          <w:sz w:val="24"/>
          <w:szCs w:val="24"/>
        </w:rPr>
        <w:t xml:space="preserve">Основные направления, </w:t>
      </w:r>
      <w:r w:rsidRPr="00C37633">
        <w:rPr>
          <w:rFonts w:ascii="Times New Roman" w:hAnsi="Times New Roman"/>
          <w:sz w:val="24"/>
          <w:szCs w:val="24"/>
        </w:rPr>
        <w:t>содержание и формы деятельности педагогического коллектива регламентировались нормативными документами:</w:t>
      </w:r>
    </w:p>
    <w:p w:rsidR="00FD6677" w:rsidRPr="00C37633" w:rsidRDefault="00FD6677" w:rsidP="00FD6677">
      <w:pPr>
        <w:pStyle w:val="ac"/>
        <w:rPr>
          <w:rFonts w:ascii="Times New Roman" w:hAnsi="Times New Roman"/>
          <w:sz w:val="24"/>
          <w:szCs w:val="24"/>
        </w:rPr>
      </w:pPr>
      <w:r w:rsidRPr="00C37633">
        <w:rPr>
          <w:rFonts w:ascii="Times New Roman" w:hAnsi="Times New Roman"/>
          <w:sz w:val="24"/>
          <w:szCs w:val="24"/>
        </w:rPr>
        <w:t>- Законом «Об образовании в РФ»;</w:t>
      </w:r>
    </w:p>
    <w:p w:rsidR="00FD6677" w:rsidRPr="00C37633" w:rsidRDefault="00FD6677" w:rsidP="00FD6677">
      <w:pPr>
        <w:pStyle w:val="ac"/>
        <w:rPr>
          <w:rFonts w:ascii="Times New Roman" w:hAnsi="Times New Roman"/>
          <w:sz w:val="24"/>
          <w:szCs w:val="24"/>
        </w:rPr>
      </w:pPr>
      <w:r w:rsidRPr="00C37633">
        <w:rPr>
          <w:rFonts w:ascii="Times New Roman" w:hAnsi="Times New Roman"/>
          <w:sz w:val="24"/>
          <w:szCs w:val="24"/>
        </w:rPr>
        <w:t>- Уставом школы;</w:t>
      </w:r>
    </w:p>
    <w:p w:rsidR="00FD6677" w:rsidRPr="00C37633" w:rsidRDefault="00FD6677" w:rsidP="00FD6677">
      <w:pPr>
        <w:pStyle w:val="ac"/>
        <w:rPr>
          <w:rFonts w:ascii="Times New Roman" w:hAnsi="Times New Roman"/>
          <w:sz w:val="24"/>
          <w:szCs w:val="24"/>
        </w:rPr>
      </w:pPr>
      <w:r w:rsidRPr="00C37633">
        <w:rPr>
          <w:rFonts w:ascii="Times New Roman" w:hAnsi="Times New Roman"/>
          <w:sz w:val="24"/>
          <w:szCs w:val="24"/>
        </w:rPr>
        <w:t>- учебным планом школы на 2018-2019 учебный год;</w:t>
      </w:r>
    </w:p>
    <w:p w:rsidR="00FD6677" w:rsidRPr="00C37633" w:rsidRDefault="00FD6677" w:rsidP="00FD6677">
      <w:pPr>
        <w:pStyle w:val="ac"/>
        <w:rPr>
          <w:rFonts w:ascii="Times New Roman" w:hAnsi="Times New Roman"/>
          <w:sz w:val="24"/>
          <w:szCs w:val="24"/>
        </w:rPr>
      </w:pPr>
      <w:r w:rsidRPr="00C37633">
        <w:rPr>
          <w:rFonts w:ascii="Times New Roman" w:hAnsi="Times New Roman"/>
          <w:sz w:val="24"/>
          <w:szCs w:val="24"/>
        </w:rPr>
        <w:t>- локальными актами МКОУ СОШ с. Карман</w:t>
      </w:r>
    </w:p>
    <w:p w:rsidR="00FD6677" w:rsidRPr="00C37633" w:rsidRDefault="00FD6677" w:rsidP="00FD6677">
      <w:pPr>
        <w:rPr>
          <w:rFonts w:ascii="Times New Roman" w:hAnsi="Times New Roman" w:cs="Times New Roman"/>
          <w:sz w:val="24"/>
          <w:szCs w:val="24"/>
        </w:rPr>
      </w:pPr>
      <w:r w:rsidRPr="00C37633">
        <w:rPr>
          <w:rFonts w:ascii="Times New Roman" w:hAnsi="Times New Roman" w:cs="Times New Roman"/>
          <w:sz w:val="24"/>
          <w:szCs w:val="24"/>
        </w:rPr>
        <w:t xml:space="preserve">В течение </w:t>
      </w:r>
      <w:r w:rsidRPr="00C37633">
        <w:rPr>
          <w:rFonts w:ascii="Times New Roman" w:hAnsi="Times New Roman" w:cs="Times New Roman"/>
          <w:sz w:val="24"/>
          <w:szCs w:val="24"/>
          <w:lang w:val="en-US"/>
        </w:rPr>
        <w:t>I</w:t>
      </w:r>
      <w:r w:rsidRPr="00C37633">
        <w:rPr>
          <w:rFonts w:ascii="Times New Roman" w:hAnsi="Times New Roman" w:cs="Times New Roman"/>
          <w:sz w:val="24"/>
          <w:szCs w:val="24"/>
        </w:rPr>
        <w:t xml:space="preserve"> четверти 2018-2019 учебного года коллектив МКОУ СОШ с.</w:t>
      </w:r>
      <w:r w:rsidR="006E314A">
        <w:rPr>
          <w:rFonts w:ascii="Times New Roman" w:hAnsi="Times New Roman" w:cs="Times New Roman"/>
          <w:sz w:val="24"/>
          <w:szCs w:val="24"/>
        </w:rPr>
        <w:t xml:space="preserve"> </w:t>
      </w:r>
      <w:r w:rsidRPr="00C37633">
        <w:rPr>
          <w:rFonts w:ascii="Times New Roman" w:hAnsi="Times New Roman" w:cs="Times New Roman"/>
          <w:sz w:val="24"/>
          <w:szCs w:val="24"/>
        </w:rPr>
        <w:t>Карман продолжил работу над приоритетными направлениями:</w:t>
      </w:r>
    </w:p>
    <w:p w:rsidR="00FD6677" w:rsidRPr="00C37633" w:rsidRDefault="00AA57CD" w:rsidP="00FD6677">
      <w:pPr>
        <w:rPr>
          <w:rFonts w:ascii="Times New Roman" w:hAnsi="Times New Roman" w:cs="Times New Roman"/>
          <w:sz w:val="24"/>
          <w:szCs w:val="24"/>
        </w:rPr>
      </w:pPr>
      <w:r>
        <w:rPr>
          <w:rFonts w:ascii="Times New Roman" w:hAnsi="Times New Roman" w:cs="Times New Roman"/>
          <w:sz w:val="24"/>
          <w:szCs w:val="24"/>
        </w:rPr>
        <w:t xml:space="preserve">    -   создание</w:t>
      </w:r>
      <w:r w:rsidR="00FD6677" w:rsidRPr="00C37633">
        <w:rPr>
          <w:rFonts w:ascii="Times New Roman" w:hAnsi="Times New Roman" w:cs="Times New Roman"/>
          <w:sz w:val="24"/>
          <w:szCs w:val="24"/>
        </w:rPr>
        <w:t xml:space="preserve"> условий для успешной социализации обучающихся школы;</w:t>
      </w:r>
    </w:p>
    <w:p w:rsidR="00FD6677" w:rsidRPr="00C37633" w:rsidRDefault="00AA57CD" w:rsidP="006857B9">
      <w:pPr>
        <w:widowControl w:val="0"/>
        <w:numPr>
          <w:ilvl w:val="0"/>
          <w:numId w:val="21"/>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создание</w:t>
      </w:r>
      <w:r w:rsidR="00FD6677" w:rsidRPr="00C37633">
        <w:rPr>
          <w:rFonts w:ascii="Times New Roman" w:hAnsi="Times New Roman" w:cs="Times New Roman"/>
          <w:sz w:val="24"/>
          <w:szCs w:val="24"/>
        </w:rPr>
        <w:t xml:space="preserve"> условий для самореализации обучающихся и развития их ключевых компетенций.</w:t>
      </w:r>
    </w:p>
    <w:p w:rsidR="00FD6677" w:rsidRPr="00C37633" w:rsidRDefault="00FD6677" w:rsidP="00FD6677">
      <w:pPr>
        <w:rPr>
          <w:rFonts w:ascii="Times New Roman" w:hAnsi="Times New Roman" w:cs="Times New Roman"/>
          <w:sz w:val="24"/>
          <w:szCs w:val="24"/>
        </w:rPr>
      </w:pPr>
      <w:r w:rsidRPr="00C37633">
        <w:rPr>
          <w:rFonts w:ascii="Times New Roman" w:hAnsi="Times New Roman" w:cs="Times New Roman"/>
          <w:sz w:val="24"/>
          <w:szCs w:val="24"/>
        </w:rPr>
        <w:t xml:space="preserve">Внедрение в образовательное пространство школы современных программ, методик и форм работы как условие успешного освоения федеральных государственных образовательных стандартов. Выполнение муниципального задания. </w:t>
      </w:r>
    </w:p>
    <w:p w:rsidR="00FD6677" w:rsidRPr="00C37633" w:rsidRDefault="00FD6677" w:rsidP="00FD6677">
      <w:pPr>
        <w:rPr>
          <w:rFonts w:ascii="Times New Roman" w:hAnsi="Times New Roman" w:cs="Times New Roman"/>
          <w:sz w:val="24"/>
          <w:szCs w:val="24"/>
        </w:rPr>
      </w:pPr>
      <w:r w:rsidRPr="00C37633">
        <w:rPr>
          <w:rFonts w:ascii="Times New Roman" w:hAnsi="Times New Roman" w:cs="Times New Roman"/>
          <w:sz w:val="24"/>
          <w:szCs w:val="24"/>
        </w:rPr>
        <w:t xml:space="preserve"> В связи с этим первоочередными задачами были:</w:t>
      </w:r>
    </w:p>
    <w:p w:rsidR="00FD6677" w:rsidRPr="00C37633" w:rsidRDefault="00FD6677" w:rsidP="006857B9">
      <w:pPr>
        <w:widowControl w:val="0"/>
        <w:numPr>
          <w:ilvl w:val="0"/>
          <w:numId w:val="22"/>
        </w:numPr>
        <w:suppressAutoHyphens/>
        <w:spacing w:after="0" w:line="240" w:lineRule="auto"/>
        <w:rPr>
          <w:rFonts w:ascii="Times New Roman" w:hAnsi="Times New Roman" w:cs="Times New Roman"/>
          <w:sz w:val="24"/>
          <w:szCs w:val="24"/>
        </w:rPr>
      </w:pPr>
      <w:r w:rsidRPr="00C37633">
        <w:rPr>
          <w:rFonts w:ascii="Times New Roman" w:hAnsi="Times New Roman" w:cs="Times New Roman"/>
          <w:sz w:val="24"/>
          <w:szCs w:val="24"/>
        </w:rPr>
        <w:t>осуществление контроля за уро</w:t>
      </w:r>
      <w:r w:rsidR="006E314A">
        <w:rPr>
          <w:rFonts w:ascii="Times New Roman" w:hAnsi="Times New Roman" w:cs="Times New Roman"/>
          <w:sz w:val="24"/>
          <w:szCs w:val="24"/>
        </w:rPr>
        <w:t>внем преподавания  математики</w:t>
      </w:r>
      <w:proofErr w:type="gramStart"/>
      <w:r w:rsidR="006E314A">
        <w:rPr>
          <w:rFonts w:ascii="Times New Roman" w:hAnsi="Times New Roman" w:cs="Times New Roman"/>
          <w:sz w:val="24"/>
          <w:szCs w:val="24"/>
        </w:rPr>
        <w:t xml:space="preserve"> ,</w:t>
      </w:r>
      <w:proofErr w:type="gramEnd"/>
      <w:r w:rsidR="006E314A">
        <w:rPr>
          <w:rFonts w:ascii="Times New Roman" w:hAnsi="Times New Roman" w:cs="Times New Roman"/>
          <w:sz w:val="24"/>
          <w:szCs w:val="24"/>
        </w:rPr>
        <w:t xml:space="preserve"> </w:t>
      </w:r>
      <w:r w:rsidRPr="00C37633">
        <w:rPr>
          <w:rFonts w:ascii="Times New Roman" w:hAnsi="Times New Roman" w:cs="Times New Roman"/>
          <w:sz w:val="24"/>
          <w:szCs w:val="24"/>
        </w:rPr>
        <w:t>русского языка</w:t>
      </w:r>
      <w:r w:rsidR="006E314A">
        <w:rPr>
          <w:rFonts w:ascii="Times New Roman" w:hAnsi="Times New Roman" w:cs="Times New Roman"/>
          <w:sz w:val="24"/>
          <w:szCs w:val="24"/>
        </w:rPr>
        <w:t xml:space="preserve">, </w:t>
      </w:r>
      <w:r w:rsidRPr="00C37633">
        <w:rPr>
          <w:rFonts w:ascii="Times New Roman" w:hAnsi="Times New Roman" w:cs="Times New Roman"/>
          <w:sz w:val="24"/>
          <w:szCs w:val="24"/>
        </w:rPr>
        <w:t>родного языка</w:t>
      </w:r>
    </w:p>
    <w:p w:rsidR="00FD6677" w:rsidRPr="00C37633" w:rsidRDefault="00FD6677" w:rsidP="006857B9">
      <w:pPr>
        <w:widowControl w:val="0"/>
        <w:numPr>
          <w:ilvl w:val="0"/>
          <w:numId w:val="22"/>
        </w:numPr>
        <w:suppressAutoHyphens/>
        <w:spacing w:after="0" w:line="240" w:lineRule="auto"/>
        <w:rPr>
          <w:rFonts w:ascii="Times New Roman" w:hAnsi="Times New Roman" w:cs="Times New Roman"/>
          <w:sz w:val="24"/>
          <w:szCs w:val="24"/>
        </w:rPr>
      </w:pPr>
      <w:r w:rsidRPr="00C37633">
        <w:rPr>
          <w:rFonts w:ascii="Times New Roman" w:hAnsi="Times New Roman" w:cs="Times New Roman"/>
          <w:sz w:val="24"/>
          <w:szCs w:val="24"/>
        </w:rPr>
        <w:t>посещение уроков по плану на 1 четверть;</w:t>
      </w:r>
    </w:p>
    <w:p w:rsidR="00FD6677" w:rsidRPr="00C37633" w:rsidRDefault="00FD6677" w:rsidP="006857B9">
      <w:pPr>
        <w:widowControl w:val="0"/>
        <w:numPr>
          <w:ilvl w:val="0"/>
          <w:numId w:val="22"/>
        </w:numPr>
        <w:suppressAutoHyphens/>
        <w:spacing w:after="0" w:line="240" w:lineRule="auto"/>
        <w:rPr>
          <w:rFonts w:ascii="Times New Roman" w:hAnsi="Times New Roman" w:cs="Times New Roman"/>
          <w:sz w:val="24"/>
          <w:szCs w:val="24"/>
        </w:rPr>
      </w:pPr>
      <w:r w:rsidRPr="00C37633">
        <w:rPr>
          <w:rFonts w:ascii="Times New Roman" w:hAnsi="Times New Roman" w:cs="Times New Roman"/>
          <w:sz w:val="24"/>
          <w:szCs w:val="24"/>
        </w:rPr>
        <w:t>проверка тетрадей обучающихся;</w:t>
      </w:r>
    </w:p>
    <w:p w:rsidR="00FD6677" w:rsidRPr="00C37633" w:rsidRDefault="00FD6677" w:rsidP="006857B9">
      <w:pPr>
        <w:widowControl w:val="0"/>
        <w:numPr>
          <w:ilvl w:val="0"/>
          <w:numId w:val="22"/>
        </w:numPr>
        <w:suppressAutoHyphens/>
        <w:spacing w:after="0" w:line="240" w:lineRule="auto"/>
        <w:rPr>
          <w:rFonts w:ascii="Times New Roman" w:hAnsi="Times New Roman" w:cs="Times New Roman"/>
          <w:sz w:val="24"/>
          <w:szCs w:val="24"/>
        </w:rPr>
      </w:pPr>
      <w:r w:rsidRPr="00C37633">
        <w:rPr>
          <w:rFonts w:ascii="Times New Roman" w:hAnsi="Times New Roman" w:cs="Times New Roman"/>
          <w:sz w:val="24"/>
          <w:szCs w:val="24"/>
        </w:rPr>
        <w:t>организация и проведение школьного этапа Всероссийской  олимпиады школьников;</w:t>
      </w:r>
    </w:p>
    <w:p w:rsidR="00FD6677" w:rsidRPr="00C37633" w:rsidRDefault="00FD6677" w:rsidP="006857B9">
      <w:pPr>
        <w:widowControl w:val="0"/>
        <w:numPr>
          <w:ilvl w:val="0"/>
          <w:numId w:val="22"/>
        </w:numPr>
        <w:suppressAutoHyphens/>
        <w:spacing w:after="0" w:line="240" w:lineRule="auto"/>
        <w:rPr>
          <w:rFonts w:ascii="Times New Roman" w:hAnsi="Times New Roman" w:cs="Times New Roman"/>
          <w:sz w:val="24"/>
          <w:szCs w:val="24"/>
        </w:rPr>
      </w:pPr>
      <w:r w:rsidRPr="00C37633">
        <w:rPr>
          <w:rFonts w:ascii="Times New Roman" w:hAnsi="Times New Roman" w:cs="Times New Roman"/>
          <w:sz w:val="24"/>
          <w:szCs w:val="24"/>
        </w:rPr>
        <w:t>организация самообразования учителей, повышения их квалификации;</w:t>
      </w:r>
    </w:p>
    <w:p w:rsidR="00FD6677" w:rsidRPr="00C37633" w:rsidRDefault="006E314A" w:rsidP="006857B9">
      <w:pPr>
        <w:widowControl w:val="0"/>
        <w:numPr>
          <w:ilvl w:val="0"/>
          <w:numId w:val="22"/>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активизация работы со </w:t>
      </w:r>
      <w:proofErr w:type="gramStart"/>
      <w:r>
        <w:rPr>
          <w:rFonts w:ascii="Times New Roman" w:hAnsi="Times New Roman" w:cs="Times New Roman"/>
          <w:sz w:val="24"/>
          <w:szCs w:val="24"/>
        </w:rPr>
        <w:t>слабо</w:t>
      </w:r>
      <w:r w:rsidR="00FD6677" w:rsidRPr="00C37633">
        <w:rPr>
          <w:rFonts w:ascii="Times New Roman" w:hAnsi="Times New Roman" w:cs="Times New Roman"/>
          <w:sz w:val="24"/>
          <w:szCs w:val="24"/>
        </w:rPr>
        <w:t>успевающими</w:t>
      </w:r>
      <w:proofErr w:type="gramEnd"/>
      <w:r w:rsidR="00FD6677" w:rsidRPr="00C37633">
        <w:rPr>
          <w:rFonts w:ascii="Times New Roman" w:hAnsi="Times New Roman" w:cs="Times New Roman"/>
          <w:sz w:val="24"/>
          <w:szCs w:val="24"/>
        </w:rPr>
        <w:t xml:space="preserve"> обучающим</w:t>
      </w:r>
      <w:r>
        <w:rPr>
          <w:rFonts w:ascii="Times New Roman" w:hAnsi="Times New Roman" w:cs="Times New Roman"/>
          <w:sz w:val="24"/>
          <w:szCs w:val="24"/>
        </w:rPr>
        <w:t>и</w:t>
      </w:r>
      <w:r w:rsidR="00FD6677" w:rsidRPr="00C37633">
        <w:rPr>
          <w:rFonts w:ascii="Times New Roman" w:hAnsi="Times New Roman" w:cs="Times New Roman"/>
          <w:sz w:val="24"/>
          <w:szCs w:val="24"/>
        </w:rPr>
        <w:t>ся;</w:t>
      </w:r>
    </w:p>
    <w:p w:rsidR="00FD6677" w:rsidRPr="00C37633" w:rsidRDefault="00FD6677" w:rsidP="006857B9">
      <w:pPr>
        <w:widowControl w:val="0"/>
        <w:numPr>
          <w:ilvl w:val="0"/>
          <w:numId w:val="22"/>
        </w:numPr>
        <w:suppressAutoHyphens/>
        <w:spacing w:after="0" w:line="240" w:lineRule="auto"/>
        <w:rPr>
          <w:rFonts w:ascii="Times New Roman" w:hAnsi="Times New Roman" w:cs="Times New Roman"/>
          <w:sz w:val="24"/>
          <w:szCs w:val="24"/>
        </w:rPr>
      </w:pPr>
      <w:r w:rsidRPr="00C37633">
        <w:rPr>
          <w:rFonts w:ascii="Times New Roman" w:hAnsi="Times New Roman" w:cs="Times New Roman"/>
          <w:sz w:val="24"/>
          <w:szCs w:val="24"/>
        </w:rPr>
        <w:t xml:space="preserve">усиление контроля администрации за составлением  учителями и классными руководителями  диагностического  учета  пробелов  в </w:t>
      </w:r>
      <w:proofErr w:type="gramStart"/>
      <w:r w:rsidRPr="00C37633">
        <w:rPr>
          <w:rFonts w:ascii="Times New Roman" w:hAnsi="Times New Roman" w:cs="Times New Roman"/>
          <w:sz w:val="24"/>
          <w:szCs w:val="24"/>
        </w:rPr>
        <w:t>знаниях</w:t>
      </w:r>
      <w:proofErr w:type="gramEnd"/>
      <w:r w:rsidRPr="00C37633">
        <w:rPr>
          <w:rFonts w:ascii="Times New Roman" w:hAnsi="Times New Roman" w:cs="Times New Roman"/>
          <w:sz w:val="24"/>
          <w:szCs w:val="24"/>
        </w:rPr>
        <w:t xml:space="preserve"> обучающихся с целью их ликвидации;</w:t>
      </w:r>
    </w:p>
    <w:p w:rsidR="00FD6677" w:rsidRPr="00C37633" w:rsidRDefault="00FD6677" w:rsidP="006857B9">
      <w:pPr>
        <w:widowControl w:val="0"/>
        <w:numPr>
          <w:ilvl w:val="0"/>
          <w:numId w:val="22"/>
        </w:numPr>
        <w:suppressAutoHyphens/>
        <w:spacing w:after="0" w:line="240" w:lineRule="auto"/>
        <w:rPr>
          <w:rFonts w:ascii="Times New Roman" w:hAnsi="Times New Roman" w:cs="Times New Roman"/>
          <w:sz w:val="24"/>
          <w:szCs w:val="24"/>
        </w:rPr>
      </w:pPr>
    </w:p>
    <w:p w:rsidR="001C5AB8" w:rsidRDefault="00FD6677" w:rsidP="006857B9">
      <w:pPr>
        <w:widowControl w:val="0"/>
        <w:numPr>
          <w:ilvl w:val="0"/>
          <w:numId w:val="22"/>
        </w:numPr>
        <w:suppressAutoHyphens/>
        <w:spacing w:after="0" w:line="240" w:lineRule="auto"/>
        <w:rPr>
          <w:rFonts w:ascii="Times New Roman" w:hAnsi="Times New Roman" w:cs="Times New Roman"/>
          <w:sz w:val="24"/>
          <w:szCs w:val="24"/>
        </w:rPr>
      </w:pPr>
      <w:r w:rsidRPr="00C37633">
        <w:rPr>
          <w:rFonts w:ascii="Times New Roman" w:hAnsi="Times New Roman" w:cs="Times New Roman"/>
          <w:sz w:val="24"/>
          <w:szCs w:val="24"/>
        </w:rPr>
        <w:t>организация работы учителей-предметников с одаренными детьми с целью подготовки их к олимпиадам;</w:t>
      </w:r>
      <w:r w:rsidR="001C5AB8">
        <w:rPr>
          <w:rFonts w:ascii="Times New Roman" w:hAnsi="Times New Roman" w:cs="Times New Roman"/>
          <w:sz w:val="24"/>
          <w:szCs w:val="24"/>
        </w:rPr>
        <w:t xml:space="preserve">                                      11</w:t>
      </w:r>
    </w:p>
    <w:p w:rsidR="00FD6677" w:rsidRPr="00C37633" w:rsidRDefault="001C5AB8" w:rsidP="006857B9">
      <w:pPr>
        <w:widowControl w:val="0"/>
        <w:numPr>
          <w:ilvl w:val="0"/>
          <w:numId w:val="22"/>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FD6677" w:rsidRDefault="00FD6677" w:rsidP="006857B9">
      <w:pPr>
        <w:widowControl w:val="0"/>
        <w:numPr>
          <w:ilvl w:val="0"/>
          <w:numId w:val="22"/>
        </w:numPr>
        <w:suppressAutoHyphens/>
        <w:spacing w:after="0" w:line="240" w:lineRule="auto"/>
        <w:rPr>
          <w:rFonts w:ascii="Times New Roman" w:hAnsi="Times New Roman" w:cs="Times New Roman"/>
          <w:sz w:val="24"/>
          <w:szCs w:val="24"/>
        </w:rPr>
      </w:pPr>
      <w:r w:rsidRPr="00C37633">
        <w:rPr>
          <w:rFonts w:ascii="Times New Roman" w:hAnsi="Times New Roman" w:cs="Times New Roman"/>
          <w:sz w:val="24"/>
          <w:szCs w:val="24"/>
        </w:rPr>
        <w:t>организация   разноуровневого обучения школьников с целью пов</w:t>
      </w:r>
      <w:r w:rsidR="006E314A">
        <w:rPr>
          <w:rFonts w:ascii="Times New Roman" w:hAnsi="Times New Roman" w:cs="Times New Roman"/>
          <w:sz w:val="24"/>
          <w:szCs w:val="24"/>
        </w:rPr>
        <w:t xml:space="preserve">ышения качества образования и  избежания </w:t>
      </w:r>
      <w:r w:rsidRPr="00C37633">
        <w:rPr>
          <w:rFonts w:ascii="Times New Roman" w:hAnsi="Times New Roman" w:cs="Times New Roman"/>
          <w:sz w:val="24"/>
          <w:szCs w:val="24"/>
        </w:rPr>
        <w:t xml:space="preserve"> неуспеваемости.</w:t>
      </w:r>
    </w:p>
    <w:p w:rsidR="006E314A" w:rsidRDefault="006E314A" w:rsidP="006E314A">
      <w:pPr>
        <w:widowControl w:val="0"/>
        <w:suppressAutoHyphens/>
        <w:spacing w:after="0" w:line="240" w:lineRule="auto"/>
        <w:rPr>
          <w:rFonts w:ascii="Times New Roman" w:hAnsi="Times New Roman" w:cs="Times New Roman"/>
          <w:sz w:val="24"/>
          <w:szCs w:val="24"/>
        </w:rPr>
      </w:pPr>
    </w:p>
    <w:p w:rsidR="006E314A" w:rsidRPr="00C37633" w:rsidRDefault="006E314A" w:rsidP="006E314A">
      <w:pPr>
        <w:widowControl w:val="0"/>
        <w:suppressAutoHyphens/>
        <w:spacing w:after="0" w:line="240" w:lineRule="auto"/>
        <w:rPr>
          <w:rFonts w:ascii="Times New Roman" w:hAnsi="Times New Roman" w:cs="Times New Roman"/>
          <w:sz w:val="24"/>
          <w:szCs w:val="24"/>
        </w:rPr>
      </w:pPr>
    </w:p>
    <w:p w:rsidR="00FD6677" w:rsidRDefault="006E314A" w:rsidP="006857B9">
      <w:pPr>
        <w:widowControl w:val="0"/>
        <w:numPr>
          <w:ilvl w:val="0"/>
          <w:numId w:val="22"/>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FD6677" w:rsidRPr="00C37633">
        <w:rPr>
          <w:rFonts w:ascii="Times New Roman" w:hAnsi="Times New Roman" w:cs="Times New Roman"/>
          <w:sz w:val="24"/>
          <w:szCs w:val="24"/>
        </w:rPr>
        <w:t>роводился мониторинг по родному языку в 9 классе</w:t>
      </w:r>
      <w:r>
        <w:rPr>
          <w:rFonts w:ascii="Times New Roman" w:hAnsi="Times New Roman" w:cs="Times New Roman"/>
          <w:sz w:val="24"/>
          <w:szCs w:val="24"/>
        </w:rPr>
        <w:t>.</w:t>
      </w:r>
      <w:r w:rsidR="00E372E1">
        <w:rPr>
          <w:rFonts w:ascii="Times New Roman" w:hAnsi="Times New Roman" w:cs="Times New Roman"/>
          <w:sz w:val="24"/>
          <w:szCs w:val="24"/>
        </w:rPr>
        <w:t xml:space="preserve"> </w:t>
      </w:r>
    </w:p>
    <w:p w:rsidR="00E372E1" w:rsidRPr="00C37633" w:rsidRDefault="00E372E1" w:rsidP="00E372E1">
      <w:pPr>
        <w:widowControl w:val="0"/>
        <w:suppressAutoHyphens/>
        <w:spacing w:after="0" w:line="240" w:lineRule="auto"/>
        <w:rPr>
          <w:rFonts w:ascii="Times New Roman" w:hAnsi="Times New Roman" w:cs="Times New Roman"/>
          <w:sz w:val="24"/>
          <w:szCs w:val="24"/>
        </w:rPr>
      </w:pPr>
    </w:p>
    <w:p w:rsidR="00FD6677" w:rsidRPr="006E314A" w:rsidRDefault="006E314A" w:rsidP="00FD6677">
      <w:pPr>
        <w:widowControl w:val="0"/>
        <w:numPr>
          <w:ilvl w:val="0"/>
          <w:numId w:val="22"/>
        </w:numPr>
        <w:suppressAutoHyphens/>
        <w:spacing w:after="0" w:line="240" w:lineRule="auto"/>
        <w:rPr>
          <w:rFonts w:ascii="Times New Roman" w:hAnsi="Times New Roman" w:cs="Times New Roman"/>
          <w:sz w:val="24"/>
          <w:szCs w:val="24"/>
        </w:rPr>
      </w:pPr>
      <w:r w:rsidRPr="006E314A">
        <w:rPr>
          <w:rFonts w:ascii="Times New Roman" w:hAnsi="Times New Roman" w:cs="Times New Roman"/>
          <w:sz w:val="24"/>
          <w:szCs w:val="24"/>
        </w:rPr>
        <w:t>П</w:t>
      </w:r>
      <w:r w:rsidR="00FD6677" w:rsidRPr="006E314A">
        <w:rPr>
          <w:rFonts w:ascii="Times New Roman" w:hAnsi="Times New Roman" w:cs="Times New Roman"/>
          <w:sz w:val="24"/>
          <w:szCs w:val="24"/>
        </w:rPr>
        <w:t>ровели этнографический диктант</w:t>
      </w:r>
      <w:proofErr w:type="gramStart"/>
      <w:r w:rsidR="00FD6677" w:rsidRPr="006E314A">
        <w:rPr>
          <w:rFonts w:ascii="Times New Roman" w:hAnsi="Times New Roman" w:cs="Times New Roman"/>
          <w:sz w:val="24"/>
          <w:szCs w:val="24"/>
        </w:rPr>
        <w:t xml:space="preserve">  </w:t>
      </w:r>
      <w:r w:rsidRPr="006E314A">
        <w:rPr>
          <w:rFonts w:ascii="Times New Roman" w:hAnsi="Times New Roman" w:cs="Times New Roman"/>
          <w:sz w:val="24"/>
          <w:szCs w:val="24"/>
        </w:rPr>
        <w:t>,</w:t>
      </w:r>
      <w:proofErr w:type="gramEnd"/>
      <w:r w:rsidR="00E372E1">
        <w:rPr>
          <w:rFonts w:ascii="Times New Roman" w:hAnsi="Times New Roman" w:cs="Times New Roman"/>
          <w:sz w:val="24"/>
          <w:szCs w:val="24"/>
        </w:rPr>
        <w:t xml:space="preserve"> </w:t>
      </w:r>
      <w:r w:rsidR="00FD6677" w:rsidRPr="006E314A">
        <w:rPr>
          <w:rFonts w:ascii="Times New Roman" w:hAnsi="Times New Roman" w:cs="Times New Roman"/>
          <w:sz w:val="24"/>
          <w:szCs w:val="24"/>
        </w:rPr>
        <w:t xml:space="preserve"> пробный тренировочный экзамен  в 9 классе по русскому языку и математике в форме ОГЭ</w:t>
      </w:r>
      <w:r w:rsidR="00E372E1">
        <w:rPr>
          <w:rFonts w:ascii="Times New Roman" w:hAnsi="Times New Roman" w:cs="Times New Roman"/>
          <w:sz w:val="24"/>
          <w:szCs w:val="24"/>
        </w:rPr>
        <w:t>,</w:t>
      </w:r>
      <w:r w:rsidR="00FD6677" w:rsidRPr="006E314A">
        <w:rPr>
          <w:rFonts w:ascii="Times New Roman" w:hAnsi="Times New Roman" w:cs="Times New Roman"/>
          <w:sz w:val="24"/>
          <w:szCs w:val="24"/>
        </w:rPr>
        <w:t xml:space="preserve"> пробный тренировочный экзамен  в 11 </w:t>
      </w:r>
      <w:r w:rsidR="00E372E1" w:rsidRPr="00C37633">
        <w:rPr>
          <w:rFonts w:ascii="Times New Roman" w:hAnsi="Times New Roman" w:cs="Times New Roman"/>
          <w:sz w:val="24"/>
          <w:szCs w:val="24"/>
        </w:rPr>
        <w:t xml:space="preserve">  </w:t>
      </w:r>
      <w:r w:rsidR="00FD6677" w:rsidRPr="006E314A">
        <w:rPr>
          <w:rFonts w:ascii="Times New Roman" w:hAnsi="Times New Roman" w:cs="Times New Roman"/>
          <w:sz w:val="24"/>
          <w:szCs w:val="24"/>
        </w:rPr>
        <w:t>классе по русскому языку и математике в форме ЕГЭ</w:t>
      </w:r>
      <w:r w:rsidR="00E372E1">
        <w:rPr>
          <w:rFonts w:ascii="Times New Roman" w:hAnsi="Times New Roman" w:cs="Times New Roman"/>
          <w:sz w:val="24"/>
          <w:szCs w:val="24"/>
        </w:rPr>
        <w:t>,</w:t>
      </w:r>
    </w:p>
    <w:p w:rsidR="00FD6677" w:rsidRPr="00C37633" w:rsidRDefault="00FD6677" w:rsidP="005A540B">
      <w:pPr>
        <w:rPr>
          <w:rFonts w:ascii="Times New Roman" w:hAnsi="Times New Roman" w:cs="Times New Roman"/>
          <w:sz w:val="24"/>
          <w:szCs w:val="24"/>
        </w:rPr>
      </w:pPr>
      <w:r w:rsidRPr="00C37633">
        <w:rPr>
          <w:rFonts w:ascii="Times New Roman" w:hAnsi="Times New Roman" w:cs="Times New Roman"/>
          <w:sz w:val="24"/>
          <w:szCs w:val="24"/>
        </w:rPr>
        <w:t xml:space="preserve">    итоговые контрольные работы по математике</w:t>
      </w:r>
      <w:proofErr w:type="gramStart"/>
      <w:r w:rsidRPr="00C37633">
        <w:rPr>
          <w:rFonts w:ascii="Times New Roman" w:hAnsi="Times New Roman" w:cs="Times New Roman"/>
          <w:sz w:val="24"/>
          <w:szCs w:val="24"/>
        </w:rPr>
        <w:t xml:space="preserve"> ,</w:t>
      </w:r>
      <w:proofErr w:type="gramEnd"/>
      <w:r w:rsidRPr="00C37633">
        <w:rPr>
          <w:rFonts w:ascii="Times New Roman" w:hAnsi="Times New Roman" w:cs="Times New Roman"/>
          <w:sz w:val="24"/>
          <w:szCs w:val="24"/>
        </w:rPr>
        <w:t xml:space="preserve"> русскому языку , родному языку, английскому языку.</w:t>
      </w:r>
    </w:p>
    <w:tbl>
      <w:tblPr>
        <w:tblpPr w:leftFromText="180" w:rightFromText="180" w:vertAnchor="text" w:horzAnchor="page" w:tblpX="1" w:tblpY="752"/>
        <w:tblW w:w="11871" w:type="dxa"/>
        <w:tblLayout w:type="fixed"/>
        <w:tblLook w:val="0000"/>
      </w:tblPr>
      <w:tblGrid>
        <w:gridCol w:w="707"/>
        <w:gridCol w:w="2520"/>
        <w:gridCol w:w="567"/>
        <w:gridCol w:w="567"/>
        <w:gridCol w:w="567"/>
        <w:gridCol w:w="567"/>
        <w:gridCol w:w="567"/>
        <w:gridCol w:w="567"/>
        <w:gridCol w:w="567"/>
        <w:gridCol w:w="567"/>
        <w:gridCol w:w="567"/>
        <w:gridCol w:w="567"/>
        <w:gridCol w:w="567"/>
        <w:gridCol w:w="567"/>
        <w:gridCol w:w="567"/>
        <w:gridCol w:w="567"/>
        <w:gridCol w:w="706"/>
      </w:tblGrid>
      <w:tr w:rsidR="00C37633" w:rsidRPr="00C37633" w:rsidTr="00C37633">
        <w:trPr>
          <w:cantSplit/>
          <w:trHeight w:val="271"/>
        </w:trPr>
        <w:tc>
          <w:tcPr>
            <w:tcW w:w="3227" w:type="dxa"/>
            <w:gridSpan w:val="2"/>
            <w:vMerge w:val="restart"/>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8644" w:type="dxa"/>
            <w:gridSpan w:val="15"/>
            <w:tcBorders>
              <w:top w:val="single" w:sz="4" w:space="0" w:color="000000"/>
              <w:left w:val="single" w:sz="4" w:space="0" w:color="000000"/>
              <w:bottom w:val="single" w:sz="4" w:space="0" w:color="000000"/>
              <w:right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Классы</w:t>
            </w:r>
          </w:p>
        </w:tc>
      </w:tr>
      <w:tr w:rsidR="005A540B" w:rsidRPr="00C37633" w:rsidTr="005A540B">
        <w:trPr>
          <w:cantSplit/>
          <w:trHeight w:val="145"/>
        </w:trPr>
        <w:tc>
          <w:tcPr>
            <w:tcW w:w="3227" w:type="dxa"/>
            <w:gridSpan w:val="2"/>
            <w:vMerge/>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pStyle w:val="af"/>
              <w:rPr>
                <w:rFonts w:ascii="Times New Roman" w:hAnsi="Times New Roman"/>
                <w:sz w:val="24"/>
                <w:szCs w:val="24"/>
              </w:rPr>
            </w:pPr>
            <w:r w:rsidRPr="00C37633">
              <w:rPr>
                <w:rFonts w:ascii="Times New Roman" w:hAnsi="Times New Roman"/>
                <w:sz w:val="24"/>
                <w:szCs w:val="24"/>
              </w:rPr>
              <w:t>1</w:t>
            </w:r>
          </w:p>
        </w:tc>
        <w:tc>
          <w:tcPr>
            <w:tcW w:w="567" w:type="dxa"/>
            <w:tcBorders>
              <w:top w:val="single" w:sz="4" w:space="0" w:color="000000"/>
              <w:left w:val="single" w:sz="4" w:space="0" w:color="000000"/>
              <w:bottom w:val="single" w:sz="4" w:space="0" w:color="000000"/>
            </w:tcBorders>
          </w:tcPr>
          <w:p w:rsidR="00C37633" w:rsidRPr="00C37633" w:rsidRDefault="00C37633" w:rsidP="00C37633">
            <w:pPr>
              <w:pStyle w:val="af"/>
              <w:rPr>
                <w:rFonts w:ascii="Times New Roman" w:hAnsi="Times New Roman"/>
                <w:sz w:val="24"/>
                <w:szCs w:val="24"/>
              </w:rPr>
            </w:pPr>
            <w:r w:rsidRPr="00C37633">
              <w:rPr>
                <w:rFonts w:ascii="Times New Roman" w:hAnsi="Times New Roman"/>
                <w:sz w:val="24"/>
                <w:szCs w:val="24"/>
              </w:rPr>
              <w:t>2</w:t>
            </w:r>
          </w:p>
        </w:tc>
        <w:tc>
          <w:tcPr>
            <w:tcW w:w="567" w:type="dxa"/>
            <w:tcBorders>
              <w:top w:val="single" w:sz="4" w:space="0" w:color="000000"/>
              <w:left w:val="single" w:sz="4" w:space="0" w:color="000000"/>
              <w:bottom w:val="single" w:sz="4" w:space="0" w:color="000000"/>
            </w:tcBorders>
          </w:tcPr>
          <w:p w:rsidR="00C37633" w:rsidRPr="00C37633" w:rsidRDefault="00C37633" w:rsidP="00C37633">
            <w:pPr>
              <w:pStyle w:val="af"/>
              <w:rPr>
                <w:rFonts w:ascii="Times New Roman" w:hAnsi="Times New Roman"/>
                <w:sz w:val="24"/>
                <w:szCs w:val="24"/>
              </w:rPr>
            </w:pPr>
            <w:r w:rsidRPr="00C37633">
              <w:rPr>
                <w:rFonts w:ascii="Times New Roman" w:hAnsi="Times New Roman"/>
                <w:sz w:val="24"/>
                <w:szCs w:val="24"/>
              </w:rPr>
              <w:t>3</w:t>
            </w:r>
          </w:p>
        </w:tc>
        <w:tc>
          <w:tcPr>
            <w:tcW w:w="567" w:type="dxa"/>
            <w:tcBorders>
              <w:top w:val="single" w:sz="4" w:space="0" w:color="000000"/>
              <w:left w:val="single" w:sz="4" w:space="0" w:color="000000"/>
              <w:bottom w:val="single" w:sz="4" w:space="0" w:color="000000"/>
            </w:tcBorders>
          </w:tcPr>
          <w:p w:rsidR="00C37633" w:rsidRPr="00C37633" w:rsidRDefault="00C37633" w:rsidP="00C37633">
            <w:pPr>
              <w:pStyle w:val="af"/>
              <w:rPr>
                <w:rFonts w:ascii="Times New Roman" w:hAnsi="Times New Roman"/>
                <w:sz w:val="24"/>
                <w:szCs w:val="24"/>
              </w:rPr>
            </w:pPr>
            <w:r w:rsidRPr="00C37633">
              <w:rPr>
                <w:rFonts w:ascii="Times New Roman" w:hAnsi="Times New Roman"/>
                <w:sz w:val="24"/>
                <w:szCs w:val="24"/>
              </w:rPr>
              <w:t>4</w:t>
            </w:r>
          </w:p>
        </w:tc>
        <w:tc>
          <w:tcPr>
            <w:tcW w:w="567" w:type="dxa"/>
            <w:tcBorders>
              <w:top w:val="single" w:sz="4" w:space="0" w:color="000000"/>
              <w:left w:val="single" w:sz="4" w:space="0" w:color="000000"/>
              <w:bottom w:val="single" w:sz="4" w:space="0" w:color="000000"/>
            </w:tcBorders>
          </w:tcPr>
          <w:p w:rsidR="00C37633" w:rsidRPr="00C37633" w:rsidRDefault="00C37633" w:rsidP="00C37633">
            <w:pPr>
              <w:pStyle w:val="af"/>
              <w:rPr>
                <w:rFonts w:ascii="Times New Roman" w:hAnsi="Times New Roman"/>
                <w:sz w:val="24"/>
                <w:szCs w:val="24"/>
              </w:rPr>
            </w:pPr>
            <w:r w:rsidRPr="00C37633">
              <w:rPr>
                <w:rFonts w:ascii="Times New Roman" w:hAnsi="Times New Roman"/>
                <w:sz w:val="24"/>
                <w:szCs w:val="24"/>
              </w:rPr>
              <w:t>1 ступ.</w:t>
            </w:r>
          </w:p>
        </w:tc>
        <w:tc>
          <w:tcPr>
            <w:tcW w:w="567" w:type="dxa"/>
            <w:tcBorders>
              <w:top w:val="single" w:sz="4" w:space="0" w:color="000000"/>
              <w:left w:val="single" w:sz="4" w:space="0" w:color="000000"/>
              <w:bottom w:val="single" w:sz="4" w:space="0" w:color="000000"/>
            </w:tcBorders>
          </w:tcPr>
          <w:p w:rsidR="00C37633" w:rsidRPr="00C37633" w:rsidRDefault="00C37633" w:rsidP="00C37633">
            <w:pPr>
              <w:pStyle w:val="af"/>
              <w:rPr>
                <w:rFonts w:ascii="Times New Roman" w:hAnsi="Times New Roman"/>
                <w:sz w:val="24"/>
                <w:szCs w:val="24"/>
              </w:rPr>
            </w:pPr>
            <w:r w:rsidRPr="00C37633">
              <w:rPr>
                <w:rFonts w:ascii="Times New Roman" w:hAnsi="Times New Roman"/>
                <w:sz w:val="24"/>
                <w:szCs w:val="24"/>
              </w:rPr>
              <w:t>5</w:t>
            </w:r>
          </w:p>
        </w:tc>
        <w:tc>
          <w:tcPr>
            <w:tcW w:w="567" w:type="dxa"/>
            <w:tcBorders>
              <w:top w:val="single" w:sz="4" w:space="0" w:color="000000"/>
              <w:left w:val="single" w:sz="4" w:space="0" w:color="000000"/>
              <w:bottom w:val="single" w:sz="4" w:space="0" w:color="000000"/>
            </w:tcBorders>
          </w:tcPr>
          <w:p w:rsidR="00C37633" w:rsidRPr="00C37633" w:rsidRDefault="00C37633" w:rsidP="00C37633">
            <w:pPr>
              <w:pStyle w:val="af"/>
              <w:rPr>
                <w:rFonts w:ascii="Times New Roman" w:hAnsi="Times New Roman"/>
                <w:sz w:val="24"/>
                <w:szCs w:val="24"/>
              </w:rPr>
            </w:pPr>
            <w:r w:rsidRPr="00C37633">
              <w:rPr>
                <w:rFonts w:ascii="Times New Roman" w:hAnsi="Times New Roman"/>
                <w:sz w:val="24"/>
                <w:szCs w:val="24"/>
              </w:rPr>
              <w:t>6</w:t>
            </w:r>
          </w:p>
        </w:tc>
        <w:tc>
          <w:tcPr>
            <w:tcW w:w="567" w:type="dxa"/>
            <w:tcBorders>
              <w:top w:val="single" w:sz="4" w:space="0" w:color="000000"/>
              <w:left w:val="single" w:sz="4" w:space="0" w:color="000000"/>
              <w:bottom w:val="single" w:sz="4" w:space="0" w:color="000000"/>
            </w:tcBorders>
          </w:tcPr>
          <w:p w:rsidR="00C37633" w:rsidRPr="00C37633" w:rsidRDefault="00C37633" w:rsidP="00C37633">
            <w:pPr>
              <w:pStyle w:val="af"/>
              <w:rPr>
                <w:rFonts w:ascii="Times New Roman" w:hAnsi="Times New Roman"/>
                <w:sz w:val="24"/>
                <w:szCs w:val="24"/>
              </w:rPr>
            </w:pPr>
            <w:r w:rsidRPr="00C37633">
              <w:rPr>
                <w:rFonts w:ascii="Times New Roman" w:hAnsi="Times New Roman"/>
                <w:sz w:val="24"/>
                <w:szCs w:val="24"/>
              </w:rPr>
              <w:t>7</w:t>
            </w:r>
          </w:p>
        </w:tc>
        <w:tc>
          <w:tcPr>
            <w:tcW w:w="567" w:type="dxa"/>
            <w:tcBorders>
              <w:top w:val="single" w:sz="4" w:space="0" w:color="000000"/>
              <w:left w:val="single" w:sz="4" w:space="0" w:color="000000"/>
              <w:bottom w:val="single" w:sz="4" w:space="0" w:color="000000"/>
            </w:tcBorders>
          </w:tcPr>
          <w:p w:rsidR="00C37633" w:rsidRPr="00C37633" w:rsidRDefault="00C37633" w:rsidP="00C37633">
            <w:pPr>
              <w:pStyle w:val="af"/>
              <w:rPr>
                <w:rFonts w:ascii="Times New Roman" w:hAnsi="Times New Roman"/>
                <w:sz w:val="24"/>
                <w:szCs w:val="24"/>
              </w:rPr>
            </w:pPr>
            <w:r w:rsidRPr="00C37633">
              <w:rPr>
                <w:rFonts w:ascii="Times New Roman" w:hAnsi="Times New Roman"/>
                <w:sz w:val="24"/>
                <w:szCs w:val="24"/>
              </w:rPr>
              <w:t>8</w:t>
            </w:r>
          </w:p>
        </w:tc>
        <w:tc>
          <w:tcPr>
            <w:tcW w:w="567" w:type="dxa"/>
            <w:tcBorders>
              <w:top w:val="single" w:sz="4" w:space="0" w:color="000000"/>
              <w:left w:val="single" w:sz="4" w:space="0" w:color="000000"/>
              <w:bottom w:val="single" w:sz="4" w:space="0" w:color="000000"/>
            </w:tcBorders>
          </w:tcPr>
          <w:p w:rsidR="00C37633" w:rsidRPr="00C37633" w:rsidRDefault="00C37633" w:rsidP="00C37633">
            <w:pPr>
              <w:pStyle w:val="af"/>
              <w:rPr>
                <w:rFonts w:ascii="Times New Roman" w:hAnsi="Times New Roman"/>
                <w:sz w:val="24"/>
                <w:szCs w:val="24"/>
              </w:rPr>
            </w:pPr>
            <w:r w:rsidRPr="00C37633">
              <w:rPr>
                <w:rFonts w:ascii="Times New Roman" w:hAnsi="Times New Roman"/>
                <w:sz w:val="24"/>
                <w:szCs w:val="24"/>
              </w:rPr>
              <w:t>9</w:t>
            </w:r>
          </w:p>
        </w:tc>
        <w:tc>
          <w:tcPr>
            <w:tcW w:w="567" w:type="dxa"/>
            <w:tcBorders>
              <w:top w:val="single" w:sz="4" w:space="0" w:color="000000"/>
              <w:left w:val="single" w:sz="4" w:space="0" w:color="000000"/>
              <w:bottom w:val="single" w:sz="4" w:space="0" w:color="000000"/>
            </w:tcBorders>
          </w:tcPr>
          <w:p w:rsidR="00C37633" w:rsidRPr="00C37633" w:rsidRDefault="00C37633" w:rsidP="00C37633">
            <w:pPr>
              <w:pStyle w:val="af"/>
              <w:rPr>
                <w:rFonts w:ascii="Times New Roman" w:hAnsi="Times New Roman"/>
                <w:sz w:val="24"/>
                <w:szCs w:val="24"/>
              </w:rPr>
            </w:pPr>
            <w:r w:rsidRPr="00C37633">
              <w:rPr>
                <w:rFonts w:ascii="Times New Roman" w:hAnsi="Times New Roman"/>
                <w:sz w:val="24"/>
                <w:szCs w:val="24"/>
              </w:rPr>
              <w:t>2 ступ.</w:t>
            </w:r>
          </w:p>
        </w:tc>
        <w:tc>
          <w:tcPr>
            <w:tcW w:w="567" w:type="dxa"/>
            <w:tcBorders>
              <w:top w:val="single" w:sz="4" w:space="0" w:color="000000"/>
              <w:left w:val="single" w:sz="4" w:space="0" w:color="000000"/>
              <w:bottom w:val="single" w:sz="4" w:space="0" w:color="000000"/>
            </w:tcBorders>
          </w:tcPr>
          <w:p w:rsidR="00C37633" w:rsidRPr="00C37633" w:rsidRDefault="00C37633" w:rsidP="00C37633">
            <w:pPr>
              <w:pStyle w:val="af"/>
              <w:rPr>
                <w:rFonts w:ascii="Times New Roman" w:hAnsi="Times New Roman"/>
                <w:sz w:val="24"/>
                <w:szCs w:val="24"/>
              </w:rPr>
            </w:pPr>
            <w:r w:rsidRPr="00C37633">
              <w:rPr>
                <w:rFonts w:ascii="Times New Roman" w:hAnsi="Times New Roman"/>
                <w:sz w:val="24"/>
                <w:szCs w:val="24"/>
              </w:rPr>
              <w:t>10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pStyle w:val="af"/>
              <w:rPr>
                <w:rFonts w:ascii="Times New Roman" w:hAnsi="Times New Roman"/>
                <w:sz w:val="24"/>
                <w:szCs w:val="24"/>
              </w:rPr>
            </w:pPr>
            <w:r w:rsidRPr="00C37633">
              <w:rPr>
                <w:rFonts w:ascii="Times New Roman" w:hAnsi="Times New Roman"/>
                <w:sz w:val="24"/>
                <w:szCs w:val="24"/>
              </w:rPr>
              <w:t>11</w:t>
            </w:r>
          </w:p>
        </w:tc>
        <w:tc>
          <w:tcPr>
            <w:tcW w:w="567" w:type="dxa"/>
            <w:tcBorders>
              <w:top w:val="single" w:sz="4" w:space="0" w:color="000000"/>
              <w:left w:val="single" w:sz="4" w:space="0" w:color="000000"/>
              <w:bottom w:val="single" w:sz="4" w:space="0" w:color="000000"/>
            </w:tcBorders>
          </w:tcPr>
          <w:p w:rsidR="00C37633" w:rsidRPr="00C37633" w:rsidRDefault="00C37633" w:rsidP="00C37633">
            <w:pPr>
              <w:pStyle w:val="af"/>
              <w:rPr>
                <w:rFonts w:ascii="Times New Roman" w:hAnsi="Times New Roman"/>
                <w:sz w:val="24"/>
                <w:szCs w:val="24"/>
              </w:rPr>
            </w:pPr>
            <w:r w:rsidRPr="00C37633">
              <w:rPr>
                <w:rFonts w:ascii="Times New Roman" w:hAnsi="Times New Roman"/>
                <w:sz w:val="24"/>
                <w:szCs w:val="24"/>
              </w:rPr>
              <w:t>3 ступ.</w:t>
            </w:r>
          </w:p>
        </w:tc>
        <w:tc>
          <w:tcPr>
            <w:tcW w:w="706" w:type="dxa"/>
            <w:tcBorders>
              <w:top w:val="single" w:sz="4" w:space="0" w:color="000000"/>
              <w:left w:val="single" w:sz="4" w:space="0" w:color="000000"/>
              <w:bottom w:val="single" w:sz="4" w:space="0" w:color="000000"/>
              <w:right w:val="single" w:sz="4" w:space="0" w:color="auto"/>
            </w:tcBorders>
          </w:tcPr>
          <w:p w:rsidR="00C37633" w:rsidRPr="00C37633" w:rsidRDefault="00C37633" w:rsidP="00C37633">
            <w:pPr>
              <w:pStyle w:val="af"/>
              <w:rPr>
                <w:rFonts w:ascii="Times New Roman" w:hAnsi="Times New Roman"/>
                <w:sz w:val="24"/>
                <w:szCs w:val="24"/>
              </w:rPr>
            </w:pPr>
            <w:r w:rsidRPr="00C37633">
              <w:rPr>
                <w:rFonts w:ascii="Times New Roman" w:hAnsi="Times New Roman"/>
                <w:sz w:val="24"/>
                <w:szCs w:val="24"/>
              </w:rPr>
              <w:t>итого</w:t>
            </w:r>
          </w:p>
        </w:tc>
      </w:tr>
      <w:tr w:rsidR="005A540B" w:rsidRPr="00C37633" w:rsidTr="005A540B">
        <w:trPr>
          <w:trHeight w:val="559"/>
        </w:trPr>
        <w:tc>
          <w:tcPr>
            <w:tcW w:w="70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w:t>
            </w:r>
          </w:p>
        </w:tc>
        <w:tc>
          <w:tcPr>
            <w:tcW w:w="2520"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Число уч-ся на нач. года</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23</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13</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15</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21</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72</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17</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12</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19</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14</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14</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75</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21</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bCs/>
                <w:sz w:val="24"/>
                <w:szCs w:val="24"/>
              </w:rPr>
            </w:pPr>
            <w:r w:rsidRPr="00C37633">
              <w:rPr>
                <w:rFonts w:ascii="Times New Roman" w:hAnsi="Times New Roman" w:cs="Times New Roman"/>
                <w:bCs/>
                <w:sz w:val="24"/>
                <w:szCs w:val="24"/>
              </w:rPr>
              <w:t>15</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bCs/>
                <w:sz w:val="24"/>
                <w:szCs w:val="24"/>
              </w:rPr>
            </w:pPr>
            <w:r w:rsidRPr="00C37633">
              <w:rPr>
                <w:rFonts w:ascii="Times New Roman" w:hAnsi="Times New Roman" w:cs="Times New Roman"/>
                <w:bCs/>
                <w:sz w:val="24"/>
                <w:szCs w:val="24"/>
              </w:rPr>
              <w:t>36</w:t>
            </w:r>
          </w:p>
        </w:tc>
        <w:tc>
          <w:tcPr>
            <w:tcW w:w="706" w:type="dxa"/>
            <w:tcBorders>
              <w:top w:val="single" w:sz="4" w:space="0" w:color="000000"/>
              <w:left w:val="single" w:sz="4" w:space="0" w:color="000000"/>
              <w:bottom w:val="single" w:sz="4" w:space="0" w:color="000000"/>
              <w:right w:val="single" w:sz="4" w:space="0" w:color="auto"/>
            </w:tcBorders>
          </w:tcPr>
          <w:p w:rsidR="00C37633" w:rsidRPr="00C37633" w:rsidRDefault="00C37633" w:rsidP="00C37633">
            <w:pPr>
              <w:snapToGrid w:val="0"/>
              <w:rPr>
                <w:rFonts w:ascii="Times New Roman" w:hAnsi="Times New Roman" w:cs="Times New Roman"/>
                <w:bCs/>
                <w:sz w:val="24"/>
                <w:szCs w:val="24"/>
              </w:rPr>
            </w:pPr>
            <w:r w:rsidRPr="00C37633">
              <w:rPr>
                <w:rFonts w:ascii="Times New Roman" w:hAnsi="Times New Roman" w:cs="Times New Roman"/>
                <w:bCs/>
                <w:sz w:val="24"/>
                <w:szCs w:val="24"/>
              </w:rPr>
              <w:t>183</w:t>
            </w:r>
          </w:p>
        </w:tc>
      </w:tr>
      <w:tr w:rsidR="005A540B" w:rsidRPr="00C37633" w:rsidTr="005A540B">
        <w:trPr>
          <w:trHeight w:val="559"/>
        </w:trPr>
        <w:tc>
          <w:tcPr>
            <w:tcW w:w="70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2</w:t>
            </w:r>
          </w:p>
        </w:tc>
        <w:tc>
          <w:tcPr>
            <w:tcW w:w="2520"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Число уч-ся на нач. четверти</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bCs/>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bCs/>
                <w:sz w:val="24"/>
                <w:szCs w:val="24"/>
              </w:rPr>
            </w:pPr>
          </w:p>
        </w:tc>
        <w:tc>
          <w:tcPr>
            <w:tcW w:w="706" w:type="dxa"/>
            <w:tcBorders>
              <w:top w:val="single" w:sz="4" w:space="0" w:color="000000"/>
              <w:left w:val="single" w:sz="4" w:space="0" w:color="000000"/>
              <w:bottom w:val="single" w:sz="4" w:space="0" w:color="000000"/>
              <w:right w:val="single" w:sz="4" w:space="0" w:color="auto"/>
            </w:tcBorders>
          </w:tcPr>
          <w:p w:rsidR="00C37633" w:rsidRPr="00C37633" w:rsidRDefault="00C37633" w:rsidP="00C37633">
            <w:pPr>
              <w:snapToGrid w:val="0"/>
              <w:rPr>
                <w:rFonts w:ascii="Times New Roman" w:hAnsi="Times New Roman" w:cs="Times New Roman"/>
                <w:bCs/>
                <w:sz w:val="24"/>
                <w:szCs w:val="24"/>
              </w:rPr>
            </w:pPr>
          </w:p>
        </w:tc>
      </w:tr>
      <w:tr w:rsidR="005A540B" w:rsidRPr="00C37633" w:rsidTr="005A540B">
        <w:trPr>
          <w:trHeight w:val="271"/>
        </w:trPr>
        <w:tc>
          <w:tcPr>
            <w:tcW w:w="70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3</w:t>
            </w:r>
          </w:p>
        </w:tc>
        <w:tc>
          <w:tcPr>
            <w:tcW w:w="2520"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Выбыло</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bCs/>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bCs/>
                <w:sz w:val="24"/>
                <w:szCs w:val="24"/>
              </w:rPr>
            </w:pPr>
          </w:p>
        </w:tc>
        <w:tc>
          <w:tcPr>
            <w:tcW w:w="706" w:type="dxa"/>
            <w:tcBorders>
              <w:top w:val="single" w:sz="4" w:space="0" w:color="000000"/>
              <w:left w:val="single" w:sz="4" w:space="0" w:color="000000"/>
              <w:bottom w:val="single" w:sz="4" w:space="0" w:color="000000"/>
              <w:right w:val="single" w:sz="4" w:space="0" w:color="auto"/>
            </w:tcBorders>
          </w:tcPr>
          <w:p w:rsidR="00C37633" w:rsidRPr="00C37633" w:rsidRDefault="00C37633" w:rsidP="00C37633">
            <w:pPr>
              <w:snapToGrid w:val="0"/>
              <w:rPr>
                <w:rFonts w:ascii="Times New Roman" w:hAnsi="Times New Roman" w:cs="Times New Roman"/>
                <w:bCs/>
                <w:sz w:val="24"/>
                <w:szCs w:val="24"/>
              </w:rPr>
            </w:pPr>
            <w:r w:rsidRPr="00C37633">
              <w:rPr>
                <w:rFonts w:ascii="Times New Roman" w:hAnsi="Times New Roman" w:cs="Times New Roman"/>
                <w:bCs/>
                <w:sz w:val="24"/>
                <w:szCs w:val="24"/>
              </w:rPr>
              <w:t>-</w:t>
            </w:r>
          </w:p>
        </w:tc>
      </w:tr>
      <w:tr w:rsidR="005A540B" w:rsidRPr="00C37633" w:rsidTr="005A540B">
        <w:trPr>
          <w:trHeight w:val="271"/>
        </w:trPr>
        <w:tc>
          <w:tcPr>
            <w:tcW w:w="70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4</w:t>
            </w:r>
          </w:p>
        </w:tc>
        <w:tc>
          <w:tcPr>
            <w:tcW w:w="2520"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Прибыло</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bCs/>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bCs/>
                <w:sz w:val="24"/>
                <w:szCs w:val="24"/>
              </w:rPr>
            </w:pPr>
          </w:p>
        </w:tc>
        <w:tc>
          <w:tcPr>
            <w:tcW w:w="706" w:type="dxa"/>
            <w:tcBorders>
              <w:top w:val="single" w:sz="4" w:space="0" w:color="000000"/>
              <w:left w:val="single" w:sz="4" w:space="0" w:color="000000"/>
              <w:bottom w:val="single" w:sz="4" w:space="0" w:color="000000"/>
              <w:right w:val="single" w:sz="4" w:space="0" w:color="auto"/>
            </w:tcBorders>
          </w:tcPr>
          <w:p w:rsidR="00C37633" w:rsidRPr="00C37633" w:rsidRDefault="00C37633" w:rsidP="00C37633">
            <w:pPr>
              <w:snapToGrid w:val="0"/>
              <w:rPr>
                <w:rFonts w:ascii="Times New Roman" w:hAnsi="Times New Roman" w:cs="Times New Roman"/>
                <w:bCs/>
                <w:sz w:val="24"/>
                <w:szCs w:val="24"/>
              </w:rPr>
            </w:pPr>
          </w:p>
        </w:tc>
      </w:tr>
      <w:tr w:rsidR="005A540B" w:rsidRPr="00C37633" w:rsidTr="005A540B">
        <w:trPr>
          <w:trHeight w:val="559"/>
        </w:trPr>
        <w:tc>
          <w:tcPr>
            <w:tcW w:w="70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5</w:t>
            </w:r>
          </w:p>
        </w:tc>
        <w:tc>
          <w:tcPr>
            <w:tcW w:w="2520"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Число уч-ся на конец четверти</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23</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13</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15</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21</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72</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17</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13</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19</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14</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14</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76</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20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bCs/>
                <w:sz w:val="24"/>
                <w:szCs w:val="24"/>
              </w:rPr>
            </w:pPr>
            <w:r w:rsidRPr="00C37633">
              <w:rPr>
                <w:rFonts w:ascii="Times New Roman" w:hAnsi="Times New Roman" w:cs="Times New Roman"/>
                <w:bCs/>
                <w:sz w:val="24"/>
                <w:szCs w:val="24"/>
              </w:rPr>
              <w:t>15</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bCs/>
                <w:sz w:val="24"/>
                <w:szCs w:val="24"/>
              </w:rPr>
            </w:pPr>
            <w:r w:rsidRPr="00C37633">
              <w:rPr>
                <w:rFonts w:ascii="Times New Roman" w:hAnsi="Times New Roman" w:cs="Times New Roman"/>
                <w:bCs/>
                <w:sz w:val="24"/>
                <w:szCs w:val="24"/>
              </w:rPr>
              <w:t>35</w:t>
            </w:r>
          </w:p>
        </w:tc>
        <w:tc>
          <w:tcPr>
            <w:tcW w:w="706" w:type="dxa"/>
            <w:tcBorders>
              <w:top w:val="single" w:sz="4" w:space="0" w:color="000000"/>
              <w:left w:val="single" w:sz="4" w:space="0" w:color="000000"/>
              <w:bottom w:val="single" w:sz="4" w:space="0" w:color="000000"/>
              <w:right w:val="single" w:sz="4" w:space="0" w:color="auto"/>
            </w:tcBorders>
          </w:tcPr>
          <w:p w:rsidR="00C37633" w:rsidRPr="00C37633" w:rsidRDefault="00C37633" w:rsidP="00C37633">
            <w:pPr>
              <w:snapToGrid w:val="0"/>
              <w:rPr>
                <w:rFonts w:ascii="Times New Roman" w:hAnsi="Times New Roman" w:cs="Times New Roman"/>
                <w:bCs/>
                <w:sz w:val="24"/>
                <w:szCs w:val="24"/>
              </w:rPr>
            </w:pPr>
            <w:r w:rsidRPr="00C37633">
              <w:rPr>
                <w:rFonts w:ascii="Times New Roman" w:hAnsi="Times New Roman" w:cs="Times New Roman"/>
                <w:bCs/>
                <w:sz w:val="24"/>
                <w:szCs w:val="24"/>
              </w:rPr>
              <w:t>184</w:t>
            </w:r>
          </w:p>
        </w:tc>
      </w:tr>
      <w:tr w:rsidR="005A540B" w:rsidRPr="00C37633" w:rsidTr="005A540B">
        <w:trPr>
          <w:trHeight w:val="271"/>
        </w:trPr>
        <w:tc>
          <w:tcPr>
            <w:tcW w:w="70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6</w:t>
            </w:r>
          </w:p>
        </w:tc>
        <w:tc>
          <w:tcPr>
            <w:tcW w:w="2520"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r w:rsidRPr="00C37633">
              <w:rPr>
                <w:rFonts w:ascii="Times New Roman" w:hAnsi="Times New Roman" w:cs="Times New Roman"/>
                <w:color w:val="0070C0"/>
                <w:sz w:val="24"/>
                <w:szCs w:val="24"/>
              </w:rPr>
              <w:t>Неуспевающие:</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bCs/>
                <w:color w:val="0070C0"/>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bCs/>
                <w:color w:val="0070C0"/>
                <w:sz w:val="24"/>
                <w:szCs w:val="24"/>
              </w:rPr>
            </w:pPr>
          </w:p>
        </w:tc>
        <w:tc>
          <w:tcPr>
            <w:tcW w:w="706" w:type="dxa"/>
            <w:tcBorders>
              <w:top w:val="single" w:sz="4" w:space="0" w:color="000000"/>
              <w:left w:val="single" w:sz="4" w:space="0" w:color="000000"/>
              <w:bottom w:val="single" w:sz="4" w:space="0" w:color="000000"/>
              <w:right w:val="single" w:sz="4" w:space="0" w:color="auto"/>
            </w:tcBorders>
          </w:tcPr>
          <w:p w:rsidR="00C37633" w:rsidRPr="00C37633" w:rsidRDefault="00C37633" w:rsidP="00C37633">
            <w:pPr>
              <w:snapToGrid w:val="0"/>
              <w:rPr>
                <w:rFonts w:ascii="Times New Roman" w:hAnsi="Times New Roman" w:cs="Times New Roman"/>
                <w:bCs/>
                <w:color w:val="0070C0"/>
                <w:sz w:val="24"/>
                <w:szCs w:val="24"/>
              </w:rPr>
            </w:pPr>
          </w:p>
        </w:tc>
      </w:tr>
      <w:tr w:rsidR="005A540B" w:rsidRPr="00C37633" w:rsidTr="005A540B">
        <w:trPr>
          <w:trHeight w:val="271"/>
        </w:trPr>
        <w:tc>
          <w:tcPr>
            <w:tcW w:w="70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7</w:t>
            </w:r>
          </w:p>
        </w:tc>
        <w:tc>
          <w:tcPr>
            <w:tcW w:w="2520"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r w:rsidRPr="00C37633">
              <w:rPr>
                <w:rFonts w:ascii="Times New Roman" w:hAnsi="Times New Roman" w:cs="Times New Roman"/>
                <w:color w:val="0070C0"/>
                <w:sz w:val="24"/>
                <w:szCs w:val="24"/>
              </w:rPr>
              <w:t>По 1 предмету</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r w:rsidRPr="00C37633">
              <w:rPr>
                <w:rFonts w:ascii="Times New Roman" w:hAnsi="Times New Roman" w:cs="Times New Roman"/>
                <w:color w:val="0070C0"/>
                <w:sz w:val="24"/>
                <w:szCs w:val="24"/>
              </w:rPr>
              <w:t>3</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r w:rsidRPr="00C37633">
              <w:rPr>
                <w:rFonts w:ascii="Times New Roman" w:hAnsi="Times New Roman" w:cs="Times New Roman"/>
                <w:color w:val="0070C0"/>
                <w:sz w:val="24"/>
                <w:szCs w:val="24"/>
              </w:rPr>
              <w:t>1</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r w:rsidRPr="00C37633">
              <w:rPr>
                <w:rFonts w:ascii="Times New Roman" w:hAnsi="Times New Roman" w:cs="Times New Roman"/>
                <w:color w:val="0070C0"/>
                <w:sz w:val="24"/>
                <w:szCs w:val="24"/>
              </w:rPr>
              <w:t>4</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r w:rsidRPr="00C37633">
              <w:rPr>
                <w:rFonts w:ascii="Times New Roman" w:hAnsi="Times New Roman" w:cs="Times New Roman"/>
                <w:color w:val="0070C0"/>
                <w:sz w:val="24"/>
                <w:szCs w:val="24"/>
              </w:rPr>
              <w:t>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r w:rsidRPr="00C37633">
              <w:rPr>
                <w:rFonts w:ascii="Times New Roman" w:hAnsi="Times New Roman" w:cs="Times New Roman"/>
                <w:color w:val="0070C0"/>
                <w:sz w:val="24"/>
                <w:szCs w:val="24"/>
              </w:rPr>
              <w:t>1</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r w:rsidRPr="00C37633">
              <w:rPr>
                <w:rFonts w:ascii="Times New Roman" w:hAnsi="Times New Roman" w:cs="Times New Roman"/>
                <w:color w:val="0070C0"/>
                <w:sz w:val="24"/>
                <w:szCs w:val="24"/>
              </w:rPr>
              <w:t>5</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r w:rsidRPr="00C37633">
              <w:rPr>
                <w:rFonts w:ascii="Times New Roman" w:hAnsi="Times New Roman" w:cs="Times New Roman"/>
                <w:color w:val="0070C0"/>
                <w:sz w:val="24"/>
                <w:szCs w:val="24"/>
              </w:rPr>
              <w:t>3</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r w:rsidRPr="00C37633">
              <w:rPr>
                <w:rFonts w:ascii="Times New Roman" w:hAnsi="Times New Roman" w:cs="Times New Roman"/>
                <w:color w:val="0070C0"/>
                <w:sz w:val="24"/>
                <w:szCs w:val="24"/>
              </w:rPr>
              <w:t>2</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r w:rsidRPr="00C37633">
              <w:rPr>
                <w:rFonts w:ascii="Times New Roman" w:hAnsi="Times New Roman" w:cs="Times New Roman"/>
                <w:color w:val="0070C0"/>
                <w:sz w:val="24"/>
                <w:szCs w:val="24"/>
              </w:rPr>
              <w:t>11</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0070C0"/>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bCs/>
                <w:color w:val="0070C0"/>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bCs/>
                <w:color w:val="0070C0"/>
                <w:sz w:val="24"/>
                <w:szCs w:val="24"/>
              </w:rPr>
            </w:pPr>
          </w:p>
        </w:tc>
        <w:tc>
          <w:tcPr>
            <w:tcW w:w="706" w:type="dxa"/>
            <w:tcBorders>
              <w:top w:val="single" w:sz="4" w:space="0" w:color="000000"/>
              <w:left w:val="single" w:sz="4" w:space="0" w:color="000000"/>
              <w:bottom w:val="single" w:sz="4" w:space="0" w:color="000000"/>
              <w:right w:val="single" w:sz="4" w:space="0" w:color="auto"/>
            </w:tcBorders>
          </w:tcPr>
          <w:p w:rsidR="00C37633" w:rsidRPr="00C37633" w:rsidRDefault="00C37633" w:rsidP="00C37633">
            <w:pPr>
              <w:snapToGrid w:val="0"/>
              <w:rPr>
                <w:rFonts w:ascii="Times New Roman" w:hAnsi="Times New Roman" w:cs="Times New Roman"/>
                <w:bCs/>
                <w:color w:val="0070C0"/>
                <w:sz w:val="24"/>
                <w:szCs w:val="24"/>
              </w:rPr>
            </w:pPr>
            <w:r w:rsidRPr="00C37633">
              <w:rPr>
                <w:rFonts w:ascii="Times New Roman" w:hAnsi="Times New Roman" w:cs="Times New Roman"/>
                <w:bCs/>
                <w:color w:val="0070C0"/>
                <w:sz w:val="24"/>
                <w:szCs w:val="24"/>
              </w:rPr>
              <w:t>15</w:t>
            </w:r>
          </w:p>
        </w:tc>
      </w:tr>
      <w:tr w:rsidR="005A540B" w:rsidRPr="00C37633" w:rsidTr="005A540B">
        <w:trPr>
          <w:trHeight w:val="271"/>
        </w:trPr>
        <w:tc>
          <w:tcPr>
            <w:tcW w:w="70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8</w:t>
            </w:r>
          </w:p>
        </w:tc>
        <w:tc>
          <w:tcPr>
            <w:tcW w:w="2520" w:type="dxa"/>
            <w:tcBorders>
              <w:top w:val="single" w:sz="4" w:space="0" w:color="000000"/>
              <w:left w:val="single" w:sz="4" w:space="0" w:color="000000"/>
              <w:bottom w:val="single" w:sz="4" w:space="0" w:color="000000"/>
            </w:tcBorders>
          </w:tcPr>
          <w:p w:rsidR="00C37633" w:rsidRPr="00C37633" w:rsidRDefault="00C37633" w:rsidP="00E372E1">
            <w:pPr>
              <w:snapToGrid w:val="0"/>
              <w:rPr>
                <w:rFonts w:ascii="Times New Roman" w:hAnsi="Times New Roman" w:cs="Times New Roman"/>
                <w:sz w:val="24"/>
                <w:szCs w:val="24"/>
              </w:rPr>
            </w:pPr>
            <w:r w:rsidRPr="00C37633">
              <w:rPr>
                <w:rFonts w:ascii="Times New Roman" w:hAnsi="Times New Roman" w:cs="Times New Roman"/>
                <w:sz w:val="24"/>
                <w:szCs w:val="24"/>
              </w:rPr>
              <w:t>По 2 предмет</w:t>
            </w:r>
            <w:r w:rsidR="00E372E1">
              <w:rPr>
                <w:rFonts w:ascii="Times New Roman" w:hAnsi="Times New Roman" w:cs="Times New Roman"/>
                <w:sz w:val="24"/>
                <w:szCs w:val="24"/>
              </w:rPr>
              <w:t>ам</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bCs/>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bCs/>
                <w:sz w:val="24"/>
                <w:szCs w:val="24"/>
              </w:rPr>
            </w:pPr>
          </w:p>
        </w:tc>
        <w:tc>
          <w:tcPr>
            <w:tcW w:w="706" w:type="dxa"/>
            <w:tcBorders>
              <w:top w:val="single" w:sz="4" w:space="0" w:color="000000"/>
              <w:left w:val="single" w:sz="4" w:space="0" w:color="000000"/>
              <w:bottom w:val="single" w:sz="4" w:space="0" w:color="000000"/>
              <w:right w:val="single" w:sz="4" w:space="0" w:color="auto"/>
            </w:tcBorders>
          </w:tcPr>
          <w:p w:rsidR="00C37633" w:rsidRPr="00C37633" w:rsidRDefault="00C37633" w:rsidP="00C37633">
            <w:pPr>
              <w:snapToGrid w:val="0"/>
              <w:rPr>
                <w:rFonts w:ascii="Times New Roman" w:hAnsi="Times New Roman" w:cs="Times New Roman"/>
                <w:bCs/>
                <w:sz w:val="24"/>
                <w:szCs w:val="24"/>
              </w:rPr>
            </w:pPr>
            <w:r w:rsidRPr="00C37633">
              <w:rPr>
                <w:rFonts w:ascii="Times New Roman" w:hAnsi="Times New Roman" w:cs="Times New Roman"/>
                <w:bCs/>
                <w:sz w:val="24"/>
                <w:szCs w:val="24"/>
              </w:rPr>
              <w:t>0</w:t>
            </w:r>
          </w:p>
        </w:tc>
      </w:tr>
      <w:tr w:rsidR="005A540B" w:rsidRPr="00C37633" w:rsidTr="005A540B">
        <w:trPr>
          <w:trHeight w:val="271"/>
        </w:trPr>
        <w:tc>
          <w:tcPr>
            <w:tcW w:w="70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9</w:t>
            </w:r>
          </w:p>
        </w:tc>
        <w:tc>
          <w:tcPr>
            <w:tcW w:w="2520" w:type="dxa"/>
            <w:tcBorders>
              <w:top w:val="single" w:sz="4" w:space="0" w:color="000000"/>
              <w:left w:val="single" w:sz="4" w:space="0" w:color="000000"/>
              <w:bottom w:val="single" w:sz="4" w:space="0" w:color="000000"/>
            </w:tcBorders>
          </w:tcPr>
          <w:p w:rsidR="00C37633" w:rsidRPr="00C37633" w:rsidRDefault="00C37633" w:rsidP="00E372E1">
            <w:pPr>
              <w:snapToGrid w:val="0"/>
              <w:rPr>
                <w:rFonts w:ascii="Times New Roman" w:hAnsi="Times New Roman" w:cs="Times New Roman"/>
                <w:color w:val="C00000"/>
                <w:sz w:val="24"/>
                <w:szCs w:val="24"/>
              </w:rPr>
            </w:pPr>
            <w:r w:rsidRPr="00C37633">
              <w:rPr>
                <w:rFonts w:ascii="Times New Roman" w:hAnsi="Times New Roman" w:cs="Times New Roman"/>
                <w:color w:val="C00000"/>
                <w:sz w:val="24"/>
                <w:szCs w:val="24"/>
              </w:rPr>
              <w:t>Отличник</w:t>
            </w:r>
            <w:r w:rsidR="00E372E1">
              <w:rPr>
                <w:rFonts w:ascii="Times New Roman" w:hAnsi="Times New Roman" w:cs="Times New Roman"/>
                <w:color w:val="C00000"/>
                <w:sz w:val="24"/>
                <w:szCs w:val="24"/>
              </w:rPr>
              <w:t>и</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r w:rsidRPr="00C37633">
              <w:rPr>
                <w:rFonts w:ascii="Times New Roman" w:hAnsi="Times New Roman" w:cs="Times New Roman"/>
                <w:color w:val="C00000"/>
                <w:sz w:val="24"/>
                <w:szCs w:val="24"/>
              </w:rPr>
              <w:t>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r w:rsidRPr="00C37633">
              <w:rPr>
                <w:rFonts w:ascii="Times New Roman" w:hAnsi="Times New Roman" w:cs="Times New Roman"/>
                <w:color w:val="C00000"/>
                <w:sz w:val="24"/>
                <w:szCs w:val="24"/>
              </w:rPr>
              <w:t>4</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r w:rsidRPr="00C37633">
              <w:rPr>
                <w:rFonts w:ascii="Times New Roman" w:hAnsi="Times New Roman" w:cs="Times New Roman"/>
                <w:color w:val="C00000"/>
                <w:sz w:val="24"/>
                <w:szCs w:val="24"/>
              </w:rPr>
              <w:t>4</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r w:rsidRPr="00C37633">
              <w:rPr>
                <w:rFonts w:ascii="Times New Roman" w:hAnsi="Times New Roman" w:cs="Times New Roman"/>
                <w:color w:val="C00000"/>
                <w:sz w:val="24"/>
                <w:szCs w:val="24"/>
              </w:rPr>
              <w:t>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r w:rsidRPr="00C37633">
              <w:rPr>
                <w:rFonts w:ascii="Times New Roman" w:hAnsi="Times New Roman" w:cs="Times New Roman"/>
                <w:color w:val="C00000"/>
                <w:sz w:val="24"/>
                <w:szCs w:val="24"/>
              </w:rPr>
              <w:t>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r w:rsidRPr="00C37633">
              <w:rPr>
                <w:rFonts w:ascii="Times New Roman" w:hAnsi="Times New Roman" w:cs="Times New Roman"/>
                <w:color w:val="C00000"/>
                <w:sz w:val="24"/>
                <w:szCs w:val="24"/>
              </w:rPr>
              <w:t>1</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r w:rsidRPr="00C37633">
              <w:rPr>
                <w:rFonts w:ascii="Times New Roman" w:hAnsi="Times New Roman" w:cs="Times New Roman"/>
                <w:color w:val="C00000"/>
                <w:sz w:val="24"/>
                <w:szCs w:val="24"/>
              </w:rPr>
              <w:t>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r w:rsidRPr="00C37633">
              <w:rPr>
                <w:rFonts w:ascii="Times New Roman" w:hAnsi="Times New Roman" w:cs="Times New Roman"/>
                <w:color w:val="C00000"/>
                <w:sz w:val="24"/>
                <w:szCs w:val="24"/>
              </w:rPr>
              <w:t>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r w:rsidRPr="00C37633">
              <w:rPr>
                <w:rFonts w:ascii="Times New Roman" w:hAnsi="Times New Roman" w:cs="Times New Roman"/>
                <w:color w:val="C00000"/>
                <w:sz w:val="24"/>
                <w:szCs w:val="24"/>
              </w:rPr>
              <w:t>1</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bCs/>
                <w:color w:val="C00000"/>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bCs/>
                <w:color w:val="C00000"/>
                <w:sz w:val="24"/>
                <w:szCs w:val="24"/>
              </w:rPr>
            </w:pPr>
          </w:p>
        </w:tc>
        <w:tc>
          <w:tcPr>
            <w:tcW w:w="706" w:type="dxa"/>
            <w:tcBorders>
              <w:top w:val="single" w:sz="4" w:space="0" w:color="000000"/>
              <w:left w:val="single" w:sz="4" w:space="0" w:color="000000"/>
              <w:bottom w:val="single" w:sz="4" w:space="0" w:color="000000"/>
              <w:right w:val="single" w:sz="4" w:space="0" w:color="auto"/>
            </w:tcBorders>
          </w:tcPr>
          <w:p w:rsidR="00C37633" w:rsidRPr="00C37633" w:rsidRDefault="00C37633" w:rsidP="00C37633">
            <w:pPr>
              <w:snapToGrid w:val="0"/>
              <w:rPr>
                <w:rFonts w:ascii="Times New Roman" w:hAnsi="Times New Roman" w:cs="Times New Roman"/>
                <w:bCs/>
                <w:color w:val="C00000"/>
                <w:sz w:val="24"/>
                <w:szCs w:val="24"/>
              </w:rPr>
            </w:pPr>
            <w:r w:rsidRPr="00C37633">
              <w:rPr>
                <w:rFonts w:ascii="Times New Roman" w:hAnsi="Times New Roman" w:cs="Times New Roman"/>
                <w:bCs/>
                <w:color w:val="C00000"/>
                <w:sz w:val="24"/>
                <w:szCs w:val="24"/>
              </w:rPr>
              <w:t>5</w:t>
            </w:r>
          </w:p>
        </w:tc>
      </w:tr>
      <w:tr w:rsidR="005A540B" w:rsidRPr="00C37633" w:rsidTr="005A540B">
        <w:trPr>
          <w:trHeight w:val="288"/>
        </w:trPr>
        <w:tc>
          <w:tcPr>
            <w:tcW w:w="70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10</w:t>
            </w:r>
          </w:p>
        </w:tc>
        <w:tc>
          <w:tcPr>
            <w:tcW w:w="2520"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r w:rsidRPr="00C37633">
              <w:rPr>
                <w:rFonts w:ascii="Times New Roman" w:hAnsi="Times New Roman" w:cs="Times New Roman"/>
                <w:color w:val="C00000"/>
                <w:sz w:val="24"/>
                <w:szCs w:val="24"/>
              </w:rPr>
              <w:t>Хорошисты</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r w:rsidRPr="00C37633">
              <w:rPr>
                <w:rFonts w:ascii="Times New Roman" w:hAnsi="Times New Roman" w:cs="Times New Roman"/>
                <w:color w:val="C00000"/>
                <w:sz w:val="24"/>
                <w:szCs w:val="24"/>
              </w:rPr>
              <w:t>6</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r w:rsidRPr="00C37633">
              <w:rPr>
                <w:rFonts w:ascii="Times New Roman" w:hAnsi="Times New Roman" w:cs="Times New Roman"/>
                <w:color w:val="C00000"/>
                <w:sz w:val="24"/>
                <w:szCs w:val="24"/>
              </w:rPr>
              <w:t>3</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r w:rsidRPr="00C37633">
              <w:rPr>
                <w:rFonts w:ascii="Times New Roman" w:hAnsi="Times New Roman" w:cs="Times New Roman"/>
                <w:color w:val="C00000"/>
                <w:sz w:val="24"/>
                <w:szCs w:val="24"/>
              </w:rPr>
              <w:t>9</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r w:rsidRPr="00C37633">
              <w:rPr>
                <w:rFonts w:ascii="Times New Roman" w:hAnsi="Times New Roman" w:cs="Times New Roman"/>
                <w:color w:val="C00000"/>
                <w:sz w:val="24"/>
                <w:szCs w:val="24"/>
              </w:rPr>
              <w:t>3</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r w:rsidRPr="00C37633">
              <w:rPr>
                <w:rFonts w:ascii="Times New Roman" w:hAnsi="Times New Roman" w:cs="Times New Roman"/>
                <w:color w:val="C00000"/>
                <w:sz w:val="24"/>
                <w:szCs w:val="24"/>
              </w:rPr>
              <w:t>4</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r w:rsidRPr="00C37633">
              <w:rPr>
                <w:rFonts w:ascii="Times New Roman" w:hAnsi="Times New Roman" w:cs="Times New Roman"/>
                <w:color w:val="C00000"/>
                <w:sz w:val="24"/>
                <w:szCs w:val="24"/>
              </w:rPr>
              <w:t>3</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r w:rsidRPr="00C37633">
              <w:rPr>
                <w:rFonts w:ascii="Times New Roman" w:hAnsi="Times New Roman" w:cs="Times New Roman"/>
                <w:color w:val="C00000"/>
                <w:sz w:val="24"/>
                <w:szCs w:val="24"/>
              </w:rPr>
              <w:t>2</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r w:rsidRPr="00C37633">
              <w:rPr>
                <w:rFonts w:ascii="Times New Roman" w:hAnsi="Times New Roman" w:cs="Times New Roman"/>
                <w:color w:val="C00000"/>
                <w:sz w:val="24"/>
                <w:szCs w:val="24"/>
              </w:rPr>
              <w:t>4</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r w:rsidRPr="00C37633">
              <w:rPr>
                <w:rFonts w:ascii="Times New Roman" w:hAnsi="Times New Roman" w:cs="Times New Roman"/>
                <w:color w:val="C00000"/>
                <w:sz w:val="24"/>
                <w:szCs w:val="24"/>
              </w:rPr>
              <w:t>16</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bCs/>
                <w:color w:val="C00000"/>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bCs/>
                <w:color w:val="C00000"/>
                <w:sz w:val="24"/>
                <w:szCs w:val="24"/>
              </w:rPr>
            </w:pPr>
          </w:p>
        </w:tc>
        <w:tc>
          <w:tcPr>
            <w:tcW w:w="706" w:type="dxa"/>
            <w:tcBorders>
              <w:top w:val="single" w:sz="4" w:space="0" w:color="000000"/>
              <w:left w:val="single" w:sz="4" w:space="0" w:color="000000"/>
              <w:bottom w:val="single" w:sz="4" w:space="0" w:color="000000"/>
              <w:right w:val="single" w:sz="4" w:space="0" w:color="auto"/>
            </w:tcBorders>
          </w:tcPr>
          <w:p w:rsidR="00C37633" w:rsidRPr="00C37633" w:rsidRDefault="00C37633" w:rsidP="00C37633">
            <w:pPr>
              <w:snapToGrid w:val="0"/>
              <w:rPr>
                <w:rFonts w:ascii="Times New Roman" w:hAnsi="Times New Roman" w:cs="Times New Roman"/>
                <w:bCs/>
                <w:color w:val="C00000"/>
                <w:sz w:val="24"/>
                <w:szCs w:val="24"/>
              </w:rPr>
            </w:pPr>
            <w:r w:rsidRPr="00C37633">
              <w:rPr>
                <w:rFonts w:ascii="Times New Roman" w:hAnsi="Times New Roman" w:cs="Times New Roman"/>
                <w:bCs/>
                <w:color w:val="C00000"/>
                <w:sz w:val="24"/>
                <w:szCs w:val="24"/>
              </w:rPr>
              <w:t>25</w:t>
            </w:r>
          </w:p>
        </w:tc>
      </w:tr>
      <w:tr w:rsidR="005A540B" w:rsidRPr="00C37633" w:rsidTr="005A540B">
        <w:trPr>
          <w:trHeight w:val="830"/>
        </w:trPr>
        <w:tc>
          <w:tcPr>
            <w:tcW w:w="70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11</w:t>
            </w:r>
          </w:p>
        </w:tc>
        <w:tc>
          <w:tcPr>
            <w:tcW w:w="2520"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Число уч-ся</w:t>
            </w:r>
            <w:r w:rsidR="00E372E1">
              <w:rPr>
                <w:rFonts w:ascii="Times New Roman" w:hAnsi="Times New Roman" w:cs="Times New Roman"/>
                <w:sz w:val="24"/>
                <w:szCs w:val="24"/>
              </w:rPr>
              <w:t>,</w:t>
            </w:r>
            <w:r w:rsidR="00AA57CD">
              <w:rPr>
                <w:rFonts w:ascii="Times New Roman" w:hAnsi="Times New Roman" w:cs="Times New Roman"/>
                <w:sz w:val="24"/>
                <w:szCs w:val="24"/>
              </w:rPr>
              <w:t xml:space="preserve"> имеющих по  предметам одну</w:t>
            </w:r>
            <w:r w:rsidRPr="00C37633">
              <w:rPr>
                <w:rFonts w:ascii="Times New Roman" w:hAnsi="Times New Roman" w:cs="Times New Roman"/>
                <w:sz w:val="24"/>
                <w:szCs w:val="24"/>
              </w:rPr>
              <w:t xml:space="preserve"> «4»</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bCs/>
                <w:sz w:val="24"/>
                <w:szCs w:val="24"/>
              </w:rPr>
            </w:pPr>
            <w:r w:rsidRPr="00C37633">
              <w:rPr>
                <w:rFonts w:ascii="Times New Roman" w:hAnsi="Times New Roman" w:cs="Times New Roman"/>
                <w:bCs/>
                <w:sz w:val="24"/>
                <w:szCs w:val="24"/>
              </w:rPr>
              <w:t>2</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bCs/>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bCs/>
                <w:sz w:val="24"/>
                <w:szCs w:val="24"/>
              </w:rPr>
            </w:pPr>
          </w:p>
        </w:tc>
        <w:tc>
          <w:tcPr>
            <w:tcW w:w="706" w:type="dxa"/>
            <w:tcBorders>
              <w:top w:val="single" w:sz="4" w:space="0" w:color="000000"/>
              <w:left w:val="single" w:sz="4" w:space="0" w:color="000000"/>
              <w:bottom w:val="single" w:sz="4" w:space="0" w:color="000000"/>
              <w:right w:val="single" w:sz="4" w:space="0" w:color="auto"/>
            </w:tcBorders>
          </w:tcPr>
          <w:p w:rsidR="00C37633" w:rsidRPr="00C37633" w:rsidRDefault="00C37633" w:rsidP="00C37633">
            <w:pPr>
              <w:snapToGrid w:val="0"/>
              <w:rPr>
                <w:rFonts w:ascii="Times New Roman" w:hAnsi="Times New Roman" w:cs="Times New Roman"/>
                <w:bCs/>
                <w:sz w:val="24"/>
                <w:szCs w:val="24"/>
              </w:rPr>
            </w:pPr>
            <w:r w:rsidRPr="00C37633">
              <w:rPr>
                <w:rFonts w:ascii="Times New Roman" w:hAnsi="Times New Roman" w:cs="Times New Roman"/>
                <w:bCs/>
                <w:sz w:val="24"/>
                <w:szCs w:val="24"/>
              </w:rPr>
              <w:t>3</w:t>
            </w:r>
          </w:p>
        </w:tc>
      </w:tr>
      <w:tr w:rsidR="005A540B" w:rsidRPr="00C37633" w:rsidTr="005A540B">
        <w:trPr>
          <w:trHeight w:val="830"/>
        </w:trPr>
        <w:tc>
          <w:tcPr>
            <w:tcW w:w="70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12</w:t>
            </w:r>
          </w:p>
        </w:tc>
        <w:tc>
          <w:tcPr>
            <w:tcW w:w="2520"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Число уч-ся</w:t>
            </w:r>
            <w:r w:rsidR="00E372E1">
              <w:rPr>
                <w:rFonts w:ascii="Times New Roman" w:hAnsi="Times New Roman" w:cs="Times New Roman"/>
                <w:sz w:val="24"/>
                <w:szCs w:val="24"/>
              </w:rPr>
              <w:t>,</w:t>
            </w:r>
            <w:r w:rsidR="00AA57CD">
              <w:rPr>
                <w:rFonts w:ascii="Times New Roman" w:hAnsi="Times New Roman" w:cs="Times New Roman"/>
                <w:sz w:val="24"/>
                <w:szCs w:val="24"/>
              </w:rPr>
              <w:t xml:space="preserve"> имеющих по  предметам одну</w:t>
            </w:r>
            <w:r w:rsidRPr="00C37633">
              <w:rPr>
                <w:rFonts w:ascii="Times New Roman" w:hAnsi="Times New Roman" w:cs="Times New Roman"/>
                <w:sz w:val="24"/>
                <w:szCs w:val="24"/>
              </w:rPr>
              <w:t xml:space="preserve"> «3»</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3</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5</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auto"/>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7</w:t>
            </w:r>
          </w:p>
        </w:tc>
      </w:tr>
      <w:tr w:rsidR="005A540B" w:rsidRPr="00C37633" w:rsidTr="005A540B">
        <w:trPr>
          <w:trHeight w:val="288"/>
        </w:trPr>
        <w:tc>
          <w:tcPr>
            <w:tcW w:w="70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13</w:t>
            </w:r>
          </w:p>
        </w:tc>
        <w:tc>
          <w:tcPr>
            <w:tcW w:w="2520"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 успеваемости</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80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95</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r w:rsidRPr="00C37633">
              <w:rPr>
                <w:rFonts w:ascii="Times New Roman" w:hAnsi="Times New Roman" w:cs="Times New Roman"/>
                <w:color w:val="C00000"/>
                <w:sz w:val="24"/>
                <w:szCs w:val="24"/>
              </w:rPr>
              <w:t>10</w:t>
            </w:r>
            <w:r w:rsidRPr="00C37633">
              <w:rPr>
                <w:rFonts w:ascii="Times New Roman" w:hAnsi="Times New Roman" w:cs="Times New Roman"/>
                <w:color w:val="C00000"/>
                <w:sz w:val="24"/>
                <w:szCs w:val="24"/>
              </w:rPr>
              <w:lastRenderedPageBreak/>
              <w:t>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lastRenderedPageBreak/>
              <w:t>92</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74</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79</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86</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auto"/>
            </w:tcBorders>
          </w:tcPr>
          <w:p w:rsidR="00C37633" w:rsidRPr="00C37633" w:rsidRDefault="00C37633" w:rsidP="00C37633">
            <w:pPr>
              <w:snapToGrid w:val="0"/>
              <w:rPr>
                <w:rFonts w:ascii="Times New Roman" w:hAnsi="Times New Roman" w:cs="Times New Roman"/>
                <w:sz w:val="24"/>
                <w:szCs w:val="24"/>
              </w:rPr>
            </w:pPr>
          </w:p>
        </w:tc>
      </w:tr>
      <w:tr w:rsidR="005A540B" w:rsidRPr="00C37633" w:rsidTr="005A540B">
        <w:trPr>
          <w:trHeight w:val="73"/>
        </w:trPr>
        <w:tc>
          <w:tcPr>
            <w:tcW w:w="70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lastRenderedPageBreak/>
              <w:t>14</w:t>
            </w:r>
          </w:p>
        </w:tc>
        <w:tc>
          <w:tcPr>
            <w:tcW w:w="2520"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 xml:space="preserve">% кач </w:t>
            </w:r>
            <w:proofErr w:type="gramStart"/>
            <w:r w:rsidRPr="00C37633">
              <w:rPr>
                <w:rFonts w:ascii="Times New Roman" w:hAnsi="Times New Roman" w:cs="Times New Roman"/>
                <w:sz w:val="24"/>
                <w:szCs w:val="24"/>
              </w:rPr>
              <w:t>–в</w:t>
            </w:r>
            <w:proofErr w:type="gramEnd"/>
            <w:r w:rsidRPr="00C37633">
              <w:rPr>
                <w:rFonts w:ascii="Times New Roman" w:hAnsi="Times New Roman" w:cs="Times New Roman"/>
                <w:sz w:val="24"/>
                <w:szCs w:val="24"/>
              </w:rPr>
              <w:t>а обучения</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40</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33</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color w:val="C00000"/>
                <w:sz w:val="24"/>
                <w:szCs w:val="24"/>
              </w:rPr>
            </w:pPr>
            <w:r w:rsidRPr="00C37633">
              <w:rPr>
                <w:rFonts w:ascii="Times New Roman" w:hAnsi="Times New Roman" w:cs="Times New Roman"/>
                <w:color w:val="C00000"/>
                <w:sz w:val="24"/>
                <w:szCs w:val="24"/>
              </w:rPr>
              <w:t>18</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31</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21</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14</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r w:rsidRPr="00C37633">
              <w:rPr>
                <w:rFonts w:ascii="Times New Roman" w:hAnsi="Times New Roman" w:cs="Times New Roman"/>
                <w:sz w:val="24"/>
                <w:szCs w:val="24"/>
              </w:rPr>
              <w:t>29</w:t>
            </w: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C37633" w:rsidRPr="00C37633" w:rsidRDefault="00C37633" w:rsidP="00C37633">
            <w:pPr>
              <w:snapToGrid w:val="0"/>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auto"/>
            </w:tcBorders>
          </w:tcPr>
          <w:p w:rsidR="00C37633" w:rsidRPr="00C37633" w:rsidRDefault="00C37633" w:rsidP="00C37633">
            <w:pPr>
              <w:snapToGrid w:val="0"/>
              <w:rPr>
                <w:rFonts w:ascii="Times New Roman" w:hAnsi="Times New Roman" w:cs="Times New Roman"/>
                <w:sz w:val="24"/>
                <w:szCs w:val="24"/>
              </w:rPr>
            </w:pPr>
          </w:p>
        </w:tc>
      </w:tr>
    </w:tbl>
    <w:p w:rsidR="00FD6677" w:rsidRPr="005A540B" w:rsidRDefault="00FD6677" w:rsidP="00FD6677">
      <w:pPr>
        <w:rPr>
          <w:rFonts w:ascii="Times New Roman" w:hAnsi="Times New Roman" w:cs="Times New Roman"/>
          <w:b/>
          <w:sz w:val="24"/>
          <w:szCs w:val="24"/>
        </w:rPr>
      </w:pPr>
      <w:r w:rsidRPr="005A540B">
        <w:rPr>
          <w:rFonts w:ascii="Times New Roman" w:hAnsi="Times New Roman" w:cs="Times New Roman"/>
          <w:b/>
          <w:sz w:val="24"/>
          <w:szCs w:val="24"/>
        </w:rPr>
        <w:t xml:space="preserve">                              </w:t>
      </w:r>
      <w:r w:rsidR="005A540B" w:rsidRPr="005A540B">
        <w:rPr>
          <w:rFonts w:ascii="Times New Roman" w:hAnsi="Times New Roman" w:cs="Times New Roman"/>
          <w:b/>
          <w:sz w:val="24"/>
          <w:szCs w:val="24"/>
        </w:rPr>
        <w:t xml:space="preserve">  </w:t>
      </w:r>
      <w:r w:rsidRPr="005A540B">
        <w:rPr>
          <w:rFonts w:ascii="Times New Roman" w:hAnsi="Times New Roman" w:cs="Times New Roman"/>
          <w:b/>
          <w:sz w:val="24"/>
          <w:szCs w:val="24"/>
        </w:rPr>
        <w:t xml:space="preserve">      По итогам 1 четверти  2018-2019 результаты следующие:</w:t>
      </w:r>
    </w:p>
    <w:p w:rsidR="00FD6677" w:rsidRPr="005A540B" w:rsidRDefault="00FD6677" w:rsidP="00FD6677">
      <w:pPr>
        <w:rPr>
          <w:rFonts w:ascii="Times New Roman" w:eastAsia="Calibri" w:hAnsi="Times New Roman" w:cs="Times New Roman"/>
          <w:sz w:val="24"/>
          <w:szCs w:val="24"/>
        </w:rPr>
      </w:pPr>
      <w:r w:rsidRPr="005A540B">
        <w:rPr>
          <w:rFonts w:ascii="Times New Roman" w:eastAsia="Calibri" w:hAnsi="Times New Roman" w:cs="Times New Roman"/>
          <w:sz w:val="24"/>
          <w:szCs w:val="24"/>
        </w:rPr>
        <w:t xml:space="preserve">                   Сравнительный результат успеваемости  за 2016-2017 , 2017-2018 ,2018-2019  учебный год  МКОУ СОШ с. Карман. </w:t>
      </w:r>
    </w:p>
    <w:tbl>
      <w:tblPr>
        <w:tblStyle w:val="a5"/>
        <w:tblW w:w="13197" w:type="dxa"/>
        <w:tblInd w:w="-176" w:type="dxa"/>
        <w:tblLayout w:type="fixed"/>
        <w:tblLook w:val="04A0"/>
      </w:tblPr>
      <w:tblGrid>
        <w:gridCol w:w="568"/>
        <w:gridCol w:w="850"/>
        <w:gridCol w:w="709"/>
        <w:gridCol w:w="1418"/>
        <w:gridCol w:w="567"/>
        <w:gridCol w:w="850"/>
        <w:gridCol w:w="851"/>
        <w:gridCol w:w="1417"/>
        <w:gridCol w:w="709"/>
        <w:gridCol w:w="850"/>
        <w:gridCol w:w="567"/>
        <w:gridCol w:w="3841"/>
      </w:tblGrid>
      <w:tr w:rsidR="00FD6677" w:rsidRPr="005A540B" w:rsidTr="00FD6677">
        <w:tc>
          <w:tcPr>
            <w:tcW w:w="56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Класс</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16-17</w:t>
            </w: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Усп</w:t>
            </w:r>
            <w:r w:rsidR="00E372E1">
              <w:rPr>
                <w:rFonts w:ascii="Times New Roman" w:hAnsi="Times New Roman" w:cs="Times New Roman"/>
                <w:sz w:val="24"/>
                <w:szCs w:val="24"/>
              </w:rPr>
              <w:t>ев.</w:t>
            </w:r>
          </w:p>
          <w:p w:rsidR="00FD6677" w:rsidRPr="005A540B" w:rsidRDefault="00FD6677" w:rsidP="00FD6677">
            <w:pPr>
              <w:rPr>
                <w:rFonts w:ascii="Times New Roman" w:hAnsi="Times New Roman" w:cs="Times New Roman"/>
                <w:sz w:val="24"/>
                <w:szCs w:val="24"/>
              </w:rPr>
            </w:pPr>
          </w:p>
        </w:tc>
        <w:tc>
          <w:tcPr>
            <w:tcW w:w="70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Качест</w:t>
            </w:r>
          </w:p>
          <w:p w:rsidR="00FD6677" w:rsidRPr="005A540B" w:rsidRDefault="00FD6677" w:rsidP="00FD6677">
            <w:pPr>
              <w:rPr>
                <w:rFonts w:ascii="Times New Roman" w:hAnsi="Times New Roman" w:cs="Times New Roman"/>
                <w:sz w:val="24"/>
                <w:szCs w:val="24"/>
              </w:rPr>
            </w:pPr>
          </w:p>
        </w:tc>
        <w:tc>
          <w:tcPr>
            <w:tcW w:w="141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Кл</w:t>
            </w:r>
            <w:proofErr w:type="gramStart"/>
            <w:r w:rsidRPr="005A540B">
              <w:rPr>
                <w:rFonts w:ascii="Times New Roman" w:hAnsi="Times New Roman" w:cs="Times New Roman"/>
                <w:sz w:val="24"/>
                <w:szCs w:val="24"/>
              </w:rPr>
              <w:t>.р</w:t>
            </w:r>
            <w:proofErr w:type="gramEnd"/>
            <w:r w:rsidRPr="005A540B">
              <w:rPr>
                <w:rFonts w:ascii="Times New Roman" w:hAnsi="Times New Roman" w:cs="Times New Roman"/>
                <w:sz w:val="24"/>
                <w:szCs w:val="24"/>
              </w:rPr>
              <w:t>уков</w:t>
            </w:r>
            <w:r w:rsidR="00E372E1">
              <w:rPr>
                <w:rFonts w:ascii="Times New Roman" w:hAnsi="Times New Roman" w:cs="Times New Roman"/>
                <w:sz w:val="24"/>
                <w:szCs w:val="24"/>
              </w:rPr>
              <w:t>.</w:t>
            </w:r>
          </w:p>
        </w:tc>
        <w:tc>
          <w:tcPr>
            <w:tcW w:w="567"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Класс</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17-18</w:t>
            </w: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Успев.</w:t>
            </w:r>
          </w:p>
          <w:p w:rsidR="00FD6677" w:rsidRPr="005A540B" w:rsidRDefault="00FD6677" w:rsidP="00FD6677">
            <w:pPr>
              <w:rPr>
                <w:rFonts w:ascii="Times New Roman" w:hAnsi="Times New Roman" w:cs="Times New Roman"/>
                <w:sz w:val="24"/>
                <w:szCs w:val="24"/>
              </w:rPr>
            </w:pPr>
          </w:p>
        </w:tc>
        <w:tc>
          <w:tcPr>
            <w:tcW w:w="851"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Качест.</w:t>
            </w:r>
          </w:p>
          <w:p w:rsidR="00FD6677" w:rsidRPr="005A540B" w:rsidRDefault="00FD6677" w:rsidP="00FD6677">
            <w:pPr>
              <w:rPr>
                <w:rFonts w:ascii="Times New Roman" w:hAnsi="Times New Roman" w:cs="Times New Roman"/>
                <w:sz w:val="24"/>
                <w:szCs w:val="24"/>
              </w:rPr>
            </w:pPr>
          </w:p>
        </w:tc>
        <w:tc>
          <w:tcPr>
            <w:tcW w:w="1417"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Кл</w:t>
            </w:r>
            <w:proofErr w:type="gramStart"/>
            <w:r w:rsidRPr="005A540B">
              <w:rPr>
                <w:rFonts w:ascii="Times New Roman" w:hAnsi="Times New Roman" w:cs="Times New Roman"/>
                <w:sz w:val="24"/>
                <w:szCs w:val="24"/>
              </w:rPr>
              <w:t>.р</w:t>
            </w:r>
            <w:proofErr w:type="gramEnd"/>
            <w:r w:rsidRPr="005A540B">
              <w:rPr>
                <w:rFonts w:ascii="Times New Roman" w:hAnsi="Times New Roman" w:cs="Times New Roman"/>
                <w:sz w:val="24"/>
                <w:szCs w:val="24"/>
              </w:rPr>
              <w:t>уков.</w:t>
            </w:r>
          </w:p>
        </w:tc>
        <w:tc>
          <w:tcPr>
            <w:tcW w:w="70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Класс</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18-19</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 1 четверть</w:t>
            </w:r>
          </w:p>
        </w:tc>
        <w:tc>
          <w:tcPr>
            <w:tcW w:w="850"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Успева</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емость</w:t>
            </w:r>
          </w:p>
        </w:tc>
        <w:tc>
          <w:tcPr>
            <w:tcW w:w="56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качество</w:t>
            </w:r>
          </w:p>
        </w:tc>
        <w:tc>
          <w:tcPr>
            <w:tcW w:w="3841" w:type="dxa"/>
            <w:tcBorders>
              <w:lef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Кл</w:t>
            </w:r>
            <w:proofErr w:type="gramStart"/>
            <w:r w:rsidRPr="005A540B">
              <w:rPr>
                <w:rFonts w:ascii="Times New Roman" w:hAnsi="Times New Roman" w:cs="Times New Roman"/>
                <w:sz w:val="24"/>
                <w:szCs w:val="24"/>
              </w:rPr>
              <w:t>.р</w:t>
            </w:r>
            <w:proofErr w:type="gramEnd"/>
            <w:r w:rsidRPr="005A540B">
              <w:rPr>
                <w:rFonts w:ascii="Times New Roman" w:hAnsi="Times New Roman" w:cs="Times New Roman"/>
                <w:sz w:val="24"/>
                <w:szCs w:val="24"/>
              </w:rPr>
              <w:t>уководитель</w:t>
            </w:r>
          </w:p>
        </w:tc>
      </w:tr>
      <w:tr w:rsidR="00FD6677" w:rsidRPr="005A540B" w:rsidTr="00FD6677">
        <w:tc>
          <w:tcPr>
            <w:tcW w:w="56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2 .</w:t>
            </w: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100</w:t>
            </w:r>
          </w:p>
        </w:tc>
        <w:tc>
          <w:tcPr>
            <w:tcW w:w="70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24</w:t>
            </w:r>
          </w:p>
        </w:tc>
        <w:tc>
          <w:tcPr>
            <w:tcW w:w="141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Басиева Л</w:t>
            </w:r>
            <w:r w:rsidR="00E372E1">
              <w:rPr>
                <w:rFonts w:ascii="Times New Roman" w:hAnsi="Times New Roman" w:cs="Times New Roman"/>
                <w:sz w:val="24"/>
                <w:szCs w:val="24"/>
              </w:rPr>
              <w:t>.</w:t>
            </w:r>
          </w:p>
        </w:tc>
        <w:tc>
          <w:tcPr>
            <w:tcW w:w="567"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2. </w:t>
            </w: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100</w:t>
            </w:r>
          </w:p>
        </w:tc>
        <w:tc>
          <w:tcPr>
            <w:tcW w:w="851"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53</w:t>
            </w:r>
          </w:p>
        </w:tc>
        <w:tc>
          <w:tcPr>
            <w:tcW w:w="1417"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Бурнацева</w:t>
            </w:r>
          </w:p>
        </w:tc>
        <w:tc>
          <w:tcPr>
            <w:tcW w:w="70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3</w:t>
            </w:r>
          </w:p>
        </w:tc>
        <w:tc>
          <w:tcPr>
            <w:tcW w:w="850"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80</w:t>
            </w:r>
          </w:p>
        </w:tc>
        <w:tc>
          <w:tcPr>
            <w:tcW w:w="56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40-</w:t>
            </w:r>
          </w:p>
        </w:tc>
        <w:tc>
          <w:tcPr>
            <w:tcW w:w="3841" w:type="dxa"/>
            <w:tcBorders>
              <w:lef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Бурнацева Р.А.</w:t>
            </w:r>
          </w:p>
        </w:tc>
      </w:tr>
      <w:tr w:rsidR="00FD6677" w:rsidRPr="005A540B" w:rsidTr="00FD6677">
        <w:tc>
          <w:tcPr>
            <w:tcW w:w="56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3  </w:t>
            </w: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100</w:t>
            </w:r>
          </w:p>
        </w:tc>
        <w:tc>
          <w:tcPr>
            <w:tcW w:w="70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44</w:t>
            </w:r>
          </w:p>
        </w:tc>
        <w:tc>
          <w:tcPr>
            <w:tcW w:w="141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Макоева </w:t>
            </w:r>
            <w:r w:rsidR="00E372E1">
              <w:rPr>
                <w:rFonts w:ascii="Times New Roman" w:hAnsi="Times New Roman" w:cs="Times New Roman"/>
                <w:sz w:val="24"/>
                <w:szCs w:val="24"/>
              </w:rPr>
              <w:t>М</w:t>
            </w:r>
          </w:p>
        </w:tc>
        <w:tc>
          <w:tcPr>
            <w:tcW w:w="567"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3 </w:t>
            </w: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100</w:t>
            </w:r>
          </w:p>
        </w:tc>
        <w:tc>
          <w:tcPr>
            <w:tcW w:w="851"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24-</w:t>
            </w:r>
          </w:p>
        </w:tc>
        <w:tc>
          <w:tcPr>
            <w:tcW w:w="1417"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Басиева Р.А</w:t>
            </w:r>
          </w:p>
        </w:tc>
        <w:tc>
          <w:tcPr>
            <w:tcW w:w="70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4</w:t>
            </w:r>
          </w:p>
        </w:tc>
        <w:tc>
          <w:tcPr>
            <w:tcW w:w="850"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95</w:t>
            </w:r>
          </w:p>
        </w:tc>
        <w:tc>
          <w:tcPr>
            <w:tcW w:w="56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33+</w:t>
            </w:r>
          </w:p>
        </w:tc>
        <w:tc>
          <w:tcPr>
            <w:tcW w:w="3841" w:type="dxa"/>
            <w:tcBorders>
              <w:lef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Басиева Л.Д.</w:t>
            </w:r>
          </w:p>
        </w:tc>
      </w:tr>
      <w:tr w:rsidR="00FD6677" w:rsidRPr="005A540B" w:rsidTr="00FD6677">
        <w:tc>
          <w:tcPr>
            <w:tcW w:w="56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4  </w:t>
            </w: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100</w:t>
            </w:r>
          </w:p>
        </w:tc>
        <w:tc>
          <w:tcPr>
            <w:tcW w:w="70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67</w:t>
            </w:r>
          </w:p>
        </w:tc>
        <w:tc>
          <w:tcPr>
            <w:tcW w:w="141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Царгасова</w:t>
            </w:r>
            <w:r w:rsidR="00E372E1">
              <w:rPr>
                <w:rFonts w:ascii="Times New Roman" w:hAnsi="Times New Roman" w:cs="Times New Roman"/>
                <w:sz w:val="24"/>
                <w:szCs w:val="24"/>
              </w:rPr>
              <w:t>И.</w:t>
            </w:r>
          </w:p>
        </w:tc>
        <w:tc>
          <w:tcPr>
            <w:tcW w:w="567"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4  </w:t>
            </w: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100</w:t>
            </w:r>
          </w:p>
        </w:tc>
        <w:tc>
          <w:tcPr>
            <w:tcW w:w="851"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50</w:t>
            </w:r>
          </w:p>
        </w:tc>
        <w:tc>
          <w:tcPr>
            <w:tcW w:w="1417"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Макоева</w:t>
            </w:r>
            <w:r w:rsidR="00E372E1">
              <w:rPr>
                <w:rFonts w:ascii="Times New Roman" w:hAnsi="Times New Roman" w:cs="Times New Roman"/>
                <w:sz w:val="24"/>
                <w:szCs w:val="24"/>
              </w:rPr>
              <w:t>М</w:t>
            </w:r>
          </w:p>
        </w:tc>
        <w:tc>
          <w:tcPr>
            <w:tcW w:w="70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5</w:t>
            </w:r>
          </w:p>
        </w:tc>
        <w:tc>
          <w:tcPr>
            <w:tcW w:w="850"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100</w:t>
            </w:r>
          </w:p>
        </w:tc>
        <w:tc>
          <w:tcPr>
            <w:tcW w:w="56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18-</w:t>
            </w:r>
          </w:p>
        </w:tc>
        <w:tc>
          <w:tcPr>
            <w:tcW w:w="3841" w:type="dxa"/>
            <w:tcBorders>
              <w:lef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Дегтярева М.С.</w:t>
            </w:r>
          </w:p>
        </w:tc>
      </w:tr>
      <w:tr w:rsidR="00FD6677" w:rsidRPr="005A540B" w:rsidTr="00FD6677">
        <w:trPr>
          <w:trHeight w:val="309"/>
        </w:trPr>
        <w:tc>
          <w:tcPr>
            <w:tcW w:w="56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5  </w:t>
            </w: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100</w:t>
            </w:r>
          </w:p>
        </w:tc>
        <w:tc>
          <w:tcPr>
            <w:tcW w:w="70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33</w:t>
            </w:r>
          </w:p>
        </w:tc>
        <w:tc>
          <w:tcPr>
            <w:tcW w:w="141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Толасова</w:t>
            </w:r>
            <w:r w:rsidR="00E372E1">
              <w:rPr>
                <w:rFonts w:ascii="Times New Roman" w:hAnsi="Times New Roman" w:cs="Times New Roman"/>
                <w:sz w:val="24"/>
                <w:szCs w:val="24"/>
              </w:rPr>
              <w:t xml:space="preserve"> </w:t>
            </w:r>
            <w:proofErr w:type="gramStart"/>
            <w:r w:rsidR="00E372E1">
              <w:rPr>
                <w:rFonts w:ascii="Times New Roman" w:hAnsi="Times New Roman" w:cs="Times New Roman"/>
                <w:sz w:val="24"/>
                <w:szCs w:val="24"/>
              </w:rPr>
              <w:t>Р</w:t>
            </w:r>
            <w:proofErr w:type="gramEnd"/>
          </w:p>
        </w:tc>
        <w:tc>
          <w:tcPr>
            <w:tcW w:w="567"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5  </w:t>
            </w: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100</w:t>
            </w:r>
          </w:p>
        </w:tc>
        <w:tc>
          <w:tcPr>
            <w:tcW w:w="851"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55-</w:t>
            </w:r>
          </w:p>
        </w:tc>
        <w:tc>
          <w:tcPr>
            <w:tcW w:w="1417"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Кибизова</w:t>
            </w:r>
            <w:r w:rsidR="00E372E1">
              <w:rPr>
                <w:rFonts w:ascii="Times New Roman" w:hAnsi="Times New Roman" w:cs="Times New Roman"/>
                <w:sz w:val="24"/>
                <w:szCs w:val="24"/>
              </w:rPr>
              <w:t>А</w:t>
            </w:r>
          </w:p>
        </w:tc>
        <w:tc>
          <w:tcPr>
            <w:tcW w:w="70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6</w:t>
            </w:r>
          </w:p>
        </w:tc>
        <w:tc>
          <w:tcPr>
            <w:tcW w:w="850"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92</w:t>
            </w:r>
          </w:p>
        </w:tc>
        <w:tc>
          <w:tcPr>
            <w:tcW w:w="56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31-</w:t>
            </w:r>
          </w:p>
        </w:tc>
        <w:tc>
          <w:tcPr>
            <w:tcW w:w="3841" w:type="dxa"/>
            <w:tcBorders>
              <w:lef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Кибизова А.М.</w:t>
            </w:r>
          </w:p>
        </w:tc>
      </w:tr>
      <w:tr w:rsidR="00FD6677" w:rsidRPr="005A540B" w:rsidTr="00FD6677">
        <w:tc>
          <w:tcPr>
            <w:tcW w:w="56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6  </w:t>
            </w: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100</w:t>
            </w:r>
          </w:p>
        </w:tc>
        <w:tc>
          <w:tcPr>
            <w:tcW w:w="70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42</w:t>
            </w:r>
          </w:p>
        </w:tc>
        <w:tc>
          <w:tcPr>
            <w:tcW w:w="141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Кацанова</w:t>
            </w:r>
            <w:proofErr w:type="gramStart"/>
            <w:r w:rsidR="00E372E1">
              <w:rPr>
                <w:rFonts w:ascii="Times New Roman" w:hAnsi="Times New Roman" w:cs="Times New Roman"/>
                <w:sz w:val="24"/>
                <w:szCs w:val="24"/>
              </w:rPr>
              <w:t xml:space="preserve"> Д</w:t>
            </w:r>
            <w:proofErr w:type="gramEnd"/>
          </w:p>
        </w:tc>
        <w:tc>
          <w:tcPr>
            <w:tcW w:w="567"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6  </w:t>
            </w: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83</w:t>
            </w:r>
          </w:p>
        </w:tc>
        <w:tc>
          <w:tcPr>
            <w:tcW w:w="851"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27-</w:t>
            </w:r>
          </w:p>
        </w:tc>
        <w:tc>
          <w:tcPr>
            <w:tcW w:w="1417" w:type="dxa"/>
            <w:tcBorders>
              <w:right w:val="single" w:sz="4" w:space="0" w:color="auto"/>
            </w:tcBorders>
          </w:tcPr>
          <w:p w:rsidR="00FD6677" w:rsidRPr="005A540B" w:rsidRDefault="00E372E1" w:rsidP="00FD6677">
            <w:pPr>
              <w:rPr>
                <w:rFonts w:ascii="Times New Roman" w:hAnsi="Times New Roman" w:cs="Times New Roman"/>
                <w:sz w:val="24"/>
                <w:szCs w:val="24"/>
              </w:rPr>
            </w:pPr>
            <w:r>
              <w:rPr>
                <w:rFonts w:ascii="Times New Roman" w:hAnsi="Times New Roman" w:cs="Times New Roman"/>
                <w:sz w:val="24"/>
                <w:szCs w:val="24"/>
              </w:rPr>
              <w:t>Толасова Р</w:t>
            </w:r>
            <w:r w:rsidR="00FD6677" w:rsidRPr="005A540B">
              <w:rPr>
                <w:rFonts w:ascii="Times New Roman" w:hAnsi="Times New Roman" w:cs="Times New Roman"/>
                <w:sz w:val="24"/>
                <w:szCs w:val="24"/>
              </w:rPr>
              <w:t>.</w:t>
            </w:r>
          </w:p>
        </w:tc>
        <w:tc>
          <w:tcPr>
            <w:tcW w:w="70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7</w:t>
            </w:r>
          </w:p>
        </w:tc>
        <w:tc>
          <w:tcPr>
            <w:tcW w:w="850"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74</w:t>
            </w:r>
          </w:p>
        </w:tc>
        <w:tc>
          <w:tcPr>
            <w:tcW w:w="56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21-</w:t>
            </w:r>
          </w:p>
        </w:tc>
        <w:tc>
          <w:tcPr>
            <w:tcW w:w="3841" w:type="dxa"/>
            <w:tcBorders>
              <w:lef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Айларова З.Т.</w:t>
            </w:r>
          </w:p>
        </w:tc>
      </w:tr>
      <w:tr w:rsidR="00FD6677" w:rsidRPr="005A540B" w:rsidTr="00FD6677">
        <w:tc>
          <w:tcPr>
            <w:tcW w:w="56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7  </w:t>
            </w: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100</w:t>
            </w:r>
          </w:p>
        </w:tc>
        <w:tc>
          <w:tcPr>
            <w:tcW w:w="70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29</w:t>
            </w:r>
          </w:p>
        </w:tc>
        <w:tc>
          <w:tcPr>
            <w:tcW w:w="141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Цаллаева</w:t>
            </w:r>
            <w:r w:rsidR="00E372E1">
              <w:rPr>
                <w:rFonts w:ascii="Times New Roman" w:hAnsi="Times New Roman" w:cs="Times New Roman"/>
                <w:sz w:val="24"/>
                <w:szCs w:val="24"/>
              </w:rPr>
              <w:t>Э</w:t>
            </w:r>
          </w:p>
        </w:tc>
        <w:tc>
          <w:tcPr>
            <w:tcW w:w="567"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7  </w:t>
            </w: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100</w:t>
            </w:r>
          </w:p>
        </w:tc>
        <w:tc>
          <w:tcPr>
            <w:tcW w:w="851"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23-</w:t>
            </w:r>
          </w:p>
        </w:tc>
        <w:tc>
          <w:tcPr>
            <w:tcW w:w="1417"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Кацанова</w:t>
            </w:r>
            <w:r w:rsidR="00E372E1">
              <w:rPr>
                <w:rFonts w:ascii="Times New Roman" w:hAnsi="Times New Roman" w:cs="Times New Roman"/>
                <w:sz w:val="24"/>
                <w:szCs w:val="24"/>
              </w:rPr>
              <w:t>Д</w:t>
            </w:r>
          </w:p>
        </w:tc>
        <w:tc>
          <w:tcPr>
            <w:tcW w:w="70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8</w:t>
            </w:r>
          </w:p>
        </w:tc>
        <w:tc>
          <w:tcPr>
            <w:tcW w:w="850"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79</w:t>
            </w:r>
          </w:p>
        </w:tc>
        <w:tc>
          <w:tcPr>
            <w:tcW w:w="56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14-</w:t>
            </w:r>
          </w:p>
        </w:tc>
        <w:tc>
          <w:tcPr>
            <w:tcW w:w="3841" w:type="dxa"/>
            <w:tcBorders>
              <w:lef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Кацанова Д.В.</w:t>
            </w:r>
          </w:p>
        </w:tc>
      </w:tr>
      <w:tr w:rsidR="00FD6677" w:rsidRPr="005A540B" w:rsidTr="00FD6677">
        <w:tc>
          <w:tcPr>
            <w:tcW w:w="56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8  </w:t>
            </w: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100</w:t>
            </w:r>
          </w:p>
        </w:tc>
        <w:tc>
          <w:tcPr>
            <w:tcW w:w="70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45</w:t>
            </w:r>
          </w:p>
        </w:tc>
        <w:tc>
          <w:tcPr>
            <w:tcW w:w="141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Гасинова</w:t>
            </w:r>
            <w:r w:rsidR="00E372E1">
              <w:rPr>
                <w:rFonts w:ascii="Times New Roman" w:hAnsi="Times New Roman" w:cs="Times New Roman"/>
                <w:sz w:val="24"/>
                <w:szCs w:val="24"/>
              </w:rPr>
              <w:t xml:space="preserve"> А.</w:t>
            </w:r>
          </w:p>
        </w:tc>
        <w:tc>
          <w:tcPr>
            <w:tcW w:w="567"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8  </w:t>
            </w: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100</w:t>
            </w:r>
          </w:p>
        </w:tc>
        <w:tc>
          <w:tcPr>
            <w:tcW w:w="851"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36</w:t>
            </w:r>
          </w:p>
        </w:tc>
        <w:tc>
          <w:tcPr>
            <w:tcW w:w="1417"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ЦаллаеваЭ.Э.</w:t>
            </w:r>
          </w:p>
        </w:tc>
        <w:tc>
          <w:tcPr>
            <w:tcW w:w="70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9</w:t>
            </w:r>
          </w:p>
        </w:tc>
        <w:tc>
          <w:tcPr>
            <w:tcW w:w="850"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86</w:t>
            </w:r>
          </w:p>
        </w:tc>
        <w:tc>
          <w:tcPr>
            <w:tcW w:w="56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29-</w:t>
            </w:r>
          </w:p>
        </w:tc>
        <w:tc>
          <w:tcPr>
            <w:tcW w:w="3841" w:type="dxa"/>
            <w:tcBorders>
              <w:lef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Цаллаева Э.Э.</w:t>
            </w:r>
          </w:p>
        </w:tc>
      </w:tr>
      <w:tr w:rsidR="00FD6677" w:rsidRPr="005A540B" w:rsidTr="00FD6677">
        <w:tc>
          <w:tcPr>
            <w:tcW w:w="56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9  </w:t>
            </w: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100</w:t>
            </w:r>
          </w:p>
        </w:tc>
        <w:tc>
          <w:tcPr>
            <w:tcW w:w="70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42</w:t>
            </w:r>
          </w:p>
        </w:tc>
        <w:tc>
          <w:tcPr>
            <w:tcW w:w="141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Кесаонова</w:t>
            </w:r>
            <w:r w:rsidR="00E372E1">
              <w:rPr>
                <w:rFonts w:ascii="Times New Roman" w:hAnsi="Times New Roman" w:cs="Times New Roman"/>
                <w:sz w:val="24"/>
                <w:szCs w:val="24"/>
              </w:rPr>
              <w:t>Э.</w:t>
            </w:r>
          </w:p>
        </w:tc>
        <w:tc>
          <w:tcPr>
            <w:tcW w:w="567"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9  </w:t>
            </w: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100</w:t>
            </w:r>
          </w:p>
        </w:tc>
        <w:tc>
          <w:tcPr>
            <w:tcW w:w="851"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58+</w:t>
            </w:r>
          </w:p>
        </w:tc>
        <w:tc>
          <w:tcPr>
            <w:tcW w:w="1417"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Гасинова</w:t>
            </w:r>
            <w:r w:rsidR="00E372E1">
              <w:rPr>
                <w:rFonts w:ascii="Times New Roman" w:hAnsi="Times New Roman" w:cs="Times New Roman"/>
                <w:sz w:val="24"/>
                <w:szCs w:val="24"/>
              </w:rPr>
              <w:t>А.</w:t>
            </w:r>
          </w:p>
        </w:tc>
        <w:tc>
          <w:tcPr>
            <w:tcW w:w="70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850"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56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3841" w:type="dxa"/>
            <w:tcBorders>
              <w:left w:val="single" w:sz="4" w:space="0" w:color="auto"/>
            </w:tcBorders>
          </w:tcPr>
          <w:p w:rsidR="00FD6677" w:rsidRPr="005A540B" w:rsidRDefault="00FD6677" w:rsidP="00FD6677">
            <w:pPr>
              <w:rPr>
                <w:rFonts w:ascii="Times New Roman" w:hAnsi="Times New Roman" w:cs="Times New Roman"/>
                <w:sz w:val="24"/>
                <w:szCs w:val="24"/>
              </w:rPr>
            </w:pPr>
          </w:p>
        </w:tc>
      </w:tr>
      <w:tr w:rsidR="00FD6677" w:rsidRPr="005A540B" w:rsidTr="00FD6677">
        <w:trPr>
          <w:trHeight w:val="539"/>
        </w:trPr>
        <w:tc>
          <w:tcPr>
            <w:tcW w:w="56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Средний</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по школе</w:t>
            </w:r>
          </w:p>
          <w:p w:rsidR="00FD6677" w:rsidRPr="005A540B" w:rsidRDefault="00FD6677" w:rsidP="00FD6677">
            <w:pPr>
              <w:rPr>
                <w:rFonts w:ascii="Times New Roman" w:hAnsi="Times New Roman" w:cs="Times New Roman"/>
                <w:sz w:val="24"/>
                <w:szCs w:val="24"/>
              </w:rPr>
            </w:pP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100%</w:t>
            </w:r>
          </w:p>
        </w:tc>
        <w:tc>
          <w:tcPr>
            <w:tcW w:w="70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43%</w:t>
            </w:r>
          </w:p>
        </w:tc>
        <w:tc>
          <w:tcPr>
            <w:tcW w:w="1418" w:type="dxa"/>
          </w:tcPr>
          <w:p w:rsidR="00FD6677" w:rsidRPr="005A540B" w:rsidRDefault="00FD6677" w:rsidP="00FD6677">
            <w:pPr>
              <w:rPr>
                <w:rFonts w:ascii="Times New Roman" w:hAnsi="Times New Roman" w:cs="Times New Roman"/>
                <w:sz w:val="24"/>
                <w:szCs w:val="24"/>
              </w:rPr>
            </w:pPr>
          </w:p>
        </w:tc>
        <w:tc>
          <w:tcPr>
            <w:tcW w:w="567" w:type="dxa"/>
          </w:tcPr>
          <w:p w:rsidR="00FD6677" w:rsidRPr="005A540B" w:rsidRDefault="00FD6677" w:rsidP="00FD6677">
            <w:pPr>
              <w:rPr>
                <w:rFonts w:ascii="Times New Roman" w:hAnsi="Times New Roman" w:cs="Times New Roman"/>
                <w:sz w:val="24"/>
                <w:szCs w:val="24"/>
              </w:rPr>
            </w:pP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98%</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(--2%)</w:t>
            </w:r>
          </w:p>
        </w:tc>
        <w:tc>
          <w:tcPr>
            <w:tcW w:w="851"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39%</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(-4%)</w:t>
            </w:r>
          </w:p>
        </w:tc>
        <w:tc>
          <w:tcPr>
            <w:tcW w:w="1417" w:type="dxa"/>
            <w:tcBorders>
              <w:right w:val="single" w:sz="4" w:space="0" w:color="auto"/>
            </w:tcBorders>
          </w:tcPr>
          <w:p w:rsidR="00FD6677" w:rsidRPr="005A540B" w:rsidRDefault="00FD6677" w:rsidP="00FD6677">
            <w:pPr>
              <w:rPr>
                <w:rFonts w:ascii="Times New Roman" w:hAnsi="Times New Roman" w:cs="Times New Roman"/>
                <w:sz w:val="24"/>
                <w:szCs w:val="24"/>
              </w:rPr>
            </w:pPr>
          </w:p>
        </w:tc>
        <w:tc>
          <w:tcPr>
            <w:tcW w:w="70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850"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87%</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(-11%)</w:t>
            </w:r>
          </w:p>
        </w:tc>
        <w:tc>
          <w:tcPr>
            <w:tcW w:w="56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27%</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(-12%)</w:t>
            </w:r>
          </w:p>
          <w:p w:rsidR="00FD6677" w:rsidRPr="005A540B" w:rsidRDefault="00FD6677" w:rsidP="00FD6677">
            <w:pPr>
              <w:rPr>
                <w:rFonts w:ascii="Times New Roman" w:hAnsi="Times New Roman" w:cs="Times New Roman"/>
                <w:sz w:val="24"/>
                <w:szCs w:val="24"/>
              </w:rPr>
            </w:pPr>
          </w:p>
        </w:tc>
        <w:tc>
          <w:tcPr>
            <w:tcW w:w="3841" w:type="dxa"/>
            <w:tcBorders>
              <w:left w:val="single" w:sz="4" w:space="0" w:color="auto"/>
            </w:tcBorders>
          </w:tcPr>
          <w:p w:rsidR="00FD6677" w:rsidRPr="005A540B" w:rsidRDefault="00FD6677" w:rsidP="00FD6677">
            <w:pPr>
              <w:rPr>
                <w:rFonts w:ascii="Times New Roman" w:hAnsi="Times New Roman" w:cs="Times New Roman"/>
                <w:sz w:val="24"/>
                <w:szCs w:val="24"/>
              </w:rPr>
            </w:pPr>
          </w:p>
        </w:tc>
      </w:tr>
      <w:tr w:rsidR="00FD6677" w:rsidRPr="005A540B" w:rsidTr="00FD6677">
        <w:tc>
          <w:tcPr>
            <w:tcW w:w="56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w:t>
            </w: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85</w:t>
            </w:r>
          </w:p>
        </w:tc>
        <w:tc>
          <w:tcPr>
            <w:tcW w:w="70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25</w:t>
            </w:r>
          </w:p>
        </w:tc>
        <w:tc>
          <w:tcPr>
            <w:tcW w:w="141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Цабиева</w:t>
            </w:r>
            <w:r w:rsidR="00E372E1">
              <w:rPr>
                <w:rFonts w:ascii="Times New Roman" w:hAnsi="Times New Roman" w:cs="Times New Roman"/>
                <w:sz w:val="24"/>
                <w:szCs w:val="24"/>
              </w:rPr>
              <w:t xml:space="preserve"> Б.</w:t>
            </w:r>
          </w:p>
        </w:tc>
        <w:tc>
          <w:tcPr>
            <w:tcW w:w="567"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w:t>
            </w: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100</w:t>
            </w:r>
          </w:p>
        </w:tc>
        <w:tc>
          <w:tcPr>
            <w:tcW w:w="851"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56+</w:t>
            </w:r>
          </w:p>
        </w:tc>
        <w:tc>
          <w:tcPr>
            <w:tcW w:w="1417"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Кесаонова</w:t>
            </w:r>
            <w:r w:rsidR="00E372E1">
              <w:rPr>
                <w:rFonts w:ascii="Times New Roman" w:hAnsi="Times New Roman" w:cs="Times New Roman"/>
                <w:sz w:val="24"/>
                <w:szCs w:val="24"/>
              </w:rPr>
              <w:t>Э.</w:t>
            </w:r>
          </w:p>
        </w:tc>
        <w:tc>
          <w:tcPr>
            <w:tcW w:w="70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850"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56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3841" w:type="dxa"/>
            <w:tcBorders>
              <w:left w:val="single" w:sz="4" w:space="0" w:color="auto"/>
            </w:tcBorders>
          </w:tcPr>
          <w:p w:rsidR="00FD6677" w:rsidRPr="005A540B" w:rsidRDefault="00FD6677" w:rsidP="00FD6677">
            <w:pPr>
              <w:rPr>
                <w:rFonts w:ascii="Times New Roman" w:hAnsi="Times New Roman" w:cs="Times New Roman"/>
                <w:sz w:val="24"/>
                <w:szCs w:val="24"/>
              </w:rPr>
            </w:pPr>
          </w:p>
        </w:tc>
      </w:tr>
      <w:tr w:rsidR="00FD6677" w:rsidRPr="005A540B" w:rsidTr="00FD6677">
        <w:tc>
          <w:tcPr>
            <w:tcW w:w="56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11А</w:t>
            </w: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100</w:t>
            </w:r>
          </w:p>
        </w:tc>
        <w:tc>
          <w:tcPr>
            <w:tcW w:w="70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67</w:t>
            </w:r>
          </w:p>
        </w:tc>
        <w:tc>
          <w:tcPr>
            <w:tcW w:w="1418" w:type="dxa"/>
          </w:tcPr>
          <w:p w:rsidR="00FD6677" w:rsidRPr="005A540B" w:rsidRDefault="00FD6677" w:rsidP="00FD6677">
            <w:pPr>
              <w:rPr>
                <w:rFonts w:ascii="Times New Roman" w:hAnsi="Times New Roman" w:cs="Times New Roman"/>
                <w:sz w:val="24"/>
                <w:szCs w:val="24"/>
              </w:rPr>
            </w:pPr>
          </w:p>
        </w:tc>
        <w:tc>
          <w:tcPr>
            <w:tcW w:w="567"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11</w:t>
            </w: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100</w:t>
            </w:r>
          </w:p>
        </w:tc>
        <w:tc>
          <w:tcPr>
            <w:tcW w:w="851"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39</w:t>
            </w:r>
          </w:p>
        </w:tc>
        <w:tc>
          <w:tcPr>
            <w:tcW w:w="1417"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Цабиева</w:t>
            </w:r>
            <w:r w:rsidR="00E372E1">
              <w:rPr>
                <w:rFonts w:ascii="Times New Roman" w:hAnsi="Times New Roman" w:cs="Times New Roman"/>
                <w:sz w:val="24"/>
                <w:szCs w:val="24"/>
              </w:rPr>
              <w:t xml:space="preserve"> Б.</w:t>
            </w:r>
          </w:p>
        </w:tc>
        <w:tc>
          <w:tcPr>
            <w:tcW w:w="70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850"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56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3841" w:type="dxa"/>
            <w:tcBorders>
              <w:left w:val="single" w:sz="4" w:space="0" w:color="auto"/>
            </w:tcBorders>
          </w:tcPr>
          <w:p w:rsidR="00FD6677" w:rsidRPr="005A540B" w:rsidRDefault="00FD6677" w:rsidP="00FD6677">
            <w:pPr>
              <w:rPr>
                <w:rFonts w:ascii="Times New Roman" w:hAnsi="Times New Roman" w:cs="Times New Roman"/>
                <w:sz w:val="24"/>
                <w:szCs w:val="24"/>
              </w:rPr>
            </w:pPr>
          </w:p>
        </w:tc>
      </w:tr>
      <w:tr w:rsidR="00FD6677" w:rsidRPr="005A540B" w:rsidTr="00FD6677">
        <w:tc>
          <w:tcPr>
            <w:tcW w:w="56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11Б</w:t>
            </w: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100</w:t>
            </w:r>
          </w:p>
        </w:tc>
        <w:tc>
          <w:tcPr>
            <w:tcW w:w="70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44</w:t>
            </w:r>
          </w:p>
        </w:tc>
        <w:tc>
          <w:tcPr>
            <w:tcW w:w="1418" w:type="dxa"/>
          </w:tcPr>
          <w:p w:rsidR="00FD6677" w:rsidRPr="005A540B" w:rsidRDefault="00FD6677" w:rsidP="00FD6677">
            <w:pPr>
              <w:rPr>
                <w:rFonts w:ascii="Times New Roman" w:hAnsi="Times New Roman" w:cs="Times New Roman"/>
                <w:sz w:val="24"/>
                <w:szCs w:val="24"/>
              </w:rPr>
            </w:pPr>
          </w:p>
        </w:tc>
        <w:tc>
          <w:tcPr>
            <w:tcW w:w="567" w:type="dxa"/>
          </w:tcPr>
          <w:p w:rsidR="00FD6677" w:rsidRPr="005A540B" w:rsidRDefault="00FD6677" w:rsidP="00FD6677">
            <w:pPr>
              <w:rPr>
                <w:rFonts w:ascii="Times New Roman" w:hAnsi="Times New Roman" w:cs="Times New Roman"/>
                <w:sz w:val="24"/>
                <w:szCs w:val="24"/>
              </w:rPr>
            </w:pPr>
          </w:p>
        </w:tc>
        <w:tc>
          <w:tcPr>
            <w:tcW w:w="850" w:type="dxa"/>
          </w:tcPr>
          <w:p w:rsidR="00FD6677" w:rsidRPr="005A540B" w:rsidRDefault="00FD6677" w:rsidP="00FD6677">
            <w:pPr>
              <w:rPr>
                <w:rFonts w:ascii="Times New Roman" w:hAnsi="Times New Roman" w:cs="Times New Roman"/>
                <w:sz w:val="24"/>
                <w:szCs w:val="24"/>
              </w:rPr>
            </w:pPr>
          </w:p>
        </w:tc>
        <w:tc>
          <w:tcPr>
            <w:tcW w:w="851" w:type="dxa"/>
          </w:tcPr>
          <w:p w:rsidR="00FD6677" w:rsidRPr="005A540B" w:rsidRDefault="00FD6677" w:rsidP="00FD6677">
            <w:pPr>
              <w:rPr>
                <w:rFonts w:ascii="Times New Roman" w:hAnsi="Times New Roman" w:cs="Times New Roman"/>
                <w:sz w:val="24"/>
                <w:szCs w:val="24"/>
              </w:rPr>
            </w:pPr>
          </w:p>
        </w:tc>
        <w:tc>
          <w:tcPr>
            <w:tcW w:w="1417" w:type="dxa"/>
            <w:tcBorders>
              <w:right w:val="single" w:sz="4" w:space="0" w:color="auto"/>
            </w:tcBorders>
          </w:tcPr>
          <w:p w:rsidR="00FD6677" w:rsidRPr="005A540B" w:rsidRDefault="00FD6677" w:rsidP="00FD6677">
            <w:pPr>
              <w:rPr>
                <w:rFonts w:ascii="Times New Roman" w:hAnsi="Times New Roman" w:cs="Times New Roman"/>
                <w:sz w:val="24"/>
                <w:szCs w:val="24"/>
              </w:rPr>
            </w:pPr>
          </w:p>
        </w:tc>
        <w:tc>
          <w:tcPr>
            <w:tcW w:w="70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850"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56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3841" w:type="dxa"/>
            <w:tcBorders>
              <w:left w:val="single" w:sz="4" w:space="0" w:color="auto"/>
            </w:tcBorders>
          </w:tcPr>
          <w:p w:rsidR="00FD6677" w:rsidRPr="005A540B" w:rsidRDefault="00FD6677" w:rsidP="00FD6677">
            <w:pPr>
              <w:rPr>
                <w:rFonts w:ascii="Times New Roman" w:hAnsi="Times New Roman" w:cs="Times New Roman"/>
                <w:sz w:val="24"/>
                <w:szCs w:val="24"/>
              </w:rPr>
            </w:pPr>
          </w:p>
        </w:tc>
      </w:tr>
      <w:tr w:rsidR="00FD6677" w:rsidRPr="005A540B" w:rsidTr="00FD6677">
        <w:tc>
          <w:tcPr>
            <w:tcW w:w="56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Школа</w:t>
            </w: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85</w:t>
            </w:r>
          </w:p>
        </w:tc>
        <w:tc>
          <w:tcPr>
            <w:tcW w:w="70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39</w:t>
            </w:r>
          </w:p>
        </w:tc>
        <w:tc>
          <w:tcPr>
            <w:tcW w:w="1418" w:type="dxa"/>
          </w:tcPr>
          <w:p w:rsidR="00FD6677" w:rsidRPr="005A540B" w:rsidRDefault="00FD6677" w:rsidP="00FD6677">
            <w:pPr>
              <w:rPr>
                <w:rFonts w:ascii="Times New Roman" w:hAnsi="Times New Roman" w:cs="Times New Roman"/>
                <w:sz w:val="24"/>
                <w:szCs w:val="24"/>
              </w:rPr>
            </w:pPr>
          </w:p>
        </w:tc>
        <w:tc>
          <w:tcPr>
            <w:tcW w:w="567"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школа</w:t>
            </w:r>
          </w:p>
        </w:tc>
        <w:tc>
          <w:tcPr>
            <w:tcW w:w="85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83</w:t>
            </w:r>
          </w:p>
        </w:tc>
        <w:tc>
          <w:tcPr>
            <w:tcW w:w="851"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42</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(+3)</w:t>
            </w:r>
          </w:p>
        </w:tc>
        <w:tc>
          <w:tcPr>
            <w:tcW w:w="1417" w:type="dxa"/>
            <w:tcBorders>
              <w:right w:val="single" w:sz="4" w:space="0" w:color="auto"/>
            </w:tcBorders>
          </w:tcPr>
          <w:p w:rsidR="00FD6677" w:rsidRPr="005A540B" w:rsidRDefault="00FD6677" w:rsidP="00FD6677">
            <w:pPr>
              <w:rPr>
                <w:rFonts w:ascii="Times New Roman" w:hAnsi="Times New Roman" w:cs="Times New Roman"/>
                <w:sz w:val="24"/>
                <w:szCs w:val="24"/>
              </w:rPr>
            </w:pPr>
          </w:p>
        </w:tc>
        <w:tc>
          <w:tcPr>
            <w:tcW w:w="70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850"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87%</w:t>
            </w:r>
          </w:p>
        </w:tc>
        <w:tc>
          <w:tcPr>
            <w:tcW w:w="56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27%</w:t>
            </w:r>
          </w:p>
        </w:tc>
        <w:tc>
          <w:tcPr>
            <w:tcW w:w="3841" w:type="dxa"/>
            <w:tcBorders>
              <w:left w:val="single" w:sz="4" w:space="0" w:color="auto"/>
            </w:tcBorders>
          </w:tcPr>
          <w:p w:rsidR="00FD6677" w:rsidRPr="005A540B" w:rsidRDefault="00FD6677" w:rsidP="00FD6677">
            <w:pPr>
              <w:rPr>
                <w:rFonts w:ascii="Times New Roman" w:hAnsi="Times New Roman" w:cs="Times New Roman"/>
                <w:sz w:val="24"/>
                <w:szCs w:val="24"/>
              </w:rPr>
            </w:pPr>
          </w:p>
        </w:tc>
      </w:tr>
    </w:tbl>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                                                         </w:t>
      </w:r>
    </w:p>
    <w:p w:rsidR="00FD6677" w:rsidRPr="005A540B" w:rsidRDefault="00FD6677" w:rsidP="00FD6677">
      <w:pPr>
        <w:rPr>
          <w:rFonts w:ascii="Times New Roman" w:hAnsi="Times New Roman" w:cs="Times New Roman"/>
          <w:sz w:val="24"/>
          <w:szCs w:val="24"/>
        </w:rPr>
      </w:pPr>
    </w:p>
    <w:p w:rsidR="00FD6677" w:rsidRPr="005A540B" w:rsidRDefault="00FD6677" w:rsidP="00FD6677">
      <w:pPr>
        <w:rPr>
          <w:rFonts w:ascii="Times New Roman" w:hAnsi="Times New Roman" w:cs="Times New Roman"/>
          <w:sz w:val="24"/>
          <w:szCs w:val="24"/>
        </w:rPr>
      </w:pP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                                                            Динамика  успеваемости  и  качества  знани</w:t>
      </w:r>
      <w:r w:rsidR="00E372E1">
        <w:rPr>
          <w:rFonts w:ascii="Times New Roman" w:hAnsi="Times New Roman" w:cs="Times New Roman"/>
          <w:sz w:val="24"/>
          <w:szCs w:val="24"/>
        </w:rPr>
        <w:t>й</w:t>
      </w:r>
      <w:r w:rsidRPr="005A540B">
        <w:rPr>
          <w:rFonts w:ascii="Times New Roman" w:hAnsi="Times New Roman" w:cs="Times New Roman"/>
          <w:sz w:val="24"/>
          <w:szCs w:val="24"/>
        </w:rPr>
        <w:t xml:space="preserve">  за 4 года.</w:t>
      </w:r>
    </w:p>
    <w:tbl>
      <w:tblPr>
        <w:tblStyle w:val="a5"/>
        <w:tblW w:w="10939" w:type="dxa"/>
        <w:tblLook w:val="04A0"/>
      </w:tblPr>
      <w:tblGrid>
        <w:gridCol w:w="2553"/>
        <w:gridCol w:w="2233"/>
        <w:gridCol w:w="2092"/>
        <w:gridCol w:w="2092"/>
        <w:gridCol w:w="1969"/>
      </w:tblGrid>
      <w:tr w:rsidR="00FD6677" w:rsidRPr="005A540B" w:rsidTr="00FD6677">
        <w:tc>
          <w:tcPr>
            <w:tcW w:w="2553"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Учебный год</w:t>
            </w:r>
          </w:p>
        </w:tc>
        <w:tc>
          <w:tcPr>
            <w:tcW w:w="2233"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2015-2016</w:t>
            </w:r>
          </w:p>
        </w:tc>
        <w:tc>
          <w:tcPr>
            <w:tcW w:w="2092"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2016-2017</w:t>
            </w:r>
          </w:p>
        </w:tc>
        <w:tc>
          <w:tcPr>
            <w:tcW w:w="2092"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2017-2018</w:t>
            </w:r>
          </w:p>
        </w:tc>
        <w:tc>
          <w:tcPr>
            <w:tcW w:w="1969" w:type="dxa"/>
            <w:tcBorders>
              <w:lef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2018-2019</w:t>
            </w:r>
          </w:p>
        </w:tc>
      </w:tr>
      <w:tr w:rsidR="00FD6677" w:rsidRPr="005A540B" w:rsidTr="00FD6677">
        <w:tc>
          <w:tcPr>
            <w:tcW w:w="2553"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Успеваемость %</w:t>
            </w:r>
          </w:p>
        </w:tc>
        <w:tc>
          <w:tcPr>
            <w:tcW w:w="2233"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98</w:t>
            </w:r>
          </w:p>
        </w:tc>
        <w:tc>
          <w:tcPr>
            <w:tcW w:w="2092"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85  --</w:t>
            </w:r>
          </w:p>
        </w:tc>
        <w:tc>
          <w:tcPr>
            <w:tcW w:w="2092"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83  -</w:t>
            </w:r>
          </w:p>
        </w:tc>
        <w:tc>
          <w:tcPr>
            <w:tcW w:w="1969" w:type="dxa"/>
            <w:tcBorders>
              <w:lef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92</w:t>
            </w:r>
          </w:p>
        </w:tc>
      </w:tr>
      <w:tr w:rsidR="00FD6677" w:rsidRPr="005A540B" w:rsidTr="00FD6677">
        <w:tc>
          <w:tcPr>
            <w:tcW w:w="2553"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lastRenderedPageBreak/>
              <w:t>Качество знаний %</w:t>
            </w:r>
          </w:p>
        </w:tc>
        <w:tc>
          <w:tcPr>
            <w:tcW w:w="2233"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45</w:t>
            </w:r>
          </w:p>
        </w:tc>
        <w:tc>
          <w:tcPr>
            <w:tcW w:w="2092"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39  --</w:t>
            </w:r>
          </w:p>
        </w:tc>
        <w:tc>
          <w:tcPr>
            <w:tcW w:w="2092"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42  +</w:t>
            </w:r>
          </w:p>
        </w:tc>
        <w:tc>
          <w:tcPr>
            <w:tcW w:w="1969" w:type="dxa"/>
            <w:tcBorders>
              <w:left w:val="single" w:sz="4" w:space="0" w:color="auto"/>
            </w:tcBorders>
          </w:tcPr>
          <w:p w:rsidR="00FD6677" w:rsidRPr="005A540B" w:rsidRDefault="00FD6677" w:rsidP="00FD6677">
            <w:pPr>
              <w:rPr>
                <w:rFonts w:ascii="Times New Roman" w:hAnsi="Times New Roman" w:cs="Times New Roman"/>
                <w:sz w:val="24"/>
                <w:szCs w:val="24"/>
              </w:rPr>
            </w:pPr>
          </w:p>
        </w:tc>
      </w:tr>
      <w:tr w:rsidR="00FD6677" w:rsidRPr="005A540B" w:rsidTr="00FD6677">
        <w:tc>
          <w:tcPr>
            <w:tcW w:w="2553" w:type="dxa"/>
          </w:tcPr>
          <w:p w:rsidR="00FD6677" w:rsidRPr="005A540B" w:rsidRDefault="00FD6677" w:rsidP="00FD6677">
            <w:pPr>
              <w:rPr>
                <w:rFonts w:ascii="Times New Roman" w:hAnsi="Times New Roman" w:cs="Times New Roman"/>
                <w:sz w:val="24"/>
                <w:szCs w:val="24"/>
              </w:rPr>
            </w:pPr>
          </w:p>
        </w:tc>
        <w:tc>
          <w:tcPr>
            <w:tcW w:w="2233" w:type="dxa"/>
          </w:tcPr>
          <w:p w:rsidR="00FD6677" w:rsidRPr="005A540B" w:rsidRDefault="00FD6677" w:rsidP="00FD6677">
            <w:pPr>
              <w:rPr>
                <w:rFonts w:ascii="Times New Roman" w:hAnsi="Times New Roman" w:cs="Times New Roman"/>
                <w:sz w:val="24"/>
                <w:szCs w:val="24"/>
              </w:rPr>
            </w:pPr>
          </w:p>
        </w:tc>
        <w:tc>
          <w:tcPr>
            <w:tcW w:w="2092" w:type="dxa"/>
          </w:tcPr>
          <w:p w:rsidR="00FD6677" w:rsidRPr="005A540B" w:rsidRDefault="00FD6677" w:rsidP="00FD6677">
            <w:pPr>
              <w:rPr>
                <w:rFonts w:ascii="Times New Roman" w:hAnsi="Times New Roman" w:cs="Times New Roman"/>
                <w:sz w:val="24"/>
                <w:szCs w:val="24"/>
              </w:rPr>
            </w:pPr>
          </w:p>
        </w:tc>
        <w:tc>
          <w:tcPr>
            <w:tcW w:w="2092" w:type="dxa"/>
            <w:tcBorders>
              <w:right w:val="single" w:sz="4" w:space="0" w:color="auto"/>
            </w:tcBorders>
          </w:tcPr>
          <w:p w:rsidR="00FD6677" w:rsidRPr="005A540B" w:rsidRDefault="00FD6677" w:rsidP="00FD6677">
            <w:pPr>
              <w:rPr>
                <w:rFonts w:ascii="Times New Roman" w:hAnsi="Times New Roman" w:cs="Times New Roman"/>
                <w:sz w:val="24"/>
                <w:szCs w:val="24"/>
              </w:rPr>
            </w:pPr>
          </w:p>
        </w:tc>
        <w:tc>
          <w:tcPr>
            <w:tcW w:w="1969" w:type="dxa"/>
            <w:tcBorders>
              <w:left w:val="single" w:sz="4" w:space="0" w:color="auto"/>
            </w:tcBorders>
          </w:tcPr>
          <w:p w:rsidR="00FD6677" w:rsidRPr="005A540B" w:rsidRDefault="00FD6677" w:rsidP="00FD6677">
            <w:pPr>
              <w:rPr>
                <w:rFonts w:ascii="Times New Roman" w:hAnsi="Times New Roman" w:cs="Times New Roman"/>
                <w:sz w:val="24"/>
                <w:szCs w:val="24"/>
              </w:rPr>
            </w:pPr>
          </w:p>
        </w:tc>
      </w:tr>
    </w:tbl>
    <w:p w:rsidR="00FD6677" w:rsidRPr="005A540B" w:rsidRDefault="00FD6677" w:rsidP="00FD6677">
      <w:pPr>
        <w:rPr>
          <w:rFonts w:ascii="Times New Roman" w:hAnsi="Times New Roman" w:cs="Times New Roman"/>
          <w:sz w:val="24"/>
          <w:szCs w:val="24"/>
        </w:rPr>
      </w:pP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Успеваемость по школе-    87  %</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Качество знаний обучающихся-   27% </w:t>
      </w:r>
      <w:proofErr w:type="gramStart"/>
      <w:r w:rsidRPr="005A540B">
        <w:rPr>
          <w:rFonts w:ascii="Times New Roman" w:hAnsi="Times New Roman" w:cs="Times New Roman"/>
          <w:sz w:val="24"/>
          <w:szCs w:val="24"/>
        </w:rPr>
        <w:t xml:space="preserve">( </w:t>
      </w:r>
      <w:proofErr w:type="gramEnd"/>
      <w:r w:rsidRPr="005A540B">
        <w:rPr>
          <w:rFonts w:ascii="Times New Roman" w:hAnsi="Times New Roman" w:cs="Times New Roman"/>
          <w:sz w:val="24"/>
          <w:szCs w:val="24"/>
        </w:rPr>
        <w:t>в сравнении  с прошлым годом</w:t>
      </w:r>
      <w:r w:rsidR="00E220B0">
        <w:rPr>
          <w:rFonts w:ascii="Times New Roman" w:hAnsi="Times New Roman" w:cs="Times New Roman"/>
          <w:sz w:val="24"/>
          <w:szCs w:val="24"/>
        </w:rPr>
        <w:t xml:space="preserve"> </w:t>
      </w:r>
      <w:r w:rsidR="00E372E1">
        <w:rPr>
          <w:rFonts w:ascii="Times New Roman" w:hAnsi="Times New Roman" w:cs="Times New Roman"/>
          <w:sz w:val="24"/>
          <w:szCs w:val="24"/>
        </w:rPr>
        <w:t>-</w:t>
      </w:r>
      <w:r w:rsidR="00E220B0">
        <w:rPr>
          <w:rFonts w:ascii="Times New Roman" w:hAnsi="Times New Roman" w:cs="Times New Roman"/>
          <w:sz w:val="24"/>
          <w:szCs w:val="24"/>
        </w:rPr>
        <w:t xml:space="preserve"> ниже</w:t>
      </w:r>
      <w:r w:rsidRPr="005A540B">
        <w:rPr>
          <w:rFonts w:ascii="Times New Roman" w:hAnsi="Times New Roman" w:cs="Times New Roman"/>
          <w:sz w:val="24"/>
          <w:szCs w:val="24"/>
        </w:rPr>
        <w:t xml:space="preserve">  на 12 %)</w:t>
      </w:r>
    </w:p>
    <w:p w:rsidR="00FD6677" w:rsidRPr="005A540B" w:rsidRDefault="00FD6677" w:rsidP="00FD6677">
      <w:pPr>
        <w:rPr>
          <w:rFonts w:ascii="Times New Roman" w:hAnsi="Times New Roman" w:cs="Times New Roman"/>
          <w:sz w:val="24"/>
          <w:szCs w:val="24"/>
        </w:rPr>
      </w:pP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Отличники:    22 ученика                                                         </w:t>
      </w:r>
      <w:r w:rsidR="005A540B">
        <w:rPr>
          <w:rFonts w:ascii="Times New Roman" w:hAnsi="Times New Roman" w:cs="Times New Roman"/>
          <w:sz w:val="24"/>
          <w:szCs w:val="24"/>
        </w:rPr>
        <w:t xml:space="preserve">       </w:t>
      </w:r>
      <w:r w:rsidRPr="005A540B">
        <w:rPr>
          <w:rFonts w:ascii="Times New Roman" w:hAnsi="Times New Roman" w:cs="Times New Roman"/>
          <w:sz w:val="24"/>
          <w:szCs w:val="24"/>
        </w:rPr>
        <w:t xml:space="preserve">      Отличники</w:t>
      </w:r>
      <w:r w:rsidR="00AA57CD">
        <w:rPr>
          <w:rFonts w:ascii="Times New Roman" w:hAnsi="Times New Roman" w:cs="Times New Roman"/>
          <w:sz w:val="24"/>
          <w:szCs w:val="24"/>
        </w:rPr>
        <w:t>:</w:t>
      </w:r>
      <w:r w:rsidRPr="005A540B">
        <w:rPr>
          <w:rFonts w:ascii="Times New Roman" w:hAnsi="Times New Roman" w:cs="Times New Roman"/>
          <w:sz w:val="24"/>
          <w:szCs w:val="24"/>
        </w:rPr>
        <w:t xml:space="preserve">  5 учеников</w:t>
      </w:r>
    </w:p>
    <w:tbl>
      <w:tblPr>
        <w:tblStyle w:val="a5"/>
        <w:tblW w:w="15887" w:type="dxa"/>
        <w:tblInd w:w="-318" w:type="dxa"/>
        <w:tblLayout w:type="fixed"/>
        <w:tblLook w:val="04A0"/>
      </w:tblPr>
      <w:tblGrid>
        <w:gridCol w:w="993"/>
        <w:gridCol w:w="2410"/>
        <w:gridCol w:w="1985"/>
        <w:gridCol w:w="1417"/>
        <w:gridCol w:w="1985"/>
        <w:gridCol w:w="2835"/>
        <w:gridCol w:w="4262"/>
      </w:tblGrid>
      <w:tr w:rsidR="005A540B" w:rsidRPr="005A540B" w:rsidTr="005A540B">
        <w:tc>
          <w:tcPr>
            <w:tcW w:w="993"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Класс</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17-18г.</w:t>
            </w:r>
          </w:p>
        </w:tc>
        <w:tc>
          <w:tcPr>
            <w:tcW w:w="241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Ф. И. О.</w:t>
            </w:r>
          </w:p>
        </w:tc>
        <w:tc>
          <w:tcPr>
            <w:tcW w:w="1985" w:type="dxa"/>
            <w:tcBorders>
              <w:right w:val="single" w:sz="4" w:space="0" w:color="auto"/>
            </w:tcBorders>
          </w:tcPr>
          <w:p w:rsidR="00FD6677" w:rsidRPr="005A540B" w:rsidRDefault="00FD6677" w:rsidP="00FD6677">
            <w:pPr>
              <w:rPr>
                <w:rFonts w:ascii="Times New Roman" w:hAnsi="Times New Roman" w:cs="Times New Roman"/>
                <w:sz w:val="24"/>
                <w:szCs w:val="24"/>
              </w:rPr>
            </w:pPr>
            <w:proofErr w:type="gramStart"/>
            <w:r w:rsidRPr="005A540B">
              <w:rPr>
                <w:rFonts w:ascii="Times New Roman" w:hAnsi="Times New Roman" w:cs="Times New Roman"/>
                <w:sz w:val="24"/>
                <w:szCs w:val="24"/>
              </w:rPr>
              <w:t>Классный</w:t>
            </w:r>
            <w:proofErr w:type="gramEnd"/>
            <w:r w:rsidRPr="005A540B">
              <w:rPr>
                <w:rFonts w:ascii="Times New Roman" w:hAnsi="Times New Roman" w:cs="Times New Roman"/>
                <w:sz w:val="24"/>
                <w:szCs w:val="24"/>
              </w:rPr>
              <w:t xml:space="preserve"> рук.</w:t>
            </w:r>
          </w:p>
        </w:tc>
        <w:tc>
          <w:tcPr>
            <w:tcW w:w="141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Класс</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18-19г.</w:t>
            </w:r>
          </w:p>
        </w:tc>
        <w:tc>
          <w:tcPr>
            <w:tcW w:w="1985"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Ф.И.ученика</w:t>
            </w:r>
          </w:p>
        </w:tc>
        <w:tc>
          <w:tcPr>
            <w:tcW w:w="7097" w:type="dxa"/>
            <w:gridSpan w:val="2"/>
            <w:tcBorders>
              <w:left w:val="single" w:sz="4" w:space="0" w:color="auto"/>
            </w:tcBorders>
          </w:tcPr>
          <w:p w:rsidR="00FD6677" w:rsidRPr="005A540B" w:rsidRDefault="00FD6677" w:rsidP="00FD6677">
            <w:pPr>
              <w:ind w:right="3729"/>
              <w:rPr>
                <w:rFonts w:ascii="Times New Roman" w:hAnsi="Times New Roman" w:cs="Times New Roman"/>
                <w:sz w:val="24"/>
                <w:szCs w:val="24"/>
              </w:rPr>
            </w:pPr>
            <w:proofErr w:type="gramStart"/>
            <w:r w:rsidRPr="005A540B">
              <w:rPr>
                <w:rFonts w:ascii="Times New Roman" w:hAnsi="Times New Roman" w:cs="Times New Roman"/>
                <w:sz w:val="24"/>
                <w:szCs w:val="24"/>
              </w:rPr>
              <w:t>Классный</w:t>
            </w:r>
            <w:proofErr w:type="gramEnd"/>
            <w:r w:rsidRPr="005A540B">
              <w:rPr>
                <w:rFonts w:ascii="Times New Roman" w:hAnsi="Times New Roman" w:cs="Times New Roman"/>
                <w:sz w:val="24"/>
                <w:szCs w:val="24"/>
              </w:rPr>
              <w:t xml:space="preserve"> рук.</w:t>
            </w:r>
          </w:p>
        </w:tc>
      </w:tr>
      <w:tr w:rsidR="005A540B" w:rsidRPr="005A540B" w:rsidTr="005A540B">
        <w:tc>
          <w:tcPr>
            <w:tcW w:w="993"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2      (2)</w:t>
            </w:r>
          </w:p>
        </w:tc>
        <w:tc>
          <w:tcPr>
            <w:tcW w:w="241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Абагаева В. , Макоева Л.</w:t>
            </w:r>
          </w:p>
        </w:tc>
        <w:tc>
          <w:tcPr>
            <w:tcW w:w="1985"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Бурнацева Р.А.</w:t>
            </w:r>
          </w:p>
        </w:tc>
        <w:tc>
          <w:tcPr>
            <w:tcW w:w="141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3(0)</w:t>
            </w:r>
          </w:p>
        </w:tc>
        <w:tc>
          <w:tcPr>
            <w:tcW w:w="1985"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0</w:t>
            </w:r>
          </w:p>
        </w:tc>
        <w:tc>
          <w:tcPr>
            <w:tcW w:w="7097" w:type="dxa"/>
            <w:gridSpan w:val="2"/>
            <w:tcBorders>
              <w:left w:val="single" w:sz="4" w:space="0" w:color="auto"/>
            </w:tcBorders>
          </w:tcPr>
          <w:p w:rsidR="00FD6677" w:rsidRPr="005A540B" w:rsidRDefault="00FD6677" w:rsidP="00FD6677">
            <w:pPr>
              <w:ind w:right="3729"/>
              <w:rPr>
                <w:rFonts w:ascii="Times New Roman" w:hAnsi="Times New Roman" w:cs="Times New Roman"/>
                <w:sz w:val="24"/>
                <w:szCs w:val="24"/>
              </w:rPr>
            </w:pPr>
            <w:r w:rsidRPr="005A540B">
              <w:rPr>
                <w:rFonts w:ascii="Times New Roman" w:hAnsi="Times New Roman" w:cs="Times New Roman"/>
                <w:sz w:val="24"/>
                <w:szCs w:val="24"/>
              </w:rPr>
              <w:t>Бурнацева Р.А.</w:t>
            </w:r>
          </w:p>
        </w:tc>
      </w:tr>
      <w:tr w:rsidR="005A540B" w:rsidRPr="005A540B" w:rsidTr="005A540B">
        <w:tc>
          <w:tcPr>
            <w:tcW w:w="993"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3      (4)</w:t>
            </w:r>
          </w:p>
        </w:tc>
        <w:tc>
          <w:tcPr>
            <w:tcW w:w="241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Б</w:t>
            </w:r>
            <w:r w:rsidR="005A540B">
              <w:rPr>
                <w:rFonts w:ascii="Times New Roman" w:hAnsi="Times New Roman" w:cs="Times New Roman"/>
                <w:sz w:val="24"/>
                <w:szCs w:val="24"/>
              </w:rPr>
              <w:t>екоева А.,Зурапов С.,Макоева М.</w:t>
            </w:r>
            <w:r w:rsidRPr="005A540B">
              <w:rPr>
                <w:rFonts w:ascii="Times New Roman" w:hAnsi="Times New Roman" w:cs="Times New Roman"/>
                <w:sz w:val="24"/>
                <w:szCs w:val="24"/>
              </w:rPr>
              <w:t>Царакова З.</w:t>
            </w:r>
          </w:p>
        </w:tc>
        <w:tc>
          <w:tcPr>
            <w:tcW w:w="1985"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Басиева Л.Д.</w:t>
            </w:r>
          </w:p>
        </w:tc>
        <w:tc>
          <w:tcPr>
            <w:tcW w:w="141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4  (4)</w:t>
            </w:r>
          </w:p>
        </w:tc>
        <w:tc>
          <w:tcPr>
            <w:tcW w:w="1985"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Бекоева А.,ЗураповС.,</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Макоева М.,Царакова З.</w:t>
            </w:r>
          </w:p>
        </w:tc>
        <w:tc>
          <w:tcPr>
            <w:tcW w:w="7097" w:type="dxa"/>
            <w:gridSpan w:val="2"/>
            <w:tcBorders>
              <w:left w:val="single" w:sz="4" w:space="0" w:color="auto"/>
            </w:tcBorders>
          </w:tcPr>
          <w:p w:rsidR="00FD6677" w:rsidRPr="005A540B" w:rsidRDefault="00FD6677" w:rsidP="00FD6677">
            <w:pPr>
              <w:ind w:right="3729"/>
              <w:rPr>
                <w:rFonts w:ascii="Times New Roman" w:hAnsi="Times New Roman" w:cs="Times New Roman"/>
                <w:sz w:val="24"/>
                <w:szCs w:val="24"/>
              </w:rPr>
            </w:pPr>
            <w:r w:rsidRPr="005A540B">
              <w:rPr>
                <w:rFonts w:ascii="Times New Roman" w:hAnsi="Times New Roman" w:cs="Times New Roman"/>
                <w:sz w:val="24"/>
                <w:szCs w:val="24"/>
              </w:rPr>
              <w:t>Басиева Л.Д.</w:t>
            </w:r>
          </w:p>
        </w:tc>
      </w:tr>
      <w:tr w:rsidR="005A540B" w:rsidRPr="005A540B" w:rsidTr="005A540B">
        <w:tc>
          <w:tcPr>
            <w:tcW w:w="993"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4      (3)</w:t>
            </w:r>
          </w:p>
        </w:tc>
        <w:tc>
          <w:tcPr>
            <w:tcW w:w="241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Болатаева</w:t>
            </w:r>
            <w:r w:rsidR="00E372E1">
              <w:rPr>
                <w:rFonts w:ascii="Times New Roman" w:hAnsi="Times New Roman" w:cs="Times New Roman"/>
                <w:sz w:val="24"/>
                <w:szCs w:val="24"/>
              </w:rPr>
              <w:t>Р.</w:t>
            </w:r>
            <w:proofErr w:type="gramStart"/>
            <w:r w:rsidRPr="005A540B">
              <w:rPr>
                <w:rFonts w:ascii="Times New Roman" w:hAnsi="Times New Roman" w:cs="Times New Roman"/>
                <w:sz w:val="24"/>
                <w:szCs w:val="24"/>
              </w:rPr>
              <w:t xml:space="preserve"> ,</w:t>
            </w:r>
            <w:proofErr w:type="gramEnd"/>
            <w:r w:rsidRPr="005A540B">
              <w:rPr>
                <w:rFonts w:ascii="Times New Roman" w:hAnsi="Times New Roman" w:cs="Times New Roman"/>
                <w:sz w:val="24"/>
                <w:szCs w:val="24"/>
              </w:rPr>
              <w:t xml:space="preserve"> Гизикова</w:t>
            </w:r>
            <w:r w:rsidR="00E372E1">
              <w:rPr>
                <w:rFonts w:ascii="Times New Roman" w:hAnsi="Times New Roman" w:cs="Times New Roman"/>
                <w:sz w:val="24"/>
                <w:szCs w:val="24"/>
              </w:rPr>
              <w:t>А.</w:t>
            </w:r>
            <w:r w:rsidRPr="005A540B">
              <w:rPr>
                <w:rFonts w:ascii="Times New Roman" w:hAnsi="Times New Roman" w:cs="Times New Roman"/>
                <w:sz w:val="24"/>
                <w:szCs w:val="24"/>
              </w:rPr>
              <w:t>, Дзотцоева</w:t>
            </w:r>
            <w:r w:rsidR="00E372E1">
              <w:rPr>
                <w:rFonts w:ascii="Times New Roman" w:hAnsi="Times New Roman" w:cs="Times New Roman"/>
                <w:sz w:val="24"/>
                <w:szCs w:val="24"/>
              </w:rPr>
              <w:t>В</w:t>
            </w:r>
            <w:r w:rsidRPr="005A540B">
              <w:rPr>
                <w:rFonts w:ascii="Times New Roman" w:hAnsi="Times New Roman" w:cs="Times New Roman"/>
                <w:sz w:val="24"/>
                <w:szCs w:val="24"/>
              </w:rPr>
              <w:t>.</w:t>
            </w:r>
          </w:p>
        </w:tc>
        <w:tc>
          <w:tcPr>
            <w:tcW w:w="1985"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Макоева М. С.</w:t>
            </w:r>
          </w:p>
        </w:tc>
        <w:tc>
          <w:tcPr>
            <w:tcW w:w="141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5  (0)</w:t>
            </w:r>
          </w:p>
        </w:tc>
        <w:tc>
          <w:tcPr>
            <w:tcW w:w="1985"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  0</w:t>
            </w:r>
          </w:p>
        </w:tc>
        <w:tc>
          <w:tcPr>
            <w:tcW w:w="7097" w:type="dxa"/>
            <w:gridSpan w:val="2"/>
            <w:tcBorders>
              <w:left w:val="single" w:sz="4" w:space="0" w:color="auto"/>
            </w:tcBorders>
          </w:tcPr>
          <w:p w:rsidR="00FD6677" w:rsidRPr="005A540B" w:rsidRDefault="00FD6677" w:rsidP="00FD6677">
            <w:pPr>
              <w:ind w:right="3729"/>
              <w:rPr>
                <w:rFonts w:ascii="Times New Roman" w:hAnsi="Times New Roman" w:cs="Times New Roman"/>
                <w:sz w:val="24"/>
                <w:szCs w:val="24"/>
              </w:rPr>
            </w:pPr>
            <w:r w:rsidRPr="005A540B">
              <w:rPr>
                <w:rFonts w:ascii="Times New Roman" w:hAnsi="Times New Roman" w:cs="Times New Roman"/>
                <w:sz w:val="24"/>
                <w:szCs w:val="24"/>
              </w:rPr>
              <w:t>Дегтярева М.С.</w:t>
            </w:r>
          </w:p>
        </w:tc>
      </w:tr>
      <w:tr w:rsidR="005A540B" w:rsidRPr="005A540B" w:rsidTr="005A540B">
        <w:tc>
          <w:tcPr>
            <w:tcW w:w="993"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5      (1)</w:t>
            </w:r>
          </w:p>
        </w:tc>
        <w:tc>
          <w:tcPr>
            <w:tcW w:w="241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Цараков А.</w:t>
            </w:r>
          </w:p>
        </w:tc>
        <w:tc>
          <w:tcPr>
            <w:tcW w:w="1985"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Кибизова А.М.</w:t>
            </w:r>
          </w:p>
        </w:tc>
        <w:tc>
          <w:tcPr>
            <w:tcW w:w="141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6  (0)</w:t>
            </w:r>
          </w:p>
        </w:tc>
        <w:tc>
          <w:tcPr>
            <w:tcW w:w="1985"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  0</w:t>
            </w:r>
          </w:p>
        </w:tc>
        <w:tc>
          <w:tcPr>
            <w:tcW w:w="7097" w:type="dxa"/>
            <w:gridSpan w:val="2"/>
            <w:tcBorders>
              <w:left w:val="single" w:sz="4" w:space="0" w:color="auto"/>
            </w:tcBorders>
          </w:tcPr>
          <w:p w:rsidR="00FD6677" w:rsidRPr="005A540B" w:rsidRDefault="00FD6677" w:rsidP="00FD6677">
            <w:pPr>
              <w:ind w:right="3729"/>
              <w:rPr>
                <w:rFonts w:ascii="Times New Roman" w:hAnsi="Times New Roman" w:cs="Times New Roman"/>
                <w:sz w:val="24"/>
                <w:szCs w:val="24"/>
              </w:rPr>
            </w:pPr>
            <w:r w:rsidRPr="005A540B">
              <w:rPr>
                <w:rFonts w:ascii="Times New Roman" w:hAnsi="Times New Roman" w:cs="Times New Roman"/>
                <w:sz w:val="24"/>
                <w:szCs w:val="24"/>
              </w:rPr>
              <w:t>Кибизова А.М.</w:t>
            </w:r>
          </w:p>
        </w:tc>
      </w:tr>
      <w:tr w:rsidR="005A540B" w:rsidRPr="005A540B" w:rsidTr="005A540B">
        <w:tc>
          <w:tcPr>
            <w:tcW w:w="993"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6      (3)</w:t>
            </w:r>
          </w:p>
        </w:tc>
        <w:tc>
          <w:tcPr>
            <w:tcW w:w="241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Мамукаева В.,Цаллаева В.,</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Царакова Л.</w:t>
            </w:r>
          </w:p>
        </w:tc>
        <w:tc>
          <w:tcPr>
            <w:tcW w:w="1985"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Толасова Р.Т.</w:t>
            </w:r>
          </w:p>
        </w:tc>
        <w:tc>
          <w:tcPr>
            <w:tcW w:w="141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7 (1)</w:t>
            </w:r>
          </w:p>
        </w:tc>
        <w:tc>
          <w:tcPr>
            <w:tcW w:w="1985"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Царакова Л.</w:t>
            </w:r>
          </w:p>
        </w:tc>
        <w:tc>
          <w:tcPr>
            <w:tcW w:w="7097" w:type="dxa"/>
            <w:gridSpan w:val="2"/>
            <w:tcBorders>
              <w:left w:val="single" w:sz="4" w:space="0" w:color="auto"/>
            </w:tcBorders>
          </w:tcPr>
          <w:p w:rsidR="00FD6677" w:rsidRPr="005A540B" w:rsidRDefault="00FD6677" w:rsidP="00FD6677">
            <w:pPr>
              <w:ind w:right="3729"/>
              <w:rPr>
                <w:rFonts w:ascii="Times New Roman" w:hAnsi="Times New Roman" w:cs="Times New Roman"/>
                <w:sz w:val="24"/>
                <w:szCs w:val="24"/>
              </w:rPr>
            </w:pPr>
            <w:r w:rsidRPr="005A540B">
              <w:rPr>
                <w:rFonts w:ascii="Times New Roman" w:hAnsi="Times New Roman" w:cs="Times New Roman"/>
                <w:sz w:val="24"/>
                <w:szCs w:val="24"/>
              </w:rPr>
              <w:t>Айларова З.Т.</w:t>
            </w:r>
          </w:p>
        </w:tc>
      </w:tr>
      <w:tr w:rsidR="005A540B" w:rsidRPr="005A540B" w:rsidTr="005A540B">
        <w:tc>
          <w:tcPr>
            <w:tcW w:w="993"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7      (1)</w:t>
            </w:r>
          </w:p>
        </w:tc>
        <w:tc>
          <w:tcPr>
            <w:tcW w:w="241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Болатова А.</w:t>
            </w:r>
          </w:p>
        </w:tc>
        <w:tc>
          <w:tcPr>
            <w:tcW w:w="1985"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Кацанова</w:t>
            </w:r>
            <w:proofErr w:type="gramStart"/>
            <w:r w:rsidRPr="005A540B">
              <w:rPr>
                <w:rFonts w:ascii="Times New Roman" w:hAnsi="Times New Roman" w:cs="Times New Roman"/>
                <w:sz w:val="24"/>
                <w:szCs w:val="24"/>
              </w:rPr>
              <w:t xml:space="preserve"> Д</w:t>
            </w:r>
            <w:proofErr w:type="gramEnd"/>
            <w:r w:rsidRPr="005A540B">
              <w:rPr>
                <w:rFonts w:ascii="Times New Roman" w:hAnsi="Times New Roman" w:cs="Times New Roman"/>
                <w:sz w:val="24"/>
                <w:szCs w:val="24"/>
              </w:rPr>
              <w:t xml:space="preserve"> В.</w:t>
            </w:r>
          </w:p>
        </w:tc>
        <w:tc>
          <w:tcPr>
            <w:tcW w:w="141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8 (0)</w:t>
            </w:r>
          </w:p>
        </w:tc>
        <w:tc>
          <w:tcPr>
            <w:tcW w:w="1985"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 0</w:t>
            </w:r>
          </w:p>
        </w:tc>
        <w:tc>
          <w:tcPr>
            <w:tcW w:w="7097" w:type="dxa"/>
            <w:gridSpan w:val="2"/>
            <w:tcBorders>
              <w:left w:val="single" w:sz="4" w:space="0" w:color="auto"/>
            </w:tcBorders>
          </w:tcPr>
          <w:p w:rsidR="00FD6677" w:rsidRPr="005A540B" w:rsidRDefault="00FD6677" w:rsidP="00FD6677">
            <w:pPr>
              <w:ind w:right="3729"/>
              <w:rPr>
                <w:rFonts w:ascii="Times New Roman" w:hAnsi="Times New Roman" w:cs="Times New Roman"/>
                <w:sz w:val="24"/>
                <w:szCs w:val="24"/>
              </w:rPr>
            </w:pPr>
            <w:r w:rsidRPr="005A540B">
              <w:rPr>
                <w:rFonts w:ascii="Times New Roman" w:hAnsi="Times New Roman" w:cs="Times New Roman"/>
                <w:sz w:val="24"/>
                <w:szCs w:val="24"/>
              </w:rPr>
              <w:t>Кацанова Д.В.</w:t>
            </w:r>
          </w:p>
        </w:tc>
      </w:tr>
      <w:tr w:rsidR="005A540B" w:rsidRPr="005A540B" w:rsidTr="005A540B">
        <w:tc>
          <w:tcPr>
            <w:tcW w:w="993"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8      (2)</w:t>
            </w:r>
          </w:p>
        </w:tc>
        <w:tc>
          <w:tcPr>
            <w:tcW w:w="241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Беккузарова А.,Бекоева М.</w:t>
            </w:r>
          </w:p>
        </w:tc>
        <w:tc>
          <w:tcPr>
            <w:tcW w:w="1985"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Цаллаева Э.Э.</w:t>
            </w:r>
          </w:p>
        </w:tc>
        <w:tc>
          <w:tcPr>
            <w:tcW w:w="141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9  (0)</w:t>
            </w:r>
          </w:p>
        </w:tc>
        <w:tc>
          <w:tcPr>
            <w:tcW w:w="1985"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 0</w:t>
            </w:r>
          </w:p>
        </w:tc>
        <w:tc>
          <w:tcPr>
            <w:tcW w:w="7097" w:type="dxa"/>
            <w:gridSpan w:val="2"/>
            <w:tcBorders>
              <w:left w:val="single" w:sz="4" w:space="0" w:color="auto"/>
            </w:tcBorders>
          </w:tcPr>
          <w:p w:rsidR="00FD6677" w:rsidRPr="005A540B" w:rsidRDefault="00FD6677" w:rsidP="00FD6677">
            <w:pPr>
              <w:ind w:right="3729"/>
              <w:rPr>
                <w:rFonts w:ascii="Times New Roman" w:hAnsi="Times New Roman" w:cs="Times New Roman"/>
                <w:sz w:val="24"/>
                <w:szCs w:val="24"/>
              </w:rPr>
            </w:pPr>
            <w:r w:rsidRPr="005A540B">
              <w:rPr>
                <w:rFonts w:ascii="Times New Roman" w:hAnsi="Times New Roman" w:cs="Times New Roman"/>
                <w:sz w:val="24"/>
                <w:szCs w:val="24"/>
              </w:rPr>
              <w:t>Цаллаева Э.Э.</w:t>
            </w:r>
          </w:p>
        </w:tc>
      </w:tr>
      <w:tr w:rsidR="005A540B" w:rsidRPr="005A540B" w:rsidTr="005A540B">
        <w:tc>
          <w:tcPr>
            <w:tcW w:w="993"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9      (2)</w:t>
            </w:r>
          </w:p>
        </w:tc>
        <w:tc>
          <w:tcPr>
            <w:tcW w:w="241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Гулаев Р., Гамаонова В.</w:t>
            </w:r>
          </w:p>
        </w:tc>
        <w:tc>
          <w:tcPr>
            <w:tcW w:w="1985"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Гасинова А.М.</w:t>
            </w:r>
          </w:p>
        </w:tc>
        <w:tc>
          <w:tcPr>
            <w:tcW w:w="141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1985"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7097" w:type="dxa"/>
            <w:gridSpan w:val="2"/>
            <w:tcBorders>
              <w:left w:val="single" w:sz="4" w:space="0" w:color="auto"/>
            </w:tcBorders>
          </w:tcPr>
          <w:p w:rsidR="00FD6677" w:rsidRPr="005A540B" w:rsidRDefault="00FD6677" w:rsidP="00FD6677">
            <w:pPr>
              <w:ind w:right="3729"/>
              <w:rPr>
                <w:rFonts w:ascii="Times New Roman" w:hAnsi="Times New Roman" w:cs="Times New Roman"/>
                <w:sz w:val="24"/>
                <w:szCs w:val="24"/>
              </w:rPr>
            </w:pPr>
          </w:p>
        </w:tc>
      </w:tr>
      <w:tr w:rsidR="005A540B" w:rsidRPr="005A540B" w:rsidTr="005A540B">
        <w:tc>
          <w:tcPr>
            <w:tcW w:w="993"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    (2)</w:t>
            </w:r>
          </w:p>
        </w:tc>
        <w:tc>
          <w:tcPr>
            <w:tcW w:w="241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Гергиева</w:t>
            </w:r>
            <w:r w:rsidR="00E372E1">
              <w:rPr>
                <w:rFonts w:ascii="Times New Roman" w:hAnsi="Times New Roman" w:cs="Times New Roman"/>
                <w:sz w:val="24"/>
                <w:szCs w:val="24"/>
              </w:rPr>
              <w:t>М.</w:t>
            </w:r>
            <w:proofErr w:type="gramStart"/>
            <w:r w:rsidRPr="005A540B">
              <w:rPr>
                <w:rFonts w:ascii="Times New Roman" w:hAnsi="Times New Roman" w:cs="Times New Roman"/>
                <w:sz w:val="24"/>
                <w:szCs w:val="24"/>
              </w:rPr>
              <w:t xml:space="preserve"> ,</w:t>
            </w:r>
            <w:proofErr w:type="gramEnd"/>
            <w:r w:rsidRPr="005A540B">
              <w:rPr>
                <w:rFonts w:ascii="Times New Roman" w:hAnsi="Times New Roman" w:cs="Times New Roman"/>
                <w:sz w:val="24"/>
                <w:szCs w:val="24"/>
              </w:rPr>
              <w:t xml:space="preserve"> Салказанова М.</w:t>
            </w:r>
          </w:p>
        </w:tc>
        <w:tc>
          <w:tcPr>
            <w:tcW w:w="1985"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Кесаонова Э.Т.</w:t>
            </w:r>
          </w:p>
        </w:tc>
        <w:tc>
          <w:tcPr>
            <w:tcW w:w="141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1985"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7097" w:type="dxa"/>
            <w:gridSpan w:val="2"/>
            <w:tcBorders>
              <w:left w:val="single" w:sz="4" w:space="0" w:color="auto"/>
            </w:tcBorders>
          </w:tcPr>
          <w:p w:rsidR="00FD6677" w:rsidRPr="005A540B" w:rsidRDefault="00FD6677" w:rsidP="00FD6677">
            <w:pPr>
              <w:ind w:right="3729"/>
              <w:rPr>
                <w:rFonts w:ascii="Times New Roman" w:hAnsi="Times New Roman" w:cs="Times New Roman"/>
                <w:sz w:val="24"/>
                <w:szCs w:val="24"/>
              </w:rPr>
            </w:pPr>
          </w:p>
        </w:tc>
      </w:tr>
      <w:tr w:rsidR="005A540B" w:rsidRPr="005A540B" w:rsidTr="005A540B">
        <w:tc>
          <w:tcPr>
            <w:tcW w:w="993"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11    (3)</w:t>
            </w:r>
          </w:p>
        </w:tc>
        <w:tc>
          <w:tcPr>
            <w:tcW w:w="241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Атаева</w:t>
            </w:r>
            <w:r w:rsidR="00E372E1">
              <w:rPr>
                <w:rFonts w:ascii="Times New Roman" w:hAnsi="Times New Roman" w:cs="Times New Roman"/>
                <w:sz w:val="24"/>
                <w:szCs w:val="24"/>
              </w:rPr>
              <w:t>Д.</w:t>
            </w:r>
            <w:proofErr w:type="gramStart"/>
            <w:r w:rsidRPr="005A540B">
              <w:rPr>
                <w:rFonts w:ascii="Times New Roman" w:hAnsi="Times New Roman" w:cs="Times New Roman"/>
                <w:sz w:val="24"/>
                <w:szCs w:val="24"/>
              </w:rPr>
              <w:t xml:space="preserve"> ,</w:t>
            </w:r>
            <w:proofErr w:type="gramEnd"/>
            <w:r w:rsidRPr="005A540B">
              <w:rPr>
                <w:rFonts w:ascii="Times New Roman" w:hAnsi="Times New Roman" w:cs="Times New Roman"/>
                <w:sz w:val="24"/>
                <w:szCs w:val="24"/>
              </w:rPr>
              <w:t xml:space="preserve"> Беккузарова М., </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Боциев С.</w:t>
            </w:r>
          </w:p>
        </w:tc>
        <w:tc>
          <w:tcPr>
            <w:tcW w:w="1985"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Цабиева Б.Г.</w:t>
            </w:r>
          </w:p>
        </w:tc>
        <w:tc>
          <w:tcPr>
            <w:tcW w:w="10499" w:type="dxa"/>
            <w:gridSpan w:val="4"/>
            <w:tcBorders>
              <w:left w:val="single" w:sz="4" w:space="0" w:color="auto"/>
            </w:tcBorders>
          </w:tcPr>
          <w:p w:rsidR="00FD6677" w:rsidRPr="005A540B" w:rsidRDefault="00FD6677" w:rsidP="00FD6677">
            <w:pPr>
              <w:ind w:right="3729"/>
              <w:rPr>
                <w:rFonts w:ascii="Times New Roman" w:hAnsi="Times New Roman" w:cs="Times New Roman"/>
                <w:sz w:val="24"/>
                <w:szCs w:val="24"/>
              </w:rPr>
            </w:pPr>
          </w:p>
        </w:tc>
      </w:tr>
      <w:tr w:rsidR="005A540B" w:rsidRPr="005A540B" w:rsidTr="005A540B">
        <w:trPr>
          <w:gridAfter w:val="1"/>
          <w:wAfter w:w="4262" w:type="dxa"/>
        </w:trPr>
        <w:tc>
          <w:tcPr>
            <w:tcW w:w="993"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Итого:22</w:t>
            </w:r>
          </w:p>
          <w:p w:rsidR="00FD6677" w:rsidRPr="005A540B" w:rsidRDefault="00FD6677" w:rsidP="00FD6677">
            <w:pPr>
              <w:rPr>
                <w:rFonts w:ascii="Times New Roman" w:hAnsi="Times New Roman" w:cs="Times New Roman"/>
                <w:sz w:val="24"/>
                <w:szCs w:val="24"/>
              </w:rPr>
            </w:pPr>
          </w:p>
          <w:p w:rsidR="00FD6677" w:rsidRPr="005A540B" w:rsidRDefault="00FD6677" w:rsidP="00FD6677">
            <w:pPr>
              <w:rPr>
                <w:rFonts w:ascii="Times New Roman" w:hAnsi="Times New Roman" w:cs="Times New Roman"/>
                <w:sz w:val="24"/>
                <w:szCs w:val="24"/>
              </w:rPr>
            </w:pPr>
          </w:p>
          <w:p w:rsidR="00FD6677" w:rsidRPr="005A540B" w:rsidRDefault="00FD6677" w:rsidP="00FD6677">
            <w:pPr>
              <w:rPr>
                <w:rFonts w:ascii="Times New Roman" w:hAnsi="Times New Roman" w:cs="Times New Roman"/>
                <w:sz w:val="24"/>
                <w:szCs w:val="24"/>
              </w:rPr>
            </w:pPr>
          </w:p>
          <w:p w:rsidR="00FD6677" w:rsidRPr="005A540B" w:rsidRDefault="00FD6677" w:rsidP="00FD6677">
            <w:pPr>
              <w:rPr>
                <w:rFonts w:ascii="Times New Roman" w:hAnsi="Times New Roman" w:cs="Times New Roman"/>
                <w:sz w:val="24"/>
                <w:szCs w:val="24"/>
              </w:rPr>
            </w:pP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Итого: 5</w:t>
            </w:r>
          </w:p>
        </w:tc>
        <w:tc>
          <w:tcPr>
            <w:tcW w:w="10632" w:type="dxa"/>
            <w:gridSpan w:val="5"/>
          </w:tcPr>
          <w:p w:rsidR="00FD6677" w:rsidRPr="005A540B" w:rsidRDefault="00FD6677" w:rsidP="00FD6677">
            <w:pPr>
              <w:ind w:right="3729"/>
              <w:rPr>
                <w:rFonts w:ascii="Times New Roman" w:hAnsi="Times New Roman" w:cs="Times New Roman"/>
                <w:sz w:val="24"/>
                <w:szCs w:val="24"/>
              </w:rPr>
            </w:pPr>
            <w:r w:rsidRPr="005A540B">
              <w:rPr>
                <w:rFonts w:ascii="Times New Roman" w:hAnsi="Times New Roman" w:cs="Times New Roman"/>
                <w:sz w:val="24"/>
                <w:szCs w:val="24"/>
              </w:rPr>
              <w:t>Из данной таблицы  видно</w:t>
            </w:r>
            <w:proofErr w:type="gramStart"/>
            <w:r w:rsidRPr="005A540B">
              <w:rPr>
                <w:rFonts w:ascii="Times New Roman" w:hAnsi="Times New Roman" w:cs="Times New Roman"/>
                <w:sz w:val="24"/>
                <w:szCs w:val="24"/>
              </w:rPr>
              <w:t xml:space="preserve"> ,</w:t>
            </w:r>
            <w:proofErr w:type="gramEnd"/>
            <w:r w:rsidRPr="005A540B">
              <w:rPr>
                <w:rFonts w:ascii="Times New Roman" w:hAnsi="Times New Roman" w:cs="Times New Roman"/>
                <w:sz w:val="24"/>
                <w:szCs w:val="24"/>
              </w:rPr>
              <w:t>что  количество отличников  на ко</w:t>
            </w:r>
            <w:r w:rsidR="00AA57CD">
              <w:rPr>
                <w:rFonts w:ascii="Times New Roman" w:hAnsi="Times New Roman" w:cs="Times New Roman"/>
                <w:sz w:val="24"/>
                <w:szCs w:val="24"/>
              </w:rPr>
              <w:t xml:space="preserve">нец  года  выросло  на  5 уч.  </w:t>
            </w:r>
            <w:r w:rsidRPr="005A540B">
              <w:rPr>
                <w:rFonts w:ascii="Times New Roman" w:hAnsi="Times New Roman" w:cs="Times New Roman"/>
                <w:sz w:val="24"/>
                <w:szCs w:val="24"/>
              </w:rPr>
              <w:t>Если в</w:t>
            </w:r>
            <w:r w:rsidR="00E220B0">
              <w:rPr>
                <w:rFonts w:ascii="Times New Roman" w:hAnsi="Times New Roman" w:cs="Times New Roman"/>
                <w:sz w:val="24"/>
                <w:szCs w:val="24"/>
              </w:rPr>
              <w:t xml:space="preserve"> </w:t>
            </w:r>
            <w:r w:rsidRPr="005A540B">
              <w:rPr>
                <w:rFonts w:ascii="Times New Roman" w:hAnsi="Times New Roman" w:cs="Times New Roman"/>
                <w:sz w:val="24"/>
                <w:szCs w:val="24"/>
              </w:rPr>
              <w:t>2016-17уч.г. было 17</w:t>
            </w:r>
            <w:r w:rsidR="00AA57CD">
              <w:rPr>
                <w:rFonts w:ascii="Times New Roman" w:hAnsi="Times New Roman" w:cs="Times New Roman"/>
                <w:sz w:val="24"/>
                <w:szCs w:val="24"/>
              </w:rPr>
              <w:t xml:space="preserve"> </w:t>
            </w:r>
            <w:r w:rsidRPr="005A540B">
              <w:rPr>
                <w:rFonts w:ascii="Times New Roman" w:hAnsi="Times New Roman" w:cs="Times New Roman"/>
                <w:sz w:val="24"/>
                <w:szCs w:val="24"/>
              </w:rPr>
              <w:t>учеников</w:t>
            </w:r>
            <w:proofErr w:type="gramStart"/>
            <w:r w:rsidRPr="005A540B">
              <w:rPr>
                <w:rFonts w:ascii="Times New Roman" w:hAnsi="Times New Roman" w:cs="Times New Roman"/>
                <w:sz w:val="24"/>
                <w:szCs w:val="24"/>
              </w:rPr>
              <w:t xml:space="preserve"> ,</w:t>
            </w:r>
            <w:proofErr w:type="gramEnd"/>
            <w:r w:rsidRPr="005A540B">
              <w:rPr>
                <w:rFonts w:ascii="Times New Roman" w:hAnsi="Times New Roman" w:cs="Times New Roman"/>
                <w:sz w:val="24"/>
                <w:szCs w:val="24"/>
              </w:rPr>
              <w:t>то на конец  2018 года -</w:t>
            </w:r>
            <w:r w:rsidR="00AA57CD">
              <w:rPr>
                <w:rFonts w:ascii="Times New Roman" w:hAnsi="Times New Roman" w:cs="Times New Roman"/>
                <w:sz w:val="24"/>
                <w:szCs w:val="24"/>
              </w:rPr>
              <w:t xml:space="preserve"> </w:t>
            </w:r>
            <w:r w:rsidRPr="005A540B">
              <w:rPr>
                <w:rFonts w:ascii="Times New Roman" w:hAnsi="Times New Roman" w:cs="Times New Roman"/>
                <w:sz w:val="24"/>
                <w:szCs w:val="24"/>
              </w:rPr>
              <w:t>22 ученика .Это свидетельство того ,что и в начальной и  в основной школе есть</w:t>
            </w:r>
            <w:r w:rsidR="00820675">
              <w:rPr>
                <w:rFonts w:ascii="Times New Roman" w:hAnsi="Times New Roman" w:cs="Times New Roman"/>
                <w:sz w:val="24"/>
                <w:szCs w:val="24"/>
              </w:rPr>
              <w:t xml:space="preserve"> учащиеся с хорошим</w:t>
            </w:r>
            <w:r w:rsidRPr="005A540B">
              <w:rPr>
                <w:rFonts w:ascii="Times New Roman" w:hAnsi="Times New Roman" w:cs="Times New Roman"/>
                <w:sz w:val="24"/>
                <w:szCs w:val="24"/>
              </w:rPr>
              <w:t xml:space="preserve"> потенциал</w:t>
            </w:r>
            <w:r w:rsidR="00820675">
              <w:rPr>
                <w:rFonts w:ascii="Times New Roman" w:hAnsi="Times New Roman" w:cs="Times New Roman"/>
                <w:sz w:val="24"/>
                <w:szCs w:val="24"/>
              </w:rPr>
              <w:t>ом</w:t>
            </w:r>
            <w:r w:rsidRPr="005A540B">
              <w:rPr>
                <w:rFonts w:ascii="Times New Roman" w:hAnsi="Times New Roman" w:cs="Times New Roman"/>
                <w:sz w:val="24"/>
                <w:szCs w:val="24"/>
              </w:rPr>
              <w:t xml:space="preserve"> и </w:t>
            </w:r>
            <w:r w:rsidR="00820675">
              <w:rPr>
                <w:rFonts w:ascii="Times New Roman" w:hAnsi="Times New Roman" w:cs="Times New Roman"/>
                <w:sz w:val="24"/>
                <w:szCs w:val="24"/>
              </w:rPr>
              <w:t xml:space="preserve">с ними </w:t>
            </w:r>
            <w:r w:rsidRPr="005A540B">
              <w:rPr>
                <w:rFonts w:ascii="Times New Roman" w:hAnsi="Times New Roman" w:cs="Times New Roman"/>
                <w:sz w:val="24"/>
                <w:szCs w:val="24"/>
              </w:rPr>
              <w:t>надо</w:t>
            </w:r>
            <w:r w:rsidR="00820675">
              <w:rPr>
                <w:rFonts w:ascii="Times New Roman" w:hAnsi="Times New Roman" w:cs="Times New Roman"/>
                <w:sz w:val="24"/>
                <w:szCs w:val="24"/>
              </w:rPr>
              <w:t xml:space="preserve"> активно</w:t>
            </w:r>
            <w:r w:rsidRPr="005A540B">
              <w:rPr>
                <w:rFonts w:ascii="Times New Roman" w:hAnsi="Times New Roman" w:cs="Times New Roman"/>
                <w:sz w:val="24"/>
                <w:szCs w:val="24"/>
              </w:rPr>
              <w:t xml:space="preserve"> работать.  </w:t>
            </w:r>
          </w:p>
          <w:p w:rsidR="00FD6677" w:rsidRPr="005A540B" w:rsidRDefault="00FD6677" w:rsidP="00820675">
            <w:pPr>
              <w:ind w:right="3729"/>
              <w:rPr>
                <w:rFonts w:ascii="Times New Roman" w:hAnsi="Times New Roman" w:cs="Times New Roman"/>
                <w:sz w:val="24"/>
                <w:szCs w:val="24"/>
              </w:rPr>
            </w:pPr>
            <w:r w:rsidRPr="005A540B">
              <w:rPr>
                <w:rFonts w:ascii="Times New Roman" w:hAnsi="Times New Roman" w:cs="Times New Roman"/>
                <w:sz w:val="24"/>
                <w:szCs w:val="24"/>
              </w:rPr>
              <w:t>Из анализа  данной таблицы</w:t>
            </w:r>
            <w:r w:rsidR="00E220B0">
              <w:rPr>
                <w:rFonts w:ascii="Times New Roman" w:hAnsi="Times New Roman" w:cs="Times New Roman"/>
                <w:sz w:val="24"/>
                <w:szCs w:val="24"/>
              </w:rPr>
              <w:t xml:space="preserve"> видно</w:t>
            </w:r>
            <w:proofErr w:type="gramStart"/>
            <w:r w:rsidR="00E220B0">
              <w:rPr>
                <w:rFonts w:ascii="Times New Roman" w:hAnsi="Times New Roman" w:cs="Times New Roman"/>
                <w:sz w:val="24"/>
                <w:szCs w:val="24"/>
              </w:rPr>
              <w:t xml:space="preserve"> ,</w:t>
            </w:r>
            <w:proofErr w:type="gramEnd"/>
            <w:r w:rsidR="00E220B0">
              <w:rPr>
                <w:rFonts w:ascii="Times New Roman" w:hAnsi="Times New Roman" w:cs="Times New Roman"/>
                <w:sz w:val="24"/>
                <w:szCs w:val="24"/>
              </w:rPr>
              <w:t>что произошла   большая</w:t>
            </w:r>
            <w:r w:rsidRPr="005A540B">
              <w:rPr>
                <w:rFonts w:ascii="Times New Roman" w:hAnsi="Times New Roman" w:cs="Times New Roman"/>
                <w:sz w:val="24"/>
                <w:szCs w:val="24"/>
              </w:rPr>
              <w:t xml:space="preserve"> потеря отличников .  Если в конце учебного года с 3 по 9 класс было 16 учеников,  то  в начале учебного год</w:t>
            </w:r>
            <w:r w:rsidR="00820675">
              <w:rPr>
                <w:rFonts w:ascii="Times New Roman" w:hAnsi="Times New Roman" w:cs="Times New Roman"/>
                <w:sz w:val="24"/>
                <w:szCs w:val="24"/>
              </w:rPr>
              <w:t>а</w:t>
            </w:r>
            <w:r w:rsidR="00AA57CD">
              <w:rPr>
                <w:rFonts w:ascii="Times New Roman" w:hAnsi="Times New Roman" w:cs="Times New Roman"/>
                <w:sz w:val="24"/>
                <w:szCs w:val="24"/>
              </w:rPr>
              <w:t xml:space="preserve"> ,</w:t>
            </w:r>
            <w:r w:rsidRPr="005A540B">
              <w:rPr>
                <w:rFonts w:ascii="Times New Roman" w:hAnsi="Times New Roman" w:cs="Times New Roman"/>
                <w:sz w:val="24"/>
                <w:szCs w:val="24"/>
              </w:rPr>
              <w:t xml:space="preserve"> на  конец 1 четверти  всего 5 учеников. Это говорит о    недоработке администрации, классного  руководителя и</w:t>
            </w:r>
            <w:r w:rsidR="00820675">
              <w:rPr>
                <w:rFonts w:ascii="Times New Roman" w:hAnsi="Times New Roman" w:cs="Times New Roman"/>
                <w:sz w:val="24"/>
                <w:szCs w:val="24"/>
              </w:rPr>
              <w:t xml:space="preserve"> учителе</w:t>
            </w:r>
            <w:proofErr w:type="gramStart"/>
            <w:r w:rsidR="00820675">
              <w:rPr>
                <w:rFonts w:ascii="Times New Roman" w:hAnsi="Times New Roman" w:cs="Times New Roman"/>
                <w:sz w:val="24"/>
                <w:szCs w:val="24"/>
              </w:rPr>
              <w:t>й-</w:t>
            </w:r>
            <w:proofErr w:type="gramEnd"/>
            <w:r w:rsidR="00820675">
              <w:rPr>
                <w:rFonts w:ascii="Times New Roman" w:hAnsi="Times New Roman" w:cs="Times New Roman"/>
                <w:sz w:val="24"/>
                <w:szCs w:val="24"/>
              </w:rPr>
              <w:t xml:space="preserve"> предметников</w:t>
            </w:r>
            <w:r w:rsidRPr="005A540B">
              <w:rPr>
                <w:rFonts w:ascii="Times New Roman" w:hAnsi="Times New Roman" w:cs="Times New Roman"/>
                <w:sz w:val="24"/>
                <w:szCs w:val="24"/>
              </w:rPr>
              <w:t>.</w:t>
            </w:r>
          </w:p>
        </w:tc>
      </w:tr>
    </w:tbl>
    <w:p w:rsidR="00FD6677" w:rsidRPr="00C37633" w:rsidRDefault="005A540B" w:rsidP="00FD6677">
      <w:pPr>
        <w:tabs>
          <w:tab w:val="left" w:pos="1665"/>
        </w:tabs>
        <w:rPr>
          <w:rFonts w:ascii="Times New Roman" w:hAnsi="Times New Roman" w:cs="Times New Roman"/>
          <w:sz w:val="24"/>
          <w:szCs w:val="24"/>
        </w:rPr>
      </w:pPr>
      <w:r>
        <w:rPr>
          <w:rFonts w:ascii="Times New Roman" w:hAnsi="Times New Roman" w:cs="Times New Roman"/>
          <w:sz w:val="24"/>
          <w:szCs w:val="24"/>
        </w:rPr>
        <w:t xml:space="preserve">  </w:t>
      </w:r>
      <w:r w:rsidR="00AA57CD">
        <w:rPr>
          <w:rFonts w:ascii="Times New Roman" w:hAnsi="Times New Roman" w:cs="Times New Roman"/>
          <w:sz w:val="24"/>
          <w:szCs w:val="24"/>
        </w:rPr>
        <w:t>Хорошисты</w:t>
      </w:r>
      <w:proofErr w:type="gramStart"/>
      <w:r w:rsidR="00AA57CD">
        <w:rPr>
          <w:rFonts w:ascii="Times New Roman" w:hAnsi="Times New Roman" w:cs="Times New Roman"/>
          <w:sz w:val="24"/>
          <w:szCs w:val="24"/>
        </w:rPr>
        <w:t xml:space="preserve"> :</w:t>
      </w:r>
      <w:proofErr w:type="gramEnd"/>
      <w:r w:rsidR="00AA57CD">
        <w:rPr>
          <w:rFonts w:ascii="Times New Roman" w:hAnsi="Times New Roman" w:cs="Times New Roman"/>
          <w:sz w:val="24"/>
          <w:szCs w:val="24"/>
        </w:rPr>
        <w:t xml:space="preserve"> 37  учеников </w:t>
      </w:r>
      <w:r w:rsidR="00FD6677" w:rsidRPr="00C37633">
        <w:rPr>
          <w:rFonts w:ascii="Times New Roman" w:hAnsi="Times New Roman" w:cs="Times New Roman"/>
          <w:sz w:val="24"/>
          <w:szCs w:val="24"/>
        </w:rPr>
        <w:t xml:space="preserve">                                                  </w:t>
      </w:r>
      <w:r>
        <w:rPr>
          <w:rFonts w:ascii="Times New Roman" w:hAnsi="Times New Roman" w:cs="Times New Roman"/>
          <w:sz w:val="24"/>
          <w:szCs w:val="24"/>
        </w:rPr>
        <w:t xml:space="preserve">     </w:t>
      </w:r>
      <w:r w:rsidR="00FD6677" w:rsidRPr="00C37633">
        <w:rPr>
          <w:rFonts w:ascii="Times New Roman" w:hAnsi="Times New Roman" w:cs="Times New Roman"/>
          <w:sz w:val="24"/>
          <w:szCs w:val="24"/>
        </w:rPr>
        <w:t xml:space="preserve">     </w:t>
      </w:r>
      <w:r>
        <w:rPr>
          <w:rFonts w:ascii="Times New Roman" w:hAnsi="Times New Roman" w:cs="Times New Roman"/>
          <w:sz w:val="24"/>
          <w:szCs w:val="24"/>
        </w:rPr>
        <w:t>Хорошисты</w:t>
      </w:r>
      <w:r w:rsidR="00AA57CD">
        <w:rPr>
          <w:rFonts w:ascii="Times New Roman" w:hAnsi="Times New Roman" w:cs="Times New Roman"/>
          <w:sz w:val="24"/>
          <w:szCs w:val="24"/>
        </w:rPr>
        <w:t>:</w:t>
      </w:r>
      <w:r>
        <w:rPr>
          <w:rFonts w:ascii="Times New Roman" w:hAnsi="Times New Roman" w:cs="Times New Roman"/>
          <w:sz w:val="24"/>
          <w:szCs w:val="24"/>
        </w:rPr>
        <w:t xml:space="preserve">  25 ученик</w:t>
      </w:r>
      <w:r w:rsidR="00820675">
        <w:rPr>
          <w:rFonts w:ascii="Times New Roman" w:hAnsi="Times New Roman" w:cs="Times New Roman"/>
          <w:sz w:val="24"/>
          <w:szCs w:val="24"/>
        </w:rPr>
        <w:t>ов</w:t>
      </w:r>
    </w:p>
    <w:tbl>
      <w:tblPr>
        <w:tblStyle w:val="a5"/>
        <w:tblW w:w="16126" w:type="dxa"/>
        <w:tblLayout w:type="fixed"/>
        <w:tblLook w:val="04A0"/>
      </w:tblPr>
      <w:tblGrid>
        <w:gridCol w:w="817"/>
        <w:gridCol w:w="6095"/>
        <w:gridCol w:w="709"/>
        <w:gridCol w:w="3402"/>
        <w:gridCol w:w="5103"/>
      </w:tblGrid>
      <w:tr w:rsidR="00FD6677" w:rsidRPr="005A540B" w:rsidTr="00FD6677">
        <w:tc>
          <w:tcPr>
            <w:tcW w:w="817" w:type="dxa"/>
          </w:tcPr>
          <w:p w:rsidR="00FD6677" w:rsidRPr="005A540B" w:rsidRDefault="00FD6677" w:rsidP="00FD6677">
            <w:pPr>
              <w:tabs>
                <w:tab w:val="left" w:pos="1665"/>
              </w:tabs>
              <w:rPr>
                <w:rFonts w:ascii="Times New Roman" w:hAnsi="Times New Roman" w:cs="Times New Roman"/>
                <w:sz w:val="24"/>
                <w:szCs w:val="24"/>
              </w:rPr>
            </w:pPr>
            <w:r w:rsidRPr="005A540B">
              <w:rPr>
                <w:rFonts w:ascii="Times New Roman" w:hAnsi="Times New Roman" w:cs="Times New Roman"/>
                <w:sz w:val="24"/>
                <w:szCs w:val="24"/>
              </w:rPr>
              <w:t>Класс</w:t>
            </w:r>
          </w:p>
          <w:p w:rsidR="00FD6677" w:rsidRPr="005A540B" w:rsidRDefault="00FD6677" w:rsidP="00FD6677">
            <w:pPr>
              <w:tabs>
                <w:tab w:val="left" w:pos="1665"/>
              </w:tabs>
              <w:rPr>
                <w:rFonts w:ascii="Times New Roman" w:hAnsi="Times New Roman" w:cs="Times New Roman"/>
                <w:sz w:val="24"/>
                <w:szCs w:val="24"/>
              </w:rPr>
            </w:pPr>
            <w:r w:rsidRPr="005A540B">
              <w:rPr>
                <w:rFonts w:ascii="Times New Roman" w:hAnsi="Times New Roman" w:cs="Times New Roman"/>
                <w:sz w:val="24"/>
                <w:szCs w:val="24"/>
              </w:rPr>
              <w:t>17-18г.</w:t>
            </w:r>
          </w:p>
        </w:tc>
        <w:tc>
          <w:tcPr>
            <w:tcW w:w="6095" w:type="dxa"/>
            <w:tcBorders>
              <w:right w:val="single" w:sz="4" w:space="0" w:color="auto"/>
            </w:tcBorders>
          </w:tcPr>
          <w:p w:rsidR="00FD6677" w:rsidRPr="005A540B" w:rsidRDefault="00FD6677" w:rsidP="00FD6677">
            <w:pPr>
              <w:tabs>
                <w:tab w:val="left" w:pos="2100"/>
              </w:tabs>
              <w:rPr>
                <w:rFonts w:ascii="Times New Roman" w:hAnsi="Times New Roman" w:cs="Times New Roman"/>
                <w:sz w:val="24"/>
                <w:szCs w:val="24"/>
              </w:rPr>
            </w:pPr>
            <w:r w:rsidRPr="005A540B">
              <w:rPr>
                <w:rFonts w:ascii="Times New Roman" w:hAnsi="Times New Roman" w:cs="Times New Roman"/>
                <w:sz w:val="24"/>
                <w:szCs w:val="24"/>
              </w:rPr>
              <w:tab/>
              <w:t>ФИО</w:t>
            </w:r>
          </w:p>
        </w:tc>
        <w:tc>
          <w:tcPr>
            <w:tcW w:w="709" w:type="dxa"/>
            <w:tcBorders>
              <w:left w:val="single" w:sz="4" w:space="0" w:color="auto"/>
              <w:right w:val="single" w:sz="4" w:space="0" w:color="auto"/>
            </w:tcBorders>
          </w:tcPr>
          <w:p w:rsidR="00FD6677" w:rsidRPr="005A540B" w:rsidRDefault="00FD6677" w:rsidP="00FD6677">
            <w:pPr>
              <w:tabs>
                <w:tab w:val="left" w:pos="2100"/>
              </w:tabs>
              <w:rPr>
                <w:rFonts w:ascii="Times New Roman" w:hAnsi="Times New Roman" w:cs="Times New Roman"/>
                <w:sz w:val="24"/>
                <w:szCs w:val="24"/>
              </w:rPr>
            </w:pPr>
            <w:r w:rsidRPr="005A540B">
              <w:rPr>
                <w:rFonts w:ascii="Times New Roman" w:hAnsi="Times New Roman" w:cs="Times New Roman"/>
                <w:sz w:val="24"/>
                <w:szCs w:val="24"/>
              </w:rPr>
              <w:t>Класс</w:t>
            </w:r>
          </w:p>
          <w:p w:rsidR="00FD6677" w:rsidRPr="005A540B" w:rsidRDefault="00FD6677" w:rsidP="00FD6677">
            <w:pPr>
              <w:tabs>
                <w:tab w:val="left" w:pos="2100"/>
              </w:tabs>
              <w:rPr>
                <w:rFonts w:ascii="Times New Roman" w:hAnsi="Times New Roman" w:cs="Times New Roman"/>
                <w:sz w:val="24"/>
                <w:szCs w:val="24"/>
              </w:rPr>
            </w:pPr>
            <w:r w:rsidRPr="005A540B">
              <w:rPr>
                <w:rFonts w:ascii="Times New Roman" w:hAnsi="Times New Roman" w:cs="Times New Roman"/>
                <w:sz w:val="24"/>
                <w:szCs w:val="24"/>
              </w:rPr>
              <w:t>18-19г.</w:t>
            </w:r>
          </w:p>
        </w:tc>
        <w:tc>
          <w:tcPr>
            <w:tcW w:w="8505" w:type="dxa"/>
            <w:gridSpan w:val="2"/>
            <w:tcBorders>
              <w:left w:val="single" w:sz="4" w:space="0" w:color="auto"/>
            </w:tcBorders>
          </w:tcPr>
          <w:p w:rsidR="00FD6677" w:rsidRPr="005A540B" w:rsidRDefault="00FD6677" w:rsidP="00FD6677">
            <w:pPr>
              <w:tabs>
                <w:tab w:val="left" w:pos="2100"/>
              </w:tabs>
              <w:rPr>
                <w:rFonts w:ascii="Times New Roman" w:hAnsi="Times New Roman" w:cs="Times New Roman"/>
                <w:sz w:val="24"/>
                <w:szCs w:val="24"/>
              </w:rPr>
            </w:pPr>
            <w:r w:rsidRPr="005A540B">
              <w:rPr>
                <w:rFonts w:ascii="Times New Roman" w:hAnsi="Times New Roman" w:cs="Times New Roman"/>
                <w:sz w:val="24"/>
                <w:szCs w:val="24"/>
              </w:rPr>
              <w:t>ФИО ученика</w:t>
            </w:r>
          </w:p>
        </w:tc>
      </w:tr>
      <w:tr w:rsidR="00FD6677" w:rsidRPr="005A540B" w:rsidTr="00FD6677">
        <w:tc>
          <w:tcPr>
            <w:tcW w:w="817" w:type="dxa"/>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lastRenderedPageBreak/>
              <w:t>2    (6)</w:t>
            </w:r>
          </w:p>
        </w:tc>
        <w:tc>
          <w:tcPr>
            <w:tcW w:w="6095" w:type="dxa"/>
            <w:tcBorders>
              <w:right w:val="single" w:sz="4" w:space="0" w:color="auto"/>
            </w:tcBorders>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Дзедаев А.,Дзитоев У.,Кацанов А.,Магаев С.,Тахохова А.,</w:t>
            </w:r>
          </w:p>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Царукаева С.</w:t>
            </w:r>
          </w:p>
        </w:tc>
        <w:tc>
          <w:tcPr>
            <w:tcW w:w="709" w:type="dxa"/>
            <w:tcBorders>
              <w:left w:val="single" w:sz="4" w:space="0" w:color="auto"/>
              <w:right w:val="single" w:sz="4" w:space="0" w:color="auto"/>
            </w:tcBorders>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3(6)</w:t>
            </w:r>
          </w:p>
          <w:p w:rsidR="00FD6677" w:rsidRPr="005A540B" w:rsidRDefault="00FD6677" w:rsidP="00FD6677">
            <w:pPr>
              <w:pStyle w:val="af"/>
              <w:rPr>
                <w:rFonts w:ascii="Times New Roman" w:hAnsi="Times New Roman"/>
                <w:sz w:val="24"/>
                <w:szCs w:val="24"/>
              </w:rPr>
            </w:pPr>
          </w:p>
        </w:tc>
        <w:tc>
          <w:tcPr>
            <w:tcW w:w="8505" w:type="dxa"/>
            <w:gridSpan w:val="2"/>
            <w:tcBorders>
              <w:left w:val="single" w:sz="4" w:space="0" w:color="auto"/>
            </w:tcBorders>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Дзитоев У.,Кацанов А.,Магаев С.,</w:t>
            </w:r>
          </w:p>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Царукаева С.,Макоева Л.,</w:t>
            </w:r>
          </w:p>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Абагаевавава.</w:t>
            </w:r>
          </w:p>
        </w:tc>
      </w:tr>
      <w:tr w:rsidR="00FD6677" w:rsidRPr="005A540B" w:rsidTr="00FD6677">
        <w:tc>
          <w:tcPr>
            <w:tcW w:w="817" w:type="dxa"/>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3    (1)</w:t>
            </w:r>
          </w:p>
        </w:tc>
        <w:tc>
          <w:tcPr>
            <w:tcW w:w="6095" w:type="dxa"/>
            <w:tcBorders>
              <w:right w:val="single" w:sz="4" w:space="0" w:color="auto"/>
            </w:tcBorders>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Тахохов В.</w:t>
            </w:r>
          </w:p>
        </w:tc>
        <w:tc>
          <w:tcPr>
            <w:tcW w:w="709" w:type="dxa"/>
            <w:tcBorders>
              <w:left w:val="single" w:sz="4" w:space="0" w:color="auto"/>
              <w:right w:val="single" w:sz="4" w:space="0" w:color="auto"/>
            </w:tcBorders>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4(3)</w:t>
            </w:r>
          </w:p>
        </w:tc>
        <w:tc>
          <w:tcPr>
            <w:tcW w:w="8505" w:type="dxa"/>
            <w:gridSpan w:val="2"/>
            <w:tcBorders>
              <w:left w:val="single" w:sz="4" w:space="0" w:color="auto"/>
            </w:tcBorders>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Амбалова Е.,Годзоев А.,</w:t>
            </w:r>
          </w:p>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Тахохов В.</w:t>
            </w:r>
          </w:p>
        </w:tc>
      </w:tr>
      <w:tr w:rsidR="00FD6677" w:rsidRPr="005A540B" w:rsidTr="00FD6677">
        <w:tc>
          <w:tcPr>
            <w:tcW w:w="817" w:type="dxa"/>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4    (5)</w:t>
            </w:r>
          </w:p>
        </w:tc>
        <w:tc>
          <w:tcPr>
            <w:tcW w:w="6095" w:type="dxa"/>
            <w:tcBorders>
              <w:right w:val="single" w:sz="4" w:space="0" w:color="auto"/>
            </w:tcBorders>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Газанов С.,Гатеева Д.,Меладзе С.,Цабиев А.,Цаголова К.</w:t>
            </w:r>
          </w:p>
        </w:tc>
        <w:tc>
          <w:tcPr>
            <w:tcW w:w="709" w:type="dxa"/>
            <w:tcBorders>
              <w:left w:val="single" w:sz="4" w:space="0" w:color="auto"/>
              <w:right w:val="single" w:sz="4" w:space="0" w:color="auto"/>
            </w:tcBorders>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5(3)</w:t>
            </w:r>
          </w:p>
        </w:tc>
        <w:tc>
          <w:tcPr>
            <w:tcW w:w="8505" w:type="dxa"/>
            <w:gridSpan w:val="2"/>
            <w:tcBorders>
              <w:left w:val="single" w:sz="4" w:space="0" w:color="auto"/>
            </w:tcBorders>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Болатаева Р.,Дзотцоева В.,</w:t>
            </w:r>
          </w:p>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Гизикова А.</w:t>
            </w:r>
          </w:p>
        </w:tc>
      </w:tr>
      <w:tr w:rsidR="00FD6677" w:rsidRPr="005A540B" w:rsidTr="00FD6677">
        <w:tc>
          <w:tcPr>
            <w:tcW w:w="817" w:type="dxa"/>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 xml:space="preserve">5   </w:t>
            </w:r>
            <w:proofErr w:type="gramStart"/>
            <w:r w:rsidRPr="005A540B">
              <w:rPr>
                <w:rFonts w:ascii="Times New Roman" w:hAnsi="Times New Roman"/>
                <w:sz w:val="24"/>
                <w:szCs w:val="24"/>
              </w:rPr>
              <w:t xml:space="preserve">( </w:t>
            </w:r>
            <w:proofErr w:type="gramEnd"/>
            <w:r w:rsidRPr="005A540B">
              <w:rPr>
                <w:rFonts w:ascii="Times New Roman" w:hAnsi="Times New Roman"/>
                <w:sz w:val="24"/>
                <w:szCs w:val="24"/>
              </w:rPr>
              <w:t>5)</w:t>
            </w:r>
          </w:p>
        </w:tc>
        <w:tc>
          <w:tcPr>
            <w:tcW w:w="6095" w:type="dxa"/>
            <w:tcBorders>
              <w:right w:val="single" w:sz="4" w:space="0" w:color="auto"/>
            </w:tcBorders>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Беккузарова Л.,Дзбоев Р.,Сабанов  А.,</w:t>
            </w:r>
          </w:p>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Цаллаев Х.,Царукаева М.</w:t>
            </w:r>
          </w:p>
        </w:tc>
        <w:tc>
          <w:tcPr>
            <w:tcW w:w="709" w:type="dxa"/>
            <w:tcBorders>
              <w:left w:val="single" w:sz="4" w:space="0" w:color="auto"/>
              <w:right w:val="single" w:sz="4" w:space="0" w:color="auto"/>
            </w:tcBorders>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6 (4)</w:t>
            </w:r>
          </w:p>
          <w:p w:rsidR="00FD6677" w:rsidRPr="005A540B" w:rsidRDefault="00FD6677" w:rsidP="00FD6677">
            <w:pPr>
              <w:pStyle w:val="af"/>
              <w:rPr>
                <w:rFonts w:ascii="Times New Roman" w:hAnsi="Times New Roman"/>
                <w:sz w:val="24"/>
                <w:szCs w:val="24"/>
              </w:rPr>
            </w:pPr>
          </w:p>
        </w:tc>
        <w:tc>
          <w:tcPr>
            <w:tcW w:w="8505" w:type="dxa"/>
            <w:gridSpan w:val="2"/>
            <w:tcBorders>
              <w:left w:val="single" w:sz="4" w:space="0" w:color="auto"/>
            </w:tcBorders>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Беккузарова Л., Сосранова Д.,</w:t>
            </w:r>
          </w:p>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Цараков А., Царукаева М.</w:t>
            </w:r>
          </w:p>
        </w:tc>
      </w:tr>
      <w:tr w:rsidR="00FD6677" w:rsidRPr="005A540B" w:rsidTr="00FD6677">
        <w:tc>
          <w:tcPr>
            <w:tcW w:w="817" w:type="dxa"/>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6    (2)</w:t>
            </w:r>
          </w:p>
        </w:tc>
        <w:tc>
          <w:tcPr>
            <w:tcW w:w="6095" w:type="dxa"/>
            <w:tcBorders>
              <w:right w:val="single" w:sz="4" w:space="0" w:color="auto"/>
            </w:tcBorders>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Цабиева А.,Гамахарова А.</w:t>
            </w:r>
          </w:p>
        </w:tc>
        <w:tc>
          <w:tcPr>
            <w:tcW w:w="709" w:type="dxa"/>
            <w:tcBorders>
              <w:left w:val="single" w:sz="4" w:space="0" w:color="auto"/>
              <w:right w:val="single" w:sz="4" w:space="0" w:color="auto"/>
            </w:tcBorders>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7(3)</w:t>
            </w:r>
          </w:p>
        </w:tc>
        <w:tc>
          <w:tcPr>
            <w:tcW w:w="8505" w:type="dxa"/>
            <w:gridSpan w:val="2"/>
            <w:tcBorders>
              <w:left w:val="single" w:sz="4" w:space="0" w:color="auto"/>
            </w:tcBorders>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Гамахарова А.,Мамукаева В.,</w:t>
            </w:r>
          </w:p>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Цаллаева В.</w:t>
            </w:r>
          </w:p>
        </w:tc>
      </w:tr>
      <w:tr w:rsidR="00FD6677" w:rsidRPr="005A540B" w:rsidTr="00FD6677">
        <w:tc>
          <w:tcPr>
            <w:tcW w:w="817" w:type="dxa"/>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7    (3)</w:t>
            </w:r>
          </w:p>
        </w:tc>
        <w:tc>
          <w:tcPr>
            <w:tcW w:w="6095" w:type="dxa"/>
            <w:tcBorders>
              <w:right w:val="single" w:sz="4" w:space="0" w:color="auto"/>
            </w:tcBorders>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Магкеев З.,Мамукаева М.,Олисаева А.</w:t>
            </w:r>
          </w:p>
        </w:tc>
        <w:tc>
          <w:tcPr>
            <w:tcW w:w="709" w:type="dxa"/>
            <w:tcBorders>
              <w:left w:val="single" w:sz="4" w:space="0" w:color="auto"/>
              <w:right w:val="single" w:sz="4" w:space="0" w:color="auto"/>
            </w:tcBorders>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8 (2)</w:t>
            </w:r>
          </w:p>
        </w:tc>
        <w:tc>
          <w:tcPr>
            <w:tcW w:w="8505" w:type="dxa"/>
            <w:gridSpan w:val="2"/>
            <w:tcBorders>
              <w:left w:val="single" w:sz="4" w:space="0" w:color="auto"/>
            </w:tcBorders>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Болатова А.,Олисаева А.</w:t>
            </w:r>
          </w:p>
        </w:tc>
      </w:tr>
      <w:tr w:rsidR="00FD6677" w:rsidRPr="005A540B" w:rsidTr="00FD6677">
        <w:tc>
          <w:tcPr>
            <w:tcW w:w="817" w:type="dxa"/>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8    (3)</w:t>
            </w:r>
          </w:p>
        </w:tc>
        <w:tc>
          <w:tcPr>
            <w:tcW w:w="6095" w:type="dxa"/>
            <w:tcBorders>
              <w:right w:val="single" w:sz="4" w:space="0" w:color="auto"/>
            </w:tcBorders>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Габуева А.,Гатеева А., Царукаева Э.</w:t>
            </w:r>
          </w:p>
        </w:tc>
        <w:tc>
          <w:tcPr>
            <w:tcW w:w="709" w:type="dxa"/>
            <w:tcBorders>
              <w:left w:val="single" w:sz="4" w:space="0" w:color="auto"/>
              <w:right w:val="single" w:sz="4" w:space="0" w:color="auto"/>
            </w:tcBorders>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9 (4)</w:t>
            </w:r>
          </w:p>
        </w:tc>
        <w:tc>
          <w:tcPr>
            <w:tcW w:w="8505" w:type="dxa"/>
            <w:gridSpan w:val="2"/>
            <w:tcBorders>
              <w:left w:val="single" w:sz="4" w:space="0" w:color="auto"/>
            </w:tcBorders>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Беккузарова А.,Бекоева М.,</w:t>
            </w:r>
          </w:p>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Габуева А.,Гатеева А.</w:t>
            </w:r>
          </w:p>
        </w:tc>
      </w:tr>
      <w:tr w:rsidR="00FD6677" w:rsidRPr="005A540B" w:rsidTr="00FD6677">
        <w:tc>
          <w:tcPr>
            <w:tcW w:w="817" w:type="dxa"/>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9    (5)</w:t>
            </w:r>
          </w:p>
        </w:tc>
        <w:tc>
          <w:tcPr>
            <w:tcW w:w="6095" w:type="dxa"/>
            <w:tcBorders>
              <w:right w:val="single" w:sz="4" w:space="0" w:color="auto"/>
            </w:tcBorders>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Дзбоева А.,Дзбоева В.,Мсоева М.,  Пуланов А.,Годзоева Л.</w:t>
            </w:r>
          </w:p>
        </w:tc>
        <w:tc>
          <w:tcPr>
            <w:tcW w:w="709" w:type="dxa"/>
            <w:tcBorders>
              <w:left w:val="single" w:sz="4" w:space="0" w:color="auto"/>
              <w:right w:val="single" w:sz="4" w:space="0" w:color="auto"/>
            </w:tcBorders>
          </w:tcPr>
          <w:p w:rsidR="00FD6677" w:rsidRPr="005A540B" w:rsidRDefault="00FD6677" w:rsidP="00FD6677">
            <w:pPr>
              <w:pStyle w:val="af"/>
              <w:rPr>
                <w:rFonts w:ascii="Times New Roman" w:hAnsi="Times New Roman"/>
                <w:sz w:val="24"/>
                <w:szCs w:val="24"/>
              </w:rPr>
            </w:pPr>
          </w:p>
          <w:p w:rsidR="00FD6677" w:rsidRPr="005A540B" w:rsidRDefault="00FD6677" w:rsidP="00FD6677">
            <w:pPr>
              <w:pStyle w:val="af"/>
              <w:rPr>
                <w:rFonts w:ascii="Times New Roman" w:hAnsi="Times New Roman"/>
                <w:sz w:val="24"/>
                <w:szCs w:val="24"/>
              </w:rPr>
            </w:pPr>
          </w:p>
        </w:tc>
        <w:tc>
          <w:tcPr>
            <w:tcW w:w="8505" w:type="dxa"/>
            <w:gridSpan w:val="2"/>
            <w:tcBorders>
              <w:left w:val="single" w:sz="4" w:space="0" w:color="auto"/>
            </w:tcBorders>
          </w:tcPr>
          <w:p w:rsidR="00FD6677" w:rsidRPr="005A540B" w:rsidRDefault="00FD6677" w:rsidP="00FD6677">
            <w:pPr>
              <w:pStyle w:val="af"/>
              <w:rPr>
                <w:rFonts w:ascii="Times New Roman" w:hAnsi="Times New Roman"/>
                <w:sz w:val="24"/>
                <w:szCs w:val="24"/>
              </w:rPr>
            </w:pPr>
          </w:p>
        </w:tc>
      </w:tr>
      <w:tr w:rsidR="00FD6677" w:rsidRPr="005A540B" w:rsidTr="00FD6677">
        <w:tc>
          <w:tcPr>
            <w:tcW w:w="817" w:type="dxa"/>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10   (7)</w:t>
            </w:r>
          </w:p>
        </w:tc>
        <w:tc>
          <w:tcPr>
            <w:tcW w:w="6095" w:type="dxa"/>
            <w:tcBorders>
              <w:right w:val="single" w:sz="4" w:space="0" w:color="auto"/>
            </w:tcBorders>
          </w:tcPr>
          <w:p w:rsidR="00FD6677" w:rsidRPr="005A540B" w:rsidRDefault="00FD6677" w:rsidP="00FD6677">
            <w:pPr>
              <w:pStyle w:val="af"/>
              <w:rPr>
                <w:rFonts w:ascii="Times New Roman" w:hAnsi="Times New Roman"/>
                <w:sz w:val="24"/>
                <w:szCs w:val="24"/>
              </w:rPr>
            </w:pPr>
            <w:r w:rsidRPr="005A540B">
              <w:rPr>
                <w:rFonts w:ascii="Times New Roman" w:hAnsi="Times New Roman"/>
                <w:sz w:val="24"/>
                <w:szCs w:val="24"/>
              </w:rPr>
              <w:t>Бериева А., Болатова К.,Габуева А., Гергиева Д., Мамукаева Л., Хинчагова Д., Чехоева Ф.</w:t>
            </w:r>
          </w:p>
        </w:tc>
        <w:tc>
          <w:tcPr>
            <w:tcW w:w="709" w:type="dxa"/>
            <w:tcBorders>
              <w:left w:val="single" w:sz="4" w:space="0" w:color="auto"/>
              <w:right w:val="single" w:sz="4" w:space="0" w:color="auto"/>
            </w:tcBorders>
          </w:tcPr>
          <w:p w:rsidR="00FD6677" w:rsidRPr="005A540B" w:rsidRDefault="00FD6677" w:rsidP="00FD6677">
            <w:pPr>
              <w:pStyle w:val="af"/>
              <w:rPr>
                <w:rFonts w:ascii="Times New Roman" w:hAnsi="Times New Roman"/>
                <w:sz w:val="24"/>
                <w:szCs w:val="24"/>
              </w:rPr>
            </w:pPr>
          </w:p>
          <w:p w:rsidR="00FD6677" w:rsidRPr="005A540B" w:rsidRDefault="00FD6677" w:rsidP="00FD6677">
            <w:pPr>
              <w:pStyle w:val="af"/>
              <w:rPr>
                <w:rFonts w:ascii="Times New Roman" w:hAnsi="Times New Roman"/>
                <w:sz w:val="24"/>
                <w:szCs w:val="24"/>
              </w:rPr>
            </w:pPr>
          </w:p>
        </w:tc>
        <w:tc>
          <w:tcPr>
            <w:tcW w:w="8505" w:type="dxa"/>
            <w:gridSpan w:val="2"/>
            <w:tcBorders>
              <w:left w:val="single" w:sz="4" w:space="0" w:color="auto"/>
            </w:tcBorders>
          </w:tcPr>
          <w:p w:rsidR="00FD6677" w:rsidRPr="005A540B" w:rsidRDefault="00FD6677" w:rsidP="00FD6677">
            <w:pPr>
              <w:pStyle w:val="af"/>
              <w:rPr>
                <w:rFonts w:ascii="Times New Roman" w:hAnsi="Times New Roman"/>
                <w:sz w:val="24"/>
                <w:szCs w:val="24"/>
              </w:rPr>
            </w:pPr>
          </w:p>
          <w:p w:rsidR="00FD6677" w:rsidRPr="005A540B" w:rsidRDefault="00FD6677" w:rsidP="00FD6677">
            <w:pPr>
              <w:pStyle w:val="af"/>
              <w:rPr>
                <w:rFonts w:ascii="Times New Roman" w:hAnsi="Times New Roman"/>
                <w:sz w:val="24"/>
                <w:szCs w:val="24"/>
              </w:rPr>
            </w:pPr>
          </w:p>
        </w:tc>
      </w:tr>
      <w:tr w:rsidR="005A540B" w:rsidRPr="005A540B" w:rsidTr="005A540B">
        <w:trPr>
          <w:gridAfter w:val="1"/>
          <w:wAfter w:w="5103" w:type="dxa"/>
        </w:trPr>
        <w:tc>
          <w:tcPr>
            <w:tcW w:w="817" w:type="dxa"/>
          </w:tcPr>
          <w:p w:rsidR="00FD6677" w:rsidRPr="005A540B" w:rsidRDefault="00FD6677" w:rsidP="00FD6677">
            <w:pPr>
              <w:tabs>
                <w:tab w:val="left" w:pos="1665"/>
              </w:tabs>
              <w:rPr>
                <w:rFonts w:ascii="Times New Roman" w:hAnsi="Times New Roman" w:cs="Times New Roman"/>
                <w:sz w:val="24"/>
                <w:szCs w:val="24"/>
              </w:rPr>
            </w:pPr>
            <w:r w:rsidRPr="005A540B">
              <w:rPr>
                <w:rFonts w:ascii="Times New Roman" w:hAnsi="Times New Roman" w:cs="Times New Roman"/>
                <w:sz w:val="24"/>
                <w:szCs w:val="24"/>
              </w:rPr>
              <w:t>Итог:37</w:t>
            </w:r>
          </w:p>
        </w:tc>
        <w:tc>
          <w:tcPr>
            <w:tcW w:w="10206" w:type="dxa"/>
            <w:gridSpan w:val="3"/>
          </w:tcPr>
          <w:p w:rsidR="00FD6677" w:rsidRPr="005A540B" w:rsidRDefault="00FD6677" w:rsidP="00FD6677">
            <w:pPr>
              <w:tabs>
                <w:tab w:val="left" w:pos="1665"/>
              </w:tabs>
              <w:rPr>
                <w:rFonts w:ascii="Times New Roman" w:hAnsi="Times New Roman" w:cs="Times New Roman"/>
                <w:sz w:val="24"/>
                <w:szCs w:val="24"/>
              </w:rPr>
            </w:pPr>
            <w:r w:rsidRPr="005A540B">
              <w:rPr>
                <w:rFonts w:ascii="Times New Roman" w:hAnsi="Times New Roman" w:cs="Times New Roman"/>
                <w:sz w:val="24"/>
                <w:szCs w:val="24"/>
              </w:rPr>
              <w:t xml:space="preserve">.Если в прошлом году хорошистов было </w:t>
            </w:r>
          </w:p>
          <w:p w:rsidR="00FD6677" w:rsidRPr="005A540B" w:rsidRDefault="00FD6677" w:rsidP="00FD6677">
            <w:pPr>
              <w:tabs>
                <w:tab w:val="left" w:pos="1665"/>
              </w:tabs>
              <w:rPr>
                <w:rFonts w:ascii="Times New Roman" w:hAnsi="Times New Roman" w:cs="Times New Roman"/>
                <w:sz w:val="24"/>
                <w:szCs w:val="24"/>
              </w:rPr>
            </w:pPr>
            <w:r w:rsidRPr="005A540B">
              <w:rPr>
                <w:rFonts w:ascii="Times New Roman" w:hAnsi="Times New Roman" w:cs="Times New Roman"/>
                <w:sz w:val="24"/>
                <w:szCs w:val="24"/>
              </w:rPr>
              <w:t>43 учащихся, то на конец года их стало 37уч.</w:t>
            </w:r>
          </w:p>
          <w:p w:rsidR="00FD6677" w:rsidRPr="005A540B" w:rsidRDefault="00FD6677" w:rsidP="00FD6677">
            <w:pPr>
              <w:tabs>
                <w:tab w:val="left" w:pos="1665"/>
              </w:tabs>
              <w:rPr>
                <w:rFonts w:ascii="Times New Roman" w:hAnsi="Times New Roman" w:cs="Times New Roman"/>
                <w:sz w:val="24"/>
                <w:szCs w:val="24"/>
              </w:rPr>
            </w:pPr>
          </w:p>
        </w:tc>
      </w:tr>
      <w:tr w:rsidR="005A540B" w:rsidRPr="005A540B" w:rsidTr="005A540B">
        <w:trPr>
          <w:gridAfter w:val="1"/>
          <w:wAfter w:w="5103" w:type="dxa"/>
        </w:trPr>
        <w:tc>
          <w:tcPr>
            <w:tcW w:w="817" w:type="dxa"/>
          </w:tcPr>
          <w:p w:rsidR="00FD6677" w:rsidRPr="005A540B" w:rsidRDefault="00FD6677" w:rsidP="00FD6677">
            <w:pPr>
              <w:tabs>
                <w:tab w:val="left" w:pos="1665"/>
              </w:tabs>
              <w:rPr>
                <w:rFonts w:ascii="Times New Roman" w:hAnsi="Times New Roman" w:cs="Times New Roman"/>
                <w:sz w:val="24"/>
                <w:szCs w:val="24"/>
              </w:rPr>
            </w:pPr>
          </w:p>
        </w:tc>
        <w:tc>
          <w:tcPr>
            <w:tcW w:w="10206" w:type="dxa"/>
            <w:gridSpan w:val="3"/>
          </w:tcPr>
          <w:p w:rsidR="00FD6677" w:rsidRPr="005A540B" w:rsidRDefault="00820675" w:rsidP="00820675">
            <w:pPr>
              <w:tabs>
                <w:tab w:val="left" w:pos="1665"/>
              </w:tabs>
              <w:rPr>
                <w:rFonts w:ascii="Times New Roman" w:hAnsi="Times New Roman" w:cs="Times New Roman"/>
                <w:sz w:val="24"/>
                <w:szCs w:val="24"/>
              </w:rPr>
            </w:pPr>
            <w:r>
              <w:rPr>
                <w:rFonts w:ascii="Times New Roman" w:hAnsi="Times New Roman" w:cs="Times New Roman"/>
                <w:sz w:val="24"/>
                <w:szCs w:val="24"/>
              </w:rPr>
              <w:t xml:space="preserve">В прошлом уч. году с 2 по </w:t>
            </w:r>
            <w:r w:rsidR="00FD6677" w:rsidRPr="005A540B">
              <w:rPr>
                <w:rFonts w:ascii="Times New Roman" w:hAnsi="Times New Roman" w:cs="Times New Roman"/>
                <w:sz w:val="24"/>
                <w:szCs w:val="24"/>
              </w:rPr>
              <w:t>8</w:t>
            </w:r>
            <w:r>
              <w:rPr>
                <w:rFonts w:ascii="Times New Roman" w:hAnsi="Times New Roman" w:cs="Times New Roman"/>
                <w:sz w:val="24"/>
                <w:szCs w:val="24"/>
              </w:rPr>
              <w:t xml:space="preserve"> </w:t>
            </w:r>
            <w:r w:rsidR="00FD6677" w:rsidRPr="005A540B">
              <w:rPr>
                <w:rFonts w:ascii="Times New Roman" w:hAnsi="Times New Roman" w:cs="Times New Roman"/>
                <w:sz w:val="24"/>
                <w:szCs w:val="24"/>
              </w:rPr>
              <w:t>класс</w:t>
            </w:r>
            <w:r>
              <w:rPr>
                <w:rFonts w:ascii="Times New Roman" w:hAnsi="Times New Roman" w:cs="Times New Roman"/>
                <w:sz w:val="24"/>
                <w:szCs w:val="24"/>
              </w:rPr>
              <w:t xml:space="preserve"> </w:t>
            </w:r>
            <w:r w:rsidR="00FD6677" w:rsidRPr="005A540B">
              <w:rPr>
                <w:rFonts w:ascii="Times New Roman" w:hAnsi="Times New Roman" w:cs="Times New Roman"/>
                <w:sz w:val="24"/>
                <w:szCs w:val="24"/>
              </w:rPr>
              <w:t>было 25 хорошистов</w:t>
            </w:r>
            <w:proofErr w:type="gramStart"/>
            <w:r w:rsidR="00FD6677" w:rsidRPr="005A540B">
              <w:rPr>
                <w:rFonts w:ascii="Times New Roman" w:hAnsi="Times New Roman" w:cs="Times New Roman"/>
                <w:sz w:val="24"/>
                <w:szCs w:val="24"/>
              </w:rPr>
              <w:t xml:space="preserve"> ,</w:t>
            </w:r>
            <w:proofErr w:type="gramEnd"/>
            <w:r w:rsidR="00FD6677" w:rsidRPr="005A540B">
              <w:rPr>
                <w:rFonts w:ascii="Times New Roman" w:hAnsi="Times New Roman" w:cs="Times New Roman"/>
                <w:sz w:val="24"/>
                <w:szCs w:val="24"/>
              </w:rPr>
              <w:t xml:space="preserve"> в 1 четверти 2018-2019 уч. года  с 3 по 9 класс количество сохранилось ,но состав поменялся  .</w:t>
            </w:r>
          </w:p>
        </w:tc>
      </w:tr>
    </w:tbl>
    <w:p w:rsidR="00FD6677" w:rsidRPr="005A540B" w:rsidRDefault="00FD6677" w:rsidP="00FD6677">
      <w:pPr>
        <w:tabs>
          <w:tab w:val="left" w:pos="1665"/>
          <w:tab w:val="left" w:pos="8434"/>
        </w:tabs>
        <w:rPr>
          <w:rFonts w:ascii="Times New Roman" w:eastAsia="Calibri" w:hAnsi="Times New Roman" w:cs="Times New Roman"/>
          <w:sz w:val="24"/>
          <w:szCs w:val="24"/>
        </w:rPr>
      </w:pPr>
    </w:p>
    <w:p w:rsidR="00FD6677" w:rsidRPr="00C37633" w:rsidRDefault="00FD6677" w:rsidP="00FD6677">
      <w:pPr>
        <w:tabs>
          <w:tab w:val="left" w:pos="1665"/>
          <w:tab w:val="left" w:pos="8434"/>
        </w:tabs>
        <w:rPr>
          <w:rFonts w:ascii="Times New Roman" w:eastAsia="Calibri" w:hAnsi="Times New Roman" w:cs="Times New Roman"/>
          <w:sz w:val="24"/>
          <w:szCs w:val="24"/>
        </w:rPr>
      </w:pPr>
      <w:r w:rsidRPr="00C37633">
        <w:rPr>
          <w:rFonts w:ascii="Times New Roman" w:eastAsia="Calibri" w:hAnsi="Times New Roman" w:cs="Times New Roman"/>
          <w:sz w:val="24"/>
          <w:szCs w:val="24"/>
        </w:rPr>
        <w:t>Резерв</w:t>
      </w:r>
      <w:r w:rsidR="00AA57CD">
        <w:rPr>
          <w:rFonts w:ascii="Times New Roman" w:eastAsia="Calibri" w:hAnsi="Times New Roman" w:cs="Times New Roman"/>
          <w:sz w:val="24"/>
          <w:szCs w:val="24"/>
        </w:rPr>
        <w:t>:</w:t>
      </w:r>
      <w:r w:rsidRPr="00C37633">
        <w:rPr>
          <w:rFonts w:ascii="Times New Roman" w:eastAsia="Calibri" w:hAnsi="Times New Roman" w:cs="Times New Roman"/>
          <w:sz w:val="24"/>
          <w:szCs w:val="24"/>
        </w:rPr>
        <w:t xml:space="preserve"> с одной</w:t>
      </w:r>
      <w:r w:rsidR="00AA57CD">
        <w:rPr>
          <w:rFonts w:ascii="Times New Roman" w:eastAsia="Calibri" w:hAnsi="Times New Roman" w:cs="Times New Roman"/>
          <w:sz w:val="24"/>
          <w:szCs w:val="24"/>
        </w:rPr>
        <w:t xml:space="preserve"> </w:t>
      </w:r>
      <w:r w:rsidRPr="00C37633">
        <w:rPr>
          <w:rFonts w:ascii="Times New Roman" w:eastAsia="Calibri" w:hAnsi="Times New Roman" w:cs="Times New Roman"/>
          <w:sz w:val="24"/>
          <w:szCs w:val="24"/>
        </w:rPr>
        <w:t xml:space="preserve"> «4»   4 ученика                                           Резерв</w:t>
      </w:r>
      <w:r w:rsidR="00AA57CD">
        <w:rPr>
          <w:rFonts w:ascii="Times New Roman" w:eastAsia="Calibri" w:hAnsi="Times New Roman" w:cs="Times New Roman"/>
          <w:sz w:val="24"/>
          <w:szCs w:val="24"/>
        </w:rPr>
        <w:t>:</w:t>
      </w:r>
      <w:r w:rsidRPr="00C37633">
        <w:rPr>
          <w:rFonts w:ascii="Times New Roman" w:eastAsia="Calibri" w:hAnsi="Times New Roman" w:cs="Times New Roman"/>
          <w:sz w:val="24"/>
          <w:szCs w:val="24"/>
        </w:rPr>
        <w:t xml:space="preserve"> с одной «4» 3 ученика</w:t>
      </w:r>
    </w:p>
    <w:tbl>
      <w:tblPr>
        <w:tblStyle w:val="1e"/>
        <w:tblW w:w="10881" w:type="dxa"/>
        <w:tblLayout w:type="fixed"/>
        <w:tblLook w:val="04A0"/>
      </w:tblPr>
      <w:tblGrid>
        <w:gridCol w:w="1020"/>
        <w:gridCol w:w="1640"/>
        <w:gridCol w:w="1417"/>
        <w:gridCol w:w="1701"/>
        <w:gridCol w:w="851"/>
        <w:gridCol w:w="1559"/>
        <w:gridCol w:w="1559"/>
        <w:gridCol w:w="1134"/>
      </w:tblGrid>
      <w:tr w:rsidR="005A540B" w:rsidRPr="005A540B" w:rsidTr="005A540B">
        <w:tc>
          <w:tcPr>
            <w:tcW w:w="1020" w:type="dxa"/>
          </w:tcPr>
          <w:p w:rsidR="00FD6677" w:rsidRPr="005A540B" w:rsidRDefault="00FD6677" w:rsidP="00FD6677">
            <w:pPr>
              <w:tabs>
                <w:tab w:val="left" w:pos="1665"/>
              </w:tabs>
              <w:rPr>
                <w:sz w:val="24"/>
                <w:szCs w:val="24"/>
              </w:rPr>
            </w:pPr>
            <w:r w:rsidRPr="005A540B">
              <w:rPr>
                <w:sz w:val="24"/>
                <w:szCs w:val="24"/>
              </w:rPr>
              <w:t>Класс</w:t>
            </w:r>
          </w:p>
          <w:p w:rsidR="00FD6677" w:rsidRPr="005A540B" w:rsidRDefault="00FD6677" w:rsidP="00FD6677">
            <w:pPr>
              <w:tabs>
                <w:tab w:val="left" w:pos="1665"/>
              </w:tabs>
              <w:rPr>
                <w:sz w:val="24"/>
                <w:szCs w:val="24"/>
              </w:rPr>
            </w:pPr>
            <w:r w:rsidRPr="005A540B">
              <w:rPr>
                <w:sz w:val="24"/>
                <w:szCs w:val="24"/>
              </w:rPr>
              <w:t>2017-2018</w:t>
            </w:r>
          </w:p>
        </w:tc>
        <w:tc>
          <w:tcPr>
            <w:tcW w:w="1640" w:type="dxa"/>
          </w:tcPr>
          <w:p w:rsidR="00FD6677" w:rsidRPr="005A540B" w:rsidRDefault="00FD6677" w:rsidP="00FD6677">
            <w:pPr>
              <w:tabs>
                <w:tab w:val="left" w:pos="1665"/>
              </w:tabs>
              <w:rPr>
                <w:sz w:val="24"/>
                <w:szCs w:val="24"/>
              </w:rPr>
            </w:pPr>
            <w:r w:rsidRPr="005A540B">
              <w:rPr>
                <w:sz w:val="24"/>
                <w:szCs w:val="24"/>
              </w:rPr>
              <w:t>ФИ уч-ся</w:t>
            </w:r>
          </w:p>
        </w:tc>
        <w:tc>
          <w:tcPr>
            <w:tcW w:w="1417" w:type="dxa"/>
          </w:tcPr>
          <w:p w:rsidR="00FD6677" w:rsidRPr="005A540B" w:rsidRDefault="00FD6677" w:rsidP="00FD6677">
            <w:pPr>
              <w:tabs>
                <w:tab w:val="left" w:pos="1665"/>
              </w:tabs>
              <w:rPr>
                <w:sz w:val="24"/>
                <w:szCs w:val="24"/>
              </w:rPr>
            </w:pPr>
            <w:r w:rsidRPr="005A540B">
              <w:rPr>
                <w:sz w:val="24"/>
                <w:szCs w:val="24"/>
              </w:rPr>
              <w:t>предмет</w:t>
            </w:r>
          </w:p>
        </w:tc>
        <w:tc>
          <w:tcPr>
            <w:tcW w:w="1701" w:type="dxa"/>
            <w:tcBorders>
              <w:right w:val="single" w:sz="4" w:space="0" w:color="auto"/>
            </w:tcBorders>
          </w:tcPr>
          <w:p w:rsidR="00FD6677" w:rsidRPr="005A540B" w:rsidRDefault="00FD6677" w:rsidP="00FD6677">
            <w:pPr>
              <w:tabs>
                <w:tab w:val="left" w:pos="1665"/>
              </w:tabs>
              <w:rPr>
                <w:sz w:val="24"/>
                <w:szCs w:val="24"/>
              </w:rPr>
            </w:pPr>
            <w:r w:rsidRPr="005A540B">
              <w:rPr>
                <w:sz w:val="24"/>
                <w:szCs w:val="24"/>
              </w:rPr>
              <w:t>ФИО учителя</w:t>
            </w:r>
          </w:p>
        </w:tc>
        <w:tc>
          <w:tcPr>
            <w:tcW w:w="851" w:type="dxa"/>
            <w:tcBorders>
              <w:left w:val="single" w:sz="4" w:space="0" w:color="auto"/>
              <w:right w:val="single" w:sz="4" w:space="0" w:color="auto"/>
            </w:tcBorders>
          </w:tcPr>
          <w:p w:rsidR="00FD6677" w:rsidRPr="005A540B" w:rsidRDefault="00FD6677" w:rsidP="00FD6677">
            <w:pPr>
              <w:tabs>
                <w:tab w:val="left" w:pos="1665"/>
              </w:tabs>
              <w:rPr>
                <w:sz w:val="24"/>
                <w:szCs w:val="24"/>
              </w:rPr>
            </w:pPr>
            <w:r w:rsidRPr="005A540B">
              <w:rPr>
                <w:sz w:val="24"/>
                <w:szCs w:val="24"/>
              </w:rPr>
              <w:t>Класс</w:t>
            </w:r>
          </w:p>
          <w:p w:rsidR="00FD6677" w:rsidRPr="005A540B" w:rsidRDefault="00FD6677" w:rsidP="00FD6677">
            <w:pPr>
              <w:tabs>
                <w:tab w:val="left" w:pos="1665"/>
              </w:tabs>
              <w:rPr>
                <w:sz w:val="24"/>
                <w:szCs w:val="24"/>
              </w:rPr>
            </w:pPr>
            <w:r w:rsidRPr="005A540B">
              <w:rPr>
                <w:sz w:val="24"/>
                <w:szCs w:val="24"/>
              </w:rPr>
              <w:t>2018-2019</w:t>
            </w:r>
          </w:p>
        </w:tc>
        <w:tc>
          <w:tcPr>
            <w:tcW w:w="1559" w:type="dxa"/>
            <w:tcBorders>
              <w:left w:val="single" w:sz="4" w:space="0" w:color="auto"/>
              <w:right w:val="single" w:sz="4" w:space="0" w:color="auto"/>
            </w:tcBorders>
          </w:tcPr>
          <w:p w:rsidR="00FD6677" w:rsidRPr="005A540B" w:rsidRDefault="00FD6677" w:rsidP="00FD6677">
            <w:pPr>
              <w:tabs>
                <w:tab w:val="left" w:pos="1665"/>
              </w:tabs>
              <w:rPr>
                <w:sz w:val="24"/>
                <w:szCs w:val="24"/>
              </w:rPr>
            </w:pPr>
            <w:r w:rsidRPr="005A540B">
              <w:rPr>
                <w:sz w:val="24"/>
                <w:szCs w:val="24"/>
              </w:rPr>
              <w:t>ФИ уч-ся</w:t>
            </w:r>
          </w:p>
        </w:tc>
        <w:tc>
          <w:tcPr>
            <w:tcW w:w="1559" w:type="dxa"/>
            <w:tcBorders>
              <w:left w:val="single" w:sz="4" w:space="0" w:color="auto"/>
              <w:right w:val="single" w:sz="4" w:space="0" w:color="auto"/>
            </w:tcBorders>
          </w:tcPr>
          <w:p w:rsidR="00FD6677" w:rsidRPr="005A540B" w:rsidRDefault="00FD6677" w:rsidP="00FD6677">
            <w:pPr>
              <w:tabs>
                <w:tab w:val="left" w:pos="1665"/>
              </w:tabs>
              <w:rPr>
                <w:sz w:val="24"/>
                <w:szCs w:val="24"/>
              </w:rPr>
            </w:pPr>
            <w:r w:rsidRPr="005A540B">
              <w:rPr>
                <w:sz w:val="24"/>
                <w:szCs w:val="24"/>
              </w:rPr>
              <w:t>предмет</w:t>
            </w:r>
          </w:p>
        </w:tc>
        <w:tc>
          <w:tcPr>
            <w:tcW w:w="1134" w:type="dxa"/>
            <w:tcBorders>
              <w:left w:val="single" w:sz="4" w:space="0" w:color="auto"/>
            </w:tcBorders>
          </w:tcPr>
          <w:p w:rsidR="00FD6677" w:rsidRPr="005A540B" w:rsidRDefault="00FD6677" w:rsidP="00FD6677">
            <w:pPr>
              <w:tabs>
                <w:tab w:val="left" w:pos="1665"/>
              </w:tabs>
              <w:rPr>
                <w:sz w:val="24"/>
                <w:szCs w:val="24"/>
              </w:rPr>
            </w:pPr>
            <w:r w:rsidRPr="005A540B">
              <w:rPr>
                <w:sz w:val="24"/>
                <w:szCs w:val="24"/>
              </w:rPr>
              <w:t>ФИО</w:t>
            </w:r>
          </w:p>
          <w:p w:rsidR="00FD6677" w:rsidRPr="005A540B" w:rsidRDefault="00FD6677" w:rsidP="00FD6677">
            <w:pPr>
              <w:tabs>
                <w:tab w:val="left" w:pos="1665"/>
              </w:tabs>
              <w:rPr>
                <w:sz w:val="24"/>
                <w:szCs w:val="24"/>
              </w:rPr>
            </w:pPr>
            <w:r w:rsidRPr="005A540B">
              <w:rPr>
                <w:sz w:val="24"/>
                <w:szCs w:val="24"/>
              </w:rPr>
              <w:t>учителя</w:t>
            </w:r>
          </w:p>
        </w:tc>
      </w:tr>
      <w:tr w:rsidR="005A540B" w:rsidRPr="005A540B" w:rsidTr="005A540B">
        <w:tc>
          <w:tcPr>
            <w:tcW w:w="1020" w:type="dxa"/>
          </w:tcPr>
          <w:p w:rsidR="00FD6677" w:rsidRPr="005A540B" w:rsidRDefault="00FD6677" w:rsidP="00FD6677">
            <w:pPr>
              <w:tabs>
                <w:tab w:val="left" w:pos="1665"/>
              </w:tabs>
              <w:rPr>
                <w:sz w:val="24"/>
                <w:szCs w:val="24"/>
              </w:rPr>
            </w:pPr>
            <w:r w:rsidRPr="005A540B">
              <w:rPr>
                <w:sz w:val="24"/>
                <w:szCs w:val="24"/>
              </w:rPr>
              <w:t>2       (0)</w:t>
            </w:r>
          </w:p>
        </w:tc>
        <w:tc>
          <w:tcPr>
            <w:tcW w:w="1640" w:type="dxa"/>
          </w:tcPr>
          <w:p w:rsidR="00FD6677" w:rsidRPr="005A540B" w:rsidRDefault="00FD6677" w:rsidP="00FD6677">
            <w:pPr>
              <w:tabs>
                <w:tab w:val="left" w:pos="1665"/>
              </w:tabs>
              <w:rPr>
                <w:sz w:val="24"/>
                <w:szCs w:val="24"/>
              </w:rPr>
            </w:pPr>
            <w:r w:rsidRPr="005A540B">
              <w:rPr>
                <w:sz w:val="24"/>
                <w:szCs w:val="24"/>
              </w:rPr>
              <w:t>---------------</w:t>
            </w:r>
          </w:p>
        </w:tc>
        <w:tc>
          <w:tcPr>
            <w:tcW w:w="1417" w:type="dxa"/>
          </w:tcPr>
          <w:p w:rsidR="00FD6677" w:rsidRPr="005A540B" w:rsidRDefault="00FD6677" w:rsidP="00FD6677">
            <w:pPr>
              <w:tabs>
                <w:tab w:val="left" w:pos="1665"/>
              </w:tabs>
              <w:rPr>
                <w:sz w:val="24"/>
                <w:szCs w:val="24"/>
              </w:rPr>
            </w:pPr>
            <w:r w:rsidRPr="005A540B">
              <w:rPr>
                <w:sz w:val="24"/>
                <w:szCs w:val="24"/>
              </w:rPr>
              <w:t>-------------</w:t>
            </w:r>
          </w:p>
        </w:tc>
        <w:tc>
          <w:tcPr>
            <w:tcW w:w="1701" w:type="dxa"/>
            <w:tcBorders>
              <w:right w:val="single" w:sz="4" w:space="0" w:color="auto"/>
            </w:tcBorders>
          </w:tcPr>
          <w:p w:rsidR="00FD6677" w:rsidRPr="005A540B" w:rsidRDefault="00FD6677" w:rsidP="00FD6677">
            <w:pPr>
              <w:tabs>
                <w:tab w:val="left" w:pos="1665"/>
              </w:tabs>
              <w:rPr>
                <w:sz w:val="24"/>
                <w:szCs w:val="24"/>
              </w:rPr>
            </w:pPr>
            <w:r w:rsidRPr="005A540B">
              <w:rPr>
                <w:sz w:val="24"/>
                <w:szCs w:val="24"/>
              </w:rPr>
              <w:t>--------------</w:t>
            </w:r>
          </w:p>
        </w:tc>
        <w:tc>
          <w:tcPr>
            <w:tcW w:w="851" w:type="dxa"/>
            <w:tcBorders>
              <w:left w:val="single" w:sz="4" w:space="0" w:color="auto"/>
              <w:right w:val="single" w:sz="4" w:space="0" w:color="auto"/>
            </w:tcBorders>
          </w:tcPr>
          <w:p w:rsidR="00FD6677" w:rsidRPr="005A540B" w:rsidRDefault="00FD6677" w:rsidP="00FD6677">
            <w:pPr>
              <w:tabs>
                <w:tab w:val="left" w:pos="1665"/>
              </w:tabs>
              <w:rPr>
                <w:sz w:val="24"/>
                <w:szCs w:val="24"/>
              </w:rPr>
            </w:pPr>
            <w:r w:rsidRPr="005A540B">
              <w:rPr>
                <w:sz w:val="24"/>
                <w:szCs w:val="24"/>
              </w:rPr>
              <w:t>3   (2)</w:t>
            </w:r>
          </w:p>
        </w:tc>
        <w:tc>
          <w:tcPr>
            <w:tcW w:w="1559" w:type="dxa"/>
            <w:tcBorders>
              <w:left w:val="single" w:sz="4" w:space="0" w:color="auto"/>
              <w:right w:val="single" w:sz="4" w:space="0" w:color="auto"/>
            </w:tcBorders>
          </w:tcPr>
          <w:p w:rsidR="00FD6677" w:rsidRPr="005A540B" w:rsidRDefault="00FD6677" w:rsidP="00FD6677">
            <w:pPr>
              <w:tabs>
                <w:tab w:val="left" w:pos="1665"/>
                <w:tab w:val="left" w:pos="2727"/>
              </w:tabs>
              <w:ind w:right="-1809"/>
              <w:rPr>
                <w:sz w:val="24"/>
                <w:szCs w:val="24"/>
              </w:rPr>
            </w:pPr>
            <w:r w:rsidRPr="005A540B">
              <w:rPr>
                <w:sz w:val="24"/>
                <w:szCs w:val="24"/>
              </w:rPr>
              <w:t>Макоева Л.</w:t>
            </w:r>
          </w:p>
          <w:p w:rsidR="00FD6677" w:rsidRPr="005A540B" w:rsidRDefault="00FD6677" w:rsidP="00FD6677">
            <w:pPr>
              <w:tabs>
                <w:tab w:val="left" w:pos="1665"/>
              </w:tabs>
              <w:rPr>
                <w:sz w:val="24"/>
                <w:szCs w:val="24"/>
              </w:rPr>
            </w:pPr>
            <w:r w:rsidRPr="005A540B">
              <w:rPr>
                <w:sz w:val="24"/>
                <w:szCs w:val="24"/>
              </w:rPr>
              <w:t>Абагаева</w:t>
            </w:r>
            <w:proofErr w:type="gramStart"/>
            <w:r w:rsidRPr="005A540B">
              <w:rPr>
                <w:sz w:val="24"/>
                <w:szCs w:val="24"/>
              </w:rPr>
              <w:t xml:space="preserve"> В</w:t>
            </w:r>
            <w:proofErr w:type="gramEnd"/>
          </w:p>
        </w:tc>
        <w:tc>
          <w:tcPr>
            <w:tcW w:w="1559" w:type="dxa"/>
            <w:tcBorders>
              <w:left w:val="single" w:sz="4" w:space="0" w:color="auto"/>
              <w:right w:val="single" w:sz="4" w:space="0" w:color="auto"/>
            </w:tcBorders>
          </w:tcPr>
          <w:p w:rsidR="00FD6677" w:rsidRPr="005A540B" w:rsidRDefault="00FD6677" w:rsidP="00FD6677">
            <w:pPr>
              <w:tabs>
                <w:tab w:val="left" w:pos="1665"/>
              </w:tabs>
              <w:rPr>
                <w:sz w:val="24"/>
                <w:szCs w:val="24"/>
              </w:rPr>
            </w:pPr>
            <w:r w:rsidRPr="005A540B">
              <w:rPr>
                <w:sz w:val="24"/>
                <w:szCs w:val="24"/>
              </w:rPr>
              <w:t>Родной язык</w:t>
            </w:r>
          </w:p>
        </w:tc>
        <w:tc>
          <w:tcPr>
            <w:tcW w:w="1134" w:type="dxa"/>
            <w:tcBorders>
              <w:left w:val="single" w:sz="4" w:space="0" w:color="auto"/>
            </w:tcBorders>
          </w:tcPr>
          <w:p w:rsidR="00FD6677" w:rsidRPr="005A540B" w:rsidRDefault="00FD6677" w:rsidP="00FD6677">
            <w:pPr>
              <w:tabs>
                <w:tab w:val="left" w:pos="1665"/>
              </w:tabs>
              <w:rPr>
                <w:sz w:val="24"/>
                <w:szCs w:val="24"/>
              </w:rPr>
            </w:pPr>
            <w:r w:rsidRPr="005A540B">
              <w:rPr>
                <w:sz w:val="24"/>
                <w:szCs w:val="24"/>
              </w:rPr>
              <w:t>Бурнацева Р.А.</w:t>
            </w:r>
          </w:p>
        </w:tc>
      </w:tr>
      <w:tr w:rsidR="005A540B" w:rsidRPr="005A540B" w:rsidTr="005A540B">
        <w:tc>
          <w:tcPr>
            <w:tcW w:w="1020" w:type="dxa"/>
          </w:tcPr>
          <w:p w:rsidR="00FD6677" w:rsidRPr="005A540B" w:rsidRDefault="00FD6677" w:rsidP="00FD6677">
            <w:pPr>
              <w:tabs>
                <w:tab w:val="left" w:pos="1665"/>
              </w:tabs>
              <w:rPr>
                <w:sz w:val="24"/>
                <w:szCs w:val="24"/>
              </w:rPr>
            </w:pPr>
            <w:r w:rsidRPr="005A540B">
              <w:rPr>
                <w:sz w:val="24"/>
                <w:szCs w:val="24"/>
              </w:rPr>
              <w:t>3       (0)</w:t>
            </w:r>
          </w:p>
        </w:tc>
        <w:tc>
          <w:tcPr>
            <w:tcW w:w="1640" w:type="dxa"/>
          </w:tcPr>
          <w:p w:rsidR="00FD6677" w:rsidRPr="005A540B" w:rsidRDefault="00FD6677" w:rsidP="00FD6677">
            <w:pPr>
              <w:tabs>
                <w:tab w:val="left" w:pos="1665"/>
              </w:tabs>
              <w:rPr>
                <w:sz w:val="24"/>
                <w:szCs w:val="24"/>
              </w:rPr>
            </w:pPr>
            <w:r w:rsidRPr="005A540B">
              <w:rPr>
                <w:sz w:val="24"/>
                <w:szCs w:val="24"/>
              </w:rPr>
              <w:t>--</w:t>
            </w:r>
          </w:p>
        </w:tc>
        <w:tc>
          <w:tcPr>
            <w:tcW w:w="1417" w:type="dxa"/>
          </w:tcPr>
          <w:p w:rsidR="00FD6677" w:rsidRPr="005A540B" w:rsidRDefault="00FD6677" w:rsidP="00FD6677">
            <w:pPr>
              <w:tabs>
                <w:tab w:val="left" w:pos="1665"/>
              </w:tabs>
              <w:rPr>
                <w:sz w:val="24"/>
                <w:szCs w:val="24"/>
              </w:rPr>
            </w:pPr>
            <w:r w:rsidRPr="005A540B">
              <w:rPr>
                <w:sz w:val="24"/>
                <w:szCs w:val="24"/>
              </w:rPr>
              <w:t>-------------</w:t>
            </w:r>
          </w:p>
        </w:tc>
        <w:tc>
          <w:tcPr>
            <w:tcW w:w="1701" w:type="dxa"/>
            <w:tcBorders>
              <w:right w:val="single" w:sz="4" w:space="0" w:color="auto"/>
            </w:tcBorders>
          </w:tcPr>
          <w:p w:rsidR="00FD6677" w:rsidRPr="005A540B" w:rsidRDefault="00FD6677" w:rsidP="00FD6677">
            <w:pPr>
              <w:tabs>
                <w:tab w:val="left" w:pos="1665"/>
              </w:tabs>
              <w:rPr>
                <w:sz w:val="24"/>
                <w:szCs w:val="24"/>
              </w:rPr>
            </w:pPr>
            <w:r w:rsidRPr="005A540B">
              <w:rPr>
                <w:sz w:val="24"/>
                <w:szCs w:val="24"/>
              </w:rPr>
              <w:t>--------------</w:t>
            </w:r>
          </w:p>
        </w:tc>
        <w:tc>
          <w:tcPr>
            <w:tcW w:w="851" w:type="dxa"/>
            <w:tcBorders>
              <w:left w:val="single" w:sz="4" w:space="0" w:color="auto"/>
              <w:right w:val="single" w:sz="4" w:space="0" w:color="auto"/>
            </w:tcBorders>
          </w:tcPr>
          <w:p w:rsidR="00FD6677" w:rsidRPr="005A540B" w:rsidRDefault="00FD6677" w:rsidP="00FD6677">
            <w:pPr>
              <w:tabs>
                <w:tab w:val="left" w:pos="1665"/>
              </w:tabs>
              <w:rPr>
                <w:sz w:val="24"/>
                <w:szCs w:val="24"/>
              </w:rPr>
            </w:pPr>
            <w:r w:rsidRPr="005A540B">
              <w:rPr>
                <w:sz w:val="24"/>
                <w:szCs w:val="24"/>
              </w:rPr>
              <w:t>4    (0)</w:t>
            </w:r>
          </w:p>
        </w:tc>
        <w:tc>
          <w:tcPr>
            <w:tcW w:w="1559" w:type="dxa"/>
            <w:tcBorders>
              <w:left w:val="single" w:sz="4" w:space="0" w:color="auto"/>
              <w:right w:val="single" w:sz="4" w:space="0" w:color="auto"/>
            </w:tcBorders>
          </w:tcPr>
          <w:p w:rsidR="00FD6677" w:rsidRPr="005A540B" w:rsidRDefault="00FD6677" w:rsidP="00FD6677">
            <w:pPr>
              <w:tabs>
                <w:tab w:val="left" w:pos="1665"/>
              </w:tabs>
              <w:rPr>
                <w:sz w:val="24"/>
                <w:szCs w:val="24"/>
              </w:rPr>
            </w:pPr>
            <w:r w:rsidRPr="005A540B">
              <w:rPr>
                <w:sz w:val="24"/>
                <w:szCs w:val="24"/>
              </w:rPr>
              <w:t>0</w:t>
            </w:r>
          </w:p>
        </w:tc>
        <w:tc>
          <w:tcPr>
            <w:tcW w:w="1559" w:type="dxa"/>
            <w:tcBorders>
              <w:left w:val="single" w:sz="4" w:space="0" w:color="auto"/>
              <w:right w:val="single" w:sz="4" w:space="0" w:color="auto"/>
            </w:tcBorders>
          </w:tcPr>
          <w:p w:rsidR="00FD6677" w:rsidRPr="005A540B" w:rsidRDefault="00FD6677" w:rsidP="00FD6677">
            <w:pPr>
              <w:tabs>
                <w:tab w:val="left" w:pos="1665"/>
              </w:tabs>
              <w:rPr>
                <w:sz w:val="24"/>
                <w:szCs w:val="24"/>
              </w:rPr>
            </w:pPr>
            <w:r w:rsidRPr="005A540B">
              <w:rPr>
                <w:sz w:val="24"/>
                <w:szCs w:val="24"/>
              </w:rPr>
              <w:t>0</w:t>
            </w:r>
          </w:p>
        </w:tc>
        <w:tc>
          <w:tcPr>
            <w:tcW w:w="1134" w:type="dxa"/>
            <w:tcBorders>
              <w:left w:val="single" w:sz="4" w:space="0" w:color="auto"/>
            </w:tcBorders>
          </w:tcPr>
          <w:p w:rsidR="00FD6677" w:rsidRPr="005A540B" w:rsidRDefault="00FD6677" w:rsidP="00FD6677">
            <w:pPr>
              <w:tabs>
                <w:tab w:val="left" w:pos="1665"/>
              </w:tabs>
              <w:rPr>
                <w:sz w:val="24"/>
                <w:szCs w:val="24"/>
              </w:rPr>
            </w:pPr>
          </w:p>
        </w:tc>
      </w:tr>
      <w:tr w:rsidR="005A540B" w:rsidRPr="005A540B" w:rsidTr="005A540B">
        <w:tc>
          <w:tcPr>
            <w:tcW w:w="1020" w:type="dxa"/>
          </w:tcPr>
          <w:p w:rsidR="00FD6677" w:rsidRPr="005A540B" w:rsidRDefault="00FD6677" w:rsidP="00FD6677">
            <w:pPr>
              <w:tabs>
                <w:tab w:val="left" w:pos="1665"/>
              </w:tabs>
              <w:rPr>
                <w:sz w:val="24"/>
                <w:szCs w:val="24"/>
              </w:rPr>
            </w:pPr>
            <w:r w:rsidRPr="005A540B">
              <w:rPr>
                <w:sz w:val="24"/>
                <w:szCs w:val="24"/>
              </w:rPr>
              <w:t>4      (1)</w:t>
            </w:r>
          </w:p>
        </w:tc>
        <w:tc>
          <w:tcPr>
            <w:tcW w:w="1640" w:type="dxa"/>
          </w:tcPr>
          <w:p w:rsidR="00FD6677" w:rsidRPr="005A540B" w:rsidRDefault="00FD6677" w:rsidP="00FD6677">
            <w:pPr>
              <w:tabs>
                <w:tab w:val="left" w:pos="1665"/>
              </w:tabs>
              <w:rPr>
                <w:sz w:val="24"/>
                <w:szCs w:val="24"/>
              </w:rPr>
            </w:pPr>
            <w:r w:rsidRPr="005A540B">
              <w:rPr>
                <w:sz w:val="24"/>
                <w:szCs w:val="24"/>
              </w:rPr>
              <w:t>Цаголова К.</w:t>
            </w:r>
          </w:p>
        </w:tc>
        <w:tc>
          <w:tcPr>
            <w:tcW w:w="1417" w:type="dxa"/>
          </w:tcPr>
          <w:p w:rsidR="00FD6677" w:rsidRPr="005A540B" w:rsidRDefault="005A540B" w:rsidP="005A540B">
            <w:pPr>
              <w:tabs>
                <w:tab w:val="left" w:pos="1665"/>
              </w:tabs>
              <w:rPr>
                <w:sz w:val="24"/>
                <w:szCs w:val="24"/>
              </w:rPr>
            </w:pPr>
            <w:r w:rsidRPr="005A540B">
              <w:rPr>
                <w:sz w:val="24"/>
                <w:szCs w:val="24"/>
              </w:rPr>
              <w:t>Анг</w:t>
            </w:r>
            <w:proofErr w:type="gramStart"/>
            <w:r w:rsidRPr="005A540B">
              <w:rPr>
                <w:sz w:val="24"/>
                <w:szCs w:val="24"/>
              </w:rPr>
              <w:t>.</w:t>
            </w:r>
            <w:r w:rsidR="00FD6677" w:rsidRPr="005A540B">
              <w:rPr>
                <w:sz w:val="24"/>
                <w:szCs w:val="24"/>
              </w:rPr>
              <w:t>я</w:t>
            </w:r>
            <w:proofErr w:type="gramEnd"/>
            <w:r w:rsidR="00FD6677" w:rsidRPr="005A540B">
              <w:rPr>
                <w:sz w:val="24"/>
                <w:szCs w:val="24"/>
              </w:rPr>
              <w:t>з-к</w:t>
            </w:r>
          </w:p>
        </w:tc>
        <w:tc>
          <w:tcPr>
            <w:tcW w:w="1701" w:type="dxa"/>
            <w:tcBorders>
              <w:right w:val="single" w:sz="4" w:space="0" w:color="auto"/>
            </w:tcBorders>
          </w:tcPr>
          <w:p w:rsidR="00FD6677" w:rsidRPr="005A540B" w:rsidRDefault="00FD6677" w:rsidP="00FD6677">
            <w:pPr>
              <w:tabs>
                <w:tab w:val="left" w:pos="1665"/>
              </w:tabs>
              <w:rPr>
                <w:sz w:val="24"/>
                <w:szCs w:val="24"/>
              </w:rPr>
            </w:pPr>
            <w:r w:rsidRPr="005A540B">
              <w:rPr>
                <w:sz w:val="24"/>
                <w:szCs w:val="24"/>
              </w:rPr>
              <w:t>Дегтярева М.С.</w:t>
            </w:r>
          </w:p>
        </w:tc>
        <w:tc>
          <w:tcPr>
            <w:tcW w:w="851" w:type="dxa"/>
            <w:tcBorders>
              <w:left w:val="single" w:sz="4" w:space="0" w:color="auto"/>
              <w:right w:val="single" w:sz="4" w:space="0" w:color="auto"/>
            </w:tcBorders>
          </w:tcPr>
          <w:p w:rsidR="00FD6677" w:rsidRPr="005A540B" w:rsidRDefault="00FD6677" w:rsidP="00FD6677">
            <w:pPr>
              <w:tabs>
                <w:tab w:val="left" w:pos="1665"/>
              </w:tabs>
              <w:rPr>
                <w:sz w:val="24"/>
                <w:szCs w:val="24"/>
              </w:rPr>
            </w:pPr>
            <w:r w:rsidRPr="005A540B">
              <w:rPr>
                <w:sz w:val="24"/>
                <w:szCs w:val="24"/>
              </w:rPr>
              <w:t>5    (1)</w:t>
            </w:r>
          </w:p>
        </w:tc>
        <w:tc>
          <w:tcPr>
            <w:tcW w:w="1559" w:type="dxa"/>
            <w:tcBorders>
              <w:left w:val="single" w:sz="4" w:space="0" w:color="auto"/>
              <w:right w:val="single" w:sz="4" w:space="0" w:color="auto"/>
            </w:tcBorders>
          </w:tcPr>
          <w:p w:rsidR="00FD6677" w:rsidRPr="005A540B" w:rsidRDefault="00FD6677" w:rsidP="00FD6677">
            <w:pPr>
              <w:tabs>
                <w:tab w:val="left" w:pos="1665"/>
              </w:tabs>
              <w:rPr>
                <w:sz w:val="24"/>
                <w:szCs w:val="24"/>
              </w:rPr>
            </w:pPr>
            <w:r w:rsidRPr="005A540B">
              <w:rPr>
                <w:sz w:val="24"/>
                <w:szCs w:val="24"/>
              </w:rPr>
              <w:t>Гизикова А.</w:t>
            </w:r>
          </w:p>
        </w:tc>
        <w:tc>
          <w:tcPr>
            <w:tcW w:w="1559" w:type="dxa"/>
            <w:tcBorders>
              <w:left w:val="single" w:sz="4" w:space="0" w:color="auto"/>
              <w:right w:val="single" w:sz="4" w:space="0" w:color="auto"/>
            </w:tcBorders>
          </w:tcPr>
          <w:p w:rsidR="00FD6677" w:rsidRPr="005A540B" w:rsidRDefault="00FD6677" w:rsidP="00FD6677">
            <w:pPr>
              <w:tabs>
                <w:tab w:val="left" w:pos="1665"/>
              </w:tabs>
              <w:rPr>
                <w:sz w:val="24"/>
                <w:szCs w:val="24"/>
              </w:rPr>
            </w:pPr>
            <w:r w:rsidRPr="005A540B">
              <w:rPr>
                <w:sz w:val="24"/>
                <w:szCs w:val="24"/>
              </w:rPr>
              <w:t>Родной</w:t>
            </w:r>
          </w:p>
          <w:p w:rsidR="00FD6677" w:rsidRPr="005A540B" w:rsidRDefault="00FD6677" w:rsidP="00FD6677">
            <w:pPr>
              <w:tabs>
                <w:tab w:val="left" w:pos="1665"/>
              </w:tabs>
              <w:rPr>
                <w:sz w:val="24"/>
                <w:szCs w:val="24"/>
              </w:rPr>
            </w:pPr>
            <w:r w:rsidRPr="005A540B">
              <w:rPr>
                <w:sz w:val="24"/>
                <w:szCs w:val="24"/>
              </w:rPr>
              <w:t>язык</w:t>
            </w:r>
          </w:p>
        </w:tc>
        <w:tc>
          <w:tcPr>
            <w:tcW w:w="1134" w:type="dxa"/>
            <w:tcBorders>
              <w:left w:val="single" w:sz="4" w:space="0" w:color="auto"/>
            </w:tcBorders>
          </w:tcPr>
          <w:p w:rsidR="00FD6677" w:rsidRPr="005A540B" w:rsidRDefault="00FD6677" w:rsidP="00FD6677">
            <w:pPr>
              <w:tabs>
                <w:tab w:val="left" w:pos="1665"/>
              </w:tabs>
              <w:rPr>
                <w:sz w:val="24"/>
                <w:szCs w:val="24"/>
              </w:rPr>
            </w:pPr>
            <w:r w:rsidRPr="005A540B">
              <w:rPr>
                <w:sz w:val="24"/>
                <w:szCs w:val="24"/>
              </w:rPr>
              <w:t>Гасинова А.М.</w:t>
            </w:r>
          </w:p>
        </w:tc>
      </w:tr>
      <w:tr w:rsidR="005A540B" w:rsidRPr="005A540B" w:rsidTr="005A540B">
        <w:tc>
          <w:tcPr>
            <w:tcW w:w="1020" w:type="dxa"/>
          </w:tcPr>
          <w:p w:rsidR="00FD6677" w:rsidRPr="005A540B" w:rsidRDefault="00FD6677" w:rsidP="00FD6677">
            <w:pPr>
              <w:tabs>
                <w:tab w:val="left" w:pos="1665"/>
              </w:tabs>
              <w:rPr>
                <w:sz w:val="24"/>
                <w:szCs w:val="24"/>
              </w:rPr>
            </w:pPr>
            <w:r w:rsidRPr="005A540B">
              <w:rPr>
                <w:sz w:val="24"/>
                <w:szCs w:val="24"/>
              </w:rPr>
              <w:t>5      (0)</w:t>
            </w:r>
          </w:p>
        </w:tc>
        <w:tc>
          <w:tcPr>
            <w:tcW w:w="1640" w:type="dxa"/>
          </w:tcPr>
          <w:p w:rsidR="00FD6677" w:rsidRPr="005A540B" w:rsidRDefault="00FD6677" w:rsidP="00FD6677">
            <w:pPr>
              <w:tabs>
                <w:tab w:val="left" w:pos="1665"/>
              </w:tabs>
              <w:rPr>
                <w:sz w:val="24"/>
                <w:szCs w:val="24"/>
              </w:rPr>
            </w:pPr>
            <w:r w:rsidRPr="005A540B">
              <w:rPr>
                <w:sz w:val="24"/>
                <w:szCs w:val="24"/>
              </w:rPr>
              <w:t>---------------</w:t>
            </w:r>
          </w:p>
        </w:tc>
        <w:tc>
          <w:tcPr>
            <w:tcW w:w="1417" w:type="dxa"/>
          </w:tcPr>
          <w:p w:rsidR="00FD6677" w:rsidRPr="005A540B" w:rsidRDefault="00FD6677" w:rsidP="00FD6677">
            <w:pPr>
              <w:tabs>
                <w:tab w:val="left" w:pos="1665"/>
              </w:tabs>
              <w:rPr>
                <w:sz w:val="24"/>
                <w:szCs w:val="24"/>
              </w:rPr>
            </w:pPr>
            <w:r w:rsidRPr="005A540B">
              <w:rPr>
                <w:sz w:val="24"/>
                <w:szCs w:val="24"/>
              </w:rPr>
              <w:t>---------------</w:t>
            </w:r>
          </w:p>
        </w:tc>
        <w:tc>
          <w:tcPr>
            <w:tcW w:w="1701" w:type="dxa"/>
            <w:tcBorders>
              <w:right w:val="single" w:sz="4" w:space="0" w:color="auto"/>
            </w:tcBorders>
          </w:tcPr>
          <w:p w:rsidR="00FD6677" w:rsidRPr="005A540B" w:rsidRDefault="00FD6677" w:rsidP="00FD6677">
            <w:pPr>
              <w:tabs>
                <w:tab w:val="left" w:pos="1665"/>
              </w:tabs>
              <w:rPr>
                <w:sz w:val="24"/>
                <w:szCs w:val="24"/>
              </w:rPr>
            </w:pPr>
            <w:r w:rsidRPr="005A540B">
              <w:rPr>
                <w:sz w:val="24"/>
                <w:szCs w:val="24"/>
              </w:rPr>
              <w:t>--------------</w:t>
            </w:r>
          </w:p>
        </w:tc>
        <w:tc>
          <w:tcPr>
            <w:tcW w:w="851" w:type="dxa"/>
            <w:tcBorders>
              <w:left w:val="single" w:sz="4" w:space="0" w:color="auto"/>
              <w:right w:val="single" w:sz="4" w:space="0" w:color="auto"/>
            </w:tcBorders>
          </w:tcPr>
          <w:p w:rsidR="00FD6677" w:rsidRPr="005A540B" w:rsidRDefault="00FD6677" w:rsidP="00FD6677">
            <w:pPr>
              <w:tabs>
                <w:tab w:val="left" w:pos="1665"/>
              </w:tabs>
              <w:rPr>
                <w:sz w:val="24"/>
                <w:szCs w:val="24"/>
              </w:rPr>
            </w:pPr>
            <w:r w:rsidRPr="005A540B">
              <w:rPr>
                <w:sz w:val="24"/>
                <w:szCs w:val="24"/>
              </w:rPr>
              <w:t>6    (0)</w:t>
            </w:r>
          </w:p>
        </w:tc>
        <w:tc>
          <w:tcPr>
            <w:tcW w:w="1559" w:type="dxa"/>
            <w:tcBorders>
              <w:left w:val="single" w:sz="4" w:space="0" w:color="auto"/>
              <w:right w:val="single" w:sz="4" w:space="0" w:color="auto"/>
            </w:tcBorders>
          </w:tcPr>
          <w:p w:rsidR="00FD6677" w:rsidRPr="005A540B" w:rsidRDefault="00FD6677" w:rsidP="00FD6677">
            <w:pPr>
              <w:tabs>
                <w:tab w:val="left" w:pos="1665"/>
              </w:tabs>
              <w:rPr>
                <w:sz w:val="24"/>
                <w:szCs w:val="24"/>
              </w:rPr>
            </w:pPr>
            <w:r w:rsidRPr="005A540B">
              <w:rPr>
                <w:sz w:val="24"/>
                <w:szCs w:val="24"/>
              </w:rPr>
              <w:t>0</w:t>
            </w:r>
          </w:p>
        </w:tc>
        <w:tc>
          <w:tcPr>
            <w:tcW w:w="1559" w:type="dxa"/>
            <w:tcBorders>
              <w:left w:val="single" w:sz="4" w:space="0" w:color="auto"/>
              <w:right w:val="single" w:sz="4" w:space="0" w:color="auto"/>
            </w:tcBorders>
          </w:tcPr>
          <w:p w:rsidR="00FD6677" w:rsidRPr="005A540B" w:rsidRDefault="00FD6677" w:rsidP="00FD6677">
            <w:pPr>
              <w:tabs>
                <w:tab w:val="left" w:pos="1665"/>
              </w:tabs>
              <w:rPr>
                <w:sz w:val="24"/>
                <w:szCs w:val="24"/>
              </w:rPr>
            </w:pPr>
            <w:r w:rsidRPr="005A540B">
              <w:rPr>
                <w:sz w:val="24"/>
                <w:szCs w:val="24"/>
              </w:rPr>
              <w:t>0</w:t>
            </w:r>
          </w:p>
        </w:tc>
        <w:tc>
          <w:tcPr>
            <w:tcW w:w="1134" w:type="dxa"/>
            <w:tcBorders>
              <w:left w:val="single" w:sz="4" w:space="0" w:color="auto"/>
            </w:tcBorders>
          </w:tcPr>
          <w:p w:rsidR="00FD6677" w:rsidRPr="005A540B" w:rsidRDefault="00FD6677" w:rsidP="00FD6677">
            <w:pPr>
              <w:tabs>
                <w:tab w:val="left" w:pos="1665"/>
              </w:tabs>
              <w:rPr>
                <w:sz w:val="24"/>
                <w:szCs w:val="24"/>
              </w:rPr>
            </w:pPr>
          </w:p>
        </w:tc>
      </w:tr>
      <w:tr w:rsidR="005A540B" w:rsidRPr="005A540B" w:rsidTr="005A540B">
        <w:tc>
          <w:tcPr>
            <w:tcW w:w="1020" w:type="dxa"/>
          </w:tcPr>
          <w:p w:rsidR="00FD6677" w:rsidRPr="005A540B" w:rsidRDefault="00FD6677" w:rsidP="00FD6677">
            <w:pPr>
              <w:tabs>
                <w:tab w:val="left" w:pos="1665"/>
              </w:tabs>
              <w:rPr>
                <w:sz w:val="24"/>
                <w:szCs w:val="24"/>
              </w:rPr>
            </w:pPr>
            <w:r w:rsidRPr="005A540B">
              <w:rPr>
                <w:sz w:val="24"/>
                <w:szCs w:val="24"/>
              </w:rPr>
              <w:t>6      (1)</w:t>
            </w:r>
          </w:p>
        </w:tc>
        <w:tc>
          <w:tcPr>
            <w:tcW w:w="1640" w:type="dxa"/>
          </w:tcPr>
          <w:p w:rsidR="00FD6677" w:rsidRPr="005A540B" w:rsidRDefault="00FD6677" w:rsidP="00FD6677">
            <w:pPr>
              <w:tabs>
                <w:tab w:val="left" w:pos="1665"/>
              </w:tabs>
              <w:rPr>
                <w:sz w:val="24"/>
                <w:szCs w:val="24"/>
              </w:rPr>
            </w:pPr>
            <w:r w:rsidRPr="005A540B">
              <w:rPr>
                <w:sz w:val="24"/>
                <w:szCs w:val="24"/>
              </w:rPr>
              <w:t>Гамахарова А.</w:t>
            </w:r>
          </w:p>
        </w:tc>
        <w:tc>
          <w:tcPr>
            <w:tcW w:w="1417" w:type="dxa"/>
          </w:tcPr>
          <w:p w:rsidR="00FD6677" w:rsidRPr="005A540B" w:rsidRDefault="00FD6677" w:rsidP="00FD6677">
            <w:pPr>
              <w:tabs>
                <w:tab w:val="left" w:pos="1665"/>
              </w:tabs>
              <w:rPr>
                <w:sz w:val="24"/>
                <w:szCs w:val="24"/>
              </w:rPr>
            </w:pPr>
            <w:r w:rsidRPr="005A540B">
              <w:rPr>
                <w:sz w:val="24"/>
                <w:szCs w:val="24"/>
              </w:rPr>
              <w:t>математика</w:t>
            </w:r>
          </w:p>
        </w:tc>
        <w:tc>
          <w:tcPr>
            <w:tcW w:w="1701" w:type="dxa"/>
            <w:tcBorders>
              <w:right w:val="single" w:sz="4" w:space="0" w:color="auto"/>
            </w:tcBorders>
          </w:tcPr>
          <w:p w:rsidR="00FD6677" w:rsidRPr="005A540B" w:rsidRDefault="00FD6677" w:rsidP="00FD6677">
            <w:pPr>
              <w:tabs>
                <w:tab w:val="left" w:pos="1665"/>
              </w:tabs>
              <w:rPr>
                <w:sz w:val="24"/>
                <w:szCs w:val="24"/>
              </w:rPr>
            </w:pPr>
            <w:r w:rsidRPr="005A540B">
              <w:rPr>
                <w:sz w:val="24"/>
                <w:szCs w:val="24"/>
              </w:rPr>
              <w:t>Кесаонова Э.Т.</w:t>
            </w:r>
          </w:p>
        </w:tc>
        <w:tc>
          <w:tcPr>
            <w:tcW w:w="851" w:type="dxa"/>
            <w:tcBorders>
              <w:left w:val="single" w:sz="4" w:space="0" w:color="auto"/>
              <w:right w:val="single" w:sz="4" w:space="0" w:color="auto"/>
            </w:tcBorders>
          </w:tcPr>
          <w:p w:rsidR="00FD6677" w:rsidRPr="005A540B" w:rsidRDefault="00FD6677" w:rsidP="00FD6677">
            <w:pPr>
              <w:tabs>
                <w:tab w:val="left" w:pos="1665"/>
              </w:tabs>
              <w:rPr>
                <w:sz w:val="24"/>
                <w:szCs w:val="24"/>
              </w:rPr>
            </w:pPr>
            <w:r w:rsidRPr="005A540B">
              <w:rPr>
                <w:sz w:val="24"/>
                <w:szCs w:val="24"/>
              </w:rPr>
              <w:t>7   (0)</w:t>
            </w:r>
          </w:p>
        </w:tc>
        <w:tc>
          <w:tcPr>
            <w:tcW w:w="1559" w:type="dxa"/>
            <w:tcBorders>
              <w:left w:val="single" w:sz="4" w:space="0" w:color="auto"/>
              <w:right w:val="single" w:sz="4" w:space="0" w:color="auto"/>
            </w:tcBorders>
          </w:tcPr>
          <w:p w:rsidR="00FD6677" w:rsidRPr="005A540B" w:rsidRDefault="00FD6677" w:rsidP="00FD6677">
            <w:pPr>
              <w:tabs>
                <w:tab w:val="left" w:pos="1665"/>
              </w:tabs>
              <w:rPr>
                <w:sz w:val="24"/>
                <w:szCs w:val="24"/>
              </w:rPr>
            </w:pPr>
            <w:r w:rsidRPr="005A540B">
              <w:rPr>
                <w:sz w:val="24"/>
                <w:szCs w:val="24"/>
              </w:rPr>
              <w:t>0</w:t>
            </w:r>
          </w:p>
        </w:tc>
        <w:tc>
          <w:tcPr>
            <w:tcW w:w="1559" w:type="dxa"/>
            <w:tcBorders>
              <w:left w:val="single" w:sz="4" w:space="0" w:color="auto"/>
              <w:right w:val="single" w:sz="4" w:space="0" w:color="auto"/>
            </w:tcBorders>
          </w:tcPr>
          <w:p w:rsidR="00FD6677" w:rsidRPr="005A540B" w:rsidRDefault="00FD6677" w:rsidP="00FD6677">
            <w:pPr>
              <w:tabs>
                <w:tab w:val="left" w:pos="1665"/>
              </w:tabs>
              <w:rPr>
                <w:sz w:val="24"/>
                <w:szCs w:val="24"/>
              </w:rPr>
            </w:pPr>
            <w:r w:rsidRPr="005A540B">
              <w:rPr>
                <w:sz w:val="24"/>
                <w:szCs w:val="24"/>
              </w:rPr>
              <w:t>0</w:t>
            </w:r>
          </w:p>
        </w:tc>
        <w:tc>
          <w:tcPr>
            <w:tcW w:w="1134" w:type="dxa"/>
            <w:tcBorders>
              <w:left w:val="single" w:sz="4" w:space="0" w:color="auto"/>
            </w:tcBorders>
          </w:tcPr>
          <w:p w:rsidR="00FD6677" w:rsidRPr="005A540B" w:rsidRDefault="00FD6677" w:rsidP="00FD6677">
            <w:pPr>
              <w:tabs>
                <w:tab w:val="left" w:pos="1665"/>
              </w:tabs>
              <w:rPr>
                <w:sz w:val="24"/>
                <w:szCs w:val="24"/>
              </w:rPr>
            </w:pPr>
          </w:p>
        </w:tc>
      </w:tr>
      <w:tr w:rsidR="005A540B" w:rsidRPr="005A540B" w:rsidTr="005A540B">
        <w:tc>
          <w:tcPr>
            <w:tcW w:w="1020" w:type="dxa"/>
          </w:tcPr>
          <w:p w:rsidR="00FD6677" w:rsidRPr="005A540B" w:rsidRDefault="00FD6677" w:rsidP="00FD6677">
            <w:pPr>
              <w:tabs>
                <w:tab w:val="left" w:pos="1665"/>
              </w:tabs>
              <w:rPr>
                <w:sz w:val="24"/>
                <w:szCs w:val="24"/>
              </w:rPr>
            </w:pPr>
            <w:r w:rsidRPr="005A540B">
              <w:rPr>
                <w:sz w:val="24"/>
                <w:szCs w:val="24"/>
              </w:rPr>
              <w:t>7      (1)</w:t>
            </w:r>
          </w:p>
        </w:tc>
        <w:tc>
          <w:tcPr>
            <w:tcW w:w="1640" w:type="dxa"/>
          </w:tcPr>
          <w:p w:rsidR="00FD6677" w:rsidRPr="005A540B" w:rsidRDefault="00FD6677" w:rsidP="00FD6677">
            <w:pPr>
              <w:tabs>
                <w:tab w:val="left" w:pos="1665"/>
              </w:tabs>
              <w:rPr>
                <w:sz w:val="24"/>
                <w:szCs w:val="24"/>
              </w:rPr>
            </w:pPr>
            <w:r w:rsidRPr="005A540B">
              <w:rPr>
                <w:sz w:val="24"/>
                <w:szCs w:val="24"/>
              </w:rPr>
              <w:t>Олисаева А.</w:t>
            </w:r>
          </w:p>
        </w:tc>
        <w:tc>
          <w:tcPr>
            <w:tcW w:w="1417" w:type="dxa"/>
          </w:tcPr>
          <w:p w:rsidR="00FD6677" w:rsidRPr="005A540B" w:rsidRDefault="00FD6677" w:rsidP="00FD6677">
            <w:pPr>
              <w:tabs>
                <w:tab w:val="left" w:pos="1665"/>
              </w:tabs>
              <w:rPr>
                <w:sz w:val="24"/>
                <w:szCs w:val="24"/>
              </w:rPr>
            </w:pPr>
            <w:r w:rsidRPr="005A540B">
              <w:rPr>
                <w:sz w:val="24"/>
                <w:szCs w:val="24"/>
              </w:rPr>
              <w:t>история</w:t>
            </w:r>
          </w:p>
        </w:tc>
        <w:tc>
          <w:tcPr>
            <w:tcW w:w="1701" w:type="dxa"/>
            <w:tcBorders>
              <w:right w:val="single" w:sz="4" w:space="0" w:color="auto"/>
            </w:tcBorders>
          </w:tcPr>
          <w:p w:rsidR="00FD6677" w:rsidRPr="005A540B" w:rsidRDefault="00FD6677" w:rsidP="00FD6677">
            <w:pPr>
              <w:tabs>
                <w:tab w:val="left" w:pos="1665"/>
              </w:tabs>
              <w:rPr>
                <w:sz w:val="24"/>
                <w:szCs w:val="24"/>
              </w:rPr>
            </w:pPr>
            <w:r w:rsidRPr="005A540B">
              <w:rPr>
                <w:sz w:val="24"/>
                <w:szCs w:val="24"/>
              </w:rPr>
              <w:t>Толасова Р.Т.</w:t>
            </w:r>
          </w:p>
        </w:tc>
        <w:tc>
          <w:tcPr>
            <w:tcW w:w="851" w:type="dxa"/>
            <w:tcBorders>
              <w:left w:val="single" w:sz="4" w:space="0" w:color="auto"/>
              <w:right w:val="single" w:sz="4" w:space="0" w:color="auto"/>
            </w:tcBorders>
          </w:tcPr>
          <w:p w:rsidR="00FD6677" w:rsidRPr="005A540B" w:rsidRDefault="00FD6677" w:rsidP="00FD6677">
            <w:pPr>
              <w:tabs>
                <w:tab w:val="left" w:pos="1665"/>
              </w:tabs>
              <w:rPr>
                <w:sz w:val="24"/>
                <w:szCs w:val="24"/>
              </w:rPr>
            </w:pPr>
            <w:r w:rsidRPr="005A540B">
              <w:rPr>
                <w:sz w:val="24"/>
                <w:szCs w:val="24"/>
              </w:rPr>
              <w:t>8   (0)</w:t>
            </w:r>
          </w:p>
        </w:tc>
        <w:tc>
          <w:tcPr>
            <w:tcW w:w="1559" w:type="dxa"/>
            <w:tcBorders>
              <w:left w:val="single" w:sz="4" w:space="0" w:color="auto"/>
              <w:right w:val="single" w:sz="4" w:space="0" w:color="auto"/>
            </w:tcBorders>
          </w:tcPr>
          <w:p w:rsidR="00FD6677" w:rsidRPr="005A540B" w:rsidRDefault="00FD6677" w:rsidP="00FD6677">
            <w:pPr>
              <w:tabs>
                <w:tab w:val="left" w:pos="1665"/>
              </w:tabs>
              <w:rPr>
                <w:sz w:val="24"/>
                <w:szCs w:val="24"/>
              </w:rPr>
            </w:pPr>
            <w:r w:rsidRPr="005A540B">
              <w:rPr>
                <w:sz w:val="24"/>
                <w:szCs w:val="24"/>
              </w:rPr>
              <w:t>0</w:t>
            </w:r>
          </w:p>
        </w:tc>
        <w:tc>
          <w:tcPr>
            <w:tcW w:w="1559" w:type="dxa"/>
            <w:tcBorders>
              <w:left w:val="single" w:sz="4" w:space="0" w:color="auto"/>
              <w:right w:val="single" w:sz="4" w:space="0" w:color="auto"/>
            </w:tcBorders>
          </w:tcPr>
          <w:p w:rsidR="00FD6677" w:rsidRPr="005A540B" w:rsidRDefault="00FD6677" w:rsidP="00FD6677">
            <w:pPr>
              <w:tabs>
                <w:tab w:val="left" w:pos="1665"/>
              </w:tabs>
              <w:rPr>
                <w:sz w:val="24"/>
                <w:szCs w:val="24"/>
              </w:rPr>
            </w:pPr>
            <w:r w:rsidRPr="005A540B">
              <w:rPr>
                <w:sz w:val="24"/>
                <w:szCs w:val="24"/>
              </w:rPr>
              <w:t>0</w:t>
            </w:r>
          </w:p>
        </w:tc>
        <w:tc>
          <w:tcPr>
            <w:tcW w:w="1134" w:type="dxa"/>
            <w:tcBorders>
              <w:left w:val="single" w:sz="4" w:space="0" w:color="auto"/>
            </w:tcBorders>
          </w:tcPr>
          <w:p w:rsidR="00FD6677" w:rsidRPr="005A540B" w:rsidRDefault="00FD6677" w:rsidP="00FD6677">
            <w:pPr>
              <w:tabs>
                <w:tab w:val="left" w:pos="1665"/>
              </w:tabs>
              <w:rPr>
                <w:sz w:val="24"/>
                <w:szCs w:val="24"/>
              </w:rPr>
            </w:pPr>
          </w:p>
        </w:tc>
      </w:tr>
      <w:tr w:rsidR="005A540B" w:rsidRPr="005A540B" w:rsidTr="005A540B">
        <w:tc>
          <w:tcPr>
            <w:tcW w:w="1020" w:type="dxa"/>
          </w:tcPr>
          <w:p w:rsidR="00FD6677" w:rsidRPr="005A540B" w:rsidRDefault="00FD6677" w:rsidP="00FD6677">
            <w:pPr>
              <w:tabs>
                <w:tab w:val="left" w:pos="1665"/>
              </w:tabs>
              <w:rPr>
                <w:sz w:val="24"/>
                <w:szCs w:val="24"/>
              </w:rPr>
            </w:pPr>
            <w:r w:rsidRPr="005A540B">
              <w:rPr>
                <w:sz w:val="24"/>
                <w:szCs w:val="24"/>
              </w:rPr>
              <w:t>8      (0)</w:t>
            </w:r>
          </w:p>
        </w:tc>
        <w:tc>
          <w:tcPr>
            <w:tcW w:w="1640" w:type="dxa"/>
          </w:tcPr>
          <w:p w:rsidR="00FD6677" w:rsidRPr="005A540B" w:rsidRDefault="00FD6677" w:rsidP="00FD6677">
            <w:pPr>
              <w:tabs>
                <w:tab w:val="left" w:pos="1665"/>
              </w:tabs>
              <w:rPr>
                <w:sz w:val="24"/>
                <w:szCs w:val="24"/>
              </w:rPr>
            </w:pPr>
            <w:r w:rsidRPr="005A540B">
              <w:rPr>
                <w:sz w:val="24"/>
                <w:szCs w:val="24"/>
              </w:rPr>
              <w:t>----------------</w:t>
            </w:r>
          </w:p>
        </w:tc>
        <w:tc>
          <w:tcPr>
            <w:tcW w:w="1417" w:type="dxa"/>
          </w:tcPr>
          <w:p w:rsidR="00FD6677" w:rsidRPr="005A540B" w:rsidRDefault="00FD6677" w:rsidP="00FD6677">
            <w:pPr>
              <w:tabs>
                <w:tab w:val="left" w:pos="1665"/>
              </w:tabs>
              <w:rPr>
                <w:sz w:val="24"/>
                <w:szCs w:val="24"/>
              </w:rPr>
            </w:pPr>
            <w:r w:rsidRPr="005A540B">
              <w:rPr>
                <w:sz w:val="24"/>
                <w:szCs w:val="24"/>
              </w:rPr>
              <w:t>--------------</w:t>
            </w:r>
          </w:p>
        </w:tc>
        <w:tc>
          <w:tcPr>
            <w:tcW w:w="1701" w:type="dxa"/>
            <w:tcBorders>
              <w:right w:val="single" w:sz="4" w:space="0" w:color="auto"/>
            </w:tcBorders>
          </w:tcPr>
          <w:p w:rsidR="00FD6677" w:rsidRPr="005A540B" w:rsidRDefault="00FD6677" w:rsidP="00FD6677">
            <w:pPr>
              <w:tabs>
                <w:tab w:val="left" w:pos="1665"/>
              </w:tabs>
              <w:rPr>
                <w:sz w:val="24"/>
                <w:szCs w:val="24"/>
              </w:rPr>
            </w:pPr>
            <w:r w:rsidRPr="005A540B">
              <w:rPr>
                <w:sz w:val="24"/>
                <w:szCs w:val="24"/>
              </w:rPr>
              <w:t>---------------</w:t>
            </w:r>
          </w:p>
        </w:tc>
        <w:tc>
          <w:tcPr>
            <w:tcW w:w="851" w:type="dxa"/>
            <w:tcBorders>
              <w:left w:val="single" w:sz="4" w:space="0" w:color="auto"/>
              <w:right w:val="single" w:sz="4" w:space="0" w:color="auto"/>
            </w:tcBorders>
          </w:tcPr>
          <w:p w:rsidR="00FD6677" w:rsidRPr="005A540B" w:rsidRDefault="00FD6677" w:rsidP="00FD6677">
            <w:pPr>
              <w:tabs>
                <w:tab w:val="left" w:pos="1665"/>
              </w:tabs>
              <w:rPr>
                <w:sz w:val="24"/>
                <w:szCs w:val="24"/>
              </w:rPr>
            </w:pPr>
            <w:r w:rsidRPr="005A540B">
              <w:rPr>
                <w:sz w:val="24"/>
                <w:szCs w:val="24"/>
              </w:rPr>
              <w:t>9   (0)</w:t>
            </w:r>
          </w:p>
        </w:tc>
        <w:tc>
          <w:tcPr>
            <w:tcW w:w="1559" w:type="dxa"/>
            <w:tcBorders>
              <w:left w:val="single" w:sz="4" w:space="0" w:color="auto"/>
              <w:right w:val="single" w:sz="4" w:space="0" w:color="auto"/>
            </w:tcBorders>
          </w:tcPr>
          <w:p w:rsidR="00FD6677" w:rsidRPr="005A540B" w:rsidRDefault="00FD6677" w:rsidP="00FD6677">
            <w:pPr>
              <w:tabs>
                <w:tab w:val="left" w:pos="1665"/>
              </w:tabs>
              <w:rPr>
                <w:sz w:val="24"/>
                <w:szCs w:val="24"/>
              </w:rPr>
            </w:pPr>
            <w:r w:rsidRPr="005A540B">
              <w:rPr>
                <w:sz w:val="24"/>
                <w:szCs w:val="24"/>
              </w:rPr>
              <w:t>0</w:t>
            </w:r>
          </w:p>
        </w:tc>
        <w:tc>
          <w:tcPr>
            <w:tcW w:w="1559" w:type="dxa"/>
            <w:tcBorders>
              <w:left w:val="single" w:sz="4" w:space="0" w:color="auto"/>
              <w:right w:val="single" w:sz="4" w:space="0" w:color="auto"/>
            </w:tcBorders>
          </w:tcPr>
          <w:p w:rsidR="00FD6677" w:rsidRPr="005A540B" w:rsidRDefault="00FD6677" w:rsidP="00FD6677">
            <w:pPr>
              <w:tabs>
                <w:tab w:val="left" w:pos="1665"/>
              </w:tabs>
              <w:rPr>
                <w:sz w:val="24"/>
                <w:szCs w:val="24"/>
              </w:rPr>
            </w:pPr>
            <w:r w:rsidRPr="005A540B">
              <w:rPr>
                <w:sz w:val="24"/>
                <w:szCs w:val="24"/>
              </w:rPr>
              <w:t>0</w:t>
            </w:r>
          </w:p>
        </w:tc>
        <w:tc>
          <w:tcPr>
            <w:tcW w:w="1134" w:type="dxa"/>
            <w:tcBorders>
              <w:left w:val="single" w:sz="4" w:space="0" w:color="auto"/>
            </w:tcBorders>
          </w:tcPr>
          <w:p w:rsidR="00FD6677" w:rsidRPr="005A540B" w:rsidRDefault="00FD6677" w:rsidP="00FD6677">
            <w:pPr>
              <w:tabs>
                <w:tab w:val="left" w:pos="1665"/>
              </w:tabs>
              <w:rPr>
                <w:sz w:val="24"/>
                <w:szCs w:val="24"/>
              </w:rPr>
            </w:pPr>
          </w:p>
        </w:tc>
      </w:tr>
      <w:tr w:rsidR="005A540B" w:rsidRPr="005A540B" w:rsidTr="005A540B">
        <w:tc>
          <w:tcPr>
            <w:tcW w:w="1020" w:type="dxa"/>
          </w:tcPr>
          <w:p w:rsidR="00FD6677" w:rsidRPr="005A540B" w:rsidRDefault="00FD6677" w:rsidP="00FD6677">
            <w:pPr>
              <w:tabs>
                <w:tab w:val="left" w:pos="1665"/>
              </w:tabs>
              <w:rPr>
                <w:sz w:val="24"/>
                <w:szCs w:val="24"/>
              </w:rPr>
            </w:pPr>
            <w:r w:rsidRPr="005A540B">
              <w:rPr>
                <w:sz w:val="24"/>
                <w:szCs w:val="24"/>
              </w:rPr>
              <w:t>9      (1)</w:t>
            </w:r>
          </w:p>
        </w:tc>
        <w:tc>
          <w:tcPr>
            <w:tcW w:w="1640" w:type="dxa"/>
          </w:tcPr>
          <w:p w:rsidR="00FD6677" w:rsidRPr="005A540B" w:rsidRDefault="00FD6677" w:rsidP="00FD6677">
            <w:pPr>
              <w:tabs>
                <w:tab w:val="left" w:pos="1665"/>
              </w:tabs>
              <w:rPr>
                <w:sz w:val="24"/>
                <w:szCs w:val="24"/>
              </w:rPr>
            </w:pPr>
            <w:r w:rsidRPr="005A540B">
              <w:rPr>
                <w:sz w:val="24"/>
                <w:szCs w:val="24"/>
              </w:rPr>
              <w:t>Годзоева Л.</w:t>
            </w:r>
          </w:p>
        </w:tc>
        <w:tc>
          <w:tcPr>
            <w:tcW w:w="1417" w:type="dxa"/>
          </w:tcPr>
          <w:p w:rsidR="00FD6677" w:rsidRPr="005A540B" w:rsidRDefault="00FD6677" w:rsidP="00FD6677">
            <w:pPr>
              <w:tabs>
                <w:tab w:val="left" w:pos="1665"/>
              </w:tabs>
              <w:rPr>
                <w:sz w:val="24"/>
                <w:szCs w:val="24"/>
              </w:rPr>
            </w:pPr>
            <w:r w:rsidRPr="005A540B">
              <w:rPr>
                <w:sz w:val="24"/>
                <w:szCs w:val="24"/>
              </w:rPr>
              <w:t>география</w:t>
            </w:r>
          </w:p>
        </w:tc>
        <w:tc>
          <w:tcPr>
            <w:tcW w:w="1701" w:type="dxa"/>
            <w:tcBorders>
              <w:right w:val="single" w:sz="4" w:space="0" w:color="auto"/>
            </w:tcBorders>
          </w:tcPr>
          <w:p w:rsidR="00FD6677" w:rsidRPr="005A540B" w:rsidRDefault="00FD6677" w:rsidP="00FD6677">
            <w:pPr>
              <w:tabs>
                <w:tab w:val="left" w:pos="1665"/>
              </w:tabs>
              <w:rPr>
                <w:sz w:val="24"/>
                <w:szCs w:val="24"/>
              </w:rPr>
            </w:pPr>
            <w:r w:rsidRPr="005A540B">
              <w:rPr>
                <w:sz w:val="24"/>
                <w:szCs w:val="24"/>
              </w:rPr>
              <w:t>Цараков К.М.</w:t>
            </w:r>
          </w:p>
        </w:tc>
        <w:tc>
          <w:tcPr>
            <w:tcW w:w="851" w:type="dxa"/>
            <w:tcBorders>
              <w:left w:val="single" w:sz="4" w:space="0" w:color="auto"/>
              <w:right w:val="single" w:sz="4" w:space="0" w:color="auto"/>
            </w:tcBorders>
          </w:tcPr>
          <w:p w:rsidR="00FD6677" w:rsidRPr="005A540B" w:rsidRDefault="00FD6677" w:rsidP="00FD6677">
            <w:pPr>
              <w:tabs>
                <w:tab w:val="left" w:pos="1665"/>
              </w:tabs>
              <w:rPr>
                <w:sz w:val="24"/>
                <w:szCs w:val="24"/>
              </w:rPr>
            </w:pPr>
          </w:p>
        </w:tc>
        <w:tc>
          <w:tcPr>
            <w:tcW w:w="1559" w:type="dxa"/>
            <w:tcBorders>
              <w:left w:val="single" w:sz="4" w:space="0" w:color="auto"/>
              <w:right w:val="single" w:sz="4" w:space="0" w:color="auto"/>
            </w:tcBorders>
          </w:tcPr>
          <w:p w:rsidR="00FD6677" w:rsidRPr="005A540B" w:rsidRDefault="00FD6677" w:rsidP="00FD6677">
            <w:pPr>
              <w:tabs>
                <w:tab w:val="left" w:pos="1665"/>
              </w:tabs>
              <w:rPr>
                <w:sz w:val="24"/>
                <w:szCs w:val="24"/>
              </w:rPr>
            </w:pPr>
          </w:p>
        </w:tc>
        <w:tc>
          <w:tcPr>
            <w:tcW w:w="1559" w:type="dxa"/>
            <w:tcBorders>
              <w:left w:val="single" w:sz="4" w:space="0" w:color="auto"/>
              <w:right w:val="single" w:sz="4" w:space="0" w:color="auto"/>
            </w:tcBorders>
          </w:tcPr>
          <w:p w:rsidR="00FD6677" w:rsidRPr="005A540B" w:rsidRDefault="00FD6677" w:rsidP="00FD6677">
            <w:pPr>
              <w:tabs>
                <w:tab w:val="left" w:pos="1665"/>
              </w:tabs>
              <w:rPr>
                <w:sz w:val="24"/>
                <w:szCs w:val="24"/>
              </w:rPr>
            </w:pPr>
          </w:p>
        </w:tc>
        <w:tc>
          <w:tcPr>
            <w:tcW w:w="1134" w:type="dxa"/>
            <w:tcBorders>
              <w:left w:val="single" w:sz="4" w:space="0" w:color="auto"/>
            </w:tcBorders>
          </w:tcPr>
          <w:p w:rsidR="00FD6677" w:rsidRPr="005A540B" w:rsidRDefault="00FD6677" w:rsidP="00FD6677">
            <w:pPr>
              <w:tabs>
                <w:tab w:val="left" w:pos="1665"/>
              </w:tabs>
              <w:rPr>
                <w:sz w:val="24"/>
                <w:szCs w:val="24"/>
              </w:rPr>
            </w:pPr>
          </w:p>
        </w:tc>
      </w:tr>
      <w:tr w:rsidR="005A540B" w:rsidRPr="005A540B" w:rsidTr="005A540B">
        <w:tc>
          <w:tcPr>
            <w:tcW w:w="1020" w:type="dxa"/>
          </w:tcPr>
          <w:p w:rsidR="00FD6677" w:rsidRPr="005A540B" w:rsidRDefault="00FD6677" w:rsidP="00FD6677">
            <w:pPr>
              <w:tabs>
                <w:tab w:val="left" w:pos="1665"/>
              </w:tabs>
              <w:rPr>
                <w:sz w:val="24"/>
                <w:szCs w:val="24"/>
              </w:rPr>
            </w:pPr>
            <w:r w:rsidRPr="005A540B">
              <w:rPr>
                <w:sz w:val="24"/>
                <w:szCs w:val="24"/>
              </w:rPr>
              <w:t>10    (0)</w:t>
            </w:r>
          </w:p>
        </w:tc>
        <w:tc>
          <w:tcPr>
            <w:tcW w:w="1640" w:type="dxa"/>
          </w:tcPr>
          <w:p w:rsidR="00FD6677" w:rsidRPr="005A540B" w:rsidRDefault="00FD6677" w:rsidP="00FD6677">
            <w:pPr>
              <w:tabs>
                <w:tab w:val="left" w:pos="1665"/>
              </w:tabs>
              <w:rPr>
                <w:sz w:val="24"/>
                <w:szCs w:val="24"/>
              </w:rPr>
            </w:pPr>
            <w:r w:rsidRPr="005A540B">
              <w:rPr>
                <w:sz w:val="24"/>
                <w:szCs w:val="24"/>
              </w:rPr>
              <w:t>----------------</w:t>
            </w:r>
          </w:p>
        </w:tc>
        <w:tc>
          <w:tcPr>
            <w:tcW w:w="1417" w:type="dxa"/>
          </w:tcPr>
          <w:p w:rsidR="00FD6677" w:rsidRPr="005A540B" w:rsidRDefault="00FD6677" w:rsidP="00FD6677">
            <w:pPr>
              <w:tabs>
                <w:tab w:val="left" w:pos="1665"/>
              </w:tabs>
              <w:rPr>
                <w:sz w:val="24"/>
                <w:szCs w:val="24"/>
              </w:rPr>
            </w:pPr>
            <w:r w:rsidRPr="005A540B">
              <w:rPr>
                <w:sz w:val="24"/>
                <w:szCs w:val="24"/>
              </w:rPr>
              <w:t>------------------</w:t>
            </w:r>
          </w:p>
        </w:tc>
        <w:tc>
          <w:tcPr>
            <w:tcW w:w="1701" w:type="dxa"/>
            <w:tcBorders>
              <w:right w:val="single" w:sz="4" w:space="0" w:color="auto"/>
            </w:tcBorders>
          </w:tcPr>
          <w:p w:rsidR="00FD6677" w:rsidRPr="005A540B" w:rsidRDefault="00FD6677" w:rsidP="00FD6677">
            <w:pPr>
              <w:tabs>
                <w:tab w:val="left" w:pos="1665"/>
              </w:tabs>
              <w:rPr>
                <w:sz w:val="24"/>
                <w:szCs w:val="24"/>
              </w:rPr>
            </w:pPr>
            <w:r w:rsidRPr="005A540B">
              <w:rPr>
                <w:sz w:val="24"/>
                <w:szCs w:val="24"/>
              </w:rPr>
              <w:t>--------------</w:t>
            </w:r>
          </w:p>
        </w:tc>
        <w:tc>
          <w:tcPr>
            <w:tcW w:w="851" w:type="dxa"/>
            <w:tcBorders>
              <w:left w:val="single" w:sz="4" w:space="0" w:color="auto"/>
              <w:right w:val="single" w:sz="4" w:space="0" w:color="auto"/>
            </w:tcBorders>
          </w:tcPr>
          <w:p w:rsidR="00FD6677" w:rsidRPr="005A540B" w:rsidRDefault="00FD6677" w:rsidP="00FD6677">
            <w:pPr>
              <w:tabs>
                <w:tab w:val="left" w:pos="1665"/>
              </w:tabs>
              <w:rPr>
                <w:sz w:val="24"/>
                <w:szCs w:val="24"/>
              </w:rPr>
            </w:pPr>
          </w:p>
        </w:tc>
        <w:tc>
          <w:tcPr>
            <w:tcW w:w="1559" w:type="dxa"/>
            <w:tcBorders>
              <w:left w:val="single" w:sz="4" w:space="0" w:color="auto"/>
              <w:right w:val="single" w:sz="4" w:space="0" w:color="auto"/>
            </w:tcBorders>
          </w:tcPr>
          <w:p w:rsidR="00FD6677" w:rsidRPr="005A540B" w:rsidRDefault="00FD6677" w:rsidP="00FD6677">
            <w:pPr>
              <w:tabs>
                <w:tab w:val="left" w:pos="1665"/>
              </w:tabs>
              <w:rPr>
                <w:sz w:val="24"/>
                <w:szCs w:val="24"/>
              </w:rPr>
            </w:pPr>
          </w:p>
        </w:tc>
        <w:tc>
          <w:tcPr>
            <w:tcW w:w="1559" w:type="dxa"/>
            <w:tcBorders>
              <w:left w:val="single" w:sz="4" w:space="0" w:color="auto"/>
              <w:right w:val="single" w:sz="4" w:space="0" w:color="auto"/>
            </w:tcBorders>
          </w:tcPr>
          <w:p w:rsidR="00FD6677" w:rsidRPr="005A540B" w:rsidRDefault="00FD6677" w:rsidP="00FD6677">
            <w:pPr>
              <w:tabs>
                <w:tab w:val="left" w:pos="1665"/>
              </w:tabs>
              <w:rPr>
                <w:sz w:val="24"/>
                <w:szCs w:val="24"/>
              </w:rPr>
            </w:pPr>
          </w:p>
        </w:tc>
        <w:tc>
          <w:tcPr>
            <w:tcW w:w="1134" w:type="dxa"/>
            <w:tcBorders>
              <w:left w:val="single" w:sz="4" w:space="0" w:color="auto"/>
            </w:tcBorders>
          </w:tcPr>
          <w:p w:rsidR="00FD6677" w:rsidRPr="005A540B" w:rsidRDefault="00FD6677" w:rsidP="00FD6677">
            <w:pPr>
              <w:tabs>
                <w:tab w:val="left" w:pos="1665"/>
              </w:tabs>
              <w:rPr>
                <w:sz w:val="24"/>
                <w:szCs w:val="24"/>
              </w:rPr>
            </w:pPr>
          </w:p>
        </w:tc>
      </w:tr>
      <w:tr w:rsidR="005A540B" w:rsidRPr="005A540B" w:rsidTr="005A540B">
        <w:tc>
          <w:tcPr>
            <w:tcW w:w="1020" w:type="dxa"/>
          </w:tcPr>
          <w:p w:rsidR="00FD6677" w:rsidRPr="005A540B" w:rsidRDefault="00FD6677" w:rsidP="00FD6677">
            <w:pPr>
              <w:tabs>
                <w:tab w:val="left" w:pos="1665"/>
              </w:tabs>
              <w:rPr>
                <w:sz w:val="24"/>
                <w:szCs w:val="24"/>
              </w:rPr>
            </w:pPr>
            <w:r w:rsidRPr="005A540B">
              <w:rPr>
                <w:sz w:val="24"/>
                <w:szCs w:val="24"/>
              </w:rPr>
              <w:t>11    (0)</w:t>
            </w:r>
          </w:p>
        </w:tc>
        <w:tc>
          <w:tcPr>
            <w:tcW w:w="1640" w:type="dxa"/>
          </w:tcPr>
          <w:p w:rsidR="00FD6677" w:rsidRPr="005A540B" w:rsidRDefault="00FD6677" w:rsidP="00FD6677">
            <w:pPr>
              <w:tabs>
                <w:tab w:val="left" w:pos="1665"/>
              </w:tabs>
              <w:rPr>
                <w:sz w:val="24"/>
                <w:szCs w:val="24"/>
              </w:rPr>
            </w:pPr>
            <w:r w:rsidRPr="005A540B">
              <w:rPr>
                <w:sz w:val="24"/>
                <w:szCs w:val="24"/>
              </w:rPr>
              <w:t>----------------</w:t>
            </w:r>
          </w:p>
        </w:tc>
        <w:tc>
          <w:tcPr>
            <w:tcW w:w="1417" w:type="dxa"/>
          </w:tcPr>
          <w:p w:rsidR="00FD6677" w:rsidRPr="005A540B" w:rsidRDefault="00FD6677" w:rsidP="00FD6677">
            <w:pPr>
              <w:tabs>
                <w:tab w:val="left" w:pos="1665"/>
              </w:tabs>
              <w:rPr>
                <w:sz w:val="24"/>
                <w:szCs w:val="24"/>
              </w:rPr>
            </w:pPr>
            <w:r w:rsidRPr="005A540B">
              <w:rPr>
                <w:sz w:val="24"/>
                <w:szCs w:val="24"/>
              </w:rPr>
              <w:t>------------------</w:t>
            </w:r>
          </w:p>
        </w:tc>
        <w:tc>
          <w:tcPr>
            <w:tcW w:w="1701" w:type="dxa"/>
            <w:tcBorders>
              <w:right w:val="single" w:sz="4" w:space="0" w:color="auto"/>
            </w:tcBorders>
          </w:tcPr>
          <w:p w:rsidR="00FD6677" w:rsidRPr="005A540B" w:rsidRDefault="00FD6677" w:rsidP="00FD6677">
            <w:pPr>
              <w:tabs>
                <w:tab w:val="left" w:pos="1665"/>
              </w:tabs>
              <w:rPr>
                <w:sz w:val="24"/>
                <w:szCs w:val="24"/>
              </w:rPr>
            </w:pPr>
            <w:r w:rsidRPr="005A540B">
              <w:rPr>
                <w:sz w:val="24"/>
                <w:szCs w:val="24"/>
              </w:rPr>
              <w:t>--------------</w:t>
            </w:r>
          </w:p>
        </w:tc>
        <w:tc>
          <w:tcPr>
            <w:tcW w:w="851" w:type="dxa"/>
            <w:tcBorders>
              <w:left w:val="single" w:sz="4" w:space="0" w:color="auto"/>
              <w:right w:val="single" w:sz="4" w:space="0" w:color="auto"/>
            </w:tcBorders>
          </w:tcPr>
          <w:p w:rsidR="00FD6677" w:rsidRPr="005A540B" w:rsidRDefault="00FD6677" w:rsidP="00FD6677">
            <w:pPr>
              <w:tabs>
                <w:tab w:val="left" w:pos="1665"/>
              </w:tabs>
              <w:rPr>
                <w:sz w:val="24"/>
                <w:szCs w:val="24"/>
              </w:rPr>
            </w:pPr>
          </w:p>
        </w:tc>
        <w:tc>
          <w:tcPr>
            <w:tcW w:w="1559" w:type="dxa"/>
            <w:tcBorders>
              <w:left w:val="single" w:sz="4" w:space="0" w:color="auto"/>
              <w:right w:val="single" w:sz="4" w:space="0" w:color="auto"/>
            </w:tcBorders>
          </w:tcPr>
          <w:p w:rsidR="00FD6677" w:rsidRPr="005A540B" w:rsidRDefault="00FD6677" w:rsidP="00FD6677">
            <w:pPr>
              <w:tabs>
                <w:tab w:val="left" w:pos="1665"/>
              </w:tabs>
              <w:rPr>
                <w:sz w:val="24"/>
                <w:szCs w:val="24"/>
              </w:rPr>
            </w:pPr>
          </w:p>
        </w:tc>
        <w:tc>
          <w:tcPr>
            <w:tcW w:w="1559" w:type="dxa"/>
            <w:tcBorders>
              <w:left w:val="single" w:sz="4" w:space="0" w:color="auto"/>
              <w:right w:val="single" w:sz="4" w:space="0" w:color="auto"/>
            </w:tcBorders>
          </w:tcPr>
          <w:p w:rsidR="00FD6677" w:rsidRPr="005A540B" w:rsidRDefault="00FD6677" w:rsidP="00FD6677">
            <w:pPr>
              <w:tabs>
                <w:tab w:val="left" w:pos="1665"/>
              </w:tabs>
              <w:rPr>
                <w:sz w:val="24"/>
                <w:szCs w:val="24"/>
              </w:rPr>
            </w:pPr>
          </w:p>
        </w:tc>
        <w:tc>
          <w:tcPr>
            <w:tcW w:w="1134" w:type="dxa"/>
            <w:tcBorders>
              <w:left w:val="single" w:sz="4" w:space="0" w:color="auto"/>
            </w:tcBorders>
          </w:tcPr>
          <w:p w:rsidR="00FD6677" w:rsidRPr="005A540B" w:rsidRDefault="00FD6677" w:rsidP="00FD6677">
            <w:pPr>
              <w:tabs>
                <w:tab w:val="left" w:pos="1665"/>
              </w:tabs>
              <w:rPr>
                <w:sz w:val="24"/>
                <w:szCs w:val="24"/>
              </w:rPr>
            </w:pPr>
          </w:p>
        </w:tc>
      </w:tr>
      <w:tr w:rsidR="005A540B" w:rsidRPr="005A540B" w:rsidTr="005A540B">
        <w:tc>
          <w:tcPr>
            <w:tcW w:w="1020" w:type="dxa"/>
          </w:tcPr>
          <w:p w:rsidR="00FD6677" w:rsidRPr="005A540B" w:rsidRDefault="00FD6677" w:rsidP="00FD6677">
            <w:pPr>
              <w:tabs>
                <w:tab w:val="left" w:pos="1665"/>
              </w:tabs>
              <w:rPr>
                <w:sz w:val="24"/>
                <w:szCs w:val="24"/>
              </w:rPr>
            </w:pPr>
            <w:r w:rsidRPr="005A540B">
              <w:rPr>
                <w:sz w:val="24"/>
                <w:szCs w:val="24"/>
              </w:rPr>
              <w:t>Итого:4</w:t>
            </w:r>
          </w:p>
        </w:tc>
        <w:tc>
          <w:tcPr>
            <w:tcW w:w="1640" w:type="dxa"/>
          </w:tcPr>
          <w:p w:rsidR="00FD6677" w:rsidRPr="005A540B" w:rsidRDefault="00FD6677" w:rsidP="00FD6677">
            <w:pPr>
              <w:tabs>
                <w:tab w:val="left" w:pos="1665"/>
              </w:tabs>
              <w:rPr>
                <w:sz w:val="24"/>
                <w:szCs w:val="24"/>
              </w:rPr>
            </w:pPr>
          </w:p>
        </w:tc>
        <w:tc>
          <w:tcPr>
            <w:tcW w:w="1417" w:type="dxa"/>
          </w:tcPr>
          <w:p w:rsidR="00FD6677" w:rsidRPr="005A540B" w:rsidRDefault="00FD6677" w:rsidP="00FD6677">
            <w:pPr>
              <w:tabs>
                <w:tab w:val="left" w:pos="1665"/>
              </w:tabs>
              <w:rPr>
                <w:sz w:val="24"/>
                <w:szCs w:val="24"/>
              </w:rPr>
            </w:pPr>
          </w:p>
        </w:tc>
        <w:tc>
          <w:tcPr>
            <w:tcW w:w="1701" w:type="dxa"/>
            <w:tcBorders>
              <w:right w:val="single" w:sz="4" w:space="0" w:color="auto"/>
            </w:tcBorders>
          </w:tcPr>
          <w:p w:rsidR="00FD6677" w:rsidRPr="005A540B" w:rsidRDefault="00FD6677" w:rsidP="00FD6677">
            <w:pPr>
              <w:tabs>
                <w:tab w:val="left" w:pos="1665"/>
              </w:tabs>
              <w:rPr>
                <w:sz w:val="24"/>
                <w:szCs w:val="24"/>
              </w:rPr>
            </w:pPr>
          </w:p>
        </w:tc>
        <w:tc>
          <w:tcPr>
            <w:tcW w:w="851" w:type="dxa"/>
            <w:tcBorders>
              <w:left w:val="single" w:sz="4" w:space="0" w:color="auto"/>
              <w:right w:val="single" w:sz="4" w:space="0" w:color="auto"/>
            </w:tcBorders>
          </w:tcPr>
          <w:p w:rsidR="00FD6677" w:rsidRPr="005A540B" w:rsidRDefault="00FD6677" w:rsidP="00FD6677">
            <w:pPr>
              <w:tabs>
                <w:tab w:val="left" w:pos="1665"/>
              </w:tabs>
              <w:rPr>
                <w:sz w:val="24"/>
                <w:szCs w:val="24"/>
              </w:rPr>
            </w:pPr>
          </w:p>
        </w:tc>
        <w:tc>
          <w:tcPr>
            <w:tcW w:w="1559" w:type="dxa"/>
            <w:tcBorders>
              <w:left w:val="single" w:sz="4" w:space="0" w:color="auto"/>
              <w:right w:val="single" w:sz="4" w:space="0" w:color="auto"/>
            </w:tcBorders>
          </w:tcPr>
          <w:p w:rsidR="00FD6677" w:rsidRPr="005A540B" w:rsidRDefault="00FD6677" w:rsidP="00FD6677">
            <w:pPr>
              <w:tabs>
                <w:tab w:val="left" w:pos="1665"/>
              </w:tabs>
              <w:rPr>
                <w:sz w:val="24"/>
                <w:szCs w:val="24"/>
              </w:rPr>
            </w:pPr>
          </w:p>
        </w:tc>
        <w:tc>
          <w:tcPr>
            <w:tcW w:w="1559" w:type="dxa"/>
            <w:tcBorders>
              <w:left w:val="single" w:sz="4" w:space="0" w:color="auto"/>
              <w:right w:val="single" w:sz="4" w:space="0" w:color="auto"/>
            </w:tcBorders>
          </w:tcPr>
          <w:p w:rsidR="00FD6677" w:rsidRPr="005A540B" w:rsidRDefault="00FD6677" w:rsidP="00FD6677">
            <w:pPr>
              <w:tabs>
                <w:tab w:val="left" w:pos="1665"/>
              </w:tabs>
              <w:rPr>
                <w:sz w:val="24"/>
                <w:szCs w:val="24"/>
              </w:rPr>
            </w:pPr>
          </w:p>
        </w:tc>
        <w:tc>
          <w:tcPr>
            <w:tcW w:w="1134" w:type="dxa"/>
            <w:tcBorders>
              <w:left w:val="single" w:sz="4" w:space="0" w:color="auto"/>
            </w:tcBorders>
          </w:tcPr>
          <w:p w:rsidR="00FD6677" w:rsidRPr="005A540B" w:rsidRDefault="00FD6677" w:rsidP="00FD6677">
            <w:pPr>
              <w:tabs>
                <w:tab w:val="left" w:pos="1665"/>
              </w:tabs>
              <w:rPr>
                <w:sz w:val="24"/>
                <w:szCs w:val="24"/>
              </w:rPr>
            </w:pPr>
          </w:p>
        </w:tc>
      </w:tr>
    </w:tbl>
    <w:p w:rsidR="00FD6677" w:rsidRPr="00C37633" w:rsidRDefault="00FD6677" w:rsidP="00FD6677">
      <w:pPr>
        <w:keepNext/>
        <w:spacing w:after="0" w:line="240" w:lineRule="auto"/>
        <w:outlineLvl w:val="4"/>
        <w:rPr>
          <w:rFonts w:ascii="Times New Roman" w:eastAsia="Calibri" w:hAnsi="Times New Roman" w:cs="Times New Roman"/>
          <w:bCs/>
          <w:color w:val="993300"/>
          <w:sz w:val="24"/>
          <w:szCs w:val="24"/>
          <w:lang w:eastAsia="ru-RU"/>
        </w:rPr>
      </w:pPr>
    </w:p>
    <w:p w:rsidR="00FD6677" w:rsidRPr="00C37633" w:rsidRDefault="006C6CC3" w:rsidP="00FD6677">
      <w:pPr>
        <w:rPr>
          <w:rFonts w:ascii="Times New Roman" w:eastAsia="Calibri" w:hAnsi="Times New Roman" w:cs="Times New Roman"/>
          <w:sz w:val="24"/>
          <w:szCs w:val="24"/>
        </w:rPr>
      </w:pPr>
      <w:r w:rsidRPr="00C37633">
        <w:rPr>
          <w:rFonts w:ascii="Times New Roman" w:eastAsia="Calibri" w:hAnsi="Times New Roman" w:cs="Times New Roman"/>
          <w:sz w:val="24"/>
          <w:szCs w:val="24"/>
        </w:rPr>
        <w:t>Из данной таблицы видно</w:t>
      </w:r>
      <w:r w:rsidR="00FD6677" w:rsidRPr="00C37633">
        <w:rPr>
          <w:rFonts w:ascii="Times New Roman" w:eastAsia="Calibri" w:hAnsi="Times New Roman" w:cs="Times New Roman"/>
          <w:sz w:val="24"/>
          <w:szCs w:val="24"/>
        </w:rPr>
        <w:t>,</w:t>
      </w:r>
      <w:r w:rsidR="004D6A38">
        <w:rPr>
          <w:rFonts w:ascii="Times New Roman" w:eastAsia="Calibri" w:hAnsi="Times New Roman" w:cs="Times New Roman"/>
          <w:sz w:val="24"/>
          <w:szCs w:val="24"/>
        </w:rPr>
        <w:t xml:space="preserve"> </w:t>
      </w:r>
      <w:r w:rsidR="00FD6677" w:rsidRPr="00C37633">
        <w:rPr>
          <w:rFonts w:ascii="Times New Roman" w:eastAsia="Calibri" w:hAnsi="Times New Roman" w:cs="Times New Roman"/>
          <w:sz w:val="24"/>
          <w:szCs w:val="24"/>
        </w:rPr>
        <w:t>что количество отличников не меняется, меняется лишь состав</w:t>
      </w:r>
      <w:r w:rsidRPr="00C37633">
        <w:rPr>
          <w:rFonts w:ascii="Times New Roman" w:eastAsia="Calibri" w:hAnsi="Times New Roman" w:cs="Times New Roman"/>
          <w:sz w:val="24"/>
          <w:szCs w:val="24"/>
        </w:rPr>
        <w:t>.</w:t>
      </w:r>
    </w:p>
    <w:p w:rsidR="00FD6677" w:rsidRPr="00C37633" w:rsidRDefault="00894A22" w:rsidP="00FD6677">
      <w:pPr>
        <w:rPr>
          <w:rFonts w:ascii="Times New Roman" w:hAnsi="Times New Roman" w:cs="Times New Roman"/>
          <w:sz w:val="24"/>
          <w:szCs w:val="24"/>
        </w:rPr>
      </w:pPr>
      <w:r>
        <w:rPr>
          <w:rFonts w:ascii="Times New Roman" w:hAnsi="Times New Roman" w:cs="Times New Roman"/>
          <w:sz w:val="24"/>
          <w:szCs w:val="24"/>
        </w:rPr>
        <w:t xml:space="preserve">                                                                          15</w:t>
      </w:r>
    </w:p>
    <w:p w:rsidR="00FD6677" w:rsidRPr="00C37633" w:rsidRDefault="00FD6677" w:rsidP="00FD6677">
      <w:pPr>
        <w:rPr>
          <w:rFonts w:ascii="Times New Roman" w:hAnsi="Times New Roman" w:cs="Times New Roman"/>
          <w:sz w:val="24"/>
          <w:szCs w:val="24"/>
        </w:rPr>
      </w:pPr>
    </w:p>
    <w:p w:rsidR="00FD6677" w:rsidRPr="00C37633" w:rsidRDefault="00FD6677" w:rsidP="00FD6677">
      <w:pPr>
        <w:rPr>
          <w:rFonts w:ascii="Times New Roman" w:hAnsi="Times New Roman" w:cs="Times New Roman"/>
          <w:sz w:val="24"/>
          <w:szCs w:val="24"/>
        </w:rPr>
      </w:pPr>
      <w:r w:rsidRPr="00C37633">
        <w:rPr>
          <w:rFonts w:ascii="Times New Roman" w:hAnsi="Times New Roman" w:cs="Times New Roman"/>
          <w:sz w:val="24"/>
          <w:szCs w:val="24"/>
        </w:rPr>
        <w:t>Резерв</w:t>
      </w:r>
      <w:r w:rsidR="001C104A">
        <w:rPr>
          <w:rFonts w:ascii="Times New Roman" w:hAnsi="Times New Roman" w:cs="Times New Roman"/>
          <w:sz w:val="24"/>
          <w:szCs w:val="24"/>
        </w:rPr>
        <w:t>:</w:t>
      </w:r>
      <w:r w:rsidRPr="00C37633">
        <w:rPr>
          <w:rFonts w:ascii="Times New Roman" w:hAnsi="Times New Roman" w:cs="Times New Roman"/>
          <w:sz w:val="24"/>
          <w:szCs w:val="24"/>
        </w:rPr>
        <w:t xml:space="preserve">  с  одной «3»    10 учеников.                              </w:t>
      </w:r>
      <w:r w:rsidR="005A540B">
        <w:rPr>
          <w:rFonts w:ascii="Times New Roman" w:hAnsi="Times New Roman" w:cs="Times New Roman"/>
          <w:sz w:val="24"/>
          <w:szCs w:val="24"/>
        </w:rPr>
        <w:t xml:space="preserve">  </w:t>
      </w:r>
      <w:r w:rsidRPr="00C37633">
        <w:rPr>
          <w:rFonts w:ascii="Times New Roman" w:hAnsi="Times New Roman" w:cs="Times New Roman"/>
          <w:sz w:val="24"/>
          <w:szCs w:val="24"/>
        </w:rPr>
        <w:t xml:space="preserve">        Резерв</w:t>
      </w:r>
      <w:r w:rsidR="001C104A">
        <w:rPr>
          <w:rFonts w:ascii="Times New Roman" w:hAnsi="Times New Roman" w:cs="Times New Roman"/>
          <w:sz w:val="24"/>
          <w:szCs w:val="24"/>
        </w:rPr>
        <w:t>: с одной  «3» 7 учеников</w:t>
      </w:r>
    </w:p>
    <w:tbl>
      <w:tblPr>
        <w:tblStyle w:val="a5"/>
        <w:tblW w:w="12710" w:type="dxa"/>
        <w:tblInd w:w="-588" w:type="dxa"/>
        <w:tblLayout w:type="fixed"/>
        <w:tblLook w:val="04A0"/>
      </w:tblPr>
      <w:tblGrid>
        <w:gridCol w:w="838"/>
        <w:gridCol w:w="1559"/>
        <w:gridCol w:w="1985"/>
        <w:gridCol w:w="1843"/>
        <w:gridCol w:w="992"/>
        <w:gridCol w:w="1559"/>
        <w:gridCol w:w="1559"/>
        <w:gridCol w:w="1701"/>
        <w:gridCol w:w="438"/>
        <w:gridCol w:w="236"/>
      </w:tblGrid>
      <w:tr w:rsidR="005A540B" w:rsidRPr="005A540B" w:rsidTr="005A540B">
        <w:trPr>
          <w:gridAfter w:val="2"/>
          <w:wAfter w:w="674" w:type="dxa"/>
        </w:trPr>
        <w:tc>
          <w:tcPr>
            <w:tcW w:w="83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Класс</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17-18г</w:t>
            </w:r>
          </w:p>
        </w:tc>
        <w:tc>
          <w:tcPr>
            <w:tcW w:w="155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ФИ уч-ся</w:t>
            </w:r>
          </w:p>
        </w:tc>
        <w:tc>
          <w:tcPr>
            <w:tcW w:w="1985"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предмет</w:t>
            </w:r>
          </w:p>
        </w:tc>
        <w:tc>
          <w:tcPr>
            <w:tcW w:w="1843"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ФИО учителя</w:t>
            </w:r>
          </w:p>
        </w:tc>
        <w:tc>
          <w:tcPr>
            <w:tcW w:w="992"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Класс</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18-19г</w:t>
            </w:r>
          </w:p>
        </w:tc>
        <w:tc>
          <w:tcPr>
            <w:tcW w:w="155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  ФИ     уч-ся</w:t>
            </w:r>
          </w:p>
        </w:tc>
        <w:tc>
          <w:tcPr>
            <w:tcW w:w="1559" w:type="dxa"/>
            <w:tcBorders>
              <w:left w:val="single" w:sz="4" w:space="0" w:color="auto"/>
              <w:right w:val="single" w:sz="4" w:space="0" w:color="auto"/>
            </w:tcBorders>
          </w:tcPr>
          <w:p w:rsidR="00FD6677" w:rsidRPr="005A540B" w:rsidRDefault="00FD6677" w:rsidP="00FD6677">
            <w:pPr>
              <w:ind w:right="-520"/>
              <w:rPr>
                <w:rFonts w:ascii="Times New Roman" w:hAnsi="Times New Roman" w:cs="Times New Roman"/>
                <w:sz w:val="24"/>
                <w:szCs w:val="24"/>
              </w:rPr>
            </w:pPr>
            <w:r w:rsidRPr="005A540B">
              <w:rPr>
                <w:rFonts w:ascii="Times New Roman" w:hAnsi="Times New Roman" w:cs="Times New Roman"/>
                <w:sz w:val="24"/>
                <w:szCs w:val="24"/>
              </w:rPr>
              <w:t>предмет</w:t>
            </w:r>
          </w:p>
        </w:tc>
        <w:tc>
          <w:tcPr>
            <w:tcW w:w="1701" w:type="dxa"/>
            <w:tcBorders>
              <w:lef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ФИО</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учителя</w:t>
            </w:r>
          </w:p>
        </w:tc>
      </w:tr>
      <w:tr w:rsidR="005A540B" w:rsidRPr="005A540B" w:rsidTr="005A540B">
        <w:trPr>
          <w:gridAfter w:val="2"/>
          <w:wAfter w:w="674" w:type="dxa"/>
        </w:trPr>
        <w:tc>
          <w:tcPr>
            <w:tcW w:w="83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2        (0)</w:t>
            </w:r>
          </w:p>
        </w:tc>
        <w:tc>
          <w:tcPr>
            <w:tcW w:w="155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w:t>
            </w:r>
          </w:p>
        </w:tc>
        <w:tc>
          <w:tcPr>
            <w:tcW w:w="1985"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w:t>
            </w:r>
          </w:p>
        </w:tc>
        <w:tc>
          <w:tcPr>
            <w:tcW w:w="1843"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w:t>
            </w:r>
          </w:p>
        </w:tc>
        <w:tc>
          <w:tcPr>
            <w:tcW w:w="992"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3    (2)</w:t>
            </w:r>
          </w:p>
        </w:tc>
        <w:tc>
          <w:tcPr>
            <w:tcW w:w="155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Дзедаев А.</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Тахохова А.</w:t>
            </w:r>
          </w:p>
        </w:tc>
        <w:tc>
          <w:tcPr>
            <w:tcW w:w="1559" w:type="dxa"/>
            <w:tcBorders>
              <w:left w:val="single" w:sz="4" w:space="0" w:color="auto"/>
              <w:right w:val="single" w:sz="4" w:space="0" w:color="auto"/>
            </w:tcBorders>
          </w:tcPr>
          <w:p w:rsidR="00FD6677" w:rsidRPr="005A540B" w:rsidRDefault="00FD6677" w:rsidP="00FD6677">
            <w:pPr>
              <w:ind w:right="-520"/>
              <w:rPr>
                <w:rFonts w:ascii="Times New Roman" w:hAnsi="Times New Roman" w:cs="Times New Roman"/>
                <w:sz w:val="24"/>
                <w:szCs w:val="24"/>
              </w:rPr>
            </w:pPr>
            <w:r w:rsidRPr="005A540B">
              <w:rPr>
                <w:rFonts w:ascii="Times New Roman" w:hAnsi="Times New Roman" w:cs="Times New Roman"/>
                <w:sz w:val="24"/>
                <w:szCs w:val="24"/>
              </w:rPr>
              <w:t>Английский.</w:t>
            </w:r>
          </w:p>
          <w:p w:rsidR="00FD6677" w:rsidRPr="005A540B" w:rsidRDefault="00FD6677" w:rsidP="00FD6677">
            <w:pPr>
              <w:ind w:right="-520"/>
              <w:rPr>
                <w:rFonts w:ascii="Times New Roman" w:hAnsi="Times New Roman" w:cs="Times New Roman"/>
                <w:sz w:val="24"/>
                <w:szCs w:val="24"/>
              </w:rPr>
            </w:pPr>
            <w:r w:rsidRPr="005A540B">
              <w:rPr>
                <w:rFonts w:ascii="Times New Roman" w:hAnsi="Times New Roman" w:cs="Times New Roman"/>
                <w:sz w:val="24"/>
                <w:szCs w:val="24"/>
              </w:rPr>
              <w:t>математика</w:t>
            </w:r>
          </w:p>
        </w:tc>
        <w:tc>
          <w:tcPr>
            <w:tcW w:w="1701" w:type="dxa"/>
            <w:tcBorders>
              <w:lef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Дегтярева М.С.</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Бурнацева Р.А.</w:t>
            </w:r>
          </w:p>
        </w:tc>
      </w:tr>
      <w:tr w:rsidR="005A540B" w:rsidRPr="005A540B" w:rsidTr="005A540B">
        <w:trPr>
          <w:gridAfter w:val="2"/>
          <w:wAfter w:w="674" w:type="dxa"/>
        </w:trPr>
        <w:tc>
          <w:tcPr>
            <w:tcW w:w="83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3       (2)</w:t>
            </w:r>
          </w:p>
        </w:tc>
        <w:tc>
          <w:tcPr>
            <w:tcW w:w="155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Айдарова Е.</w:t>
            </w:r>
          </w:p>
        </w:tc>
        <w:tc>
          <w:tcPr>
            <w:tcW w:w="1985" w:type="dxa"/>
          </w:tcPr>
          <w:p w:rsidR="00FD6677" w:rsidRPr="005A540B" w:rsidRDefault="00820675" w:rsidP="00FD6677">
            <w:pPr>
              <w:rPr>
                <w:rFonts w:ascii="Times New Roman" w:hAnsi="Times New Roman" w:cs="Times New Roman"/>
                <w:sz w:val="24"/>
                <w:szCs w:val="24"/>
              </w:rPr>
            </w:pPr>
            <w:r>
              <w:rPr>
                <w:rFonts w:ascii="Times New Roman" w:hAnsi="Times New Roman" w:cs="Times New Roman"/>
                <w:sz w:val="24"/>
                <w:szCs w:val="24"/>
              </w:rPr>
              <w:t>М</w:t>
            </w:r>
            <w:r w:rsidR="00FD6677" w:rsidRPr="005A540B">
              <w:rPr>
                <w:rFonts w:ascii="Times New Roman" w:hAnsi="Times New Roman" w:cs="Times New Roman"/>
                <w:sz w:val="24"/>
                <w:szCs w:val="24"/>
              </w:rPr>
              <w:t>атематика</w:t>
            </w:r>
          </w:p>
        </w:tc>
        <w:tc>
          <w:tcPr>
            <w:tcW w:w="1843"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Басиева Л.Д.</w:t>
            </w:r>
          </w:p>
        </w:tc>
        <w:tc>
          <w:tcPr>
            <w:tcW w:w="992"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4    (3)</w:t>
            </w:r>
          </w:p>
        </w:tc>
        <w:tc>
          <w:tcPr>
            <w:tcW w:w="155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Айдарова Е.,</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Дзбоева А.</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Дзбоева В.</w:t>
            </w:r>
          </w:p>
        </w:tc>
        <w:tc>
          <w:tcPr>
            <w:tcW w:w="1559" w:type="dxa"/>
            <w:tcBorders>
              <w:left w:val="single" w:sz="4" w:space="0" w:color="auto"/>
              <w:right w:val="single" w:sz="4" w:space="0" w:color="auto"/>
            </w:tcBorders>
          </w:tcPr>
          <w:p w:rsidR="00FD6677" w:rsidRPr="005A540B" w:rsidRDefault="00820675" w:rsidP="00FD6677">
            <w:pPr>
              <w:ind w:right="-520"/>
              <w:rPr>
                <w:rFonts w:ascii="Times New Roman" w:hAnsi="Times New Roman" w:cs="Times New Roman"/>
                <w:sz w:val="24"/>
                <w:szCs w:val="24"/>
              </w:rPr>
            </w:pPr>
            <w:r>
              <w:rPr>
                <w:rFonts w:ascii="Times New Roman" w:hAnsi="Times New Roman" w:cs="Times New Roman"/>
                <w:sz w:val="24"/>
                <w:szCs w:val="24"/>
              </w:rPr>
              <w:t>М</w:t>
            </w:r>
            <w:r w:rsidR="00FD6677" w:rsidRPr="005A540B">
              <w:rPr>
                <w:rFonts w:ascii="Times New Roman" w:hAnsi="Times New Roman" w:cs="Times New Roman"/>
                <w:sz w:val="24"/>
                <w:szCs w:val="24"/>
              </w:rPr>
              <w:t>атематика</w:t>
            </w:r>
          </w:p>
        </w:tc>
        <w:tc>
          <w:tcPr>
            <w:tcW w:w="1701" w:type="dxa"/>
            <w:tcBorders>
              <w:lef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Басиева Л.Д.</w:t>
            </w:r>
          </w:p>
        </w:tc>
      </w:tr>
      <w:tr w:rsidR="005A540B" w:rsidRPr="005A540B" w:rsidTr="005A540B">
        <w:trPr>
          <w:gridAfter w:val="2"/>
          <w:wAfter w:w="674" w:type="dxa"/>
        </w:trPr>
        <w:tc>
          <w:tcPr>
            <w:tcW w:w="838" w:type="dxa"/>
          </w:tcPr>
          <w:p w:rsidR="00FD6677" w:rsidRPr="005A540B" w:rsidRDefault="00FD6677" w:rsidP="00FD6677">
            <w:pPr>
              <w:rPr>
                <w:rFonts w:ascii="Times New Roman" w:hAnsi="Times New Roman" w:cs="Times New Roman"/>
                <w:sz w:val="24"/>
                <w:szCs w:val="24"/>
              </w:rPr>
            </w:pPr>
          </w:p>
        </w:tc>
        <w:tc>
          <w:tcPr>
            <w:tcW w:w="155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Амбалова</w:t>
            </w:r>
            <w:proofErr w:type="gramStart"/>
            <w:r w:rsidRPr="005A540B">
              <w:rPr>
                <w:rFonts w:ascii="Times New Roman" w:hAnsi="Times New Roman" w:cs="Times New Roman"/>
                <w:sz w:val="24"/>
                <w:szCs w:val="24"/>
              </w:rPr>
              <w:t xml:space="preserve"> Е</w:t>
            </w:r>
            <w:proofErr w:type="gramEnd"/>
          </w:p>
        </w:tc>
        <w:tc>
          <w:tcPr>
            <w:tcW w:w="1985"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Родной язык</w:t>
            </w:r>
          </w:p>
        </w:tc>
        <w:tc>
          <w:tcPr>
            <w:tcW w:w="1843"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Басиева Л.Д.</w:t>
            </w:r>
          </w:p>
        </w:tc>
        <w:tc>
          <w:tcPr>
            <w:tcW w:w="992"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155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1559" w:type="dxa"/>
            <w:tcBorders>
              <w:left w:val="single" w:sz="4" w:space="0" w:color="auto"/>
              <w:right w:val="single" w:sz="4" w:space="0" w:color="auto"/>
            </w:tcBorders>
          </w:tcPr>
          <w:p w:rsidR="00FD6677" w:rsidRPr="005A540B" w:rsidRDefault="00FD6677" w:rsidP="00FD6677">
            <w:pPr>
              <w:ind w:right="-520"/>
              <w:rPr>
                <w:rFonts w:ascii="Times New Roman" w:hAnsi="Times New Roman" w:cs="Times New Roman"/>
                <w:sz w:val="24"/>
                <w:szCs w:val="24"/>
              </w:rPr>
            </w:pPr>
          </w:p>
        </w:tc>
        <w:tc>
          <w:tcPr>
            <w:tcW w:w="1701" w:type="dxa"/>
            <w:tcBorders>
              <w:left w:val="single" w:sz="4" w:space="0" w:color="auto"/>
            </w:tcBorders>
          </w:tcPr>
          <w:p w:rsidR="00FD6677" w:rsidRPr="005A540B" w:rsidRDefault="00FD6677" w:rsidP="00FD6677">
            <w:pPr>
              <w:rPr>
                <w:rFonts w:ascii="Times New Roman" w:hAnsi="Times New Roman" w:cs="Times New Roman"/>
                <w:sz w:val="24"/>
                <w:szCs w:val="24"/>
              </w:rPr>
            </w:pPr>
          </w:p>
        </w:tc>
      </w:tr>
      <w:tr w:rsidR="005A540B" w:rsidRPr="005A540B" w:rsidTr="005A540B">
        <w:trPr>
          <w:gridAfter w:val="2"/>
          <w:wAfter w:w="674" w:type="dxa"/>
        </w:trPr>
        <w:tc>
          <w:tcPr>
            <w:tcW w:w="83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4       (3)</w:t>
            </w:r>
          </w:p>
        </w:tc>
        <w:tc>
          <w:tcPr>
            <w:tcW w:w="155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Габуева А.</w:t>
            </w:r>
          </w:p>
        </w:tc>
        <w:tc>
          <w:tcPr>
            <w:tcW w:w="1985"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Английский язык</w:t>
            </w:r>
          </w:p>
        </w:tc>
        <w:tc>
          <w:tcPr>
            <w:tcW w:w="1843"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Дегтярева М.С.</w:t>
            </w:r>
          </w:p>
        </w:tc>
        <w:tc>
          <w:tcPr>
            <w:tcW w:w="992"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5 (0)</w:t>
            </w:r>
          </w:p>
        </w:tc>
        <w:tc>
          <w:tcPr>
            <w:tcW w:w="155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1559" w:type="dxa"/>
            <w:tcBorders>
              <w:left w:val="single" w:sz="4" w:space="0" w:color="auto"/>
              <w:right w:val="single" w:sz="4" w:space="0" w:color="auto"/>
            </w:tcBorders>
          </w:tcPr>
          <w:p w:rsidR="00FD6677" w:rsidRPr="005A540B" w:rsidRDefault="00FD6677" w:rsidP="00FD6677">
            <w:pPr>
              <w:ind w:right="-520"/>
              <w:rPr>
                <w:rFonts w:ascii="Times New Roman" w:hAnsi="Times New Roman" w:cs="Times New Roman"/>
                <w:sz w:val="24"/>
                <w:szCs w:val="24"/>
              </w:rPr>
            </w:pPr>
          </w:p>
        </w:tc>
        <w:tc>
          <w:tcPr>
            <w:tcW w:w="1701" w:type="dxa"/>
            <w:tcBorders>
              <w:left w:val="single" w:sz="4" w:space="0" w:color="auto"/>
            </w:tcBorders>
          </w:tcPr>
          <w:p w:rsidR="00FD6677" w:rsidRPr="005A540B" w:rsidRDefault="00FD6677" w:rsidP="00FD6677">
            <w:pPr>
              <w:rPr>
                <w:rFonts w:ascii="Times New Roman" w:hAnsi="Times New Roman" w:cs="Times New Roman"/>
                <w:sz w:val="24"/>
                <w:szCs w:val="24"/>
              </w:rPr>
            </w:pPr>
          </w:p>
        </w:tc>
      </w:tr>
      <w:tr w:rsidR="005A540B" w:rsidRPr="005A540B" w:rsidTr="005A540B">
        <w:trPr>
          <w:gridAfter w:val="2"/>
          <w:wAfter w:w="674" w:type="dxa"/>
        </w:trPr>
        <w:tc>
          <w:tcPr>
            <w:tcW w:w="838" w:type="dxa"/>
          </w:tcPr>
          <w:p w:rsidR="00FD6677" w:rsidRPr="005A540B" w:rsidRDefault="00FD6677" w:rsidP="00FD6677">
            <w:pPr>
              <w:rPr>
                <w:rFonts w:ascii="Times New Roman" w:hAnsi="Times New Roman" w:cs="Times New Roman"/>
                <w:sz w:val="24"/>
                <w:szCs w:val="24"/>
              </w:rPr>
            </w:pPr>
          </w:p>
        </w:tc>
        <w:tc>
          <w:tcPr>
            <w:tcW w:w="155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Сохиева Ф.</w:t>
            </w:r>
          </w:p>
        </w:tc>
        <w:tc>
          <w:tcPr>
            <w:tcW w:w="1985"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Английский язык</w:t>
            </w:r>
          </w:p>
        </w:tc>
        <w:tc>
          <w:tcPr>
            <w:tcW w:w="1843"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Дегтярева М.С.</w:t>
            </w:r>
          </w:p>
        </w:tc>
        <w:tc>
          <w:tcPr>
            <w:tcW w:w="992"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155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1559" w:type="dxa"/>
            <w:tcBorders>
              <w:left w:val="single" w:sz="4" w:space="0" w:color="auto"/>
              <w:right w:val="single" w:sz="4" w:space="0" w:color="auto"/>
            </w:tcBorders>
          </w:tcPr>
          <w:p w:rsidR="00FD6677" w:rsidRPr="005A540B" w:rsidRDefault="00FD6677" w:rsidP="00FD6677">
            <w:pPr>
              <w:ind w:right="-520"/>
              <w:rPr>
                <w:rFonts w:ascii="Times New Roman" w:hAnsi="Times New Roman" w:cs="Times New Roman"/>
                <w:sz w:val="24"/>
                <w:szCs w:val="24"/>
              </w:rPr>
            </w:pPr>
          </w:p>
        </w:tc>
        <w:tc>
          <w:tcPr>
            <w:tcW w:w="1701" w:type="dxa"/>
            <w:tcBorders>
              <w:left w:val="single" w:sz="4" w:space="0" w:color="auto"/>
            </w:tcBorders>
          </w:tcPr>
          <w:p w:rsidR="00FD6677" w:rsidRPr="005A540B" w:rsidRDefault="00FD6677" w:rsidP="00FD6677">
            <w:pPr>
              <w:rPr>
                <w:rFonts w:ascii="Times New Roman" w:hAnsi="Times New Roman" w:cs="Times New Roman"/>
                <w:sz w:val="24"/>
                <w:szCs w:val="24"/>
              </w:rPr>
            </w:pPr>
          </w:p>
        </w:tc>
      </w:tr>
      <w:tr w:rsidR="005A540B" w:rsidRPr="005A540B" w:rsidTr="005A540B">
        <w:trPr>
          <w:gridAfter w:val="2"/>
          <w:wAfter w:w="674" w:type="dxa"/>
        </w:trPr>
        <w:tc>
          <w:tcPr>
            <w:tcW w:w="838" w:type="dxa"/>
          </w:tcPr>
          <w:p w:rsidR="00FD6677" w:rsidRPr="005A540B" w:rsidRDefault="00FD6677" w:rsidP="00FD6677">
            <w:pPr>
              <w:rPr>
                <w:rFonts w:ascii="Times New Roman" w:hAnsi="Times New Roman" w:cs="Times New Roman"/>
                <w:sz w:val="24"/>
                <w:szCs w:val="24"/>
              </w:rPr>
            </w:pPr>
          </w:p>
        </w:tc>
        <w:tc>
          <w:tcPr>
            <w:tcW w:w="155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Чехоева В.</w:t>
            </w:r>
          </w:p>
        </w:tc>
        <w:tc>
          <w:tcPr>
            <w:tcW w:w="1985" w:type="dxa"/>
          </w:tcPr>
          <w:p w:rsidR="00FD6677" w:rsidRPr="005A540B" w:rsidRDefault="00820675" w:rsidP="00FD6677">
            <w:pPr>
              <w:rPr>
                <w:rFonts w:ascii="Times New Roman" w:hAnsi="Times New Roman" w:cs="Times New Roman"/>
                <w:sz w:val="24"/>
                <w:szCs w:val="24"/>
              </w:rPr>
            </w:pPr>
            <w:r>
              <w:rPr>
                <w:rFonts w:ascii="Times New Roman" w:hAnsi="Times New Roman" w:cs="Times New Roman"/>
                <w:sz w:val="24"/>
                <w:szCs w:val="24"/>
              </w:rPr>
              <w:t>М</w:t>
            </w:r>
            <w:r w:rsidR="00FD6677" w:rsidRPr="005A540B">
              <w:rPr>
                <w:rFonts w:ascii="Times New Roman" w:hAnsi="Times New Roman" w:cs="Times New Roman"/>
                <w:sz w:val="24"/>
                <w:szCs w:val="24"/>
              </w:rPr>
              <w:t>атематика</w:t>
            </w:r>
          </w:p>
        </w:tc>
        <w:tc>
          <w:tcPr>
            <w:tcW w:w="1843"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Макоева М.С.</w:t>
            </w:r>
          </w:p>
        </w:tc>
        <w:tc>
          <w:tcPr>
            <w:tcW w:w="992"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155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1559" w:type="dxa"/>
            <w:tcBorders>
              <w:left w:val="single" w:sz="4" w:space="0" w:color="auto"/>
              <w:right w:val="single" w:sz="4" w:space="0" w:color="auto"/>
            </w:tcBorders>
          </w:tcPr>
          <w:p w:rsidR="00FD6677" w:rsidRPr="005A540B" w:rsidRDefault="00FD6677" w:rsidP="00FD6677">
            <w:pPr>
              <w:ind w:right="-520"/>
              <w:rPr>
                <w:rFonts w:ascii="Times New Roman" w:hAnsi="Times New Roman" w:cs="Times New Roman"/>
                <w:sz w:val="24"/>
                <w:szCs w:val="24"/>
              </w:rPr>
            </w:pPr>
          </w:p>
        </w:tc>
        <w:tc>
          <w:tcPr>
            <w:tcW w:w="1701" w:type="dxa"/>
            <w:tcBorders>
              <w:left w:val="single" w:sz="4" w:space="0" w:color="auto"/>
            </w:tcBorders>
          </w:tcPr>
          <w:p w:rsidR="00FD6677" w:rsidRPr="005A540B" w:rsidRDefault="00FD6677" w:rsidP="00FD6677">
            <w:pPr>
              <w:rPr>
                <w:rFonts w:ascii="Times New Roman" w:hAnsi="Times New Roman" w:cs="Times New Roman"/>
                <w:sz w:val="24"/>
                <w:szCs w:val="24"/>
              </w:rPr>
            </w:pPr>
          </w:p>
        </w:tc>
      </w:tr>
      <w:tr w:rsidR="005A540B" w:rsidRPr="005A540B" w:rsidTr="005A540B">
        <w:trPr>
          <w:gridAfter w:val="2"/>
          <w:wAfter w:w="674" w:type="dxa"/>
        </w:trPr>
        <w:tc>
          <w:tcPr>
            <w:tcW w:w="83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5      (2)</w:t>
            </w:r>
          </w:p>
        </w:tc>
        <w:tc>
          <w:tcPr>
            <w:tcW w:w="155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Бозрова А.</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Олисаев  В.</w:t>
            </w:r>
          </w:p>
        </w:tc>
        <w:tc>
          <w:tcPr>
            <w:tcW w:w="1985"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Родной язык</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Родной язык</w:t>
            </w:r>
          </w:p>
        </w:tc>
        <w:tc>
          <w:tcPr>
            <w:tcW w:w="1843"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Гасинова  А.М.</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Гасинова А.М.</w:t>
            </w:r>
          </w:p>
        </w:tc>
        <w:tc>
          <w:tcPr>
            <w:tcW w:w="992" w:type="dxa"/>
            <w:tcBorders>
              <w:left w:val="single" w:sz="4" w:space="0" w:color="auto"/>
              <w:right w:val="single" w:sz="4" w:space="0" w:color="auto"/>
            </w:tcBorders>
          </w:tcPr>
          <w:p w:rsidR="00FD6677" w:rsidRPr="005A540B" w:rsidRDefault="00FD6677" w:rsidP="00FD6677">
            <w:pPr>
              <w:spacing w:after="200" w:line="276" w:lineRule="auto"/>
              <w:rPr>
                <w:rFonts w:ascii="Times New Roman" w:hAnsi="Times New Roman" w:cs="Times New Roman"/>
                <w:sz w:val="24"/>
                <w:szCs w:val="24"/>
              </w:rPr>
            </w:pPr>
            <w:r w:rsidRPr="005A540B">
              <w:rPr>
                <w:rFonts w:ascii="Times New Roman" w:hAnsi="Times New Roman" w:cs="Times New Roman"/>
                <w:sz w:val="24"/>
                <w:szCs w:val="24"/>
              </w:rPr>
              <w:t>6    (1)</w:t>
            </w:r>
          </w:p>
          <w:p w:rsidR="00FD6677" w:rsidRPr="005A540B" w:rsidRDefault="00FD6677" w:rsidP="00FD6677">
            <w:pPr>
              <w:rPr>
                <w:rFonts w:ascii="Times New Roman" w:hAnsi="Times New Roman" w:cs="Times New Roman"/>
                <w:sz w:val="24"/>
                <w:szCs w:val="24"/>
              </w:rPr>
            </w:pPr>
          </w:p>
        </w:tc>
        <w:tc>
          <w:tcPr>
            <w:tcW w:w="155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Дзбоев Р.</w:t>
            </w:r>
          </w:p>
        </w:tc>
        <w:tc>
          <w:tcPr>
            <w:tcW w:w="1559" w:type="dxa"/>
            <w:tcBorders>
              <w:left w:val="single" w:sz="4" w:space="0" w:color="auto"/>
              <w:right w:val="single" w:sz="4" w:space="0" w:color="auto"/>
            </w:tcBorders>
          </w:tcPr>
          <w:p w:rsidR="00FD6677" w:rsidRPr="005A540B" w:rsidRDefault="00FD6677" w:rsidP="00FD6677">
            <w:pPr>
              <w:ind w:right="-520"/>
              <w:rPr>
                <w:rFonts w:ascii="Times New Roman" w:hAnsi="Times New Roman" w:cs="Times New Roman"/>
                <w:sz w:val="24"/>
                <w:szCs w:val="24"/>
              </w:rPr>
            </w:pPr>
            <w:r w:rsidRPr="005A540B">
              <w:rPr>
                <w:rFonts w:ascii="Times New Roman" w:hAnsi="Times New Roman" w:cs="Times New Roman"/>
                <w:sz w:val="24"/>
                <w:szCs w:val="24"/>
              </w:rPr>
              <w:t>Родной яз.</w:t>
            </w:r>
          </w:p>
        </w:tc>
        <w:tc>
          <w:tcPr>
            <w:tcW w:w="1701" w:type="dxa"/>
            <w:tcBorders>
              <w:lef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Гасинова А.М.</w:t>
            </w:r>
          </w:p>
        </w:tc>
      </w:tr>
      <w:tr w:rsidR="005A540B" w:rsidRPr="005A540B" w:rsidTr="005A540B">
        <w:trPr>
          <w:gridAfter w:val="2"/>
          <w:wAfter w:w="674" w:type="dxa"/>
        </w:trPr>
        <w:tc>
          <w:tcPr>
            <w:tcW w:w="83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6      (2)</w:t>
            </w:r>
          </w:p>
        </w:tc>
        <w:tc>
          <w:tcPr>
            <w:tcW w:w="155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Гатеев А.</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Дзалаев Б.</w:t>
            </w:r>
          </w:p>
        </w:tc>
        <w:tc>
          <w:tcPr>
            <w:tcW w:w="1985"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Русский язык</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Русский язык</w:t>
            </w:r>
          </w:p>
        </w:tc>
        <w:tc>
          <w:tcPr>
            <w:tcW w:w="1843"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Кацанова Д.В.</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Кацанова Д.В.</w:t>
            </w:r>
          </w:p>
        </w:tc>
        <w:tc>
          <w:tcPr>
            <w:tcW w:w="992" w:type="dxa"/>
            <w:tcBorders>
              <w:left w:val="single" w:sz="4" w:space="0" w:color="auto"/>
              <w:right w:val="single" w:sz="4" w:space="0" w:color="auto"/>
            </w:tcBorders>
          </w:tcPr>
          <w:p w:rsidR="00FD6677" w:rsidRPr="005A540B" w:rsidRDefault="00FD6677" w:rsidP="00FD6677">
            <w:pPr>
              <w:spacing w:after="200" w:line="276" w:lineRule="auto"/>
              <w:rPr>
                <w:rFonts w:ascii="Times New Roman" w:hAnsi="Times New Roman" w:cs="Times New Roman"/>
                <w:sz w:val="24"/>
                <w:szCs w:val="24"/>
              </w:rPr>
            </w:pPr>
            <w:r w:rsidRPr="005A540B">
              <w:rPr>
                <w:rFonts w:ascii="Times New Roman" w:hAnsi="Times New Roman" w:cs="Times New Roman"/>
                <w:sz w:val="24"/>
                <w:szCs w:val="24"/>
              </w:rPr>
              <w:t>7 (0)</w:t>
            </w:r>
          </w:p>
          <w:p w:rsidR="00FD6677" w:rsidRPr="005A540B" w:rsidRDefault="00FD6677" w:rsidP="00FD6677">
            <w:pPr>
              <w:rPr>
                <w:rFonts w:ascii="Times New Roman" w:hAnsi="Times New Roman" w:cs="Times New Roman"/>
                <w:sz w:val="24"/>
                <w:szCs w:val="24"/>
              </w:rPr>
            </w:pPr>
          </w:p>
        </w:tc>
        <w:tc>
          <w:tcPr>
            <w:tcW w:w="1559" w:type="dxa"/>
            <w:tcBorders>
              <w:left w:val="single" w:sz="4" w:space="0" w:color="auto"/>
              <w:right w:val="single" w:sz="4" w:space="0" w:color="auto"/>
            </w:tcBorders>
          </w:tcPr>
          <w:p w:rsidR="00FD6677" w:rsidRPr="005A540B" w:rsidRDefault="00FD6677" w:rsidP="00FD6677">
            <w:pPr>
              <w:spacing w:after="200" w:line="276" w:lineRule="auto"/>
              <w:rPr>
                <w:rFonts w:ascii="Times New Roman" w:hAnsi="Times New Roman" w:cs="Times New Roman"/>
                <w:sz w:val="24"/>
                <w:szCs w:val="24"/>
              </w:rPr>
            </w:pPr>
          </w:p>
          <w:p w:rsidR="00FD6677" w:rsidRPr="005A540B" w:rsidRDefault="00FD6677" w:rsidP="00FD6677">
            <w:pPr>
              <w:rPr>
                <w:rFonts w:ascii="Times New Roman" w:hAnsi="Times New Roman" w:cs="Times New Roman"/>
                <w:sz w:val="24"/>
                <w:szCs w:val="24"/>
              </w:rPr>
            </w:pPr>
          </w:p>
        </w:tc>
        <w:tc>
          <w:tcPr>
            <w:tcW w:w="1559" w:type="dxa"/>
            <w:tcBorders>
              <w:left w:val="single" w:sz="4" w:space="0" w:color="auto"/>
              <w:right w:val="single" w:sz="4" w:space="0" w:color="auto"/>
            </w:tcBorders>
          </w:tcPr>
          <w:p w:rsidR="00FD6677" w:rsidRPr="005A540B" w:rsidRDefault="00FD6677" w:rsidP="00FD6677">
            <w:pPr>
              <w:spacing w:after="200" w:line="276" w:lineRule="auto"/>
              <w:ind w:right="-520"/>
              <w:rPr>
                <w:rFonts w:ascii="Times New Roman" w:hAnsi="Times New Roman" w:cs="Times New Roman"/>
                <w:sz w:val="24"/>
                <w:szCs w:val="24"/>
              </w:rPr>
            </w:pPr>
          </w:p>
          <w:p w:rsidR="00FD6677" w:rsidRPr="005A540B" w:rsidRDefault="00FD6677" w:rsidP="00FD6677">
            <w:pPr>
              <w:ind w:right="-520"/>
              <w:rPr>
                <w:rFonts w:ascii="Times New Roman" w:hAnsi="Times New Roman" w:cs="Times New Roman"/>
                <w:sz w:val="24"/>
                <w:szCs w:val="24"/>
              </w:rPr>
            </w:pPr>
          </w:p>
        </w:tc>
        <w:tc>
          <w:tcPr>
            <w:tcW w:w="1701" w:type="dxa"/>
            <w:tcBorders>
              <w:left w:val="single" w:sz="4" w:space="0" w:color="auto"/>
            </w:tcBorders>
          </w:tcPr>
          <w:p w:rsidR="00FD6677" w:rsidRPr="005A540B" w:rsidRDefault="00FD6677" w:rsidP="00FD6677">
            <w:pPr>
              <w:spacing w:after="200" w:line="276" w:lineRule="auto"/>
              <w:rPr>
                <w:rFonts w:ascii="Times New Roman" w:hAnsi="Times New Roman" w:cs="Times New Roman"/>
                <w:sz w:val="24"/>
                <w:szCs w:val="24"/>
              </w:rPr>
            </w:pPr>
          </w:p>
          <w:p w:rsidR="00FD6677" w:rsidRPr="005A540B" w:rsidRDefault="00FD6677" w:rsidP="00FD6677">
            <w:pPr>
              <w:rPr>
                <w:rFonts w:ascii="Times New Roman" w:hAnsi="Times New Roman" w:cs="Times New Roman"/>
                <w:sz w:val="24"/>
                <w:szCs w:val="24"/>
              </w:rPr>
            </w:pPr>
          </w:p>
        </w:tc>
      </w:tr>
      <w:tr w:rsidR="005A540B" w:rsidRPr="005A540B" w:rsidTr="005A540B">
        <w:trPr>
          <w:gridAfter w:val="2"/>
          <w:wAfter w:w="674" w:type="dxa"/>
        </w:trPr>
        <w:tc>
          <w:tcPr>
            <w:tcW w:w="83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7        (0)</w:t>
            </w:r>
          </w:p>
        </w:tc>
        <w:tc>
          <w:tcPr>
            <w:tcW w:w="155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w:t>
            </w:r>
          </w:p>
        </w:tc>
        <w:tc>
          <w:tcPr>
            <w:tcW w:w="1985"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w:t>
            </w:r>
          </w:p>
        </w:tc>
        <w:tc>
          <w:tcPr>
            <w:tcW w:w="1843"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w:t>
            </w:r>
          </w:p>
        </w:tc>
        <w:tc>
          <w:tcPr>
            <w:tcW w:w="992"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8  (0)</w:t>
            </w:r>
          </w:p>
        </w:tc>
        <w:tc>
          <w:tcPr>
            <w:tcW w:w="155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1559" w:type="dxa"/>
            <w:tcBorders>
              <w:left w:val="single" w:sz="4" w:space="0" w:color="auto"/>
              <w:right w:val="single" w:sz="4" w:space="0" w:color="auto"/>
            </w:tcBorders>
          </w:tcPr>
          <w:p w:rsidR="00FD6677" w:rsidRPr="005A540B" w:rsidRDefault="00FD6677" w:rsidP="00FD6677">
            <w:pPr>
              <w:ind w:right="-520"/>
              <w:rPr>
                <w:rFonts w:ascii="Times New Roman" w:hAnsi="Times New Roman" w:cs="Times New Roman"/>
                <w:sz w:val="24"/>
                <w:szCs w:val="24"/>
              </w:rPr>
            </w:pPr>
          </w:p>
        </w:tc>
        <w:tc>
          <w:tcPr>
            <w:tcW w:w="1701" w:type="dxa"/>
            <w:tcBorders>
              <w:left w:val="single" w:sz="4" w:space="0" w:color="auto"/>
            </w:tcBorders>
          </w:tcPr>
          <w:p w:rsidR="00FD6677" w:rsidRPr="005A540B" w:rsidRDefault="00FD6677" w:rsidP="00FD6677">
            <w:pPr>
              <w:rPr>
                <w:rFonts w:ascii="Times New Roman" w:hAnsi="Times New Roman" w:cs="Times New Roman"/>
                <w:sz w:val="24"/>
                <w:szCs w:val="24"/>
              </w:rPr>
            </w:pPr>
          </w:p>
        </w:tc>
      </w:tr>
      <w:tr w:rsidR="005A540B" w:rsidRPr="005A540B" w:rsidTr="005A540B">
        <w:trPr>
          <w:gridAfter w:val="2"/>
          <w:wAfter w:w="674" w:type="dxa"/>
        </w:trPr>
        <w:tc>
          <w:tcPr>
            <w:tcW w:w="838" w:type="dxa"/>
          </w:tcPr>
          <w:p w:rsidR="00FD6677" w:rsidRPr="005A540B" w:rsidRDefault="00FD6677" w:rsidP="00FD6677">
            <w:pPr>
              <w:rPr>
                <w:rFonts w:ascii="Times New Roman" w:hAnsi="Times New Roman" w:cs="Times New Roman"/>
                <w:sz w:val="24"/>
                <w:szCs w:val="24"/>
              </w:rPr>
            </w:pPr>
            <w:proofErr w:type="gramStart"/>
            <w:r w:rsidRPr="005A540B">
              <w:rPr>
                <w:rFonts w:ascii="Times New Roman" w:hAnsi="Times New Roman" w:cs="Times New Roman"/>
                <w:sz w:val="24"/>
                <w:szCs w:val="24"/>
              </w:rPr>
              <w:t>8       ((0)</w:t>
            </w:r>
            <w:proofErr w:type="gramEnd"/>
          </w:p>
        </w:tc>
        <w:tc>
          <w:tcPr>
            <w:tcW w:w="155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w:t>
            </w:r>
          </w:p>
        </w:tc>
        <w:tc>
          <w:tcPr>
            <w:tcW w:w="1985"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w:t>
            </w:r>
          </w:p>
        </w:tc>
        <w:tc>
          <w:tcPr>
            <w:tcW w:w="1843"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w:t>
            </w:r>
          </w:p>
        </w:tc>
        <w:tc>
          <w:tcPr>
            <w:tcW w:w="992"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9  (1)</w:t>
            </w:r>
          </w:p>
        </w:tc>
        <w:tc>
          <w:tcPr>
            <w:tcW w:w="155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Царукаева А.</w:t>
            </w:r>
          </w:p>
        </w:tc>
        <w:tc>
          <w:tcPr>
            <w:tcW w:w="1559" w:type="dxa"/>
            <w:tcBorders>
              <w:left w:val="single" w:sz="4" w:space="0" w:color="auto"/>
              <w:right w:val="single" w:sz="4" w:space="0" w:color="auto"/>
            </w:tcBorders>
          </w:tcPr>
          <w:p w:rsidR="00FD6677" w:rsidRPr="005A540B" w:rsidRDefault="00820675" w:rsidP="00FD6677">
            <w:pPr>
              <w:ind w:right="-520"/>
              <w:rPr>
                <w:rFonts w:ascii="Times New Roman" w:hAnsi="Times New Roman" w:cs="Times New Roman"/>
                <w:sz w:val="24"/>
                <w:szCs w:val="24"/>
              </w:rPr>
            </w:pPr>
            <w:r>
              <w:rPr>
                <w:rFonts w:ascii="Times New Roman" w:hAnsi="Times New Roman" w:cs="Times New Roman"/>
                <w:sz w:val="24"/>
                <w:szCs w:val="24"/>
              </w:rPr>
              <w:t>Х</w:t>
            </w:r>
            <w:r w:rsidR="00FD6677" w:rsidRPr="005A540B">
              <w:rPr>
                <w:rFonts w:ascii="Times New Roman" w:hAnsi="Times New Roman" w:cs="Times New Roman"/>
                <w:sz w:val="24"/>
                <w:szCs w:val="24"/>
              </w:rPr>
              <w:t>имия</w:t>
            </w:r>
          </w:p>
        </w:tc>
        <w:tc>
          <w:tcPr>
            <w:tcW w:w="1701" w:type="dxa"/>
            <w:tcBorders>
              <w:lef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Дзбоев А.Г.</w:t>
            </w:r>
          </w:p>
        </w:tc>
      </w:tr>
      <w:tr w:rsidR="005A540B" w:rsidRPr="005A540B" w:rsidTr="005A540B">
        <w:trPr>
          <w:gridAfter w:val="2"/>
          <w:wAfter w:w="674" w:type="dxa"/>
        </w:trPr>
        <w:tc>
          <w:tcPr>
            <w:tcW w:w="83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9        (0)</w:t>
            </w:r>
          </w:p>
        </w:tc>
        <w:tc>
          <w:tcPr>
            <w:tcW w:w="155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w:t>
            </w:r>
          </w:p>
        </w:tc>
        <w:tc>
          <w:tcPr>
            <w:tcW w:w="1985"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w:t>
            </w:r>
          </w:p>
        </w:tc>
        <w:tc>
          <w:tcPr>
            <w:tcW w:w="1843"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w:t>
            </w:r>
          </w:p>
        </w:tc>
        <w:tc>
          <w:tcPr>
            <w:tcW w:w="992"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155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1559" w:type="dxa"/>
            <w:tcBorders>
              <w:left w:val="single" w:sz="4" w:space="0" w:color="auto"/>
              <w:right w:val="single" w:sz="4" w:space="0" w:color="auto"/>
            </w:tcBorders>
          </w:tcPr>
          <w:p w:rsidR="00FD6677" w:rsidRPr="005A540B" w:rsidRDefault="00FD6677" w:rsidP="00FD6677">
            <w:pPr>
              <w:ind w:right="-520"/>
              <w:rPr>
                <w:rFonts w:ascii="Times New Roman" w:hAnsi="Times New Roman" w:cs="Times New Roman"/>
                <w:sz w:val="24"/>
                <w:szCs w:val="24"/>
              </w:rPr>
            </w:pPr>
          </w:p>
        </w:tc>
        <w:tc>
          <w:tcPr>
            <w:tcW w:w="1701" w:type="dxa"/>
            <w:tcBorders>
              <w:left w:val="single" w:sz="4" w:space="0" w:color="auto"/>
            </w:tcBorders>
          </w:tcPr>
          <w:p w:rsidR="00FD6677" w:rsidRPr="005A540B" w:rsidRDefault="00FD6677" w:rsidP="00FD6677">
            <w:pPr>
              <w:rPr>
                <w:rFonts w:ascii="Times New Roman" w:hAnsi="Times New Roman" w:cs="Times New Roman"/>
                <w:sz w:val="24"/>
                <w:szCs w:val="24"/>
              </w:rPr>
            </w:pPr>
          </w:p>
        </w:tc>
      </w:tr>
      <w:tr w:rsidR="005A540B" w:rsidRPr="005A540B" w:rsidTr="005A540B">
        <w:trPr>
          <w:gridAfter w:val="2"/>
          <w:wAfter w:w="674" w:type="dxa"/>
        </w:trPr>
        <w:tc>
          <w:tcPr>
            <w:tcW w:w="83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      (1)</w:t>
            </w:r>
          </w:p>
        </w:tc>
        <w:tc>
          <w:tcPr>
            <w:tcW w:w="1559"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Габуева В.</w:t>
            </w:r>
          </w:p>
        </w:tc>
        <w:tc>
          <w:tcPr>
            <w:tcW w:w="1985"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Английский язык</w:t>
            </w:r>
          </w:p>
        </w:tc>
        <w:tc>
          <w:tcPr>
            <w:tcW w:w="1843"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Дегтярева М.С.</w:t>
            </w:r>
          </w:p>
        </w:tc>
        <w:tc>
          <w:tcPr>
            <w:tcW w:w="992"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155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1559" w:type="dxa"/>
            <w:tcBorders>
              <w:left w:val="single" w:sz="4" w:space="0" w:color="auto"/>
              <w:right w:val="single" w:sz="4" w:space="0" w:color="auto"/>
            </w:tcBorders>
          </w:tcPr>
          <w:p w:rsidR="00FD6677" w:rsidRPr="005A540B" w:rsidRDefault="00FD6677" w:rsidP="00FD6677">
            <w:pPr>
              <w:ind w:right="-520"/>
              <w:rPr>
                <w:rFonts w:ascii="Times New Roman" w:hAnsi="Times New Roman" w:cs="Times New Roman"/>
                <w:sz w:val="24"/>
                <w:szCs w:val="24"/>
              </w:rPr>
            </w:pPr>
          </w:p>
        </w:tc>
        <w:tc>
          <w:tcPr>
            <w:tcW w:w="1701" w:type="dxa"/>
            <w:tcBorders>
              <w:left w:val="single" w:sz="4" w:space="0" w:color="auto"/>
            </w:tcBorders>
          </w:tcPr>
          <w:p w:rsidR="00FD6677" w:rsidRPr="005A540B" w:rsidRDefault="00FD6677" w:rsidP="00FD6677">
            <w:pPr>
              <w:rPr>
                <w:rFonts w:ascii="Times New Roman" w:hAnsi="Times New Roman" w:cs="Times New Roman"/>
                <w:sz w:val="24"/>
                <w:szCs w:val="24"/>
              </w:rPr>
            </w:pPr>
          </w:p>
          <w:p w:rsidR="00FD6677" w:rsidRPr="005A540B" w:rsidRDefault="00FD6677" w:rsidP="00FD6677">
            <w:pPr>
              <w:rPr>
                <w:rFonts w:ascii="Times New Roman" w:hAnsi="Times New Roman" w:cs="Times New Roman"/>
                <w:sz w:val="24"/>
                <w:szCs w:val="24"/>
              </w:rPr>
            </w:pPr>
          </w:p>
        </w:tc>
      </w:tr>
      <w:tr w:rsidR="005A540B" w:rsidRPr="005A540B" w:rsidTr="005A540B">
        <w:tc>
          <w:tcPr>
            <w:tcW w:w="838"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Итого:10</w:t>
            </w:r>
          </w:p>
        </w:tc>
        <w:tc>
          <w:tcPr>
            <w:tcW w:w="1559" w:type="dxa"/>
          </w:tcPr>
          <w:p w:rsidR="00FD6677" w:rsidRPr="005A540B" w:rsidRDefault="00FD6677" w:rsidP="00FD6677">
            <w:pPr>
              <w:rPr>
                <w:rFonts w:ascii="Times New Roman" w:hAnsi="Times New Roman" w:cs="Times New Roman"/>
                <w:sz w:val="24"/>
                <w:szCs w:val="24"/>
              </w:rPr>
            </w:pPr>
          </w:p>
        </w:tc>
        <w:tc>
          <w:tcPr>
            <w:tcW w:w="1985" w:type="dxa"/>
          </w:tcPr>
          <w:p w:rsidR="00FD6677" w:rsidRPr="005A540B" w:rsidRDefault="00FD6677" w:rsidP="00FD6677">
            <w:pPr>
              <w:rPr>
                <w:rFonts w:ascii="Times New Roman" w:hAnsi="Times New Roman" w:cs="Times New Roman"/>
                <w:sz w:val="24"/>
                <w:szCs w:val="24"/>
              </w:rPr>
            </w:pPr>
          </w:p>
        </w:tc>
        <w:tc>
          <w:tcPr>
            <w:tcW w:w="1843" w:type="dxa"/>
            <w:tcBorders>
              <w:right w:val="single" w:sz="4" w:space="0" w:color="auto"/>
            </w:tcBorders>
          </w:tcPr>
          <w:p w:rsidR="00FD6677" w:rsidRPr="005A540B" w:rsidRDefault="00FD6677" w:rsidP="00FD6677">
            <w:pPr>
              <w:rPr>
                <w:rFonts w:ascii="Times New Roman" w:hAnsi="Times New Roman" w:cs="Times New Roman"/>
                <w:sz w:val="24"/>
                <w:szCs w:val="24"/>
              </w:rPr>
            </w:pPr>
          </w:p>
        </w:tc>
        <w:tc>
          <w:tcPr>
            <w:tcW w:w="992"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Итого:7</w:t>
            </w:r>
          </w:p>
        </w:tc>
        <w:tc>
          <w:tcPr>
            <w:tcW w:w="155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3698" w:type="dxa"/>
            <w:gridSpan w:val="3"/>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236" w:type="dxa"/>
            <w:tcBorders>
              <w:left w:val="single" w:sz="4" w:space="0" w:color="auto"/>
            </w:tcBorders>
          </w:tcPr>
          <w:p w:rsidR="00FD6677" w:rsidRPr="005A540B" w:rsidRDefault="00FD6677" w:rsidP="00FD6677">
            <w:pPr>
              <w:rPr>
                <w:rFonts w:ascii="Times New Roman" w:hAnsi="Times New Roman" w:cs="Times New Roman"/>
                <w:sz w:val="24"/>
                <w:szCs w:val="24"/>
              </w:rPr>
            </w:pPr>
          </w:p>
        </w:tc>
      </w:tr>
    </w:tbl>
    <w:p w:rsidR="00FD6677" w:rsidRPr="0025520D" w:rsidRDefault="00FD6677" w:rsidP="00FD6677">
      <w:pPr>
        <w:rPr>
          <w:rFonts w:ascii="Times New Roman" w:hAnsi="Times New Roman" w:cs="Times New Roman"/>
          <w:sz w:val="24"/>
          <w:szCs w:val="24"/>
        </w:rPr>
      </w:pPr>
    </w:p>
    <w:p w:rsidR="004D6A38" w:rsidRPr="0025520D" w:rsidRDefault="00FD6677" w:rsidP="00FD6677">
      <w:pPr>
        <w:rPr>
          <w:rFonts w:ascii="Times New Roman" w:hAnsi="Times New Roman" w:cs="Times New Roman"/>
          <w:sz w:val="24"/>
          <w:szCs w:val="24"/>
        </w:rPr>
      </w:pPr>
      <w:r w:rsidRPr="0025520D">
        <w:rPr>
          <w:rFonts w:ascii="Times New Roman" w:hAnsi="Times New Roman" w:cs="Times New Roman"/>
          <w:sz w:val="24"/>
          <w:szCs w:val="24"/>
        </w:rPr>
        <w:t>В школе  хороший   пот</w:t>
      </w:r>
      <w:r w:rsidR="009105B4" w:rsidRPr="0025520D">
        <w:rPr>
          <w:rFonts w:ascii="Times New Roman" w:hAnsi="Times New Roman" w:cs="Times New Roman"/>
          <w:sz w:val="24"/>
          <w:szCs w:val="24"/>
        </w:rPr>
        <w:t>енциал  одаренных  обучающихся</w:t>
      </w:r>
      <w:proofErr w:type="gramStart"/>
      <w:r w:rsidR="009105B4" w:rsidRPr="0025520D">
        <w:rPr>
          <w:rFonts w:ascii="Times New Roman" w:hAnsi="Times New Roman" w:cs="Times New Roman"/>
          <w:sz w:val="24"/>
          <w:szCs w:val="24"/>
        </w:rPr>
        <w:t xml:space="preserve"> ,</w:t>
      </w:r>
      <w:proofErr w:type="gramEnd"/>
      <w:r w:rsidRPr="0025520D">
        <w:rPr>
          <w:rFonts w:ascii="Times New Roman" w:hAnsi="Times New Roman" w:cs="Times New Roman"/>
          <w:sz w:val="24"/>
          <w:szCs w:val="24"/>
        </w:rPr>
        <w:t xml:space="preserve"> которые  могут  пополнить ч</w:t>
      </w:r>
      <w:r w:rsidR="00820675" w:rsidRPr="0025520D">
        <w:rPr>
          <w:rFonts w:ascii="Times New Roman" w:hAnsi="Times New Roman" w:cs="Times New Roman"/>
          <w:sz w:val="24"/>
          <w:szCs w:val="24"/>
        </w:rPr>
        <w:t xml:space="preserve">исло как хорошистов ,так и </w:t>
      </w:r>
      <w:r w:rsidR="009105B4" w:rsidRPr="0025520D">
        <w:rPr>
          <w:rFonts w:ascii="Times New Roman" w:hAnsi="Times New Roman" w:cs="Times New Roman"/>
          <w:sz w:val="24"/>
          <w:szCs w:val="24"/>
        </w:rPr>
        <w:t xml:space="preserve"> отличников. Есть обучающиеся</w:t>
      </w:r>
      <w:proofErr w:type="gramStart"/>
      <w:r w:rsidR="009105B4" w:rsidRPr="0025520D">
        <w:rPr>
          <w:rFonts w:ascii="Times New Roman" w:hAnsi="Times New Roman" w:cs="Times New Roman"/>
          <w:sz w:val="24"/>
          <w:szCs w:val="24"/>
        </w:rPr>
        <w:t xml:space="preserve"> ,</w:t>
      </w:r>
      <w:proofErr w:type="gramEnd"/>
      <w:r w:rsidR="009105B4" w:rsidRPr="0025520D">
        <w:rPr>
          <w:rFonts w:ascii="Times New Roman" w:hAnsi="Times New Roman" w:cs="Times New Roman"/>
          <w:sz w:val="24"/>
          <w:szCs w:val="24"/>
        </w:rPr>
        <w:t xml:space="preserve"> </w:t>
      </w:r>
      <w:r w:rsidRPr="0025520D">
        <w:rPr>
          <w:rFonts w:ascii="Times New Roman" w:hAnsi="Times New Roman" w:cs="Times New Roman"/>
          <w:sz w:val="24"/>
          <w:szCs w:val="24"/>
        </w:rPr>
        <w:t>которые имеют по одной «4»</w:t>
      </w:r>
      <w:r w:rsidR="009105B4" w:rsidRPr="0025520D">
        <w:rPr>
          <w:rFonts w:ascii="Times New Roman" w:hAnsi="Times New Roman" w:cs="Times New Roman"/>
          <w:sz w:val="24"/>
          <w:szCs w:val="24"/>
        </w:rPr>
        <w:t xml:space="preserve"> или  </w:t>
      </w:r>
      <w:r w:rsidRPr="0025520D">
        <w:rPr>
          <w:rFonts w:ascii="Times New Roman" w:hAnsi="Times New Roman" w:cs="Times New Roman"/>
          <w:sz w:val="24"/>
          <w:szCs w:val="24"/>
        </w:rPr>
        <w:t xml:space="preserve"> «3». Админи</w:t>
      </w:r>
      <w:r w:rsidR="009105B4" w:rsidRPr="0025520D">
        <w:rPr>
          <w:rFonts w:ascii="Times New Roman" w:hAnsi="Times New Roman" w:cs="Times New Roman"/>
          <w:sz w:val="24"/>
          <w:szCs w:val="24"/>
        </w:rPr>
        <w:t>страции, учителям-предметникам</w:t>
      </w:r>
      <w:proofErr w:type="gramStart"/>
      <w:r w:rsidR="009105B4" w:rsidRPr="0025520D">
        <w:rPr>
          <w:rFonts w:ascii="Times New Roman" w:hAnsi="Times New Roman" w:cs="Times New Roman"/>
          <w:sz w:val="24"/>
          <w:szCs w:val="24"/>
        </w:rPr>
        <w:t xml:space="preserve"> ,</w:t>
      </w:r>
      <w:proofErr w:type="gramEnd"/>
      <w:r w:rsidR="009105B4" w:rsidRPr="0025520D">
        <w:rPr>
          <w:rFonts w:ascii="Times New Roman" w:hAnsi="Times New Roman" w:cs="Times New Roman"/>
          <w:sz w:val="24"/>
          <w:szCs w:val="24"/>
        </w:rPr>
        <w:t xml:space="preserve"> </w:t>
      </w:r>
      <w:r w:rsidRPr="0025520D">
        <w:rPr>
          <w:rFonts w:ascii="Times New Roman" w:hAnsi="Times New Roman" w:cs="Times New Roman"/>
          <w:sz w:val="24"/>
          <w:szCs w:val="24"/>
        </w:rPr>
        <w:t>классным руководите</w:t>
      </w:r>
      <w:r w:rsidR="009105B4" w:rsidRPr="0025520D">
        <w:rPr>
          <w:rFonts w:ascii="Times New Roman" w:hAnsi="Times New Roman" w:cs="Times New Roman"/>
          <w:sz w:val="24"/>
          <w:szCs w:val="24"/>
        </w:rPr>
        <w:t xml:space="preserve">лям нужно </w:t>
      </w:r>
      <w:r w:rsidRPr="0025520D">
        <w:rPr>
          <w:rFonts w:ascii="Times New Roman" w:hAnsi="Times New Roman" w:cs="Times New Roman"/>
          <w:sz w:val="24"/>
          <w:szCs w:val="24"/>
        </w:rPr>
        <w:t xml:space="preserve"> поднимат</w:t>
      </w:r>
      <w:r w:rsidR="009105B4" w:rsidRPr="0025520D">
        <w:rPr>
          <w:rFonts w:ascii="Times New Roman" w:hAnsi="Times New Roman" w:cs="Times New Roman"/>
          <w:sz w:val="24"/>
          <w:szCs w:val="24"/>
        </w:rPr>
        <w:t>ь  и прививать  интерес к знаниям</w:t>
      </w:r>
      <w:r w:rsidRPr="0025520D">
        <w:rPr>
          <w:rFonts w:ascii="Times New Roman" w:hAnsi="Times New Roman" w:cs="Times New Roman"/>
          <w:sz w:val="24"/>
          <w:szCs w:val="24"/>
        </w:rPr>
        <w:t xml:space="preserve">  у  учащихся</w:t>
      </w:r>
      <w:r w:rsidR="0025520D">
        <w:rPr>
          <w:rFonts w:ascii="Times New Roman" w:hAnsi="Times New Roman" w:cs="Times New Roman"/>
          <w:sz w:val="24"/>
          <w:szCs w:val="24"/>
        </w:rPr>
        <w:t>.</w:t>
      </w:r>
    </w:p>
    <w:p w:rsidR="00FD6677" w:rsidRPr="00C37633" w:rsidRDefault="00FD6677" w:rsidP="00FD6677">
      <w:pPr>
        <w:rPr>
          <w:rFonts w:ascii="Times New Roman" w:hAnsi="Times New Roman" w:cs="Times New Roman"/>
          <w:sz w:val="24"/>
          <w:szCs w:val="24"/>
        </w:rPr>
      </w:pPr>
    </w:p>
    <w:p w:rsidR="00FD6677" w:rsidRPr="00C37633" w:rsidRDefault="00A66F4F" w:rsidP="005A540B">
      <w:pPr>
        <w:tabs>
          <w:tab w:val="left" w:pos="9225"/>
        </w:tabs>
        <w:ind w:right="1136"/>
        <w:rPr>
          <w:rFonts w:ascii="Times New Roman" w:hAnsi="Times New Roman" w:cs="Times New Roman"/>
          <w:sz w:val="24"/>
          <w:szCs w:val="24"/>
        </w:rPr>
      </w:pPr>
      <w:r>
        <w:rPr>
          <w:rFonts w:ascii="Times New Roman" w:hAnsi="Times New Roman" w:cs="Times New Roman"/>
          <w:sz w:val="24"/>
          <w:szCs w:val="24"/>
        </w:rPr>
        <w:t>Неуспевающие</w:t>
      </w:r>
      <w:r w:rsidR="009105B4">
        <w:rPr>
          <w:rFonts w:ascii="Times New Roman" w:hAnsi="Times New Roman" w:cs="Times New Roman"/>
          <w:sz w:val="24"/>
          <w:szCs w:val="24"/>
        </w:rPr>
        <w:t xml:space="preserve"> учащиеся</w:t>
      </w:r>
      <w:r>
        <w:rPr>
          <w:rFonts w:ascii="Times New Roman" w:hAnsi="Times New Roman" w:cs="Times New Roman"/>
          <w:sz w:val="24"/>
          <w:szCs w:val="24"/>
        </w:rPr>
        <w:t xml:space="preserve"> </w:t>
      </w:r>
      <w:r w:rsidR="00FD6677" w:rsidRPr="00C37633">
        <w:rPr>
          <w:rFonts w:ascii="Times New Roman" w:hAnsi="Times New Roman" w:cs="Times New Roman"/>
          <w:sz w:val="24"/>
          <w:szCs w:val="24"/>
        </w:rPr>
        <w:t>в</w:t>
      </w:r>
      <w:r w:rsidR="00B031A0">
        <w:rPr>
          <w:rFonts w:ascii="Times New Roman" w:hAnsi="Times New Roman" w:cs="Times New Roman"/>
          <w:sz w:val="24"/>
          <w:szCs w:val="24"/>
        </w:rPr>
        <w:t xml:space="preserve"> </w:t>
      </w:r>
      <w:r w:rsidR="00FD6677" w:rsidRPr="00C37633">
        <w:rPr>
          <w:rFonts w:ascii="Times New Roman" w:hAnsi="Times New Roman" w:cs="Times New Roman"/>
          <w:sz w:val="24"/>
          <w:szCs w:val="24"/>
        </w:rPr>
        <w:t>1 чет.</w:t>
      </w:r>
      <w:r w:rsidR="00B031A0">
        <w:rPr>
          <w:rFonts w:ascii="Times New Roman" w:hAnsi="Times New Roman" w:cs="Times New Roman"/>
          <w:sz w:val="24"/>
          <w:szCs w:val="24"/>
        </w:rPr>
        <w:t xml:space="preserve"> 20</w:t>
      </w:r>
      <w:r w:rsidR="00FD6677" w:rsidRPr="00C37633">
        <w:rPr>
          <w:rFonts w:ascii="Times New Roman" w:hAnsi="Times New Roman" w:cs="Times New Roman"/>
          <w:sz w:val="24"/>
          <w:szCs w:val="24"/>
        </w:rPr>
        <w:t>18-19уч.г.</w:t>
      </w:r>
    </w:p>
    <w:tbl>
      <w:tblPr>
        <w:tblStyle w:val="a5"/>
        <w:tblW w:w="12026" w:type="dxa"/>
        <w:tblInd w:w="-572" w:type="dxa"/>
        <w:tblLook w:val="04A0"/>
      </w:tblPr>
      <w:tblGrid>
        <w:gridCol w:w="964"/>
        <w:gridCol w:w="1290"/>
        <w:gridCol w:w="1473"/>
        <w:gridCol w:w="1773"/>
        <w:gridCol w:w="1276"/>
        <w:gridCol w:w="1417"/>
        <w:gridCol w:w="1559"/>
        <w:gridCol w:w="2274"/>
      </w:tblGrid>
      <w:tr w:rsidR="005A540B" w:rsidRPr="005A540B" w:rsidTr="004D6A38">
        <w:tc>
          <w:tcPr>
            <w:tcW w:w="964"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Класс</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2017-2018</w:t>
            </w:r>
          </w:p>
        </w:tc>
        <w:tc>
          <w:tcPr>
            <w:tcW w:w="129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ФИ  учащегося</w:t>
            </w:r>
          </w:p>
        </w:tc>
        <w:tc>
          <w:tcPr>
            <w:tcW w:w="1473"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предмет</w:t>
            </w:r>
          </w:p>
        </w:tc>
        <w:tc>
          <w:tcPr>
            <w:tcW w:w="1773"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ФИО учителя</w:t>
            </w:r>
          </w:p>
        </w:tc>
        <w:tc>
          <w:tcPr>
            <w:tcW w:w="1276"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Класс</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2018-2019</w:t>
            </w:r>
          </w:p>
        </w:tc>
        <w:tc>
          <w:tcPr>
            <w:tcW w:w="141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ФИ ученика</w:t>
            </w:r>
          </w:p>
        </w:tc>
        <w:tc>
          <w:tcPr>
            <w:tcW w:w="155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предмет</w:t>
            </w:r>
          </w:p>
        </w:tc>
        <w:tc>
          <w:tcPr>
            <w:tcW w:w="2274" w:type="dxa"/>
            <w:tcBorders>
              <w:lef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ФИО</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учителя</w:t>
            </w:r>
          </w:p>
        </w:tc>
      </w:tr>
      <w:tr w:rsidR="005A540B" w:rsidRPr="005A540B" w:rsidTr="004D6A38">
        <w:tc>
          <w:tcPr>
            <w:tcW w:w="964"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6     (3)</w:t>
            </w:r>
          </w:p>
        </w:tc>
        <w:tc>
          <w:tcPr>
            <w:tcW w:w="129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Абиев А.</w:t>
            </w:r>
          </w:p>
        </w:tc>
        <w:tc>
          <w:tcPr>
            <w:tcW w:w="1473"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География</w:t>
            </w:r>
          </w:p>
        </w:tc>
        <w:tc>
          <w:tcPr>
            <w:tcW w:w="1773"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Цараков К.М.</w:t>
            </w:r>
          </w:p>
        </w:tc>
        <w:tc>
          <w:tcPr>
            <w:tcW w:w="1276"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3  (3)</w:t>
            </w:r>
          </w:p>
        </w:tc>
        <w:tc>
          <w:tcPr>
            <w:tcW w:w="141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Бестаев Г.</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Дашиева Д.</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Мамукаев Р.</w:t>
            </w:r>
          </w:p>
        </w:tc>
        <w:tc>
          <w:tcPr>
            <w:tcW w:w="155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Англ</w:t>
            </w:r>
            <w:proofErr w:type="gramStart"/>
            <w:r w:rsidRPr="005A540B">
              <w:rPr>
                <w:rFonts w:ascii="Times New Roman" w:hAnsi="Times New Roman" w:cs="Times New Roman"/>
                <w:sz w:val="24"/>
                <w:szCs w:val="24"/>
              </w:rPr>
              <w:t>.я</w:t>
            </w:r>
            <w:proofErr w:type="gramEnd"/>
            <w:r w:rsidRPr="005A540B">
              <w:rPr>
                <w:rFonts w:ascii="Times New Roman" w:hAnsi="Times New Roman" w:cs="Times New Roman"/>
                <w:sz w:val="24"/>
                <w:szCs w:val="24"/>
              </w:rPr>
              <w:t>зык</w:t>
            </w:r>
          </w:p>
        </w:tc>
        <w:tc>
          <w:tcPr>
            <w:tcW w:w="2274" w:type="dxa"/>
            <w:tcBorders>
              <w:left w:val="single" w:sz="4" w:space="0" w:color="auto"/>
            </w:tcBorders>
          </w:tcPr>
          <w:p w:rsidR="00FD6677" w:rsidRPr="005A540B" w:rsidRDefault="009105B4" w:rsidP="00FD6677">
            <w:pPr>
              <w:rPr>
                <w:rFonts w:ascii="Times New Roman" w:hAnsi="Times New Roman" w:cs="Times New Roman"/>
                <w:sz w:val="24"/>
                <w:szCs w:val="24"/>
              </w:rPr>
            </w:pPr>
            <w:r>
              <w:rPr>
                <w:rFonts w:ascii="Times New Roman" w:hAnsi="Times New Roman" w:cs="Times New Roman"/>
                <w:sz w:val="24"/>
                <w:szCs w:val="24"/>
              </w:rPr>
              <w:t>Дег</w:t>
            </w:r>
            <w:r w:rsidR="00FD6677" w:rsidRPr="005A540B">
              <w:rPr>
                <w:rFonts w:ascii="Times New Roman" w:hAnsi="Times New Roman" w:cs="Times New Roman"/>
                <w:sz w:val="24"/>
                <w:szCs w:val="24"/>
              </w:rPr>
              <w:t>тяреваМ.</w:t>
            </w:r>
          </w:p>
        </w:tc>
      </w:tr>
      <w:tr w:rsidR="005A540B" w:rsidRPr="005A540B" w:rsidTr="004D6A38">
        <w:tc>
          <w:tcPr>
            <w:tcW w:w="964" w:type="dxa"/>
          </w:tcPr>
          <w:p w:rsidR="00FD6677" w:rsidRPr="005A540B" w:rsidRDefault="00FD6677" w:rsidP="00FD6677">
            <w:pPr>
              <w:rPr>
                <w:rFonts w:ascii="Times New Roman" w:hAnsi="Times New Roman" w:cs="Times New Roman"/>
                <w:sz w:val="24"/>
                <w:szCs w:val="24"/>
              </w:rPr>
            </w:pPr>
          </w:p>
        </w:tc>
        <w:tc>
          <w:tcPr>
            <w:tcW w:w="129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Марзоев </w:t>
            </w:r>
          </w:p>
        </w:tc>
        <w:tc>
          <w:tcPr>
            <w:tcW w:w="1473"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Геграфия</w:t>
            </w:r>
          </w:p>
        </w:tc>
        <w:tc>
          <w:tcPr>
            <w:tcW w:w="1773"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Цараков К.М.</w:t>
            </w:r>
          </w:p>
        </w:tc>
        <w:tc>
          <w:tcPr>
            <w:tcW w:w="1276"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4  (1)</w:t>
            </w:r>
          </w:p>
        </w:tc>
        <w:tc>
          <w:tcPr>
            <w:tcW w:w="141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Техов С.</w:t>
            </w:r>
          </w:p>
        </w:tc>
        <w:tc>
          <w:tcPr>
            <w:tcW w:w="155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Англ</w:t>
            </w:r>
            <w:proofErr w:type="gramStart"/>
            <w:r w:rsidRPr="005A540B">
              <w:rPr>
                <w:rFonts w:ascii="Times New Roman" w:hAnsi="Times New Roman" w:cs="Times New Roman"/>
                <w:sz w:val="24"/>
                <w:szCs w:val="24"/>
              </w:rPr>
              <w:t>.я</w:t>
            </w:r>
            <w:proofErr w:type="gramEnd"/>
            <w:r w:rsidRPr="005A540B">
              <w:rPr>
                <w:rFonts w:ascii="Times New Roman" w:hAnsi="Times New Roman" w:cs="Times New Roman"/>
                <w:sz w:val="24"/>
                <w:szCs w:val="24"/>
              </w:rPr>
              <w:t>зык</w:t>
            </w:r>
          </w:p>
        </w:tc>
        <w:tc>
          <w:tcPr>
            <w:tcW w:w="2274" w:type="dxa"/>
            <w:tcBorders>
              <w:left w:val="single" w:sz="4" w:space="0" w:color="auto"/>
            </w:tcBorders>
          </w:tcPr>
          <w:p w:rsidR="00FD6677" w:rsidRPr="005A540B" w:rsidRDefault="009105B4" w:rsidP="00FD6677">
            <w:pPr>
              <w:rPr>
                <w:rFonts w:ascii="Times New Roman" w:hAnsi="Times New Roman" w:cs="Times New Roman"/>
                <w:sz w:val="24"/>
                <w:szCs w:val="24"/>
              </w:rPr>
            </w:pPr>
            <w:r>
              <w:rPr>
                <w:rFonts w:ascii="Times New Roman" w:hAnsi="Times New Roman" w:cs="Times New Roman"/>
                <w:sz w:val="24"/>
                <w:szCs w:val="24"/>
              </w:rPr>
              <w:t>Дег</w:t>
            </w:r>
            <w:r w:rsidR="00FD6677" w:rsidRPr="005A540B">
              <w:rPr>
                <w:rFonts w:ascii="Times New Roman" w:hAnsi="Times New Roman" w:cs="Times New Roman"/>
                <w:sz w:val="24"/>
                <w:szCs w:val="24"/>
              </w:rPr>
              <w:t>тяреваМ.</w:t>
            </w:r>
          </w:p>
        </w:tc>
      </w:tr>
      <w:tr w:rsidR="005A540B" w:rsidRPr="005A540B" w:rsidTr="004D6A38">
        <w:tc>
          <w:tcPr>
            <w:tcW w:w="964" w:type="dxa"/>
          </w:tcPr>
          <w:p w:rsidR="00FD6677" w:rsidRPr="005A540B" w:rsidRDefault="00FD6677" w:rsidP="00FD6677">
            <w:pPr>
              <w:rPr>
                <w:rFonts w:ascii="Times New Roman" w:hAnsi="Times New Roman" w:cs="Times New Roman"/>
                <w:sz w:val="24"/>
                <w:szCs w:val="24"/>
              </w:rPr>
            </w:pPr>
          </w:p>
        </w:tc>
        <w:tc>
          <w:tcPr>
            <w:tcW w:w="129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Тедеев </w:t>
            </w:r>
          </w:p>
        </w:tc>
        <w:tc>
          <w:tcPr>
            <w:tcW w:w="1473"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География</w:t>
            </w:r>
          </w:p>
        </w:tc>
        <w:tc>
          <w:tcPr>
            <w:tcW w:w="1773"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Цараков  К.М.</w:t>
            </w:r>
          </w:p>
        </w:tc>
        <w:tc>
          <w:tcPr>
            <w:tcW w:w="1276"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6  (1)</w:t>
            </w:r>
          </w:p>
        </w:tc>
        <w:tc>
          <w:tcPr>
            <w:tcW w:w="141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Айдаров А.</w:t>
            </w:r>
          </w:p>
        </w:tc>
        <w:tc>
          <w:tcPr>
            <w:tcW w:w="155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Англ</w:t>
            </w:r>
            <w:proofErr w:type="gramStart"/>
            <w:r w:rsidRPr="005A540B">
              <w:rPr>
                <w:rFonts w:ascii="Times New Roman" w:hAnsi="Times New Roman" w:cs="Times New Roman"/>
                <w:sz w:val="24"/>
                <w:szCs w:val="24"/>
              </w:rPr>
              <w:t>.я</w:t>
            </w:r>
            <w:proofErr w:type="gramEnd"/>
            <w:r w:rsidRPr="005A540B">
              <w:rPr>
                <w:rFonts w:ascii="Times New Roman" w:hAnsi="Times New Roman" w:cs="Times New Roman"/>
                <w:sz w:val="24"/>
                <w:szCs w:val="24"/>
              </w:rPr>
              <w:t>зык</w:t>
            </w:r>
          </w:p>
        </w:tc>
        <w:tc>
          <w:tcPr>
            <w:tcW w:w="2274" w:type="dxa"/>
            <w:tcBorders>
              <w:lef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ДектяреваМ.</w:t>
            </w:r>
          </w:p>
        </w:tc>
      </w:tr>
      <w:tr w:rsidR="005A540B" w:rsidRPr="005A540B" w:rsidTr="004D6A38">
        <w:tc>
          <w:tcPr>
            <w:tcW w:w="964" w:type="dxa"/>
          </w:tcPr>
          <w:p w:rsidR="00FD6677" w:rsidRPr="005A540B" w:rsidRDefault="00FD6677" w:rsidP="00FD6677">
            <w:pPr>
              <w:rPr>
                <w:rFonts w:ascii="Times New Roman" w:hAnsi="Times New Roman" w:cs="Times New Roman"/>
                <w:sz w:val="24"/>
                <w:szCs w:val="24"/>
              </w:rPr>
            </w:pPr>
          </w:p>
        </w:tc>
        <w:tc>
          <w:tcPr>
            <w:tcW w:w="1290" w:type="dxa"/>
          </w:tcPr>
          <w:p w:rsidR="00FD6677" w:rsidRPr="005A540B" w:rsidRDefault="00FD6677" w:rsidP="00FD6677">
            <w:pPr>
              <w:rPr>
                <w:rFonts w:ascii="Times New Roman" w:hAnsi="Times New Roman" w:cs="Times New Roman"/>
                <w:sz w:val="24"/>
                <w:szCs w:val="24"/>
              </w:rPr>
            </w:pPr>
          </w:p>
        </w:tc>
        <w:tc>
          <w:tcPr>
            <w:tcW w:w="1473" w:type="dxa"/>
          </w:tcPr>
          <w:p w:rsidR="00FD6677" w:rsidRPr="005A540B" w:rsidRDefault="00FD6677" w:rsidP="00FD6677">
            <w:pPr>
              <w:rPr>
                <w:rFonts w:ascii="Times New Roman" w:hAnsi="Times New Roman" w:cs="Times New Roman"/>
                <w:sz w:val="24"/>
                <w:szCs w:val="24"/>
              </w:rPr>
            </w:pPr>
          </w:p>
        </w:tc>
        <w:tc>
          <w:tcPr>
            <w:tcW w:w="1773" w:type="dxa"/>
            <w:tcBorders>
              <w:right w:val="single" w:sz="4" w:space="0" w:color="auto"/>
            </w:tcBorders>
          </w:tcPr>
          <w:p w:rsidR="00FD6677" w:rsidRPr="005A540B" w:rsidRDefault="00FD6677" w:rsidP="00FD6677">
            <w:pPr>
              <w:rPr>
                <w:rFonts w:ascii="Times New Roman" w:hAnsi="Times New Roman" w:cs="Times New Roman"/>
                <w:sz w:val="24"/>
                <w:szCs w:val="24"/>
              </w:rPr>
            </w:pPr>
          </w:p>
        </w:tc>
        <w:tc>
          <w:tcPr>
            <w:tcW w:w="1276"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7   (5)</w:t>
            </w:r>
          </w:p>
        </w:tc>
        <w:tc>
          <w:tcPr>
            <w:tcW w:w="141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Абиев А.</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Айдаров Э.</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Магаев Ф.</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Тедеев А.</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Торчинова</w:t>
            </w:r>
          </w:p>
          <w:p w:rsidR="00FD6677" w:rsidRPr="005A540B" w:rsidRDefault="00FD6677" w:rsidP="00FD6677">
            <w:pPr>
              <w:rPr>
                <w:rFonts w:ascii="Times New Roman" w:hAnsi="Times New Roman" w:cs="Times New Roman"/>
                <w:sz w:val="24"/>
                <w:szCs w:val="24"/>
              </w:rPr>
            </w:pPr>
          </w:p>
        </w:tc>
        <w:tc>
          <w:tcPr>
            <w:tcW w:w="155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Биология</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География</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Биология</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Англ. яз.</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Англ. яз.</w:t>
            </w:r>
          </w:p>
        </w:tc>
        <w:tc>
          <w:tcPr>
            <w:tcW w:w="2274" w:type="dxa"/>
            <w:tcBorders>
              <w:lef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Шанаева А.</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Цараков К.</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Шанаева А.</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Дегтярева М</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ДегтяреваМ</w:t>
            </w:r>
          </w:p>
        </w:tc>
      </w:tr>
      <w:tr w:rsidR="005A540B" w:rsidRPr="005A540B" w:rsidTr="004D6A38">
        <w:tc>
          <w:tcPr>
            <w:tcW w:w="964"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4      (2)</w:t>
            </w:r>
          </w:p>
        </w:tc>
        <w:tc>
          <w:tcPr>
            <w:tcW w:w="129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Мамукаев</w:t>
            </w:r>
          </w:p>
        </w:tc>
        <w:tc>
          <w:tcPr>
            <w:tcW w:w="1473"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Английский язык</w:t>
            </w:r>
          </w:p>
        </w:tc>
        <w:tc>
          <w:tcPr>
            <w:tcW w:w="1773"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Дегтярева М.С.</w:t>
            </w:r>
          </w:p>
        </w:tc>
        <w:tc>
          <w:tcPr>
            <w:tcW w:w="1276"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8  (3)</w:t>
            </w:r>
          </w:p>
        </w:tc>
        <w:tc>
          <w:tcPr>
            <w:tcW w:w="141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Абиев Д.</w:t>
            </w:r>
          </w:p>
          <w:p w:rsidR="00FD6677" w:rsidRPr="005A540B" w:rsidRDefault="00FD6677" w:rsidP="00FD6677">
            <w:pPr>
              <w:rPr>
                <w:rFonts w:ascii="Times New Roman" w:hAnsi="Times New Roman" w:cs="Times New Roman"/>
                <w:sz w:val="24"/>
                <w:szCs w:val="24"/>
              </w:rPr>
            </w:pPr>
            <w:proofErr w:type="gramStart"/>
            <w:r w:rsidRPr="005A540B">
              <w:rPr>
                <w:rFonts w:ascii="Times New Roman" w:hAnsi="Times New Roman" w:cs="Times New Roman"/>
                <w:sz w:val="24"/>
                <w:szCs w:val="24"/>
              </w:rPr>
              <w:t>Амбалов</w:t>
            </w:r>
            <w:proofErr w:type="gramEnd"/>
            <w:r w:rsidRPr="005A540B">
              <w:rPr>
                <w:rFonts w:ascii="Times New Roman" w:hAnsi="Times New Roman" w:cs="Times New Roman"/>
                <w:sz w:val="24"/>
                <w:szCs w:val="24"/>
              </w:rPr>
              <w:t xml:space="preserve"> Д.</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Магкеев З.</w:t>
            </w:r>
          </w:p>
        </w:tc>
        <w:tc>
          <w:tcPr>
            <w:tcW w:w="155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Биология</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Англ.яз.</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Биология</w:t>
            </w:r>
          </w:p>
        </w:tc>
        <w:tc>
          <w:tcPr>
            <w:tcW w:w="2274" w:type="dxa"/>
            <w:tcBorders>
              <w:lef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Шанаева А.</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 xml:space="preserve">ДегтяреваМ. </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Шанаева А.</w:t>
            </w:r>
          </w:p>
        </w:tc>
      </w:tr>
      <w:tr w:rsidR="005A540B" w:rsidRPr="005A540B" w:rsidTr="004D6A38">
        <w:tc>
          <w:tcPr>
            <w:tcW w:w="964" w:type="dxa"/>
          </w:tcPr>
          <w:p w:rsidR="00FD6677" w:rsidRPr="005A540B" w:rsidRDefault="00FD6677" w:rsidP="00FD6677">
            <w:pPr>
              <w:rPr>
                <w:rFonts w:ascii="Times New Roman" w:hAnsi="Times New Roman" w:cs="Times New Roman"/>
                <w:sz w:val="24"/>
                <w:szCs w:val="24"/>
              </w:rPr>
            </w:pPr>
          </w:p>
        </w:tc>
        <w:tc>
          <w:tcPr>
            <w:tcW w:w="129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Нигкоев</w:t>
            </w:r>
          </w:p>
        </w:tc>
        <w:tc>
          <w:tcPr>
            <w:tcW w:w="1473"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Английский  язык</w:t>
            </w:r>
          </w:p>
        </w:tc>
        <w:tc>
          <w:tcPr>
            <w:tcW w:w="1773"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Дегтярева М.С.</w:t>
            </w:r>
          </w:p>
        </w:tc>
        <w:tc>
          <w:tcPr>
            <w:tcW w:w="1276"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9   (2)</w:t>
            </w:r>
          </w:p>
        </w:tc>
        <w:tc>
          <w:tcPr>
            <w:tcW w:w="141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Медоев А.</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Торчинов Э.</w:t>
            </w:r>
          </w:p>
        </w:tc>
        <w:tc>
          <w:tcPr>
            <w:tcW w:w="155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Биология</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Биология</w:t>
            </w:r>
          </w:p>
        </w:tc>
        <w:tc>
          <w:tcPr>
            <w:tcW w:w="2274" w:type="dxa"/>
            <w:tcBorders>
              <w:lef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Шанаева А.</w:t>
            </w:r>
          </w:p>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Шанаева А.</w:t>
            </w:r>
          </w:p>
        </w:tc>
      </w:tr>
      <w:tr w:rsidR="005A540B" w:rsidRPr="005A540B" w:rsidTr="004D6A38">
        <w:tc>
          <w:tcPr>
            <w:tcW w:w="964"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10    (1)</w:t>
            </w:r>
          </w:p>
        </w:tc>
        <w:tc>
          <w:tcPr>
            <w:tcW w:w="1290"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Гизиков</w:t>
            </w:r>
          </w:p>
        </w:tc>
        <w:tc>
          <w:tcPr>
            <w:tcW w:w="1473" w:type="dxa"/>
          </w:tcPr>
          <w:p w:rsidR="00FD6677" w:rsidRPr="005A540B" w:rsidRDefault="00FD6677" w:rsidP="00FD6677">
            <w:pPr>
              <w:rPr>
                <w:rFonts w:ascii="Times New Roman" w:hAnsi="Times New Roman" w:cs="Times New Roman"/>
                <w:sz w:val="24"/>
                <w:szCs w:val="24"/>
              </w:rPr>
            </w:pPr>
          </w:p>
        </w:tc>
        <w:tc>
          <w:tcPr>
            <w:tcW w:w="1773" w:type="dxa"/>
            <w:tcBorders>
              <w:right w:val="single" w:sz="4" w:space="0" w:color="auto"/>
            </w:tcBorders>
          </w:tcPr>
          <w:p w:rsidR="00FD6677" w:rsidRPr="005A540B" w:rsidRDefault="00FD6677" w:rsidP="00FD6677">
            <w:pPr>
              <w:rPr>
                <w:rFonts w:ascii="Times New Roman" w:hAnsi="Times New Roman" w:cs="Times New Roman"/>
                <w:sz w:val="24"/>
                <w:szCs w:val="24"/>
              </w:rPr>
            </w:pPr>
          </w:p>
        </w:tc>
        <w:tc>
          <w:tcPr>
            <w:tcW w:w="1276"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141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155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2274" w:type="dxa"/>
            <w:tcBorders>
              <w:left w:val="single" w:sz="4" w:space="0" w:color="auto"/>
            </w:tcBorders>
          </w:tcPr>
          <w:p w:rsidR="00FD6677" w:rsidRPr="005A540B" w:rsidRDefault="00FD6677" w:rsidP="00FD6677">
            <w:pPr>
              <w:rPr>
                <w:rFonts w:ascii="Times New Roman" w:hAnsi="Times New Roman" w:cs="Times New Roman"/>
                <w:sz w:val="24"/>
                <w:szCs w:val="24"/>
              </w:rPr>
            </w:pPr>
          </w:p>
        </w:tc>
      </w:tr>
      <w:tr w:rsidR="005A540B" w:rsidRPr="005A540B" w:rsidTr="004D6A38">
        <w:tc>
          <w:tcPr>
            <w:tcW w:w="964" w:type="dxa"/>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Итого: 6</w:t>
            </w:r>
          </w:p>
        </w:tc>
        <w:tc>
          <w:tcPr>
            <w:tcW w:w="1290" w:type="dxa"/>
          </w:tcPr>
          <w:p w:rsidR="00FD6677" w:rsidRPr="005A540B" w:rsidRDefault="00FD6677" w:rsidP="00FD6677">
            <w:pPr>
              <w:rPr>
                <w:rFonts w:ascii="Times New Roman" w:hAnsi="Times New Roman" w:cs="Times New Roman"/>
                <w:sz w:val="24"/>
                <w:szCs w:val="24"/>
              </w:rPr>
            </w:pPr>
          </w:p>
        </w:tc>
        <w:tc>
          <w:tcPr>
            <w:tcW w:w="1473" w:type="dxa"/>
          </w:tcPr>
          <w:p w:rsidR="00FD6677" w:rsidRPr="005A540B" w:rsidRDefault="00FD6677" w:rsidP="00FD6677">
            <w:pPr>
              <w:rPr>
                <w:rFonts w:ascii="Times New Roman" w:hAnsi="Times New Roman" w:cs="Times New Roman"/>
                <w:sz w:val="24"/>
                <w:szCs w:val="24"/>
              </w:rPr>
            </w:pPr>
          </w:p>
        </w:tc>
        <w:tc>
          <w:tcPr>
            <w:tcW w:w="1773" w:type="dxa"/>
            <w:tcBorders>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Итого:</w:t>
            </w:r>
          </w:p>
        </w:tc>
        <w:tc>
          <w:tcPr>
            <w:tcW w:w="1276"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r w:rsidRPr="005A540B">
              <w:rPr>
                <w:rFonts w:ascii="Times New Roman" w:hAnsi="Times New Roman" w:cs="Times New Roman"/>
                <w:sz w:val="24"/>
                <w:szCs w:val="24"/>
              </w:rPr>
              <w:t>15</w:t>
            </w:r>
          </w:p>
        </w:tc>
        <w:tc>
          <w:tcPr>
            <w:tcW w:w="1417"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1559" w:type="dxa"/>
            <w:tcBorders>
              <w:left w:val="single" w:sz="4" w:space="0" w:color="auto"/>
              <w:right w:val="single" w:sz="4" w:space="0" w:color="auto"/>
            </w:tcBorders>
          </w:tcPr>
          <w:p w:rsidR="00FD6677" w:rsidRPr="005A540B" w:rsidRDefault="00FD6677" w:rsidP="00FD6677">
            <w:pPr>
              <w:rPr>
                <w:rFonts w:ascii="Times New Roman" w:hAnsi="Times New Roman" w:cs="Times New Roman"/>
                <w:sz w:val="24"/>
                <w:szCs w:val="24"/>
              </w:rPr>
            </w:pPr>
          </w:p>
        </w:tc>
        <w:tc>
          <w:tcPr>
            <w:tcW w:w="2274" w:type="dxa"/>
            <w:tcBorders>
              <w:left w:val="single" w:sz="4" w:space="0" w:color="auto"/>
            </w:tcBorders>
          </w:tcPr>
          <w:p w:rsidR="00FD6677" w:rsidRPr="005A540B" w:rsidRDefault="00FD6677" w:rsidP="00FD6677">
            <w:pPr>
              <w:rPr>
                <w:rFonts w:ascii="Times New Roman" w:hAnsi="Times New Roman" w:cs="Times New Roman"/>
                <w:sz w:val="24"/>
                <w:szCs w:val="24"/>
              </w:rPr>
            </w:pPr>
          </w:p>
        </w:tc>
      </w:tr>
    </w:tbl>
    <w:p w:rsidR="00FD6677" w:rsidRPr="00C37633" w:rsidRDefault="00FD6677" w:rsidP="00FD6677">
      <w:pPr>
        <w:rPr>
          <w:rFonts w:ascii="Times New Roman" w:hAnsi="Times New Roman" w:cs="Times New Roman"/>
          <w:sz w:val="24"/>
          <w:szCs w:val="24"/>
        </w:rPr>
      </w:pPr>
    </w:p>
    <w:p w:rsidR="00FD6677" w:rsidRDefault="009105B4" w:rsidP="00FD6677">
      <w:pPr>
        <w:rPr>
          <w:rFonts w:ascii="Times New Roman" w:hAnsi="Times New Roman" w:cs="Times New Roman"/>
          <w:sz w:val="24"/>
          <w:szCs w:val="24"/>
        </w:rPr>
      </w:pPr>
      <w:r>
        <w:rPr>
          <w:rFonts w:ascii="Times New Roman" w:hAnsi="Times New Roman" w:cs="Times New Roman"/>
          <w:sz w:val="24"/>
          <w:szCs w:val="24"/>
        </w:rPr>
        <w:t>Из данной таблицы  видно</w:t>
      </w:r>
      <w:proofErr w:type="gramStart"/>
      <w:r>
        <w:rPr>
          <w:rFonts w:ascii="Times New Roman" w:hAnsi="Times New Roman" w:cs="Times New Roman"/>
          <w:sz w:val="24"/>
          <w:szCs w:val="24"/>
        </w:rPr>
        <w:t xml:space="preserve"> ,</w:t>
      </w:r>
      <w:proofErr w:type="gramEnd"/>
      <w:r w:rsidR="00FD6677" w:rsidRPr="00C37633">
        <w:rPr>
          <w:rFonts w:ascii="Times New Roman" w:hAnsi="Times New Roman" w:cs="Times New Roman"/>
          <w:sz w:val="24"/>
          <w:szCs w:val="24"/>
        </w:rPr>
        <w:t>что количество  «2»  увеличилось . Отрицательная динамика КЗ по биологии и английскому языку</w:t>
      </w:r>
      <w:r w:rsidR="004D6A38">
        <w:rPr>
          <w:rFonts w:ascii="Times New Roman" w:hAnsi="Times New Roman" w:cs="Times New Roman"/>
          <w:sz w:val="24"/>
          <w:szCs w:val="24"/>
        </w:rPr>
        <w:t xml:space="preserve"> прослеживается  периодически .</w:t>
      </w:r>
    </w:p>
    <w:p w:rsidR="004D6A38" w:rsidRPr="00C37633" w:rsidRDefault="004D6A38" w:rsidP="00FD6677">
      <w:pPr>
        <w:rPr>
          <w:rFonts w:ascii="Times New Roman" w:hAnsi="Times New Roman" w:cs="Times New Roman"/>
          <w:sz w:val="24"/>
          <w:szCs w:val="24"/>
        </w:rPr>
      </w:pPr>
    </w:p>
    <w:p w:rsidR="00FD6677" w:rsidRPr="00C37633" w:rsidRDefault="00FD6677" w:rsidP="00FD6677">
      <w:pPr>
        <w:rPr>
          <w:rFonts w:ascii="Times New Roman" w:hAnsi="Times New Roman" w:cs="Times New Roman"/>
          <w:sz w:val="24"/>
          <w:szCs w:val="24"/>
        </w:rPr>
      </w:pPr>
      <w:r w:rsidRPr="00C37633">
        <w:rPr>
          <w:rFonts w:ascii="Times New Roman" w:hAnsi="Times New Roman" w:cs="Times New Roman"/>
          <w:sz w:val="24"/>
          <w:szCs w:val="24"/>
        </w:rPr>
        <w:t>Как видно из приведенных  таблиц</w:t>
      </w:r>
      <w:proofErr w:type="gramStart"/>
      <w:r w:rsidRPr="00C37633">
        <w:rPr>
          <w:rFonts w:ascii="Times New Roman" w:hAnsi="Times New Roman" w:cs="Times New Roman"/>
          <w:sz w:val="24"/>
          <w:szCs w:val="24"/>
        </w:rPr>
        <w:t xml:space="preserve"> </w:t>
      </w:r>
      <w:r w:rsidR="009105B4">
        <w:rPr>
          <w:rFonts w:ascii="Times New Roman" w:hAnsi="Times New Roman" w:cs="Times New Roman"/>
          <w:sz w:val="24"/>
          <w:szCs w:val="24"/>
        </w:rPr>
        <w:t>,</w:t>
      </w:r>
      <w:proofErr w:type="gramEnd"/>
      <w:r w:rsidRPr="00C37633">
        <w:rPr>
          <w:rFonts w:ascii="Times New Roman" w:hAnsi="Times New Roman" w:cs="Times New Roman"/>
          <w:sz w:val="24"/>
          <w:szCs w:val="24"/>
        </w:rPr>
        <w:t xml:space="preserve"> на 1 ступени 1 четверть на «отлично» закончили 4  человека, на 2 ступени - 1 человек.</w:t>
      </w:r>
    </w:p>
    <w:p w:rsidR="00FD6677" w:rsidRPr="00C37633" w:rsidRDefault="00FD6677" w:rsidP="00FD6677">
      <w:pPr>
        <w:rPr>
          <w:rFonts w:ascii="Times New Roman" w:hAnsi="Times New Roman" w:cs="Times New Roman"/>
          <w:sz w:val="24"/>
          <w:szCs w:val="24"/>
        </w:rPr>
      </w:pPr>
      <w:r w:rsidRPr="00C37633">
        <w:rPr>
          <w:rFonts w:ascii="Times New Roman" w:hAnsi="Times New Roman" w:cs="Times New Roman"/>
          <w:sz w:val="24"/>
          <w:szCs w:val="24"/>
        </w:rPr>
        <w:t>Число отличников учебы по школе составило- 5  человек.</w:t>
      </w:r>
    </w:p>
    <w:p w:rsidR="00FD6677" w:rsidRPr="00C37633" w:rsidRDefault="00FD6677" w:rsidP="00FD6677">
      <w:pPr>
        <w:rPr>
          <w:rFonts w:ascii="Times New Roman" w:hAnsi="Times New Roman" w:cs="Times New Roman"/>
          <w:sz w:val="24"/>
          <w:szCs w:val="24"/>
        </w:rPr>
      </w:pPr>
      <w:r w:rsidRPr="00C37633">
        <w:rPr>
          <w:rFonts w:ascii="Times New Roman" w:hAnsi="Times New Roman" w:cs="Times New Roman"/>
          <w:sz w:val="24"/>
          <w:szCs w:val="24"/>
        </w:rPr>
        <w:t>На «4 и 5» первую четверть закончили:</w:t>
      </w:r>
    </w:p>
    <w:p w:rsidR="00FD6677" w:rsidRPr="00C37633" w:rsidRDefault="00FD6677" w:rsidP="00FD6677">
      <w:pPr>
        <w:rPr>
          <w:rFonts w:ascii="Times New Roman" w:hAnsi="Times New Roman" w:cs="Times New Roman"/>
          <w:sz w:val="24"/>
          <w:szCs w:val="24"/>
        </w:rPr>
      </w:pPr>
      <w:r w:rsidRPr="00C37633">
        <w:rPr>
          <w:rFonts w:ascii="Times New Roman" w:hAnsi="Times New Roman" w:cs="Times New Roman"/>
          <w:sz w:val="24"/>
          <w:szCs w:val="24"/>
        </w:rPr>
        <w:t>1 ступень-  9   учащихся;</w:t>
      </w:r>
    </w:p>
    <w:p w:rsidR="00FD6677" w:rsidRPr="00C37633" w:rsidRDefault="00FD6677" w:rsidP="00FD6677">
      <w:pPr>
        <w:rPr>
          <w:rFonts w:ascii="Times New Roman" w:hAnsi="Times New Roman" w:cs="Times New Roman"/>
          <w:sz w:val="24"/>
          <w:szCs w:val="24"/>
        </w:rPr>
      </w:pPr>
      <w:r w:rsidRPr="00C37633">
        <w:rPr>
          <w:rFonts w:ascii="Times New Roman" w:hAnsi="Times New Roman" w:cs="Times New Roman"/>
          <w:sz w:val="24"/>
          <w:szCs w:val="24"/>
        </w:rPr>
        <w:t>2 ступень- 16   учащихся;</w:t>
      </w:r>
    </w:p>
    <w:p w:rsidR="00FD6677" w:rsidRPr="00C37633" w:rsidRDefault="00FD6677" w:rsidP="00FD6677">
      <w:pPr>
        <w:rPr>
          <w:rFonts w:ascii="Times New Roman" w:hAnsi="Times New Roman" w:cs="Times New Roman"/>
          <w:sz w:val="24"/>
          <w:szCs w:val="24"/>
        </w:rPr>
      </w:pPr>
      <w:r w:rsidRPr="00C37633">
        <w:rPr>
          <w:rFonts w:ascii="Times New Roman" w:hAnsi="Times New Roman" w:cs="Times New Roman"/>
          <w:sz w:val="24"/>
          <w:szCs w:val="24"/>
        </w:rPr>
        <w:t>всего по школе- 113 учащихся   с  3 по 9  класс.</w:t>
      </w:r>
    </w:p>
    <w:p w:rsidR="00FD6677" w:rsidRPr="00C37633" w:rsidRDefault="00FD6677" w:rsidP="00FD6677">
      <w:pPr>
        <w:rPr>
          <w:rFonts w:ascii="Times New Roman" w:hAnsi="Times New Roman" w:cs="Times New Roman"/>
          <w:sz w:val="24"/>
          <w:szCs w:val="24"/>
        </w:rPr>
      </w:pPr>
      <w:r w:rsidRPr="00C37633">
        <w:rPr>
          <w:rFonts w:ascii="Times New Roman" w:hAnsi="Times New Roman" w:cs="Times New Roman"/>
          <w:sz w:val="24"/>
          <w:szCs w:val="24"/>
        </w:rPr>
        <w:t xml:space="preserve">Успеваемость по школе 87% </w:t>
      </w:r>
      <w:r w:rsidR="009105B4">
        <w:rPr>
          <w:rFonts w:ascii="Times New Roman" w:hAnsi="Times New Roman" w:cs="Times New Roman"/>
          <w:sz w:val="24"/>
          <w:szCs w:val="24"/>
        </w:rPr>
        <w:t>.</w:t>
      </w:r>
    </w:p>
    <w:p w:rsidR="00FD6677" w:rsidRPr="00C37633" w:rsidRDefault="00FD6677" w:rsidP="00FD6677">
      <w:pPr>
        <w:rPr>
          <w:rFonts w:ascii="Times New Roman" w:hAnsi="Times New Roman" w:cs="Times New Roman"/>
          <w:sz w:val="24"/>
          <w:szCs w:val="24"/>
        </w:rPr>
      </w:pPr>
      <w:r w:rsidRPr="00C37633">
        <w:rPr>
          <w:rFonts w:ascii="Times New Roman" w:hAnsi="Times New Roman" w:cs="Times New Roman"/>
          <w:sz w:val="24"/>
          <w:szCs w:val="24"/>
        </w:rPr>
        <w:t>Качество знаний по школе составило    ----27%.</w:t>
      </w:r>
    </w:p>
    <w:p w:rsidR="00FD6677" w:rsidRDefault="00FD6677" w:rsidP="00FD6677">
      <w:pPr>
        <w:rPr>
          <w:rFonts w:ascii="Times New Roman" w:hAnsi="Times New Roman" w:cs="Times New Roman"/>
          <w:sz w:val="24"/>
          <w:szCs w:val="24"/>
        </w:rPr>
      </w:pPr>
      <w:r w:rsidRPr="00C37633">
        <w:rPr>
          <w:rFonts w:ascii="Times New Roman" w:hAnsi="Times New Roman" w:cs="Times New Roman"/>
          <w:sz w:val="24"/>
          <w:szCs w:val="24"/>
        </w:rPr>
        <w:t>Результаты  административных контрольных  работ  за  2018-2019 уч. год.</w:t>
      </w:r>
    </w:p>
    <w:tbl>
      <w:tblPr>
        <w:tblpPr w:leftFromText="180" w:rightFromText="180" w:vertAnchor="text" w:horzAnchor="margin" w:tblpY="6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992"/>
        <w:gridCol w:w="851"/>
        <w:gridCol w:w="850"/>
        <w:gridCol w:w="992"/>
        <w:gridCol w:w="993"/>
        <w:gridCol w:w="850"/>
        <w:gridCol w:w="992"/>
      </w:tblGrid>
      <w:tr w:rsidR="004D6A38" w:rsidRPr="00C37633" w:rsidTr="004D6A38">
        <w:trPr>
          <w:trHeight w:val="330"/>
        </w:trPr>
        <w:tc>
          <w:tcPr>
            <w:tcW w:w="1980" w:type="dxa"/>
            <w:vMerge w:val="restart"/>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 xml:space="preserve">ФИО </w:t>
            </w:r>
          </w:p>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учителя</w:t>
            </w:r>
          </w:p>
        </w:tc>
        <w:tc>
          <w:tcPr>
            <w:tcW w:w="992" w:type="dxa"/>
            <w:vMerge w:val="restart"/>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класс</w:t>
            </w:r>
          </w:p>
        </w:tc>
        <w:tc>
          <w:tcPr>
            <w:tcW w:w="1701" w:type="dxa"/>
            <w:gridSpan w:val="2"/>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входная</w:t>
            </w:r>
          </w:p>
        </w:tc>
        <w:tc>
          <w:tcPr>
            <w:tcW w:w="1985" w:type="dxa"/>
            <w:gridSpan w:val="2"/>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 четверть</w:t>
            </w:r>
          </w:p>
        </w:tc>
        <w:tc>
          <w:tcPr>
            <w:tcW w:w="1842" w:type="dxa"/>
            <w:gridSpan w:val="2"/>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2 четверть</w:t>
            </w:r>
          </w:p>
        </w:tc>
      </w:tr>
      <w:tr w:rsidR="004D6A38" w:rsidRPr="00C37633" w:rsidTr="004D6A38">
        <w:trPr>
          <w:trHeight w:val="210"/>
        </w:trPr>
        <w:tc>
          <w:tcPr>
            <w:tcW w:w="1980" w:type="dxa"/>
            <w:vMerge/>
          </w:tcPr>
          <w:p w:rsidR="004D6A38" w:rsidRPr="00C37633" w:rsidRDefault="004D6A38" w:rsidP="004D6A38">
            <w:pPr>
              <w:rPr>
                <w:rFonts w:ascii="Times New Roman" w:hAnsi="Times New Roman" w:cs="Times New Roman"/>
                <w:color w:val="000000"/>
                <w:sz w:val="24"/>
                <w:szCs w:val="24"/>
              </w:rPr>
            </w:pPr>
          </w:p>
        </w:tc>
        <w:tc>
          <w:tcPr>
            <w:tcW w:w="992" w:type="dxa"/>
            <w:vMerge/>
          </w:tcPr>
          <w:p w:rsidR="004D6A38" w:rsidRPr="00C37633" w:rsidRDefault="004D6A38" w:rsidP="004D6A38">
            <w:pPr>
              <w:rPr>
                <w:rFonts w:ascii="Times New Roman" w:hAnsi="Times New Roman" w:cs="Times New Roman"/>
                <w:color w:val="000000"/>
                <w:sz w:val="24"/>
                <w:szCs w:val="24"/>
              </w:rPr>
            </w:pPr>
          </w:p>
        </w:tc>
        <w:tc>
          <w:tcPr>
            <w:tcW w:w="851"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Ус.</w:t>
            </w:r>
          </w:p>
        </w:tc>
        <w:tc>
          <w:tcPr>
            <w:tcW w:w="85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Кач.</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Ус.</w:t>
            </w:r>
          </w:p>
        </w:tc>
        <w:tc>
          <w:tcPr>
            <w:tcW w:w="993"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Кач.</w:t>
            </w:r>
          </w:p>
        </w:tc>
        <w:tc>
          <w:tcPr>
            <w:tcW w:w="85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Ус.</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Кач.</w:t>
            </w:r>
          </w:p>
        </w:tc>
      </w:tr>
      <w:tr w:rsidR="004D6A38" w:rsidRPr="00C37633" w:rsidTr="004D6A38">
        <w:tc>
          <w:tcPr>
            <w:tcW w:w="198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Царгасова И.Г.</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2</w:t>
            </w:r>
          </w:p>
        </w:tc>
        <w:tc>
          <w:tcPr>
            <w:tcW w:w="851" w:type="dxa"/>
          </w:tcPr>
          <w:p w:rsidR="004D6A38" w:rsidRPr="00C37633" w:rsidRDefault="004D6A38" w:rsidP="004D6A38">
            <w:pPr>
              <w:rPr>
                <w:rFonts w:ascii="Times New Roman" w:hAnsi="Times New Roman" w:cs="Times New Roman"/>
                <w:color w:val="000000"/>
                <w:sz w:val="24"/>
                <w:szCs w:val="24"/>
              </w:rPr>
            </w:pPr>
          </w:p>
        </w:tc>
        <w:tc>
          <w:tcPr>
            <w:tcW w:w="850" w:type="dxa"/>
          </w:tcPr>
          <w:p w:rsidR="004D6A38" w:rsidRPr="00C37633" w:rsidRDefault="004D6A38" w:rsidP="004D6A38">
            <w:pPr>
              <w:rPr>
                <w:rFonts w:ascii="Times New Roman" w:hAnsi="Times New Roman" w:cs="Times New Roman"/>
                <w:color w:val="000000"/>
                <w:sz w:val="24"/>
                <w:szCs w:val="24"/>
              </w:rPr>
            </w:pPr>
          </w:p>
        </w:tc>
        <w:tc>
          <w:tcPr>
            <w:tcW w:w="992" w:type="dxa"/>
          </w:tcPr>
          <w:p w:rsidR="004D6A38" w:rsidRPr="00C37633" w:rsidRDefault="004D6A38" w:rsidP="004D6A38">
            <w:pPr>
              <w:rPr>
                <w:rFonts w:ascii="Times New Roman" w:hAnsi="Times New Roman" w:cs="Times New Roman"/>
                <w:color w:val="000000"/>
                <w:sz w:val="24"/>
                <w:szCs w:val="24"/>
              </w:rPr>
            </w:pPr>
          </w:p>
        </w:tc>
        <w:tc>
          <w:tcPr>
            <w:tcW w:w="993" w:type="dxa"/>
          </w:tcPr>
          <w:p w:rsidR="004D6A38" w:rsidRPr="00C37633" w:rsidRDefault="004D6A38" w:rsidP="004D6A38">
            <w:pPr>
              <w:rPr>
                <w:rFonts w:ascii="Times New Roman" w:hAnsi="Times New Roman" w:cs="Times New Roman"/>
                <w:color w:val="000000"/>
                <w:sz w:val="24"/>
                <w:szCs w:val="24"/>
              </w:rPr>
            </w:pPr>
          </w:p>
        </w:tc>
        <w:tc>
          <w:tcPr>
            <w:tcW w:w="85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92</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42</w:t>
            </w:r>
          </w:p>
        </w:tc>
      </w:tr>
      <w:tr w:rsidR="004D6A38" w:rsidRPr="00C37633" w:rsidTr="004D6A38">
        <w:tc>
          <w:tcPr>
            <w:tcW w:w="198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Бурнацева Р.А.</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3</w:t>
            </w:r>
          </w:p>
        </w:tc>
        <w:tc>
          <w:tcPr>
            <w:tcW w:w="851"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71</w:t>
            </w:r>
          </w:p>
        </w:tc>
        <w:tc>
          <w:tcPr>
            <w:tcW w:w="85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50</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91</w:t>
            </w:r>
          </w:p>
        </w:tc>
        <w:tc>
          <w:tcPr>
            <w:tcW w:w="993"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66  +</w:t>
            </w:r>
          </w:p>
        </w:tc>
        <w:tc>
          <w:tcPr>
            <w:tcW w:w="85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58</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50 -</w:t>
            </w:r>
          </w:p>
        </w:tc>
      </w:tr>
      <w:tr w:rsidR="004D6A38" w:rsidRPr="00C37633" w:rsidTr="004D6A38">
        <w:tc>
          <w:tcPr>
            <w:tcW w:w="198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Басиева Л.Д.</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w:t>
            </w:r>
          </w:p>
        </w:tc>
        <w:tc>
          <w:tcPr>
            <w:tcW w:w="851"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80</w:t>
            </w:r>
          </w:p>
        </w:tc>
        <w:tc>
          <w:tcPr>
            <w:tcW w:w="85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53</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100</w:t>
            </w:r>
          </w:p>
        </w:tc>
        <w:tc>
          <w:tcPr>
            <w:tcW w:w="993"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67  +</w:t>
            </w:r>
          </w:p>
        </w:tc>
        <w:tc>
          <w:tcPr>
            <w:tcW w:w="85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94</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65 -</w:t>
            </w:r>
          </w:p>
        </w:tc>
      </w:tr>
      <w:tr w:rsidR="004D6A38" w:rsidRPr="00C37633" w:rsidTr="004D6A38">
        <w:tc>
          <w:tcPr>
            <w:tcW w:w="198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Киргуева С.А.</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5</w:t>
            </w:r>
          </w:p>
        </w:tc>
        <w:tc>
          <w:tcPr>
            <w:tcW w:w="851"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86</w:t>
            </w:r>
          </w:p>
        </w:tc>
        <w:tc>
          <w:tcPr>
            <w:tcW w:w="85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36</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71</w:t>
            </w:r>
          </w:p>
        </w:tc>
        <w:tc>
          <w:tcPr>
            <w:tcW w:w="993"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28  -</w:t>
            </w:r>
          </w:p>
        </w:tc>
        <w:tc>
          <w:tcPr>
            <w:tcW w:w="85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82</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24 -</w:t>
            </w:r>
          </w:p>
        </w:tc>
      </w:tr>
      <w:tr w:rsidR="004D6A38" w:rsidRPr="00C37633" w:rsidTr="004D6A38">
        <w:tc>
          <w:tcPr>
            <w:tcW w:w="198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lastRenderedPageBreak/>
              <w:t>Киргуева С.А.</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6</w:t>
            </w:r>
          </w:p>
        </w:tc>
        <w:tc>
          <w:tcPr>
            <w:tcW w:w="851"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90</w:t>
            </w:r>
          </w:p>
        </w:tc>
        <w:tc>
          <w:tcPr>
            <w:tcW w:w="85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40</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100</w:t>
            </w:r>
          </w:p>
        </w:tc>
        <w:tc>
          <w:tcPr>
            <w:tcW w:w="993"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45   +</w:t>
            </w:r>
          </w:p>
        </w:tc>
        <w:tc>
          <w:tcPr>
            <w:tcW w:w="85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75</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33 -</w:t>
            </w:r>
          </w:p>
        </w:tc>
      </w:tr>
      <w:tr w:rsidR="004D6A38" w:rsidRPr="00C37633" w:rsidTr="004D6A38">
        <w:tc>
          <w:tcPr>
            <w:tcW w:w="198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КацановаД.В.</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7</w:t>
            </w:r>
          </w:p>
        </w:tc>
        <w:tc>
          <w:tcPr>
            <w:tcW w:w="851"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47</w:t>
            </w:r>
          </w:p>
        </w:tc>
        <w:tc>
          <w:tcPr>
            <w:tcW w:w="85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33</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69</w:t>
            </w:r>
          </w:p>
        </w:tc>
        <w:tc>
          <w:tcPr>
            <w:tcW w:w="993"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38   +</w:t>
            </w:r>
          </w:p>
        </w:tc>
        <w:tc>
          <w:tcPr>
            <w:tcW w:w="85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71</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29 -</w:t>
            </w:r>
          </w:p>
        </w:tc>
      </w:tr>
      <w:tr w:rsidR="004D6A38" w:rsidRPr="00C37633" w:rsidTr="004D6A38">
        <w:tc>
          <w:tcPr>
            <w:tcW w:w="198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Кацанова Д.В.</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w:t>
            </w:r>
          </w:p>
        </w:tc>
        <w:tc>
          <w:tcPr>
            <w:tcW w:w="851"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50</w:t>
            </w:r>
          </w:p>
        </w:tc>
        <w:tc>
          <w:tcPr>
            <w:tcW w:w="85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8,3</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80</w:t>
            </w:r>
          </w:p>
        </w:tc>
        <w:tc>
          <w:tcPr>
            <w:tcW w:w="993"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40   +</w:t>
            </w:r>
          </w:p>
        </w:tc>
        <w:tc>
          <w:tcPr>
            <w:tcW w:w="85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85</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46 +</w:t>
            </w:r>
          </w:p>
        </w:tc>
      </w:tr>
      <w:tr w:rsidR="004D6A38" w:rsidRPr="00C37633" w:rsidTr="004D6A38">
        <w:tc>
          <w:tcPr>
            <w:tcW w:w="198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Кацанова Д.В.</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9</w:t>
            </w:r>
          </w:p>
        </w:tc>
        <w:tc>
          <w:tcPr>
            <w:tcW w:w="851"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71</w:t>
            </w:r>
          </w:p>
        </w:tc>
        <w:tc>
          <w:tcPr>
            <w:tcW w:w="85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43</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91</w:t>
            </w:r>
          </w:p>
        </w:tc>
        <w:tc>
          <w:tcPr>
            <w:tcW w:w="993"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45+</w:t>
            </w:r>
          </w:p>
        </w:tc>
        <w:tc>
          <w:tcPr>
            <w:tcW w:w="85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100</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46 +</w:t>
            </w:r>
          </w:p>
        </w:tc>
      </w:tr>
      <w:tr w:rsidR="004D6A38" w:rsidRPr="00C37633" w:rsidTr="004D6A38">
        <w:tc>
          <w:tcPr>
            <w:tcW w:w="198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Царакова А.А.</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10</w:t>
            </w:r>
          </w:p>
        </w:tc>
        <w:tc>
          <w:tcPr>
            <w:tcW w:w="851"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83</w:t>
            </w:r>
          </w:p>
        </w:tc>
        <w:tc>
          <w:tcPr>
            <w:tcW w:w="85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78</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100</w:t>
            </w:r>
          </w:p>
        </w:tc>
        <w:tc>
          <w:tcPr>
            <w:tcW w:w="993"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87+</w:t>
            </w:r>
          </w:p>
        </w:tc>
        <w:tc>
          <w:tcPr>
            <w:tcW w:w="85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88</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76 -</w:t>
            </w:r>
          </w:p>
        </w:tc>
      </w:tr>
      <w:tr w:rsidR="004D6A38" w:rsidRPr="00C37633" w:rsidTr="004D6A38">
        <w:tc>
          <w:tcPr>
            <w:tcW w:w="198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Киргуева С.А.</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11</w:t>
            </w:r>
          </w:p>
        </w:tc>
        <w:tc>
          <w:tcPr>
            <w:tcW w:w="851"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100</w:t>
            </w:r>
          </w:p>
        </w:tc>
        <w:tc>
          <w:tcPr>
            <w:tcW w:w="85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64</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100</w:t>
            </w:r>
          </w:p>
        </w:tc>
        <w:tc>
          <w:tcPr>
            <w:tcW w:w="993"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85+</w:t>
            </w:r>
          </w:p>
        </w:tc>
        <w:tc>
          <w:tcPr>
            <w:tcW w:w="85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100</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82 -</w:t>
            </w:r>
          </w:p>
        </w:tc>
      </w:tr>
      <w:tr w:rsidR="004D6A38" w:rsidRPr="00C37633" w:rsidTr="004D6A38">
        <w:tc>
          <w:tcPr>
            <w:tcW w:w="198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 xml:space="preserve">Киргуева  С.А.      </w:t>
            </w:r>
          </w:p>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ЕГЭ</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11</w:t>
            </w:r>
          </w:p>
          <w:p w:rsidR="004D6A38" w:rsidRPr="00C37633" w:rsidRDefault="004D6A38" w:rsidP="004D6A38">
            <w:pPr>
              <w:rPr>
                <w:rFonts w:ascii="Times New Roman" w:hAnsi="Times New Roman" w:cs="Times New Roman"/>
                <w:color w:val="000000"/>
                <w:sz w:val="24"/>
                <w:szCs w:val="24"/>
              </w:rPr>
            </w:pPr>
          </w:p>
        </w:tc>
        <w:tc>
          <w:tcPr>
            <w:tcW w:w="851" w:type="dxa"/>
          </w:tcPr>
          <w:p w:rsidR="004D6A38" w:rsidRPr="00C37633" w:rsidRDefault="004D6A38" w:rsidP="004D6A38">
            <w:pPr>
              <w:rPr>
                <w:rFonts w:ascii="Times New Roman" w:hAnsi="Times New Roman" w:cs="Times New Roman"/>
                <w:color w:val="000000"/>
                <w:sz w:val="24"/>
                <w:szCs w:val="24"/>
              </w:rPr>
            </w:pPr>
          </w:p>
        </w:tc>
        <w:tc>
          <w:tcPr>
            <w:tcW w:w="850" w:type="dxa"/>
          </w:tcPr>
          <w:p w:rsidR="004D6A38" w:rsidRPr="00C37633" w:rsidRDefault="004D6A38" w:rsidP="004D6A38">
            <w:pPr>
              <w:rPr>
                <w:rFonts w:ascii="Times New Roman" w:hAnsi="Times New Roman" w:cs="Times New Roman"/>
                <w:color w:val="000000"/>
                <w:sz w:val="24"/>
                <w:szCs w:val="24"/>
              </w:rPr>
            </w:pPr>
          </w:p>
        </w:tc>
        <w:tc>
          <w:tcPr>
            <w:tcW w:w="992" w:type="dxa"/>
          </w:tcPr>
          <w:p w:rsidR="004D6A38" w:rsidRPr="00C37633" w:rsidRDefault="004D6A38" w:rsidP="004D6A38">
            <w:pPr>
              <w:rPr>
                <w:rFonts w:ascii="Times New Roman" w:hAnsi="Times New Roman" w:cs="Times New Roman"/>
                <w:color w:val="000000"/>
                <w:sz w:val="24"/>
                <w:szCs w:val="24"/>
              </w:rPr>
            </w:pPr>
          </w:p>
        </w:tc>
        <w:tc>
          <w:tcPr>
            <w:tcW w:w="993" w:type="dxa"/>
          </w:tcPr>
          <w:p w:rsidR="004D6A38" w:rsidRPr="00C37633" w:rsidRDefault="004D6A38" w:rsidP="004D6A38">
            <w:pPr>
              <w:rPr>
                <w:rFonts w:ascii="Times New Roman" w:hAnsi="Times New Roman" w:cs="Times New Roman"/>
                <w:color w:val="000000"/>
                <w:sz w:val="24"/>
                <w:szCs w:val="24"/>
              </w:rPr>
            </w:pPr>
          </w:p>
        </w:tc>
        <w:tc>
          <w:tcPr>
            <w:tcW w:w="85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100</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82</w:t>
            </w:r>
          </w:p>
        </w:tc>
      </w:tr>
    </w:tbl>
    <w:p w:rsidR="004D6A38" w:rsidRPr="00C37633" w:rsidRDefault="004D6A38" w:rsidP="00FD6677">
      <w:pPr>
        <w:rPr>
          <w:rFonts w:ascii="Times New Roman" w:hAnsi="Times New Roman" w:cs="Times New Roman"/>
          <w:sz w:val="24"/>
          <w:szCs w:val="24"/>
        </w:rPr>
      </w:pPr>
    </w:p>
    <w:p w:rsidR="00FD6677" w:rsidRPr="004D6A38"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 xml:space="preserve">Русский язык </w:t>
      </w:r>
      <w:r w:rsidR="007F51C4">
        <w:rPr>
          <w:rFonts w:ascii="Times New Roman" w:hAnsi="Times New Roman" w:cs="Times New Roman"/>
          <w:color w:val="000000"/>
          <w:sz w:val="24"/>
          <w:szCs w:val="24"/>
        </w:rPr>
        <w:t>(</w:t>
      </w:r>
      <w:r w:rsidRPr="00C37633">
        <w:rPr>
          <w:rFonts w:ascii="Times New Roman" w:hAnsi="Times New Roman" w:cs="Times New Roman"/>
          <w:color w:val="000000"/>
          <w:sz w:val="24"/>
          <w:szCs w:val="24"/>
        </w:rPr>
        <w:t>МКОУ СОШ с. Карман</w:t>
      </w:r>
      <w:r w:rsidR="007F51C4">
        <w:rPr>
          <w:rFonts w:ascii="Times New Roman" w:hAnsi="Times New Roman" w:cs="Times New Roman"/>
          <w:color w:val="000000"/>
          <w:sz w:val="24"/>
          <w:szCs w:val="24"/>
        </w:rPr>
        <w:t>)</w:t>
      </w:r>
    </w:p>
    <w:p w:rsidR="00FD6677" w:rsidRPr="00C37633" w:rsidRDefault="004D6A38" w:rsidP="00FD667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D6677" w:rsidRPr="00C37633" w:rsidRDefault="004D6A38" w:rsidP="00FD667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D6677" w:rsidRPr="00C37633">
        <w:rPr>
          <w:rFonts w:ascii="Times New Roman" w:hAnsi="Times New Roman" w:cs="Times New Roman"/>
          <w:color w:val="000000"/>
          <w:sz w:val="24"/>
          <w:szCs w:val="24"/>
        </w:rPr>
        <w:t xml:space="preserve">                                                                                                                                                                                        Математика  </w:t>
      </w:r>
      <w:r w:rsidR="007F51C4">
        <w:rPr>
          <w:rFonts w:ascii="Times New Roman" w:hAnsi="Times New Roman" w:cs="Times New Roman"/>
          <w:color w:val="000000"/>
          <w:sz w:val="24"/>
          <w:szCs w:val="24"/>
        </w:rPr>
        <w:t xml:space="preserve">  (МКОУ СОШ с.</w:t>
      </w:r>
      <w:r w:rsidR="00FD6677" w:rsidRPr="00C37633">
        <w:rPr>
          <w:rFonts w:ascii="Times New Roman" w:hAnsi="Times New Roman" w:cs="Times New Roman"/>
          <w:color w:val="000000"/>
          <w:sz w:val="24"/>
          <w:szCs w:val="24"/>
        </w:rPr>
        <w:t xml:space="preserve"> Карман</w:t>
      </w:r>
      <w:proofErr w:type="gramStart"/>
      <w:r w:rsidR="00FD6677" w:rsidRPr="00C37633">
        <w:rPr>
          <w:rFonts w:ascii="Times New Roman" w:hAnsi="Times New Roman" w:cs="Times New Roman"/>
          <w:color w:val="000000"/>
          <w:sz w:val="24"/>
          <w:szCs w:val="24"/>
        </w:rPr>
        <w:t xml:space="preserve"> </w:t>
      </w:r>
      <w:r w:rsidR="007F51C4">
        <w:rPr>
          <w:rFonts w:ascii="Times New Roman" w:hAnsi="Times New Roman" w:cs="Times New Roman"/>
          <w:color w:val="000000"/>
          <w:sz w:val="24"/>
          <w:szCs w:val="24"/>
        </w:rPr>
        <w:t>)</w:t>
      </w:r>
      <w:proofErr w:type="gramEnd"/>
    </w:p>
    <w:p w:rsidR="00FD6677" w:rsidRPr="00C37633" w:rsidRDefault="00FD6677" w:rsidP="00FD6677">
      <w:pPr>
        <w:rPr>
          <w:rFonts w:ascii="Times New Roman" w:hAnsi="Times New Roman" w:cs="Times New Roman"/>
          <w:sz w:val="24"/>
          <w:szCs w:val="24"/>
        </w:rPr>
      </w:pPr>
    </w:p>
    <w:tbl>
      <w:tblPr>
        <w:tblW w:w="111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1063"/>
        <w:gridCol w:w="1417"/>
        <w:gridCol w:w="1134"/>
        <w:gridCol w:w="1134"/>
        <w:gridCol w:w="1134"/>
        <w:gridCol w:w="1134"/>
        <w:gridCol w:w="1843"/>
      </w:tblGrid>
      <w:tr w:rsidR="00FD6677" w:rsidRPr="00C37633" w:rsidTr="00FD6677">
        <w:trPr>
          <w:trHeight w:val="345"/>
        </w:trPr>
        <w:tc>
          <w:tcPr>
            <w:tcW w:w="2269" w:type="dxa"/>
            <w:vMerge w:val="restart"/>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 xml:space="preserve">ФИО </w:t>
            </w:r>
          </w:p>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учителя</w:t>
            </w:r>
          </w:p>
        </w:tc>
        <w:tc>
          <w:tcPr>
            <w:tcW w:w="1063" w:type="dxa"/>
            <w:vMerge w:val="restart"/>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класс</w:t>
            </w:r>
          </w:p>
        </w:tc>
        <w:tc>
          <w:tcPr>
            <w:tcW w:w="2551" w:type="dxa"/>
            <w:gridSpan w:val="2"/>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входная</w:t>
            </w:r>
          </w:p>
        </w:tc>
        <w:tc>
          <w:tcPr>
            <w:tcW w:w="2268" w:type="dxa"/>
            <w:gridSpan w:val="2"/>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 четверть</w:t>
            </w:r>
          </w:p>
        </w:tc>
        <w:tc>
          <w:tcPr>
            <w:tcW w:w="2977" w:type="dxa"/>
            <w:gridSpan w:val="2"/>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2 четверть</w:t>
            </w:r>
          </w:p>
        </w:tc>
      </w:tr>
      <w:tr w:rsidR="00FD6677" w:rsidRPr="00C37633" w:rsidTr="00FD6677">
        <w:trPr>
          <w:trHeight w:val="210"/>
        </w:trPr>
        <w:tc>
          <w:tcPr>
            <w:tcW w:w="2269" w:type="dxa"/>
            <w:vMerge/>
          </w:tcPr>
          <w:p w:rsidR="00FD6677" w:rsidRPr="00C37633" w:rsidRDefault="00FD6677" w:rsidP="00FD6677">
            <w:pPr>
              <w:rPr>
                <w:rFonts w:ascii="Times New Roman" w:hAnsi="Times New Roman" w:cs="Times New Roman"/>
                <w:color w:val="000000"/>
                <w:sz w:val="24"/>
                <w:szCs w:val="24"/>
              </w:rPr>
            </w:pPr>
          </w:p>
        </w:tc>
        <w:tc>
          <w:tcPr>
            <w:tcW w:w="1063" w:type="dxa"/>
            <w:vMerge/>
          </w:tcPr>
          <w:p w:rsidR="00FD6677" w:rsidRPr="00C37633" w:rsidRDefault="00FD6677" w:rsidP="00FD6677">
            <w:pPr>
              <w:rPr>
                <w:rFonts w:ascii="Times New Roman" w:hAnsi="Times New Roman" w:cs="Times New Roman"/>
                <w:color w:val="000000"/>
                <w:sz w:val="24"/>
                <w:szCs w:val="24"/>
              </w:rPr>
            </w:pPr>
          </w:p>
        </w:tc>
        <w:tc>
          <w:tcPr>
            <w:tcW w:w="1417"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Ус.</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Кач.</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Ус.</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Кач.</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Ус.</w:t>
            </w:r>
          </w:p>
        </w:tc>
        <w:tc>
          <w:tcPr>
            <w:tcW w:w="1843"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Кач.</w:t>
            </w:r>
          </w:p>
        </w:tc>
      </w:tr>
      <w:tr w:rsidR="00FD6677" w:rsidRPr="00C37633" w:rsidTr="00FD6677">
        <w:tc>
          <w:tcPr>
            <w:tcW w:w="2269"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Царгасова  И.Г.</w:t>
            </w:r>
          </w:p>
        </w:tc>
        <w:tc>
          <w:tcPr>
            <w:tcW w:w="1063"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2</w:t>
            </w:r>
          </w:p>
        </w:tc>
        <w:tc>
          <w:tcPr>
            <w:tcW w:w="1417" w:type="dxa"/>
          </w:tcPr>
          <w:p w:rsidR="00FD6677" w:rsidRPr="00C37633" w:rsidRDefault="00FD6677" w:rsidP="00FD6677">
            <w:pPr>
              <w:rPr>
                <w:rFonts w:ascii="Times New Roman" w:hAnsi="Times New Roman" w:cs="Times New Roman"/>
                <w:color w:val="000000"/>
                <w:sz w:val="24"/>
                <w:szCs w:val="24"/>
              </w:rPr>
            </w:pPr>
          </w:p>
        </w:tc>
        <w:tc>
          <w:tcPr>
            <w:tcW w:w="1134" w:type="dxa"/>
          </w:tcPr>
          <w:p w:rsidR="00FD6677" w:rsidRPr="00C37633" w:rsidRDefault="00FD6677" w:rsidP="00FD6677">
            <w:pPr>
              <w:rPr>
                <w:rFonts w:ascii="Times New Roman" w:hAnsi="Times New Roman" w:cs="Times New Roman"/>
                <w:color w:val="000000"/>
                <w:sz w:val="24"/>
                <w:szCs w:val="24"/>
              </w:rPr>
            </w:pPr>
          </w:p>
        </w:tc>
        <w:tc>
          <w:tcPr>
            <w:tcW w:w="1134" w:type="dxa"/>
          </w:tcPr>
          <w:p w:rsidR="00FD6677" w:rsidRPr="00C37633" w:rsidRDefault="00FD6677" w:rsidP="00FD6677">
            <w:pPr>
              <w:rPr>
                <w:rFonts w:ascii="Times New Roman" w:hAnsi="Times New Roman" w:cs="Times New Roman"/>
                <w:color w:val="000000"/>
                <w:sz w:val="24"/>
                <w:szCs w:val="24"/>
              </w:rPr>
            </w:pPr>
          </w:p>
        </w:tc>
        <w:tc>
          <w:tcPr>
            <w:tcW w:w="1134" w:type="dxa"/>
          </w:tcPr>
          <w:p w:rsidR="00FD6677" w:rsidRPr="00C37633" w:rsidRDefault="00FD6677" w:rsidP="00FD6677">
            <w:pPr>
              <w:rPr>
                <w:rFonts w:ascii="Times New Roman" w:hAnsi="Times New Roman" w:cs="Times New Roman"/>
                <w:color w:val="000000"/>
                <w:sz w:val="24"/>
                <w:szCs w:val="24"/>
              </w:rPr>
            </w:pP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83</w:t>
            </w:r>
          </w:p>
        </w:tc>
        <w:tc>
          <w:tcPr>
            <w:tcW w:w="1843"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47</w:t>
            </w:r>
          </w:p>
        </w:tc>
      </w:tr>
      <w:tr w:rsidR="00FD6677" w:rsidRPr="00C37633" w:rsidTr="00FD6677">
        <w:tc>
          <w:tcPr>
            <w:tcW w:w="2269"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Бурнацева Р.А.</w:t>
            </w:r>
          </w:p>
        </w:tc>
        <w:tc>
          <w:tcPr>
            <w:tcW w:w="1063"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3</w:t>
            </w:r>
          </w:p>
        </w:tc>
        <w:tc>
          <w:tcPr>
            <w:tcW w:w="1417"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75</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41</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69</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38</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54</w:t>
            </w:r>
          </w:p>
        </w:tc>
        <w:tc>
          <w:tcPr>
            <w:tcW w:w="1843"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72 +</w:t>
            </w:r>
          </w:p>
        </w:tc>
      </w:tr>
      <w:tr w:rsidR="00FD6677" w:rsidRPr="00C37633" w:rsidTr="00FD6677">
        <w:tc>
          <w:tcPr>
            <w:tcW w:w="2269"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Басиева Л.Д.</w:t>
            </w:r>
          </w:p>
        </w:tc>
        <w:tc>
          <w:tcPr>
            <w:tcW w:w="1063"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w:t>
            </w:r>
          </w:p>
        </w:tc>
        <w:tc>
          <w:tcPr>
            <w:tcW w:w="1417"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47</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14</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94</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67  +</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83</w:t>
            </w:r>
          </w:p>
        </w:tc>
        <w:tc>
          <w:tcPr>
            <w:tcW w:w="1843"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33 -</w:t>
            </w:r>
          </w:p>
        </w:tc>
      </w:tr>
      <w:tr w:rsidR="00FD6677" w:rsidRPr="00C37633" w:rsidTr="00FD6677">
        <w:tc>
          <w:tcPr>
            <w:tcW w:w="2269"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Цаллаева Э.Э.</w:t>
            </w:r>
          </w:p>
        </w:tc>
        <w:tc>
          <w:tcPr>
            <w:tcW w:w="1063"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5</w:t>
            </w:r>
          </w:p>
        </w:tc>
        <w:tc>
          <w:tcPr>
            <w:tcW w:w="1417"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47</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18</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64</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36  +</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83</w:t>
            </w:r>
          </w:p>
        </w:tc>
        <w:tc>
          <w:tcPr>
            <w:tcW w:w="1843"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33 -</w:t>
            </w:r>
          </w:p>
        </w:tc>
      </w:tr>
      <w:tr w:rsidR="00FD6677" w:rsidRPr="00C37633" w:rsidTr="00FD6677">
        <w:trPr>
          <w:trHeight w:val="70"/>
        </w:trPr>
        <w:tc>
          <w:tcPr>
            <w:tcW w:w="2269"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Цаллаева Э.Э.</w:t>
            </w:r>
          </w:p>
        </w:tc>
        <w:tc>
          <w:tcPr>
            <w:tcW w:w="1063"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6</w:t>
            </w:r>
          </w:p>
        </w:tc>
        <w:tc>
          <w:tcPr>
            <w:tcW w:w="1417"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90</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20</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70</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30+</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92</w:t>
            </w:r>
          </w:p>
        </w:tc>
        <w:tc>
          <w:tcPr>
            <w:tcW w:w="1843"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17 -</w:t>
            </w:r>
          </w:p>
        </w:tc>
      </w:tr>
      <w:tr w:rsidR="00FD6677" w:rsidRPr="00C37633" w:rsidTr="00FD6677">
        <w:tc>
          <w:tcPr>
            <w:tcW w:w="2269"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Кесаонова Э.Т.</w:t>
            </w:r>
          </w:p>
        </w:tc>
        <w:tc>
          <w:tcPr>
            <w:tcW w:w="1063"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7</w:t>
            </w:r>
          </w:p>
        </w:tc>
        <w:tc>
          <w:tcPr>
            <w:tcW w:w="1417"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53</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13</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66</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44 +</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68</w:t>
            </w:r>
          </w:p>
        </w:tc>
        <w:tc>
          <w:tcPr>
            <w:tcW w:w="1843"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44=</w:t>
            </w:r>
          </w:p>
        </w:tc>
      </w:tr>
      <w:tr w:rsidR="00FD6677" w:rsidRPr="00C37633" w:rsidTr="00FD6677">
        <w:tc>
          <w:tcPr>
            <w:tcW w:w="2269"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Кесаонова Э.Т.</w:t>
            </w:r>
          </w:p>
        </w:tc>
        <w:tc>
          <w:tcPr>
            <w:tcW w:w="1063"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w:t>
            </w:r>
          </w:p>
        </w:tc>
        <w:tc>
          <w:tcPr>
            <w:tcW w:w="1417"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89</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56</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64</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46-</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100</w:t>
            </w:r>
          </w:p>
        </w:tc>
        <w:tc>
          <w:tcPr>
            <w:tcW w:w="1843"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50 +</w:t>
            </w:r>
          </w:p>
        </w:tc>
      </w:tr>
      <w:tr w:rsidR="00FD6677" w:rsidRPr="00C37633" w:rsidTr="00FD6677">
        <w:tc>
          <w:tcPr>
            <w:tcW w:w="2269"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Цаллаева Э.Э.</w:t>
            </w:r>
          </w:p>
        </w:tc>
        <w:tc>
          <w:tcPr>
            <w:tcW w:w="1063"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9</w:t>
            </w:r>
          </w:p>
        </w:tc>
        <w:tc>
          <w:tcPr>
            <w:tcW w:w="1417"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93</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36</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92</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31 -</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100</w:t>
            </w:r>
          </w:p>
        </w:tc>
        <w:tc>
          <w:tcPr>
            <w:tcW w:w="1843"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20 -</w:t>
            </w:r>
          </w:p>
        </w:tc>
      </w:tr>
      <w:tr w:rsidR="00FD6677" w:rsidRPr="00C37633" w:rsidTr="00FD6677">
        <w:tc>
          <w:tcPr>
            <w:tcW w:w="2269"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Кесаонова Э.Т.</w:t>
            </w:r>
          </w:p>
        </w:tc>
        <w:tc>
          <w:tcPr>
            <w:tcW w:w="1063"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10</w:t>
            </w:r>
          </w:p>
        </w:tc>
        <w:tc>
          <w:tcPr>
            <w:tcW w:w="1417"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79</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47</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78</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56  +</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100</w:t>
            </w:r>
          </w:p>
        </w:tc>
        <w:tc>
          <w:tcPr>
            <w:tcW w:w="1843"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67 +</w:t>
            </w:r>
          </w:p>
        </w:tc>
      </w:tr>
      <w:tr w:rsidR="00FD6677" w:rsidRPr="00C37633" w:rsidTr="00FD6677">
        <w:tc>
          <w:tcPr>
            <w:tcW w:w="2269"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Кесаонова Э.Т.</w:t>
            </w:r>
          </w:p>
        </w:tc>
        <w:tc>
          <w:tcPr>
            <w:tcW w:w="1063"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11</w:t>
            </w:r>
          </w:p>
        </w:tc>
        <w:tc>
          <w:tcPr>
            <w:tcW w:w="1417"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99</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48</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85</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38 -</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100</w:t>
            </w:r>
          </w:p>
        </w:tc>
        <w:tc>
          <w:tcPr>
            <w:tcW w:w="1843"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72+</w:t>
            </w:r>
          </w:p>
        </w:tc>
      </w:tr>
    </w:tbl>
    <w:p w:rsidR="00FD6677" w:rsidRPr="00C37633" w:rsidRDefault="00FD6677" w:rsidP="00FD6677">
      <w:pPr>
        <w:rPr>
          <w:rFonts w:ascii="Times New Roman" w:hAnsi="Times New Roman" w:cs="Times New Roman"/>
          <w:sz w:val="24"/>
          <w:szCs w:val="24"/>
        </w:rPr>
      </w:pPr>
    </w:p>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 xml:space="preserve">Родной язык      </w:t>
      </w:r>
      <w:r w:rsidR="007F51C4">
        <w:rPr>
          <w:rFonts w:ascii="Times New Roman" w:hAnsi="Times New Roman" w:cs="Times New Roman"/>
          <w:color w:val="000000"/>
          <w:sz w:val="24"/>
          <w:szCs w:val="24"/>
        </w:rPr>
        <w:t>(</w:t>
      </w:r>
      <w:r w:rsidRPr="00C37633">
        <w:rPr>
          <w:rFonts w:ascii="Times New Roman" w:hAnsi="Times New Roman" w:cs="Times New Roman"/>
          <w:color w:val="000000"/>
          <w:sz w:val="24"/>
          <w:szCs w:val="24"/>
        </w:rPr>
        <w:t>МКО</w:t>
      </w:r>
      <w:r w:rsidR="007F51C4">
        <w:rPr>
          <w:rFonts w:ascii="Times New Roman" w:hAnsi="Times New Roman" w:cs="Times New Roman"/>
          <w:color w:val="000000"/>
          <w:sz w:val="24"/>
          <w:szCs w:val="24"/>
        </w:rPr>
        <w:t>У СОШ с.</w:t>
      </w:r>
      <w:r w:rsidR="004D6A38">
        <w:rPr>
          <w:rFonts w:ascii="Times New Roman" w:hAnsi="Times New Roman" w:cs="Times New Roman"/>
          <w:color w:val="000000"/>
          <w:sz w:val="24"/>
          <w:szCs w:val="24"/>
        </w:rPr>
        <w:t xml:space="preserve"> Карман</w:t>
      </w:r>
      <w:r w:rsidR="007F51C4">
        <w:rPr>
          <w:rFonts w:ascii="Times New Roman" w:hAnsi="Times New Roman" w:cs="Times New Roman"/>
          <w:color w:val="000000"/>
          <w:sz w:val="24"/>
          <w:szCs w:val="24"/>
        </w:rPr>
        <w:t>,</w:t>
      </w:r>
      <w:r w:rsidR="004D6A38">
        <w:rPr>
          <w:rFonts w:ascii="Times New Roman" w:hAnsi="Times New Roman" w:cs="Times New Roman"/>
          <w:color w:val="000000"/>
          <w:sz w:val="24"/>
          <w:szCs w:val="24"/>
        </w:rPr>
        <w:t xml:space="preserve"> 2018-2019</w:t>
      </w:r>
      <w:r w:rsidR="007F51C4">
        <w:rPr>
          <w:rFonts w:ascii="Times New Roman" w:hAnsi="Times New Roman" w:cs="Times New Roman"/>
          <w:color w:val="000000"/>
          <w:sz w:val="24"/>
          <w:szCs w:val="24"/>
        </w:rPr>
        <w:t xml:space="preserve"> </w:t>
      </w:r>
      <w:r w:rsidR="004D6A38">
        <w:rPr>
          <w:rFonts w:ascii="Times New Roman" w:hAnsi="Times New Roman" w:cs="Times New Roman"/>
          <w:color w:val="000000"/>
          <w:sz w:val="24"/>
          <w:szCs w:val="24"/>
        </w:rPr>
        <w:t>уч.</w:t>
      </w:r>
      <w:r w:rsidR="007F51C4">
        <w:rPr>
          <w:rFonts w:ascii="Times New Roman" w:hAnsi="Times New Roman" w:cs="Times New Roman"/>
          <w:color w:val="000000"/>
          <w:sz w:val="24"/>
          <w:szCs w:val="24"/>
        </w:rPr>
        <w:t xml:space="preserve"> </w:t>
      </w:r>
      <w:r w:rsidR="004D6A38">
        <w:rPr>
          <w:rFonts w:ascii="Times New Roman" w:hAnsi="Times New Roman" w:cs="Times New Roman"/>
          <w:color w:val="000000"/>
          <w:sz w:val="24"/>
          <w:szCs w:val="24"/>
        </w:rPr>
        <w:t>год</w:t>
      </w:r>
      <w:r w:rsidR="007F51C4">
        <w:rPr>
          <w:rFonts w:ascii="Times New Roman" w:hAnsi="Times New Roman" w:cs="Times New Roman"/>
          <w:color w:val="000000"/>
          <w:sz w:val="24"/>
          <w:szCs w:val="24"/>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134"/>
        <w:gridCol w:w="1276"/>
        <w:gridCol w:w="1134"/>
        <w:gridCol w:w="1276"/>
        <w:gridCol w:w="1984"/>
      </w:tblGrid>
      <w:tr w:rsidR="00FD6677" w:rsidRPr="00C37633" w:rsidTr="00FD6677">
        <w:trPr>
          <w:trHeight w:val="360"/>
        </w:trPr>
        <w:tc>
          <w:tcPr>
            <w:tcW w:w="2376" w:type="dxa"/>
            <w:vMerge w:val="restart"/>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 xml:space="preserve">ФИО </w:t>
            </w:r>
          </w:p>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учителя</w:t>
            </w:r>
          </w:p>
        </w:tc>
        <w:tc>
          <w:tcPr>
            <w:tcW w:w="1134" w:type="dxa"/>
            <w:vMerge w:val="restart"/>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класс</w:t>
            </w:r>
          </w:p>
        </w:tc>
        <w:tc>
          <w:tcPr>
            <w:tcW w:w="2410" w:type="dxa"/>
            <w:gridSpan w:val="2"/>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входная</w:t>
            </w:r>
          </w:p>
        </w:tc>
        <w:tc>
          <w:tcPr>
            <w:tcW w:w="3260" w:type="dxa"/>
            <w:gridSpan w:val="2"/>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 четверть</w:t>
            </w:r>
          </w:p>
        </w:tc>
      </w:tr>
      <w:tr w:rsidR="00FD6677" w:rsidRPr="00C37633" w:rsidTr="00FD6677">
        <w:trPr>
          <w:trHeight w:val="195"/>
        </w:trPr>
        <w:tc>
          <w:tcPr>
            <w:tcW w:w="2376" w:type="dxa"/>
            <w:vMerge/>
          </w:tcPr>
          <w:p w:rsidR="00FD6677" w:rsidRPr="00C37633" w:rsidRDefault="00FD6677" w:rsidP="00FD6677">
            <w:pPr>
              <w:rPr>
                <w:rFonts w:ascii="Times New Roman" w:hAnsi="Times New Roman" w:cs="Times New Roman"/>
                <w:color w:val="000000"/>
                <w:sz w:val="24"/>
                <w:szCs w:val="24"/>
              </w:rPr>
            </w:pPr>
          </w:p>
        </w:tc>
        <w:tc>
          <w:tcPr>
            <w:tcW w:w="1134" w:type="dxa"/>
            <w:vMerge/>
          </w:tcPr>
          <w:p w:rsidR="00FD6677" w:rsidRPr="00C37633" w:rsidRDefault="00FD6677" w:rsidP="00FD6677">
            <w:pPr>
              <w:rPr>
                <w:rFonts w:ascii="Times New Roman" w:hAnsi="Times New Roman" w:cs="Times New Roman"/>
                <w:color w:val="000000"/>
                <w:sz w:val="24"/>
                <w:szCs w:val="24"/>
              </w:rPr>
            </w:pPr>
          </w:p>
        </w:tc>
        <w:tc>
          <w:tcPr>
            <w:tcW w:w="12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Ус.</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Кач.</w:t>
            </w:r>
          </w:p>
        </w:tc>
        <w:tc>
          <w:tcPr>
            <w:tcW w:w="12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Ус.</w:t>
            </w:r>
          </w:p>
        </w:tc>
        <w:tc>
          <w:tcPr>
            <w:tcW w:w="198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Кач.</w:t>
            </w:r>
          </w:p>
        </w:tc>
      </w:tr>
      <w:tr w:rsidR="00FD6677" w:rsidRPr="00C37633" w:rsidTr="00FD6677">
        <w:tc>
          <w:tcPr>
            <w:tcW w:w="23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.Бурнацева Р.А.</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3</w:t>
            </w:r>
          </w:p>
        </w:tc>
        <w:tc>
          <w:tcPr>
            <w:tcW w:w="12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50</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35</w:t>
            </w:r>
          </w:p>
        </w:tc>
        <w:tc>
          <w:tcPr>
            <w:tcW w:w="12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90</w:t>
            </w:r>
          </w:p>
        </w:tc>
        <w:tc>
          <w:tcPr>
            <w:tcW w:w="198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66 +</w:t>
            </w:r>
          </w:p>
        </w:tc>
      </w:tr>
      <w:tr w:rsidR="00FD6677" w:rsidRPr="00C37633" w:rsidTr="00FD6677">
        <w:tc>
          <w:tcPr>
            <w:tcW w:w="23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Басиева Л.Д.</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w:t>
            </w:r>
          </w:p>
        </w:tc>
        <w:tc>
          <w:tcPr>
            <w:tcW w:w="12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80</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47</w:t>
            </w:r>
          </w:p>
        </w:tc>
        <w:tc>
          <w:tcPr>
            <w:tcW w:w="12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94</w:t>
            </w:r>
          </w:p>
        </w:tc>
        <w:tc>
          <w:tcPr>
            <w:tcW w:w="198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69  +</w:t>
            </w:r>
          </w:p>
        </w:tc>
      </w:tr>
      <w:tr w:rsidR="00FD6677" w:rsidRPr="00C37633" w:rsidTr="00FD6677">
        <w:tc>
          <w:tcPr>
            <w:tcW w:w="23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Гасинова А.М.</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5</w:t>
            </w:r>
          </w:p>
        </w:tc>
        <w:tc>
          <w:tcPr>
            <w:tcW w:w="12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25</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12</w:t>
            </w:r>
          </w:p>
        </w:tc>
        <w:tc>
          <w:tcPr>
            <w:tcW w:w="12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35</w:t>
            </w:r>
          </w:p>
        </w:tc>
        <w:tc>
          <w:tcPr>
            <w:tcW w:w="198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17  +</w:t>
            </w:r>
          </w:p>
        </w:tc>
      </w:tr>
      <w:tr w:rsidR="00FD6677" w:rsidRPr="00C37633" w:rsidTr="00FD6677">
        <w:tc>
          <w:tcPr>
            <w:tcW w:w="23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lastRenderedPageBreak/>
              <w:t>Гасинова А.М.</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6</w:t>
            </w:r>
          </w:p>
        </w:tc>
        <w:tc>
          <w:tcPr>
            <w:tcW w:w="12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33</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11</w:t>
            </w:r>
          </w:p>
        </w:tc>
        <w:tc>
          <w:tcPr>
            <w:tcW w:w="12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53</w:t>
            </w:r>
          </w:p>
        </w:tc>
        <w:tc>
          <w:tcPr>
            <w:tcW w:w="198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23  +</w:t>
            </w:r>
          </w:p>
        </w:tc>
      </w:tr>
      <w:tr w:rsidR="00FD6677" w:rsidRPr="00C37633" w:rsidTr="00FD6677">
        <w:tc>
          <w:tcPr>
            <w:tcW w:w="23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Созаева Э.Ю.</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7</w:t>
            </w:r>
          </w:p>
        </w:tc>
        <w:tc>
          <w:tcPr>
            <w:tcW w:w="12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80</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53</w:t>
            </w:r>
          </w:p>
        </w:tc>
        <w:tc>
          <w:tcPr>
            <w:tcW w:w="12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0</w:t>
            </w:r>
          </w:p>
        </w:tc>
        <w:tc>
          <w:tcPr>
            <w:tcW w:w="198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0</w:t>
            </w:r>
          </w:p>
        </w:tc>
      </w:tr>
      <w:tr w:rsidR="00FD6677" w:rsidRPr="00C37633" w:rsidTr="00FD6677">
        <w:tc>
          <w:tcPr>
            <w:tcW w:w="23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Гасинова А.М.</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w:t>
            </w:r>
          </w:p>
        </w:tc>
        <w:tc>
          <w:tcPr>
            <w:tcW w:w="12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56</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11</w:t>
            </w:r>
          </w:p>
        </w:tc>
        <w:tc>
          <w:tcPr>
            <w:tcW w:w="12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46</w:t>
            </w:r>
          </w:p>
        </w:tc>
        <w:tc>
          <w:tcPr>
            <w:tcW w:w="198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38  +</w:t>
            </w:r>
          </w:p>
        </w:tc>
      </w:tr>
      <w:tr w:rsidR="00FD6677" w:rsidRPr="00C37633" w:rsidTr="00FD6677">
        <w:tc>
          <w:tcPr>
            <w:tcW w:w="23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Созаева Э.Ю.</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9</w:t>
            </w:r>
          </w:p>
        </w:tc>
        <w:tc>
          <w:tcPr>
            <w:tcW w:w="12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92</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69</w:t>
            </w:r>
          </w:p>
        </w:tc>
        <w:tc>
          <w:tcPr>
            <w:tcW w:w="12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0</w:t>
            </w:r>
          </w:p>
        </w:tc>
        <w:tc>
          <w:tcPr>
            <w:tcW w:w="198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0</w:t>
            </w:r>
          </w:p>
        </w:tc>
      </w:tr>
      <w:tr w:rsidR="00FD6677" w:rsidRPr="00C37633" w:rsidTr="00FD6677">
        <w:tc>
          <w:tcPr>
            <w:tcW w:w="23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Гасинова А.М.</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10</w:t>
            </w:r>
          </w:p>
        </w:tc>
        <w:tc>
          <w:tcPr>
            <w:tcW w:w="12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100</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79</w:t>
            </w:r>
          </w:p>
        </w:tc>
        <w:tc>
          <w:tcPr>
            <w:tcW w:w="12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85</w:t>
            </w:r>
          </w:p>
        </w:tc>
        <w:tc>
          <w:tcPr>
            <w:tcW w:w="198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80  +</w:t>
            </w:r>
          </w:p>
        </w:tc>
      </w:tr>
      <w:tr w:rsidR="00FD6677" w:rsidRPr="00C37633" w:rsidTr="00FD6677">
        <w:tc>
          <w:tcPr>
            <w:tcW w:w="23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Гасинова А.М.</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11</w:t>
            </w:r>
          </w:p>
        </w:tc>
        <w:tc>
          <w:tcPr>
            <w:tcW w:w="12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69</w:t>
            </w:r>
          </w:p>
        </w:tc>
        <w:tc>
          <w:tcPr>
            <w:tcW w:w="113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62</w:t>
            </w:r>
          </w:p>
        </w:tc>
        <w:tc>
          <w:tcPr>
            <w:tcW w:w="1276"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66</w:t>
            </w:r>
          </w:p>
        </w:tc>
        <w:tc>
          <w:tcPr>
            <w:tcW w:w="1984" w:type="dxa"/>
          </w:tcPr>
          <w:p w:rsidR="00FD6677" w:rsidRPr="00C37633" w:rsidRDefault="00FD6677" w:rsidP="00FD6677">
            <w:pPr>
              <w:rPr>
                <w:rFonts w:ascii="Times New Roman" w:hAnsi="Times New Roman" w:cs="Times New Roman"/>
                <w:color w:val="000000"/>
                <w:sz w:val="24"/>
                <w:szCs w:val="24"/>
              </w:rPr>
            </w:pPr>
            <w:r w:rsidRPr="00C37633">
              <w:rPr>
                <w:rFonts w:ascii="Times New Roman" w:hAnsi="Times New Roman" w:cs="Times New Roman"/>
                <w:color w:val="000000"/>
                <w:sz w:val="24"/>
                <w:szCs w:val="24"/>
              </w:rPr>
              <w:t>60  -</w:t>
            </w:r>
          </w:p>
        </w:tc>
      </w:tr>
    </w:tbl>
    <w:p w:rsidR="006C6CC3" w:rsidRPr="00C37633" w:rsidRDefault="006C6CC3" w:rsidP="00FD6677">
      <w:pPr>
        <w:rPr>
          <w:rFonts w:ascii="Times New Roman" w:hAnsi="Times New Roman" w:cs="Times New Roman"/>
          <w:sz w:val="24"/>
          <w:szCs w:val="24"/>
        </w:rPr>
      </w:pPr>
    </w:p>
    <w:tbl>
      <w:tblPr>
        <w:tblpPr w:leftFromText="180" w:rightFromText="180" w:vertAnchor="text" w:horzAnchor="margin" w:tblpY="6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1134"/>
        <w:gridCol w:w="1276"/>
        <w:gridCol w:w="992"/>
        <w:gridCol w:w="1276"/>
        <w:gridCol w:w="1134"/>
        <w:gridCol w:w="1134"/>
        <w:gridCol w:w="680"/>
      </w:tblGrid>
      <w:tr w:rsidR="004D6A38" w:rsidRPr="00C37633" w:rsidTr="004D6A38">
        <w:trPr>
          <w:trHeight w:val="360"/>
        </w:trPr>
        <w:tc>
          <w:tcPr>
            <w:tcW w:w="2263" w:type="dxa"/>
            <w:vMerge w:val="restart"/>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 xml:space="preserve">ФИО </w:t>
            </w:r>
          </w:p>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учителя</w:t>
            </w:r>
          </w:p>
        </w:tc>
        <w:tc>
          <w:tcPr>
            <w:tcW w:w="1134" w:type="dxa"/>
            <w:vMerge w:val="restart"/>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класс</w:t>
            </w:r>
          </w:p>
        </w:tc>
        <w:tc>
          <w:tcPr>
            <w:tcW w:w="2268" w:type="dxa"/>
            <w:gridSpan w:val="2"/>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входная</w:t>
            </w:r>
          </w:p>
        </w:tc>
        <w:tc>
          <w:tcPr>
            <w:tcW w:w="2410" w:type="dxa"/>
            <w:gridSpan w:val="2"/>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 четверть</w:t>
            </w:r>
          </w:p>
        </w:tc>
        <w:tc>
          <w:tcPr>
            <w:tcW w:w="1814" w:type="dxa"/>
            <w:gridSpan w:val="2"/>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2 четверть</w:t>
            </w:r>
          </w:p>
        </w:tc>
      </w:tr>
      <w:tr w:rsidR="004D6A38" w:rsidRPr="00C37633" w:rsidTr="004D6A38">
        <w:trPr>
          <w:trHeight w:val="195"/>
        </w:trPr>
        <w:tc>
          <w:tcPr>
            <w:tcW w:w="2263" w:type="dxa"/>
            <w:vMerge/>
          </w:tcPr>
          <w:p w:rsidR="004D6A38" w:rsidRPr="00C37633" w:rsidRDefault="004D6A38" w:rsidP="004D6A38">
            <w:pPr>
              <w:rPr>
                <w:rFonts w:ascii="Times New Roman" w:hAnsi="Times New Roman" w:cs="Times New Roman"/>
                <w:color w:val="000000"/>
                <w:sz w:val="24"/>
                <w:szCs w:val="24"/>
              </w:rPr>
            </w:pPr>
          </w:p>
        </w:tc>
        <w:tc>
          <w:tcPr>
            <w:tcW w:w="1134" w:type="dxa"/>
            <w:vMerge/>
          </w:tcPr>
          <w:p w:rsidR="004D6A38" w:rsidRPr="00C37633" w:rsidRDefault="004D6A38" w:rsidP="004D6A38">
            <w:pPr>
              <w:rPr>
                <w:rFonts w:ascii="Times New Roman" w:hAnsi="Times New Roman" w:cs="Times New Roman"/>
                <w:color w:val="000000"/>
                <w:sz w:val="24"/>
                <w:szCs w:val="24"/>
              </w:rPr>
            </w:pPr>
          </w:p>
        </w:tc>
        <w:tc>
          <w:tcPr>
            <w:tcW w:w="1276"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Ус.</w:t>
            </w:r>
          </w:p>
        </w:tc>
        <w:tc>
          <w:tcPr>
            <w:tcW w:w="992"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Кач.</w:t>
            </w:r>
          </w:p>
        </w:tc>
        <w:tc>
          <w:tcPr>
            <w:tcW w:w="1276"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Ус.</w:t>
            </w:r>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Кач.</w:t>
            </w:r>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Ус.</w:t>
            </w:r>
          </w:p>
        </w:tc>
        <w:tc>
          <w:tcPr>
            <w:tcW w:w="68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Кач.</w:t>
            </w:r>
          </w:p>
        </w:tc>
      </w:tr>
      <w:tr w:rsidR="004D6A38" w:rsidRPr="00C37633" w:rsidTr="004D6A38">
        <w:tc>
          <w:tcPr>
            <w:tcW w:w="2263"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Дегтярева М.С.</w:t>
            </w:r>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2</w:t>
            </w:r>
          </w:p>
        </w:tc>
        <w:tc>
          <w:tcPr>
            <w:tcW w:w="1276" w:type="dxa"/>
          </w:tcPr>
          <w:p w:rsidR="004D6A38" w:rsidRPr="00C37633" w:rsidRDefault="004D6A38" w:rsidP="004D6A38">
            <w:pPr>
              <w:rPr>
                <w:rFonts w:ascii="Times New Roman" w:hAnsi="Times New Roman" w:cs="Times New Roman"/>
                <w:color w:val="000000"/>
                <w:sz w:val="24"/>
                <w:szCs w:val="24"/>
              </w:rPr>
            </w:pPr>
          </w:p>
        </w:tc>
        <w:tc>
          <w:tcPr>
            <w:tcW w:w="992" w:type="dxa"/>
          </w:tcPr>
          <w:p w:rsidR="004D6A38" w:rsidRPr="00C37633" w:rsidRDefault="004D6A38" w:rsidP="004D6A38">
            <w:pPr>
              <w:rPr>
                <w:rFonts w:ascii="Times New Roman" w:hAnsi="Times New Roman" w:cs="Times New Roman"/>
                <w:color w:val="000000"/>
                <w:sz w:val="24"/>
                <w:szCs w:val="24"/>
              </w:rPr>
            </w:pPr>
          </w:p>
        </w:tc>
        <w:tc>
          <w:tcPr>
            <w:tcW w:w="1276" w:type="dxa"/>
          </w:tcPr>
          <w:p w:rsidR="004D6A38" w:rsidRPr="00C37633" w:rsidRDefault="004D6A38" w:rsidP="004D6A38">
            <w:pPr>
              <w:rPr>
                <w:rFonts w:ascii="Times New Roman" w:hAnsi="Times New Roman" w:cs="Times New Roman"/>
                <w:color w:val="000000"/>
                <w:sz w:val="24"/>
                <w:szCs w:val="24"/>
              </w:rPr>
            </w:pPr>
          </w:p>
        </w:tc>
        <w:tc>
          <w:tcPr>
            <w:tcW w:w="1134" w:type="dxa"/>
          </w:tcPr>
          <w:p w:rsidR="004D6A38" w:rsidRPr="00C37633" w:rsidRDefault="004D6A38" w:rsidP="004D6A38">
            <w:pPr>
              <w:rPr>
                <w:rFonts w:ascii="Times New Roman" w:hAnsi="Times New Roman" w:cs="Times New Roman"/>
                <w:color w:val="000000"/>
                <w:sz w:val="24"/>
                <w:szCs w:val="24"/>
              </w:rPr>
            </w:pPr>
          </w:p>
        </w:tc>
        <w:tc>
          <w:tcPr>
            <w:tcW w:w="1134" w:type="dxa"/>
          </w:tcPr>
          <w:p w:rsidR="004D6A38" w:rsidRPr="00C37633" w:rsidRDefault="004D6A38" w:rsidP="004D6A38">
            <w:pPr>
              <w:rPr>
                <w:rFonts w:ascii="Times New Roman" w:hAnsi="Times New Roman" w:cs="Times New Roman"/>
                <w:color w:val="000000"/>
                <w:sz w:val="24"/>
                <w:szCs w:val="24"/>
              </w:rPr>
            </w:pPr>
          </w:p>
        </w:tc>
        <w:tc>
          <w:tcPr>
            <w:tcW w:w="680" w:type="dxa"/>
          </w:tcPr>
          <w:p w:rsidR="004D6A38" w:rsidRPr="00C37633" w:rsidRDefault="004D6A38" w:rsidP="004D6A38">
            <w:pPr>
              <w:rPr>
                <w:rFonts w:ascii="Times New Roman" w:hAnsi="Times New Roman" w:cs="Times New Roman"/>
                <w:color w:val="000000"/>
                <w:sz w:val="24"/>
                <w:szCs w:val="24"/>
              </w:rPr>
            </w:pPr>
          </w:p>
        </w:tc>
      </w:tr>
      <w:tr w:rsidR="004D6A38" w:rsidRPr="00C37633" w:rsidTr="004D6A38">
        <w:tc>
          <w:tcPr>
            <w:tcW w:w="2263"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Дегтярева М.С.</w:t>
            </w:r>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3</w:t>
            </w:r>
          </w:p>
        </w:tc>
        <w:tc>
          <w:tcPr>
            <w:tcW w:w="1276" w:type="dxa"/>
          </w:tcPr>
          <w:p w:rsidR="004D6A38" w:rsidRPr="00C37633" w:rsidRDefault="004D6A38" w:rsidP="004D6A38">
            <w:pPr>
              <w:rPr>
                <w:rFonts w:ascii="Times New Roman" w:hAnsi="Times New Roman" w:cs="Times New Roman"/>
                <w:color w:val="000000"/>
                <w:sz w:val="24"/>
                <w:szCs w:val="24"/>
              </w:rPr>
            </w:pPr>
          </w:p>
        </w:tc>
        <w:tc>
          <w:tcPr>
            <w:tcW w:w="992" w:type="dxa"/>
          </w:tcPr>
          <w:p w:rsidR="004D6A38" w:rsidRPr="00C37633" w:rsidRDefault="004D6A38" w:rsidP="004D6A38">
            <w:pPr>
              <w:rPr>
                <w:rFonts w:ascii="Times New Roman" w:hAnsi="Times New Roman" w:cs="Times New Roman"/>
                <w:color w:val="000000"/>
                <w:sz w:val="24"/>
                <w:szCs w:val="24"/>
              </w:rPr>
            </w:pPr>
          </w:p>
        </w:tc>
        <w:tc>
          <w:tcPr>
            <w:tcW w:w="1276"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100</w:t>
            </w:r>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66</w:t>
            </w:r>
          </w:p>
        </w:tc>
        <w:tc>
          <w:tcPr>
            <w:tcW w:w="1134" w:type="dxa"/>
          </w:tcPr>
          <w:p w:rsidR="004D6A38" w:rsidRPr="00C37633" w:rsidRDefault="004D6A38" w:rsidP="004D6A38">
            <w:pPr>
              <w:rPr>
                <w:rFonts w:ascii="Times New Roman" w:hAnsi="Times New Roman" w:cs="Times New Roman"/>
                <w:color w:val="000000"/>
                <w:sz w:val="24"/>
                <w:szCs w:val="24"/>
              </w:rPr>
            </w:pPr>
          </w:p>
        </w:tc>
        <w:tc>
          <w:tcPr>
            <w:tcW w:w="680" w:type="dxa"/>
          </w:tcPr>
          <w:p w:rsidR="004D6A38" w:rsidRPr="00C37633" w:rsidRDefault="004D6A38" w:rsidP="004D6A38">
            <w:pPr>
              <w:rPr>
                <w:rFonts w:ascii="Times New Roman" w:hAnsi="Times New Roman" w:cs="Times New Roman"/>
                <w:color w:val="000000"/>
                <w:sz w:val="24"/>
                <w:szCs w:val="24"/>
              </w:rPr>
            </w:pPr>
          </w:p>
        </w:tc>
      </w:tr>
      <w:tr w:rsidR="004D6A38" w:rsidRPr="00C37633" w:rsidTr="004D6A38">
        <w:tc>
          <w:tcPr>
            <w:tcW w:w="2263"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Дегтярева М.</w:t>
            </w:r>
            <w:proofErr w:type="gramStart"/>
            <w:r w:rsidRPr="00C37633">
              <w:rPr>
                <w:rFonts w:ascii="Times New Roman" w:hAnsi="Times New Roman" w:cs="Times New Roman"/>
                <w:color w:val="000000"/>
                <w:sz w:val="24"/>
                <w:szCs w:val="24"/>
              </w:rPr>
              <w:t>С</w:t>
            </w:r>
            <w:proofErr w:type="gramEnd"/>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w:t>
            </w:r>
          </w:p>
        </w:tc>
        <w:tc>
          <w:tcPr>
            <w:tcW w:w="1276" w:type="dxa"/>
          </w:tcPr>
          <w:p w:rsidR="004D6A38" w:rsidRPr="00C37633" w:rsidRDefault="004D6A38" w:rsidP="004D6A38">
            <w:pPr>
              <w:rPr>
                <w:rFonts w:ascii="Times New Roman" w:hAnsi="Times New Roman" w:cs="Times New Roman"/>
                <w:color w:val="000000"/>
                <w:sz w:val="24"/>
                <w:szCs w:val="24"/>
              </w:rPr>
            </w:pPr>
          </w:p>
        </w:tc>
        <w:tc>
          <w:tcPr>
            <w:tcW w:w="992" w:type="dxa"/>
          </w:tcPr>
          <w:p w:rsidR="004D6A38" w:rsidRPr="00C37633" w:rsidRDefault="004D6A38" w:rsidP="004D6A38">
            <w:pPr>
              <w:rPr>
                <w:rFonts w:ascii="Times New Roman" w:hAnsi="Times New Roman" w:cs="Times New Roman"/>
                <w:color w:val="000000"/>
                <w:sz w:val="24"/>
                <w:szCs w:val="24"/>
              </w:rPr>
            </w:pPr>
          </w:p>
        </w:tc>
        <w:tc>
          <w:tcPr>
            <w:tcW w:w="1276"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78</w:t>
            </w:r>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57  +</w:t>
            </w:r>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73</w:t>
            </w:r>
          </w:p>
        </w:tc>
        <w:tc>
          <w:tcPr>
            <w:tcW w:w="68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42 -</w:t>
            </w:r>
          </w:p>
        </w:tc>
      </w:tr>
      <w:tr w:rsidR="004D6A38" w:rsidRPr="00C37633" w:rsidTr="004D6A38">
        <w:tc>
          <w:tcPr>
            <w:tcW w:w="2263"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Дегтярева М.</w:t>
            </w:r>
            <w:proofErr w:type="gramStart"/>
            <w:r w:rsidRPr="00C37633">
              <w:rPr>
                <w:rFonts w:ascii="Times New Roman" w:hAnsi="Times New Roman" w:cs="Times New Roman"/>
                <w:color w:val="000000"/>
                <w:sz w:val="24"/>
                <w:szCs w:val="24"/>
              </w:rPr>
              <w:t>С</w:t>
            </w:r>
            <w:proofErr w:type="gramEnd"/>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5</w:t>
            </w:r>
          </w:p>
        </w:tc>
        <w:tc>
          <w:tcPr>
            <w:tcW w:w="1276" w:type="dxa"/>
          </w:tcPr>
          <w:p w:rsidR="004D6A38" w:rsidRPr="00C37633" w:rsidRDefault="004D6A38" w:rsidP="004D6A38">
            <w:pPr>
              <w:rPr>
                <w:rFonts w:ascii="Times New Roman" w:hAnsi="Times New Roman" w:cs="Times New Roman"/>
                <w:color w:val="000000"/>
                <w:sz w:val="24"/>
                <w:szCs w:val="24"/>
              </w:rPr>
            </w:pPr>
          </w:p>
        </w:tc>
        <w:tc>
          <w:tcPr>
            <w:tcW w:w="992" w:type="dxa"/>
          </w:tcPr>
          <w:p w:rsidR="004D6A38" w:rsidRPr="00C37633" w:rsidRDefault="004D6A38" w:rsidP="004D6A38">
            <w:pPr>
              <w:rPr>
                <w:rFonts w:ascii="Times New Roman" w:hAnsi="Times New Roman" w:cs="Times New Roman"/>
                <w:color w:val="000000"/>
                <w:sz w:val="24"/>
                <w:szCs w:val="24"/>
              </w:rPr>
            </w:pPr>
          </w:p>
        </w:tc>
        <w:tc>
          <w:tcPr>
            <w:tcW w:w="1276"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75</w:t>
            </w:r>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18</w:t>
            </w:r>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83</w:t>
            </w:r>
          </w:p>
        </w:tc>
        <w:tc>
          <w:tcPr>
            <w:tcW w:w="68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58 +</w:t>
            </w:r>
          </w:p>
        </w:tc>
      </w:tr>
      <w:tr w:rsidR="004D6A38" w:rsidRPr="00C37633" w:rsidTr="004D6A38">
        <w:tc>
          <w:tcPr>
            <w:tcW w:w="2263"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Дегтярева М.</w:t>
            </w:r>
            <w:proofErr w:type="gramStart"/>
            <w:r w:rsidRPr="00C37633">
              <w:rPr>
                <w:rFonts w:ascii="Times New Roman" w:hAnsi="Times New Roman" w:cs="Times New Roman"/>
                <w:color w:val="000000"/>
                <w:sz w:val="24"/>
                <w:szCs w:val="24"/>
              </w:rPr>
              <w:t>С</w:t>
            </w:r>
            <w:proofErr w:type="gramEnd"/>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6</w:t>
            </w:r>
          </w:p>
        </w:tc>
        <w:tc>
          <w:tcPr>
            <w:tcW w:w="1276" w:type="dxa"/>
          </w:tcPr>
          <w:p w:rsidR="004D6A38" w:rsidRPr="00C37633" w:rsidRDefault="004D6A38" w:rsidP="004D6A38">
            <w:pPr>
              <w:rPr>
                <w:rFonts w:ascii="Times New Roman" w:hAnsi="Times New Roman" w:cs="Times New Roman"/>
                <w:color w:val="000000"/>
                <w:sz w:val="24"/>
                <w:szCs w:val="24"/>
              </w:rPr>
            </w:pPr>
          </w:p>
        </w:tc>
        <w:tc>
          <w:tcPr>
            <w:tcW w:w="992" w:type="dxa"/>
          </w:tcPr>
          <w:p w:rsidR="004D6A38" w:rsidRPr="00C37633" w:rsidRDefault="004D6A38" w:rsidP="004D6A38">
            <w:pPr>
              <w:rPr>
                <w:rFonts w:ascii="Times New Roman" w:hAnsi="Times New Roman" w:cs="Times New Roman"/>
                <w:color w:val="000000"/>
                <w:sz w:val="24"/>
                <w:szCs w:val="24"/>
              </w:rPr>
            </w:pPr>
          </w:p>
        </w:tc>
        <w:tc>
          <w:tcPr>
            <w:tcW w:w="1276"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40</w:t>
            </w:r>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30</w:t>
            </w:r>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84</w:t>
            </w:r>
          </w:p>
        </w:tc>
        <w:tc>
          <w:tcPr>
            <w:tcW w:w="68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38 +</w:t>
            </w:r>
          </w:p>
        </w:tc>
      </w:tr>
      <w:tr w:rsidR="004D6A38" w:rsidRPr="00C37633" w:rsidTr="004D6A38">
        <w:tc>
          <w:tcPr>
            <w:tcW w:w="2263"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Дегтярева М.</w:t>
            </w:r>
            <w:proofErr w:type="gramStart"/>
            <w:r w:rsidRPr="00C37633">
              <w:rPr>
                <w:rFonts w:ascii="Times New Roman" w:hAnsi="Times New Roman" w:cs="Times New Roman"/>
                <w:color w:val="000000"/>
                <w:sz w:val="24"/>
                <w:szCs w:val="24"/>
              </w:rPr>
              <w:t>С</w:t>
            </w:r>
            <w:proofErr w:type="gramEnd"/>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7</w:t>
            </w:r>
          </w:p>
        </w:tc>
        <w:tc>
          <w:tcPr>
            <w:tcW w:w="1276" w:type="dxa"/>
          </w:tcPr>
          <w:p w:rsidR="004D6A38" w:rsidRPr="00C37633" w:rsidRDefault="004D6A38" w:rsidP="004D6A38">
            <w:pPr>
              <w:rPr>
                <w:rFonts w:ascii="Times New Roman" w:hAnsi="Times New Roman" w:cs="Times New Roman"/>
                <w:color w:val="000000"/>
                <w:sz w:val="24"/>
                <w:szCs w:val="24"/>
              </w:rPr>
            </w:pPr>
          </w:p>
        </w:tc>
        <w:tc>
          <w:tcPr>
            <w:tcW w:w="992" w:type="dxa"/>
          </w:tcPr>
          <w:p w:rsidR="004D6A38" w:rsidRPr="00C37633" w:rsidRDefault="004D6A38" w:rsidP="004D6A38">
            <w:pPr>
              <w:rPr>
                <w:rFonts w:ascii="Times New Roman" w:hAnsi="Times New Roman" w:cs="Times New Roman"/>
                <w:color w:val="000000"/>
                <w:sz w:val="24"/>
                <w:szCs w:val="24"/>
              </w:rPr>
            </w:pPr>
          </w:p>
        </w:tc>
        <w:tc>
          <w:tcPr>
            <w:tcW w:w="1276"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55</w:t>
            </w:r>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44</w:t>
            </w:r>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81</w:t>
            </w:r>
          </w:p>
        </w:tc>
        <w:tc>
          <w:tcPr>
            <w:tcW w:w="68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27 -</w:t>
            </w:r>
          </w:p>
        </w:tc>
      </w:tr>
      <w:tr w:rsidR="004D6A38" w:rsidRPr="00C37633" w:rsidTr="004D6A38">
        <w:tc>
          <w:tcPr>
            <w:tcW w:w="2263"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Дегтярева М.</w:t>
            </w:r>
            <w:proofErr w:type="gramStart"/>
            <w:r w:rsidRPr="00C37633">
              <w:rPr>
                <w:rFonts w:ascii="Times New Roman" w:hAnsi="Times New Roman" w:cs="Times New Roman"/>
                <w:color w:val="000000"/>
                <w:sz w:val="24"/>
                <w:szCs w:val="24"/>
              </w:rPr>
              <w:t>С</w:t>
            </w:r>
            <w:proofErr w:type="gramEnd"/>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w:t>
            </w:r>
          </w:p>
        </w:tc>
        <w:tc>
          <w:tcPr>
            <w:tcW w:w="1276" w:type="dxa"/>
          </w:tcPr>
          <w:p w:rsidR="004D6A38" w:rsidRPr="00C37633" w:rsidRDefault="004D6A38" w:rsidP="004D6A38">
            <w:pPr>
              <w:rPr>
                <w:rFonts w:ascii="Times New Roman" w:hAnsi="Times New Roman" w:cs="Times New Roman"/>
                <w:color w:val="000000"/>
                <w:sz w:val="24"/>
                <w:szCs w:val="24"/>
              </w:rPr>
            </w:pPr>
          </w:p>
        </w:tc>
        <w:tc>
          <w:tcPr>
            <w:tcW w:w="992" w:type="dxa"/>
          </w:tcPr>
          <w:p w:rsidR="004D6A38" w:rsidRPr="00C37633" w:rsidRDefault="004D6A38" w:rsidP="004D6A38">
            <w:pPr>
              <w:rPr>
                <w:rFonts w:ascii="Times New Roman" w:hAnsi="Times New Roman" w:cs="Times New Roman"/>
                <w:color w:val="000000"/>
                <w:sz w:val="24"/>
                <w:szCs w:val="24"/>
              </w:rPr>
            </w:pPr>
          </w:p>
        </w:tc>
        <w:tc>
          <w:tcPr>
            <w:tcW w:w="1276"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50</w:t>
            </w:r>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41</w:t>
            </w:r>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83</w:t>
            </w:r>
          </w:p>
        </w:tc>
        <w:tc>
          <w:tcPr>
            <w:tcW w:w="680"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25 -</w:t>
            </w:r>
          </w:p>
        </w:tc>
      </w:tr>
      <w:tr w:rsidR="004D6A38" w:rsidRPr="00C37633" w:rsidTr="004D6A38">
        <w:tc>
          <w:tcPr>
            <w:tcW w:w="2263"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Дегтярева М.</w:t>
            </w:r>
            <w:proofErr w:type="gramStart"/>
            <w:r w:rsidRPr="00C37633">
              <w:rPr>
                <w:rFonts w:ascii="Times New Roman" w:hAnsi="Times New Roman" w:cs="Times New Roman"/>
                <w:color w:val="000000"/>
                <w:sz w:val="24"/>
                <w:szCs w:val="24"/>
              </w:rPr>
              <w:t>С</w:t>
            </w:r>
            <w:proofErr w:type="gramEnd"/>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9</w:t>
            </w:r>
          </w:p>
        </w:tc>
        <w:tc>
          <w:tcPr>
            <w:tcW w:w="1276" w:type="dxa"/>
          </w:tcPr>
          <w:p w:rsidR="004D6A38" w:rsidRPr="00C37633" w:rsidRDefault="004D6A38" w:rsidP="004D6A38">
            <w:pPr>
              <w:rPr>
                <w:rFonts w:ascii="Times New Roman" w:hAnsi="Times New Roman" w:cs="Times New Roman"/>
                <w:color w:val="000000"/>
                <w:sz w:val="24"/>
                <w:szCs w:val="24"/>
              </w:rPr>
            </w:pPr>
          </w:p>
        </w:tc>
        <w:tc>
          <w:tcPr>
            <w:tcW w:w="992" w:type="dxa"/>
          </w:tcPr>
          <w:p w:rsidR="004D6A38" w:rsidRPr="00C37633" w:rsidRDefault="004D6A38" w:rsidP="004D6A38">
            <w:pPr>
              <w:rPr>
                <w:rFonts w:ascii="Times New Roman" w:hAnsi="Times New Roman" w:cs="Times New Roman"/>
                <w:color w:val="000000"/>
                <w:sz w:val="24"/>
                <w:szCs w:val="24"/>
              </w:rPr>
            </w:pPr>
          </w:p>
        </w:tc>
        <w:tc>
          <w:tcPr>
            <w:tcW w:w="1276"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100</w:t>
            </w:r>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36</w:t>
            </w:r>
          </w:p>
        </w:tc>
        <w:tc>
          <w:tcPr>
            <w:tcW w:w="1134" w:type="dxa"/>
          </w:tcPr>
          <w:p w:rsidR="004D6A38" w:rsidRPr="00C37633" w:rsidRDefault="004D6A38" w:rsidP="004D6A38">
            <w:pPr>
              <w:rPr>
                <w:rFonts w:ascii="Times New Roman" w:hAnsi="Times New Roman" w:cs="Times New Roman"/>
                <w:color w:val="000000"/>
                <w:sz w:val="24"/>
                <w:szCs w:val="24"/>
              </w:rPr>
            </w:pPr>
          </w:p>
        </w:tc>
        <w:tc>
          <w:tcPr>
            <w:tcW w:w="680" w:type="dxa"/>
          </w:tcPr>
          <w:p w:rsidR="004D6A38" w:rsidRPr="00C37633" w:rsidRDefault="004D6A38" w:rsidP="004D6A38">
            <w:pPr>
              <w:rPr>
                <w:rFonts w:ascii="Times New Roman" w:hAnsi="Times New Roman" w:cs="Times New Roman"/>
                <w:color w:val="000000"/>
                <w:sz w:val="24"/>
                <w:szCs w:val="24"/>
              </w:rPr>
            </w:pPr>
          </w:p>
        </w:tc>
      </w:tr>
      <w:tr w:rsidR="004D6A38" w:rsidRPr="00C37633" w:rsidTr="004D6A38">
        <w:tc>
          <w:tcPr>
            <w:tcW w:w="2263"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Дегтярева М.</w:t>
            </w:r>
            <w:proofErr w:type="gramStart"/>
            <w:r w:rsidRPr="00C37633">
              <w:rPr>
                <w:rFonts w:ascii="Times New Roman" w:hAnsi="Times New Roman" w:cs="Times New Roman"/>
                <w:color w:val="000000"/>
                <w:sz w:val="24"/>
                <w:szCs w:val="24"/>
              </w:rPr>
              <w:t>С</w:t>
            </w:r>
            <w:proofErr w:type="gramEnd"/>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10</w:t>
            </w:r>
          </w:p>
        </w:tc>
        <w:tc>
          <w:tcPr>
            <w:tcW w:w="1276" w:type="dxa"/>
          </w:tcPr>
          <w:p w:rsidR="004D6A38" w:rsidRPr="00C37633" w:rsidRDefault="004D6A38" w:rsidP="004D6A38">
            <w:pPr>
              <w:rPr>
                <w:rFonts w:ascii="Times New Roman" w:hAnsi="Times New Roman" w:cs="Times New Roman"/>
                <w:color w:val="000000"/>
                <w:sz w:val="24"/>
                <w:szCs w:val="24"/>
              </w:rPr>
            </w:pPr>
          </w:p>
        </w:tc>
        <w:tc>
          <w:tcPr>
            <w:tcW w:w="992" w:type="dxa"/>
          </w:tcPr>
          <w:p w:rsidR="004D6A38" w:rsidRPr="00C37633" w:rsidRDefault="004D6A38" w:rsidP="004D6A38">
            <w:pPr>
              <w:rPr>
                <w:rFonts w:ascii="Times New Roman" w:hAnsi="Times New Roman" w:cs="Times New Roman"/>
                <w:color w:val="000000"/>
                <w:sz w:val="24"/>
                <w:szCs w:val="24"/>
              </w:rPr>
            </w:pPr>
          </w:p>
        </w:tc>
        <w:tc>
          <w:tcPr>
            <w:tcW w:w="1276"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94</w:t>
            </w:r>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76  +</w:t>
            </w:r>
          </w:p>
        </w:tc>
        <w:tc>
          <w:tcPr>
            <w:tcW w:w="1134" w:type="dxa"/>
          </w:tcPr>
          <w:p w:rsidR="004D6A38" w:rsidRPr="00C37633" w:rsidRDefault="004D6A38" w:rsidP="004D6A38">
            <w:pPr>
              <w:rPr>
                <w:rFonts w:ascii="Times New Roman" w:hAnsi="Times New Roman" w:cs="Times New Roman"/>
                <w:color w:val="000000"/>
                <w:sz w:val="24"/>
                <w:szCs w:val="24"/>
              </w:rPr>
            </w:pPr>
          </w:p>
        </w:tc>
        <w:tc>
          <w:tcPr>
            <w:tcW w:w="680" w:type="dxa"/>
          </w:tcPr>
          <w:p w:rsidR="004D6A38" w:rsidRPr="00C37633" w:rsidRDefault="004D6A38" w:rsidP="004D6A38">
            <w:pPr>
              <w:rPr>
                <w:rFonts w:ascii="Times New Roman" w:hAnsi="Times New Roman" w:cs="Times New Roman"/>
                <w:color w:val="000000"/>
                <w:sz w:val="24"/>
                <w:szCs w:val="24"/>
              </w:rPr>
            </w:pPr>
          </w:p>
        </w:tc>
      </w:tr>
      <w:tr w:rsidR="004D6A38" w:rsidRPr="00C37633" w:rsidTr="004D6A38">
        <w:tc>
          <w:tcPr>
            <w:tcW w:w="2263"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Дегтярева М.</w:t>
            </w:r>
            <w:proofErr w:type="gramStart"/>
            <w:r w:rsidRPr="00C37633">
              <w:rPr>
                <w:rFonts w:ascii="Times New Roman" w:hAnsi="Times New Roman" w:cs="Times New Roman"/>
                <w:color w:val="000000"/>
                <w:sz w:val="24"/>
                <w:szCs w:val="24"/>
              </w:rPr>
              <w:t>С</w:t>
            </w:r>
            <w:proofErr w:type="gramEnd"/>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11</w:t>
            </w:r>
          </w:p>
        </w:tc>
        <w:tc>
          <w:tcPr>
            <w:tcW w:w="1276" w:type="dxa"/>
          </w:tcPr>
          <w:p w:rsidR="004D6A38" w:rsidRPr="00C37633" w:rsidRDefault="004D6A38" w:rsidP="004D6A38">
            <w:pPr>
              <w:rPr>
                <w:rFonts w:ascii="Times New Roman" w:hAnsi="Times New Roman" w:cs="Times New Roman"/>
                <w:color w:val="000000"/>
                <w:sz w:val="24"/>
                <w:szCs w:val="24"/>
              </w:rPr>
            </w:pPr>
          </w:p>
        </w:tc>
        <w:tc>
          <w:tcPr>
            <w:tcW w:w="992" w:type="dxa"/>
          </w:tcPr>
          <w:p w:rsidR="004D6A38" w:rsidRPr="00C37633" w:rsidRDefault="004D6A38" w:rsidP="004D6A38">
            <w:pPr>
              <w:rPr>
                <w:rFonts w:ascii="Times New Roman" w:hAnsi="Times New Roman" w:cs="Times New Roman"/>
                <w:color w:val="000000"/>
                <w:sz w:val="24"/>
                <w:szCs w:val="24"/>
              </w:rPr>
            </w:pPr>
          </w:p>
        </w:tc>
        <w:tc>
          <w:tcPr>
            <w:tcW w:w="1276"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0</w:t>
            </w:r>
          </w:p>
        </w:tc>
        <w:tc>
          <w:tcPr>
            <w:tcW w:w="1134" w:type="dxa"/>
          </w:tcPr>
          <w:p w:rsidR="004D6A38" w:rsidRPr="00C37633" w:rsidRDefault="004D6A38" w:rsidP="004D6A38">
            <w:pPr>
              <w:rPr>
                <w:rFonts w:ascii="Times New Roman" w:hAnsi="Times New Roman" w:cs="Times New Roman"/>
                <w:color w:val="000000"/>
                <w:sz w:val="24"/>
                <w:szCs w:val="24"/>
              </w:rPr>
            </w:pPr>
            <w:r w:rsidRPr="00C37633">
              <w:rPr>
                <w:rFonts w:ascii="Times New Roman" w:hAnsi="Times New Roman" w:cs="Times New Roman"/>
                <w:color w:val="000000"/>
                <w:sz w:val="24"/>
                <w:szCs w:val="24"/>
              </w:rPr>
              <w:t>0</w:t>
            </w:r>
          </w:p>
        </w:tc>
        <w:tc>
          <w:tcPr>
            <w:tcW w:w="1134" w:type="dxa"/>
          </w:tcPr>
          <w:p w:rsidR="004D6A38" w:rsidRPr="00C37633" w:rsidRDefault="004D6A38" w:rsidP="004D6A38">
            <w:pPr>
              <w:rPr>
                <w:rFonts w:ascii="Times New Roman" w:hAnsi="Times New Roman" w:cs="Times New Roman"/>
                <w:color w:val="000000"/>
                <w:sz w:val="24"/>
                <w:szCs w:val="24"/>
              </w:rPr>
            </w:pPr>
          </w:p>
        </w:tc>
        <w:tc>
          <w:tcPr>
            <w:tcW w:w="680" w:type="dxa"/>
          </w:tcPr>
          <w:p w:rsidR="004D6A38" w:rsidRPr="00C37633" w:rsidRDefault="004D6A38" w:rsidP="004D6A38">
            <w:pPr>
              <w:rPr>
                <w:rFonts w:ascii="Times New Roman" w:hAnsi="Times New Roman" w:cs="Times New Roman"/>
                <w:color w:val="000000"/>
                <w:sz w:val="24"/>
                <w:szCs w:val="24"/>
              </w:rPr>
            </w:pPr>
          </w:p>
        </w:tc>
      </w:tr>
    </w:tbl>
    <w:p w:rsidR="00FD6677" w:rsidRPr="00C37633" w:rsidRDefault="004D6A38" w:rsidP="00FD6677">
      <w:pPr>
        <w:rPr>
          <w:rFonts w:ascii="Times New Roman" w:hAnsi="Times New Roman" w:cs="Times New Roman"/>
          <w:sz w:val="24"/>
          <w:szCs w:val="24"/>
        </w:rPr>
      </w:pPr>
      <w:r>
        <w:rPr>
          <w:rFonts w:ascii="Times New Roman" w:hAnsi="Times New Roman" w:cs="Times New Roman"/>
          <w:sz w:val="24"/>
          <w:szCs w:val="24"/>
        </w:rPr>
        <w:t>Английский язык</w:t>
      </w:r>
    </w:p>
    <w:p w:rsidR="00FD6677" w:rsidRPr="00C37633" w:rsidRDefault="00FD6677" w:rsidP="00FD6677">
      <w:pPr>
        <w:rPr>
          <w:rFonts w:ascii="Times New Roman" w:hAnsi="Times New Roman" w:cs="Times New Roman"/>
          <w:sz w:val="24"/>
          <w:szCs w:val="24"/>
        </w:rPr>
      </w:pPr>
    </w:p>
    <w:p w:rsidR="00FD6677" w:rsidRDefault="00FD6677" w:rsidP="00FD6677">
      <w:pPr>
        <w:rPr>
          <w:rFonts w:ascii="Times New Roman" w:hAnsi="Times New Roman" w:cs="Times New Roman"/>
          <w:sz w:val="24"/>
          <w:szCs w:val="24"/>
        </w:rPr>
      </w:pPr>
    </w:p>
    <w:p w:rsidR="0025520D" w:rsidRDefault="0025520D" w:rsidP="00FD6677">
      <w:pPr>
        <w:rPr>
          <w:rFonts w:ascii="Times New Roman" w:hAnsi="Times New Roman" w:cs="Times New Roman"/>
          <w:sz w:val="24"/>
          <w:szCs w:val="24"/>
        </w:rPr>
      </w:pPr>
    </w:p>
    <w:p w:rsidR="0025520D" w:rsidRDefault="0025520D" w:rsidP="00FD6677">
      <w:pPr>
        <w:rPr>
          <w:rFonts w:ascii="Times New Roman" w:hAnsi="Times New Roman" w:cs="Times New Roman"/>
          <w:sz w:val="24"/>
          <w:szCs w:val="24"/>
        </w:rPr>
      </w:pPr>
    </w:p>
    <w:p w:rsidR="0025520D" w:rsidRDefault="0025520D" w:rsidP="00FD6677">
      <w:pPr>
        <w:rPr>
          <w:rFonts w:ascii="Times New Roman" w:hAnsi="Times New Roman" w:cs="Times New Roman"/>
          <w:sz w:val="24"/>
          <w:szCs w:val="24"/>
        </w:rPr>
      </w:pPr>
    </w:p>
    <w:p w:rsidR="00B63F65" w:rsidRDefault="00B63F65" w:rsidP="00FD6677">
      <w:pPr>
        <w:rPr>
          <w:rFonts w:ascii="Times New Roman" w:hAnsi="Times New Roman" w:cs="Times New Roman"/>
          <w:sz w:val="24"/>
          <w:szCs w:val="24"/>
        </w:rPr>
      </w:pPr>
    </w:p>
    <w:p w:rsidR="00B63F65" w:rsidRDefault="00B63F65" w:rsidP="00FD6677">
      <w:pPr>
        <w:rPr>
          <w:rFonts w:ascii="Times New Roman" w:hAnsi="Times New Roman" w:cs="Times New Roman"/>
          <w:sz w:val="24"/>
          <w:szCs w:val="24"/>
        </w:rPr>
      </w:pPr>
    </w:p>
    <w:p w:rsidR="0025520D" w:rsidRPr="00C37633" w:rsidRDefault="00894A22" w:rsidP="00FD6677">
      <w:pPr>
        <w:rPr>
          <w:rFonts w:ascii="Times New Roman" w:hAnsi="Times New Roman" w:cs="Times New Roman"/>
          <w:sz w:val="24"/>
          <w:szCs w:val="24"/>
        </w:rPr>
      </w:pPr>
      <w:r>
        <w:rPr>
          <w:rFonts w:ascii="Times New Roman" w:hAnsi="Times New Roman" w:cs="Times New Roman"/>
          <w:sz w:val="24"/>
          <w:szCs w:val="24"/>
        </w:rPr>
        <w:t xml:space="preserve">                                                                          19</w:t>
      </w:r>
    </w:p>
    <w:p w:rsidR="0025520D" w:rsidRPr="006E1A42" w:rsidRDefault="00FD6677" w:rsidP="00FD6677">
      <w:pPr>
        <w:spacing w:before="100" w:beforeAutospacing="1"/>
        <w:contextualSpacing/>
        <w:rPr>
          <w:rFonts w:ascii="Times New Roman" w:eastAsia="Times New Roman" w:hAnsi="Times New Roman" w:cs="Times New Roman"/>
          <w:sz w:val="36"/>
          <w:szCs w:val="36"/>
        </w:rPr>
      </w:pPr>
      <w:r w:rsidRPr="006E1A42">
        <w:rPr>
          <w:rFonts w:ascii="Times New Roman" w:eastAsia="Times New Roman" w:hAnsi="Times New Roman" w:cs="Times New Roman"/>
          <w:sz w:val="36"/>
          <w:szCs w:val="36"/>
        </w:rPr>
        <w:lastRenderedPageBreak/>
        <w:t xml:space="preserve"> Победители  и  призеры  школьного этапа олимпиады     по    предметам  и   классам</w:t>
      </w:r>
    </w:p>
    <w:p w:rsidR="0025520D" w:rsidRPr="006E1A42" w:rsidRDefault="0025520D" w:rsidP="00FD6677">
      <w:pPr>
        <w:spacing w:before="100" w:beforeAutospacing="1"/>
        <w:contextualSpacing/>
        <w:rPr>
          <w:rFonts w:ascii="Times New Roman" w:eastAsia="Times New Roman" w:hAnsi="Times New Roman" w:cs="Times New Roman"/>
          <w:sz w:val="24"/>
          <w:szCs w:val="24"/>
        </w:rPr>
      </w:pPr>
    </w:p>
    <w:tbl>
      <w:tblPr>
        <w:tblpPr w:leftFromText="180" w:rightFromText="180" w:vertAnchor="text" w:horzAnchor="page" w:tblpX="268" w:tblpY="441"/>
        <w:tblW w:w="5805" w:type="pct"/>
        <w:tblBorders>
          <w:top w:val="single" w:sz="8" w:space="0" w:color="auto"/>
          <w:left w:val="single" w:sz="8" w:space="0" w:color="auto"/>
          <w:bottom w:val="single" w:sz="8" w:space="0" w:color="auto"/>
          <w:right w:val="single" w:sz="4" w:space="0" w:color="auto"/>
          <w:insideH w:val="single" w:sz="4" w:space="0" w:color="auto"/>
        </w:tblBorders>
        <w:tblLayout w:type="fixed"/>
        <w:tblLook w:val="04A0"/>
      </w:tblPr>
      <w:tblGrid>
        <w:gridCol w:w="2559"/>
        <w:gridCol w:w="1552"/>
        <w:gridCol w:w="676"/>
        <w:gridCol w:w="689"/>
        <w:gridCol w:w="689"/>
        <w:gridCol w:w="689"/>
        <w:gridCol w:w="689"/>
        <w:gridCol w:w="689"/>
        <w:gridCol w:w="1005"/>
        <w:gridCol w:w="847"/>
        <w:gridCol w:w="1214"/>
        <w:gridCol w:w="309"/>
      </w:tblGrid>
      <w:tr w:rsidR="004D6A38" w:rsidRPr="006E1A42" w:rsidTr="004D6A38">
        <w:trPr>
          <w:cantSplit/>
          <w:trHeight w:val="243"/>
        </w:trPr>
        <w:tc>
          <w:tcPr>
            <w:tcW w:w="1102" w:type="pct"/>
            <w:vMerge w:val="restar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Предмет</w:t>
            </w:r>
          </w:p>
        </w:tc>
        <w:tc>
          <w:tcPr>
            <w:tcW w:w="668" w:type="pct"/>
            <w:vMerge w:val="restar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ind w:left="-99" w:right="-106"/>
              <w:contextualSpacing/>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Всего участников</w:t>
            </w:r>
          </w:p>
        </w:tc>
        <w:tc>
          <w:tcPr>
            <w:tcW w:w="3096" w:type="pct"/>
            <w:gridSpan w:val="9"/>
            <w:tcBorders>
              <w:top w:val="single" w:sz="4" w:space="0" w:color="auto"/>
              <w:left w:val="single" w:sz="4" w:space="0" w:color="auto"/>
              <w:bottom w:val="single" w:sz="4" w:space="0" w:color="auto"/>
              <w:right w:val="nil"/>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В том числе</w:t>
            </w:r>
          </w:p>
        </w:tc>
        <w:tc>
          <w:tcPr>
            <w:tcW w:w="134" w:type="pct"/>
            <w:tcBorders>
              <w:top w:val="single" w:sz="4" w:space="0" w:color="auto"/>
              <w:left w:val="single" w:sz="4" w:space="0" w:color="auto"/>
              <w:bottom w:val="single" w:sz="4" w:space="0" w:color="auto"/>
              <w:right w:val="nil"/>
            </w:tcBorders>
            <w:hideMark/>
          </w:tcPr>
          <w:p w:rsidR="004D6A38" w:rsidRPr="006E1A42" w:rsidRDefault="004D6A38" w:rsidP="004D6A38">
            <w:pPr>
              <w:rPr>
                <w:rFonts w:ascii="Times New Roman" w:hAnsi="Times New Roman" w:cs="Times New Roman"/>
                <w:sz w:val="24"/>
                <w:szCs w:val="24"/>
              </w:rPr>
            </w:pPr>
          </w:p>
        </w:tc>
      </w:tr>
      <w:tr w:rsidR="004D6A38" w:rsidRPr="006E1A42" w:rsidTr="004D6A38">
        <w:trPr>
          <w:cantSplit/>
          <w:trHeight w:val="195"/>
        </w:trPr>
        <w:tc>
          <w:tcPr>
            <w:tcW w:w="1941" w:type="dxa"/>
            <w:vMerge/>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rPr>
                <w:rFonts w:ascii="Times New Roman" w:eastAsia="Times New Roman" w:hAnsi="Times New Roman" w:cs="Times New Roman"/>
                <w:sz w:val="24"/>
                <w:szCs w:val="24"/>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rPr>
                <w:rFonts w:ascii="Times New Roman" w:eastAsia="Times New Roman" w:hAnsi="Times New Roman" w:cs="Times New Roman"/>
                <w:sz w:val="24"/>
                <w:szCs w:val="24"/>
              </w:rPr>
            </w:pPr>
          </w:p>
        </w:tc>
        <w:tc>
          <w:tcPr>
            <w:tcW w:w="291"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line="195" w:lineRule="atLeast"/>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4 кл.</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line="195" w:lineRule="atLeast"/>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5 кл.</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line="195" w:lineRule="atLeast"/>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6 кл.</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line="195" w:lineRule="atLeast"/>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7 кл.</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line="195" w:lineRule="atLeast"/>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8 кл.</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line="195" w:lineRule="atLeast"/>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9 кл.</w:t>
            </w:r>
          </w:p>
        </w:tc>
        <w:tc>
          <w:tcPr>
            <w:tcW w:w="433"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line="195" w:lineRule="atLeast"/>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10 кл.</w:t>
            </w:r>
          </w:p>
        </w:tc>
        <w:tc>
          <w:tcPr>
            <w:tcW w:w="365" w:type="pct"/>
            <w:tcBorders>
              <w:top w:val="single" w:sz="4" w:space="0" w:color="auto"/>
              <w:left w:val="single" w:sz="4" w:space="0" w:color="auto"/>
              <w:bottom w:val="single" w:sz="4" w:space="0" w:color="auto"/>
              <w:right w:val="nil"/>
            </w:tcBorders>
            <w:vAlign w:val="center"/>
            <w:hideMark/>
          </w:tcPr>
          <w:p w:rsidR="004D6A38" w:rsidRPr="006E1A42" w:rsidRDefault="004D6A38" w:rsidP="004D6A38">
            <w:pPr>
              <w:spacing w:before="100" w:beforeAutospacing="1" w:after="100" w:afterAutospacing="1" w:line="195" w:lineRule="atLeast"/>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11 кл.</w:t>
            </w:r>
          </w:p>
        </w:tc>
        <w:tc>
          <w:tcPr>
            <w:tcW w:w="523" w:type="pct"/>
            <w:tcBorders>
              <w:top w:val="single" w:sz="4" w:space="0" w:color="auto"/>
              <w:left w:val="single" w:sz="4" w:space="0" w:color="auto"/>
              <w:bottom w:val="single" w:sz="4" w:space="0" w:color="auto"/>
              <w:right w:val="nil"/>
            </w:tcBorders>
            <w:vAlign w:val="center"/>
            <w:hideMark/>
          </w:tcPr>
          <w:p w:rsidR="004D6A38" w:rsidRPr="006E1A42" w:rsidRDefault="004D6A38" w:rsidP="004D6A38">
            <w:pPr>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Побед.</w:t>
            </w:r>
          </w:p>
        </w:tc>
        <w:tc>
          <w:tcPr>
            <w:tcW w:w="134"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Призер.</w:t>
            </w:r>
          </w:p>
        </w:tc>
      </w:tr>
      <w:tr w:rsidR="004D6A38" w:rsidRPr="006E1A42" w:rsidTr="004D6A38">
        <w:trPr>
          <w:cantSplit/>
          <w:trHeight w:val="243"/>
        </w:trPr>
        <w:tc>
          <w:tcPr>
            <w:tcW w:w="1102"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Физика</w:t>
            </w:r>
          </w:p>
        </w:tc>
        <w:tc>
          <w:tcPr>
            <w:tcW w:w="668"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12</w:t>
            </w:r>
          </w:p>
        </w:tc>
        <w:tc>
          <w:tcPr>
            <w:tcW w:w="291"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w:t>
            </w:r>
          </w:p>
        </w:tc>
        <w:tc>
          <w:tcPr>
            <w:tcW w:w="433"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1/0</w:t>
            </w:r>
          </w:p>
        </w:tc>
        <w:tc>
          <w:tcPr>
            <w:tcW w:w="365" w:type="pct"/>
            <w:tcBorders>
              <w:top w:val="single" w:sz="4" w:space="0" w:color="auto"/>
              <w:left w:val="single" w:sz="4" w:space="0" w:color="auto"/>
              <w:bottom w:val="single" w:sz="4" w:space="0" w:color="auto"/>
              <w:right w:val="nil"/>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0/3</w:t>
            </w:r>
          </w:p>
        </w:tc>
        <w:tc>
          <w:tcPr>
            <w:tcW w:w="523" w:type="pct"/>
            <w:tcBorders>
              <w:top w:val="single" w:sz="4" w:space="0" w:color="auto"/>
              <w:left w:val="single" w:sz="4" w:space="0" w:color="auto"/>
              <w:bottom w:val="single" w:sz="4" w:space="0" w:color="auto"/>
              <w:right w:val="nil"/>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w:t>
            </w:r>
          </w:p>
        </w:tc>
        <w:tc>
          <w:tcPr>
            <w:tcW w:w="134"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3</w:t>
            </w:r>
          </w:p>
        </w:tc>
      </w:tr>
      <w:tr w:rsidR="004D6A38" w:rsidRPr="006E1A42" w:rsidTr="004D6A38">
        <w:trPr>
          <w:cantSplit/>
          <w:trHeight w:val="243"/>
        </w:trPr>
        <w:tc>
          <w:tcPr>
            <w:tcW w:w="1102" w:type="pct"/>
            <w:tcBorders>
              <w:top w:val="single" w:sz="4" w:space="0" w:color="auto"/>
              <w:left w:val="single" w:sz="8"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История</w:t>
            </w:r>
          </w:p>
        </w:tc>
        <w:tc>
          <w:tcPr>
            <w:tcW w:w="668"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17</w:t>
            </w:r>
          </w:p>
        </w:tc>
        <w:tc>
          <w:tcPr>
            <w:tcW w:w="291"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0/0</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0/2</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0/2</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0/2</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1/1</w:t>
            </w:r>
          </w:p>
        </w:tc>
        <w:tc>
          <w:tcPr>
            <w:tcW w:w="433"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2/1</w:t>
            </w:r>
          </w:p>
        </w:tc>
        <w:tc>
          <w:tcPr>
            <w:tcW w:w="365" w:type="pct"/>
            <w:tcBorders>
              <w:top w:val="single" w:sz="4" w:space="0" w:color="auto"/>
              <w:left w:val="single" w:sz="4" w:space="0" w:color="auto"/>
              <w:bottom w:val="single" w:sz="4" w:space="0" w:color="auto"/>
              <w:right w:val="nil"/>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1/1</w:t>
            </w:r>
          </w:p>
        </w:tc>
        <w:tc>
          <w:tcPr>
            <w:tcW w:w="523" w:type="pct"/>
            <w:tcBorders>
              <w:top w:val="single" w:sz="4" w:space="0" w:color="auto"/>
              <w:left w:val="single" w:sz="4" w:space="0" w:color="auto"/>
              <w:bottom w:val="single" w:sz="4" w:space="0" w:color="auto"/>
              <w:right w:val="nil"/>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4</w:t>
            </w:r>
          </w:p>
        </w:tc>
        <w:tc>
          <w:tcPr>
            <w:tcW w:w="134"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9</w:t>
            </w:r>
          </w:p>
        </w:tc>
      </w:tr>
      <w:tr w:rsidR="004D6A38" w:rsidRPr="006E1A42" w:rsidTr="004D6A38">
        <w:trPr>
          <w:cantSplit/>
          <w:trHeight w:val="243"/>
        </w:trPr>
        <w:tc>
          <w:tcPr>
            <w:tcW w:w="1102" w:type="pct"/>
            <w:tcBorders>
              <w:top w:val="single" w:sz="4" w:space="0" w:color="auto"/>
              <w:left w:val="single" w:sz="8"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Математика</w:t>
            </w:r>
          </w:p>
        </w:tc>
        <w:tc>
          <w:tcPr>
            <w:tcW w:w="668"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45+</w:t>
            </w:r>
          </w:p>
        </w:tc>
        <w:tc>
          <w:tcPr>
            <w:tcW w:w="291"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rPr>
                <w:rFonts w:ascii="Times New Roman" w:hAnsi="Times New Roman" w:cs="Times New Roman"/>
                <w:sz w:val="24"/>
                <w:szCs w:val="24"/>
              </w:rPr>
            </w:pPr>
            <w:r w:rsidRPr="006E1A42">
              <w:rPr>
                <w:rFonts w:ascii="Times New Roman" w:hAnsi="Times New Roman" w:cs="Times New Roman"/>
                <w:sz w:val="24"/>
                <w:szCs w:val="24"/>
              </w:rPr>
              <w:t>2</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0/2</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0/0</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0/0</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0/0</w:t>
            </w:r>
          </w:p>
        </w:tc>
        <w:tc>
          <w:tcPr>
            <w:tcW w:w="433"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1/6</w:t>
            </w:r>
          </w:p>
        </w:tc>
        <w:tc>
          <w:tcPr>
            <w:tcW w:w="365" w:type="pct"/>
            <w:tcBorders>
              <w:top w:val="single" w:sz="4" w:space="0" w:color="auto"/>
              <w:left w:val="single" w:sz="4" w:space="0" w:color="auto"/>
              <w:bottom w:val="single" w:sz="4" w:space="0" w:color="auto"/>
              <w:right w:val="nil"/>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0/4</w:t>
            </w:r>
          </w:p>
        </w:tc>
        <w:tc>
          <w:tcPr>
            <w:tcW w:w="523" w:type="pct"/>
            <w:tcBorders>
              <w:top w:val="single" w:sz="4" w:space="0" w:color="auto"/>
              <w:left w:val="single" w:sz="4" w:space="0" w:color="auto"/>
              <w:bottom w:val="single" w:sz="4" w:space="0" w:color="auto"/>
              <w:right w:val="nil"/>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w:t>
            </w:r>
          </w:p>
        </w:tc>
        <w:tc>
          <w:tcPr>
            <w:tcW w:w="134"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12</w:t>
            </w:r>
          </w:p>
        </w:tc>
      </w:tr>
      <w:tr w:rsidR="004D6A38" w:rsidRPr="006E1A42" w:rsidTr="004D6A38">
        <w:trPr>
          <w:cantSplit/>
          <w:trHeight w:val="243"/>
        </w:trPr>
        <w:tc>
          <w:tcPr>
            <w:tcW w:w="1102" w:type="pct"/>
            <w:tcBorders>
              <w:top w:val="single" w:sz="4" w:space="0" w:color="auto"/>
              <w:left w:val="single" w:sz="8"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Русский язык</w:t>
            </w:r>
          </w:p>
        </w:tc>
        <w:tc>
          <w:tcPr>
            <w:tcW w:w="668"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22+</w:t>
            </w:r>
          </w:p>
        </w:tc>
        <w:tc>
          <w:tcPr>
            <w:tcW w:w="291"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rPr>
                <w:rFonts w:ascii="Times New Roman" w:hAnsi="Times New Roman" w:cs="Times New Roman"/>
                <w:sz w:val="24"/>
                <w:szCs w:val="24"/>
              </w:rPr>
            </w:pPr>
            <w:r w:rsidRPr="006E1A42">
              <w:rPr>
                <w:rFonts w:ascii="Times New Roman" w:hAnsi="Times New Roman" w:cs="Times New Roman"/>
                <w:sz w:val="24"/>
                <w:szCs w:val="24"/>
              </w:rPr>
              <w:t>2</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0/2</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0/1</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w:t>
            </w:r>
          </w:p>
        </w:tc>
        <w:tc>
          <w:tcPr>
            <w:tcW w:w="433"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2/3</w:t>
            </w:r>
          </w:p>
        </w:tc>
        <w:tc>
          <w:tcPr>
            <w:tcW w:w="365" w:type="pct"/>
            <w:tcBorders>
              <w:top w:val="single" w:sz="4" w:space="0" w:color="auto"/>
              <w:left w:val="single" w:sz="4" w:space="0" w:color="auto"/>
              <w:bottom w:val="single" w:sz="4" w:space="0" w:color="auto"/>
              <w:right w:val="nil"/>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w:t>
            </w:r>
          </w:p>
        </w:tc>
        <w:tc>
          <w:tcPr>
            <w:tcW w:w="523" w:type="pct"/>
            <w:tcBorders>
              <w:top w:val="single" w:sz="4" w:space="0" w:color="auto"/>
              <w:left w:val="single" w:sz="4" w:space="0" w:color="auto"/>
              <w:bottom w:val="single" w:sz="4" w:space="0" w:color="auto"/>
              <w:right w:val="nil"/>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2</w:t>
            </w:r>
          </w:p>
        </w:tc>
        <w:tc>
          <w:tcPr>
            <w:tcW w:w="134"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6</w:t>
            </w:r>
          </w:p>
        </w:tc>
      </w:tr>
      <w:tr w:rsidR="004D6A38" w:rsidRPr="006E1A42" w:rsidTr="004D6A38">
        <w:trPr>
          <w:cantSplit/>
          <w:trHeight w:val="243"/>
        </w:trPr>
        <w:tc>
          <w:tcPr>
            <w:tcW w:w="1102" w:type="pct"/>
            <w:tcBorders>
              <w:top w:val="single" w:sz="4" w:space="0" w:color="auto"/>
              <w:left w:val="single" w:sz="8"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Литература</w:t>
            </w:r>
          </w:p>
        </w:tc>
        <w:tc>
          <w:tcPr>
            <w:tcW w:w="668"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24</w:t>
            </w:r>
          </w:p>
        </w:tc>
        <w:tc>
          <w:tcPr>
            <w:tcW w:w="291"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w:t>
            </w:r>
          </w:p>
        </w:tc>
        <w:tc>
          <w:tcPr>
            <w:tcW w:w="433"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w:t>
            </w:r>
          </w:p>
        </w:tc>
        <w:tc>
          <w:tcPr>
            <w:tcW w:w="365" w:type="pct"/>
            <w:tcBorders>
              <w:top w:val="single" w:sz="4" w:space="0" w:color="auto"/>
              <w:left w:val="single" w:sz="4" w:space="0" w:color="auto"/>
              <w:bottom w:val="single" w:sz="4" w:space="0" w:color="auto"/>
              <w:right w:val="nil"/>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w:t>
            </w:r>
          </w:p>
        </w:tc>
        <w:tc>
          <w:tcPr>
            <w:tcW w:w="523" w:type="pct"/>
            <w:tcBorders>
              <w:top w:val="single" w:sz="4" w:space="0" w:color="auto"/>
              <w:left w:val="single" w:sz="4" w:space="0" w:color="auto"/>
              <w:bottom w:val="single" w:sz="4" w:space="0" w:color="auto"/>
              <w:right w:val="nil"/>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w:t>
            </w:r>
          </w:p>
        </w:tc>
        <w:tc>
          <w:tcPr>
            <w:tcW w:w="134"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w:t>
            </w:r>
          </w:p>
        </w:tc>
      </w:tr>
      <w:tr w:rsidR="004D6A38" w:rsidRPr="006E1A42" w:rsidTr="004D6A38">
        <w:trPr>
          <w:cantSplit/>
          <w:trHeight w:val="243"/>
        </w:trPr>
        <w:tc>
          <w:tcPr>
            <w:tcW w:w="1102" w:type="pct"/>
            <w:tcBorders>
              <w:top w:val="single" w:sz="4" w:space="0" w:color="auto"/>
              <w:left w:val="single" w:sz="8"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Биология</w:t>
            </w:r>
          </w:p>
        </w:tc>
        <w:tc>
          <w:tcPr>
            <w:tcW w:w="668"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17</w:t>
            </w:r>
          </w:p>
        </w:tc>
        <w:tc>
          <w:tcPr>
            <w:tcW w:w="291"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0/0</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1/0</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0/1</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w:t>
            </w:r>
          </w:p>
        </w:tc>
        <w:tc>
          <w:tcPr>
            <w:tcW w:w="433"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3/4</w:t>
            </w:r>
          </w:p>
        </w:tc>
        <w:tc>
          <w:tcPr>
            <w:tcW w:w="365" w:type="pct"/>
            <w:tcBorders>
              <w:top w:val="single" w:sz="4" w:space="0" w:color="auto"/>
              <w:left w:val="single" w:sz="4" w:space="0" w:color="auto"/>
              <w:bottom w:val="single" w:sz="4" w:space="0" w:color="auto"/>
              <w:right w:val="nil"/>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w:t>
            </w:r>
          </w:p>
        </w:tc>
        <w:tc>
          <w:tcPr>
            <w:tcW w:w="523" w:type="pct"/>
            <w:tcBorders>
              <w:top w:val="single" w:sz="4" w:space="0" w:color="auto"/>
              <w:left w:val="single" w:sz="4" w:space="0" w:color="auto"/>
              <w:bottom w:val="single" w:sz="4" w:space="0" w:color="auto"/>
              <w:right w:val="nil"/>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5</w:t>
            </w:r>
          </w:p>
        </w:tc>
        <w:tc>
          <w:tcPr>
            <w:tcW w:w="134"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6</w:t>
            </w:r>
          </w:p>
        </w:tc>
      </w:tr>
      <w:tr w:rsidR="004D6A38" w:rsidRPr="006E1A42" w:rsidTr="004D6A38">
        <w:trPr>
          <w:cantSplit/>
          <w:trHeight w:val="243"/>
        </w:trPr>
        <w:tc>
          <w:tcPr>
            <w:tcW w:w="1102" w:type="pct"/>
            <w:tcBorders>
              <w:top w:val="single" w:sz="4" w:space="0" w:color="auto"/>
              <w:left w:val="single" w:sz="8"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Родной язык</w:t>
            </w:r>
          </w:p>
        </w:tc>
        <w:tc>
          <w:tcPr>
            <w:tcW w:w="668"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20</w:t>
            </w:r>
          </w:p>
        </w:tc>
        <w:tc>
          <w:tcPr>
            <w:tcW w:w="291"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0/2</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0/0</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0/1</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0/2</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0/1</w:t>
            </w:r>
          </w:p>
        </w:tc>
        <w:tc>
          <w:tcPr>
            <w:tcW w:w="433"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0/2</w:t>
            </w:r>
          </w:p>
        </w:tc>
        <w:tc>
          <w:tcPr>
            <w:tcW w:w="365" w:type="pct"/>
            <w:tcBorders>
              <w:top w:val="single" w:sz="4" w:space="0" w:color="auto"/>
              <w:left w:val="single" w:sz="4" w:space="0" w:color="auto"/>
              <w:bottom w:val="single" w:sz="4" w:space="0" w:color="auto"/>
              <w:right w:val="nil"/>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0/3</w:t>
            </w:r>
          </w:p>
        </w:tc>
        <w:tc>
          <w:tcPr>
            <w:tcW w:w="523" w:type="pct"/>
            <w:tcBorders>
              <w:top w:val="single" w:sz="4" w:space="0" w:color="auto"/>
              <w:left w:val="single" w:sz="4" w:space="0" w:color="auto"/>
              <w:bottom w:val="single" w:sz="4" w:space="0" w:color="auto"/>
              <w:right w:val="nil"/>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w:t>
            </w:r>
          </w:p>
        </w:tc>
        <w:tc>
          <w:tcPr>
            <w:tcW w:w="134"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11</w:t>
            </w:r>
          </w:p>
        </w:tc>
      </w:tr>
      <w:tr w:rsidR="004D6A38" w:rsidRPr="006E1A42" w:rsidTr="004D6A38">
        <w:trPr>
          <w:cantSplit/>
          <w:trHeight w:val="243"/>
        </w:trPr>
        <w:tc>
          <w:tcPr>
            <w:tcW w:w="1102" w:type="pct"/>
            <w:tcBorders>
              <w:top w:val="single" w:sz="4" w:space="0" w:color="auto"/>
              <w:left w:val="single" w:sz="8"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Родная литература</w:t>
            </w:r>
          </w:p>
        </w:tc>
        <w:tc>
          <w:tcPr>
            <w:tcW w:w="668"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21</w:t>
            </w:r>
          </w:p>
        </w:tc>
        <w:tc>
          <w:tcPr>
            <w:tcW w:w="291"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0/0</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0/0</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0/0</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0/1</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0/1</w:t>
            </w:r>
          </w:p>
        </w:tc>
        <w:tc>
          <w:tcPr>
            <w:tcW w:w="433"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0/1</w:t>
            </w:r>
          </w:p>
        </w:tc>
        <w:tc>
          <w:tcPr>
            <w:tcW w:w="365" w:type="pct"/>
            <w:tcBorders>
              <w:top w:val="single" w:sz="4" w:space="0" w:color="auto"/>
              <w:left w:val="single" w:sz="4" w:space="0" w:color="auto"/>
              <w:bottom w:val="single" w:sz="4" w:space="0" w:color="auto"/>
              <w:right w:val="nil"/>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0/1</w:t>
            </w:r>
          </w:p>
        </w:tc>
        <w:tc>
          <w:tcPr>
            <w:tcW w:w="523" w:type="pct"/>
            <w:tcBorders>
              <w:top w:val="single" w:sz="4" w:space="0" w:color="auto"/>
              <w:left w:val="single" w:sz="4" w:space="0" w:color="auto"/>
              <w:bottom w:val="single" w:sz="4" w:space="0" w:color="auto"/>
              <w:right w:val="nil"/>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w:t>
            </w:r>
          </w:p>
        </w:tc>
        <w:tc>
          <w:tcPr>
            <w:tcW w:w="134"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4</w:t>
            </w:r>
          </w:p>
        </w:tc>
      </w:tr>
      <w:tr w:rsidR="004D6A38" w:rsidRPr="006E1A42" w:rsidTr="004D6A38">
        <w:trPr>
          <w:cantSplit/>
          <w:trHeight w:val="243"/>
        </w:trPr>
        <w:tc>
          <w:tcPr>
            <w:tcW w:w="1102" w:type="pct"/>
            <w:tcBorders>
              <w:top w:val="single" w:sz="4" w:space="0" w:color="auto"/>
              <w:left w:val="single" w:sz="8"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Технология</w:t>
            </w:r>
          </w:p>
        </w:tc>
        <w:tc>
          <w:tcPr>
            <w:tcW w:w="668"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11</w:t>
            </w:r>
          </w:p>
        </w:tc>
        <w:tc>
          <w:tcPr>
            <w:tcW w:w="291"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1/2</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0/1</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0/2</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rPr>
                <w:rFonts w:ascii="Times New Roman" w:hAnsi="Times New Roman" w:cs="Times New Roman"/>
                <w:sz w:val="24"/>
                <w:szCs w:val="24"/>
              </w:rPr>
            </w:pPr>
          </w:p>
        </w:tc>
        <w:tc>
          <w:tcPr>
            <w:tcW w:w="433"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rPr>
                <w:rFonts w:ascii="Times New Roman" w:hAnsi="Times New Roman" w:cs="Times New Roman"/>
                <w:sz w:val="24"/>
                <w:szCs w:val="24"/>
              </w:rPr>
            </w:pPr>
          </w:p>
        </w:tc>
        <w:tc>
          <w:tcPr>
            <w:tcW w:w="365" w:type="pct"/>
            <w:tcBorders>
              <w:top w:val="single" w:sz="4" w:space="0" w:color="auto"/>
              <w:left w:val="single" w:sz="4" w:space="0" w:color="auto"/>
              <w:bottom w:val="single" w:sz="4" w:space="0" w:color="auto"/>
              <w:right w:val="nil"/>
            </w:tcBorders>
            <w:vAlign w:val="center"/>
            <w:hideMark/>
          </w:tcPr>
          <w:p w:rsidR="004D6A38" w:rsidRPr="006E1A42" w:rsidRDefault="004D6A38" w:rsidP="004D6A38">
            <w:pPr>
              <w:rPr>
                <w:rFonts w:ascii="Times New Roman" w:hAnsi="Times New Roman" w:cs="Times New Roman"/>
                <w:sz w:val="24"/>
                <w:szCs w:val="24"/>
              </w:rPr>
            </w:pPr>
          </w:p>
        </w:tc>
        <w:tc>
          <w:tcPr>
            <w:tcW w:w="523" w:type="pct"/>
            <w:tcBorders>
              <w:top w:val="single" w:sz="4" w:space="0" w:color="auto"/>
              <w:left w:val="single" w:sz="4" w:space="0" w:color="auto"/>
              <w:bottom w:val="single" w:sz="4" w:space="0" w:color="auto"/>
              <w:right w:val="nil"/>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w:t>
            </w:r>
          </w:p>
        </w:tc>
        <w:tc>
          <w:tcPr>
            <w:tcW w:w="134"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3</w:t>
            </w:r>
          </w:p>
        </w:tc>
      </w:tr>
      <w:tr w:rsidR="004D6A38" w:rsidRPr="006E1A42" w:rsidTr="004D6A38">
        <w:trPr>
          <w:cantSplit/>
          <w:trHeight w:val="243"/>
        </w:trPr>
        <w:tc>
          <w:tcPr>
            <w:tcW w:w="1102" w:type="pct"/>
            <w:tcBorders>
              <w:top w:val="single" w:sz="4" w:space="0" w:color="auto"/>
              <w:left w:val="single" w:sz="8"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Физическая культура</w:t>
            </w:r>
          </w:p>
        </w:tc>
        <w:tc>
          <w:tcPr>
            <w:tcW w:w="668"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11</w:t>
            </w:r>
          </w:p>
        </w:tc>
        <w:tc>
          <w:tcPr>
            <w:tcW w:w="291"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0/1</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0/1</w:t>
            </w:r>
          </w:p>
        </w:tc>
        <w:tc>
          <w:tcPr>
            <w:tcW w:w="433"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0/1</w:t>
            </w:r>
          </w:p>
        </w:tc>
        <w:tc>
          <w:tcPr>
            <w:tcW w:w="365" w:type="pct"/>
            <w:tcBorders>
              <w:top w:val="single" w:sz="4" w:space="0" w:color="auto"/>
              <w:left w:val="single" w:sz="4" w:space="0" w:color="auto"/>
              <w:bottom w:val="single" w:sz="4" w:space="0" w:color="auto"/>
              <w:right w:val="nil"/>
            </w:tcBorders>
            <w:vAlign w:val="center"/>
            <w:hideMark/>
          </w:tcPr>
          <w:p w:rsidR="004D6A38" w:rsidRPr="006E1A42" w:rsidRDefault="004D6A38" w:rsidP="004D6A38">
            <w:pPr>
              <w:rPr>
                <w:rFonts w:ascii="Times New Roman" w:hAnsi="Times New Roman" w:cs="Times New Roman"/>
                <w:sz w:val="24"/>
                <w:szCs w:val="24"/>
              </w:rPr>
            </w:pPr>
          </w:p>
        </w:tc>
        <w:tc>
          <w:tcPr>
            <w:tcW w:w="523" w:type="pct"/>
            <w:tcBorders>
              <w:top w:val="single" w:sz="4" w:space="0" w:color="auto"/>
              <w:left w:val="single" w:sz="4" w:space="0" w:color="auto"/>
              <w:bottom w:val="single" w:sz="4" w:space="0" w:color="auto"/>
              <w:right w:val="nil"/>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w:t>
            </w:r>
          </w:p>
        </w:tc>
        <w:tc>
          <w:tcPr>
            <w:tcW w:w="134"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3</w:t>
            </w:r>
          </w:p>
        </w:tc>
      </w:tr>
      <w:tr w:rsidR="004D6A38" w:rsidRPr="006E1A42" w:rsidTr="004D6A38">
        <w:trPr>
          <w:cantSplit/>
          <w:trHeight w:val="243"/>
        </w:trPr>
        <w:tc>
          <w:tcPr>
            <w:tcW w:w="1102" w:type="pct"/>
            <w:tcBorders>
              <w:top w:val="single" w:sz="4" w:space="0" w:color="auto"/>
              <w:left w:val="single" w:sz="8"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Обществознание</w:t>
            </w:r>
          </w:p>
        </w:tc>
        <w:tc>
          <w:tcPr>
            <w:tcW w:w="668"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17</w:t>
            </w:r>
          </w:p>
        </w:tc>
        <w:tc>
          <w:tcPr>
            <w:tcW w:w="291"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0/0</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0/0</w:t>
            </w:r>
          </w:p>
        </w:tc>
        <w:tc>
          <w:tcPr>
            <w:tcW w:w="433"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0/1</w:t>
            </w:r>
          </w:p>
        </w:tc>
        <w:tc>
          <w:tcPr>
            <w:tcW w:w="365" w:type="pct"/>
            <w:tcBorders>
              <w:top w:val="single" w:sz="4" w:space="0" w:color="auto"/>
              <w:left w:val="single" w:sz="4" w:space="0" w:color="auto"/>
              <w:bottom w:val="single" w:sz="4" w:space="0" w:color="auto"/>
              <w:right w:val="nil"/>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2/1</w:t>
            </w:r>
          </w:p>
        </w:tc>
        <w:tc>
          <w:tcPr>
            <w:tcW w:w="523" w:type="pct"/>
            <w:tcBorders>
              <w:top w:val="single" w:sz="4" w:space="0" w:color="auto"/>
              <w:left w:val="single" w:sz="4" w:space="0" w:color="auto"/>
              <w:bottom w:val="single" w:sz="4" w:space="0" w:color="auto"/>
              <w:right w:val="nil"/>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2</w:t>
            </w:r>
          </w:p>
        </w:tc>
        <w:tc>
          <w:tcPr>
            <w:tcW w:w="134"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2</w:t>
            </w:r>
          </w:p>
        </w:tc>
      </w:tr>
      <w:tr w:rsidR="004D6A38" w:rsidRPr="006E1A42" w:rsidTr="004D6A38">
        <w:trPr>
          <w:cantSplit/>
          <w:trHeight w:val="243"/>
        </w:trPr>
        <w:tc>
          <w:tcPr>
            <w:tcW w:w="1102" w:type="pct"/>
            <w:tcBorders>
              <w:top w:val="single" w:sz="4" w:space="0" w:color="auto"/>
              <w:left w:val="single" w:sz="8"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Химия</w:t>
            </w:r>
          </w:p>
        </w:tc>
        <w:tc>
          <w:tcPr>
            <w:tcW w:w="668"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10</w:t>
            </w:r>
          </w:p>
        </w:tc>
        <w:tc>
          <w:tcPr>
            <w:tcW w:w="291"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0/0</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w:t>
            </w:r>
          </w:p>
        </w:tc>
        <w:tc>
          <w:tcPr>
            <w:tcW w:w="433"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0/0</w:t>
            </w:r>
          </w:p>
        </w:tc>
        <w:tc>
          <w:tcPr>
            <w:tcW w:w="365" w:type="pct"/>
            <w:tcBorders>
              <w:top w:val="single" w:sz="4" w:space="0" w:color="auto"/>
              <w:left w:val="single" w:sz="4" w:space="0" w:color="auto"/>
              <w:bottom w:val="single" w:sz="4" w:space="0" w:color="auto"/>
              <w:right w:val="nil"/>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0/1</w:t>
            </w:r>
          </w:p>
        </w:tc>
        <w:tc>
          <w:tcPr>
            <w:tcW w:w="523" w:type="pct"/>
            <w:tcBorders>
              <w:top w:val="single" w:sz="4" w:space="0" w:color="auto"/>
              <w:left w:val="single" w:sz="4" w:space="0" w:color="auto"/>
              <w:bottom w:val="single" w:sz="4" w:space="0" w:color="auto"/>
              <w:right w:val="nil"/>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w:t>
            </w:r>
          </w:p>
        </w:tc>
        <w:tc>
          <w:tcPr>
            <w:tcW w:w="134"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w:t>
            </w:r>
          </w:p>
        </w:tc>
      </w:tr>
      <w:tr w:rsidR="004D6A38" w:rsidRPr="006E1A42" w:rsidTr="004D6A38">
        <w:trPr>
          <w:cantSplit/>
          <w:trHeight w:val="243"/>
        </w:trPr>
        <w:tc>
          <w:tcPr>
            <w:tcW w:w="1102" w:type="pct"/>
            <w:tcBorders>
              <w:top w:val="single" w:sz="4" w:space="0" w:color="auto"/>
              <w:left w:val="single" w:sz="8"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География</w:t>
            </w:r>
          </w:p>
        </w:tc>
        <w:tc>
          <w:tcPr>
            <w:tcW w:w="668"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27</w:t>
            </w:r>
          </w:p>
        </w:tc>
        <w:tc>
          <w:tcPr>
            <w:tcW w:w="291"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2/2</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0/0</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0/0</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0/0</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1/0</w:t>
            </w:r>
          </w:p>
        </w:tc>
        <w:tc>
          <w:tcPr>
            <w:tcW w:w="433"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3/1</w:t>
            </w:r>
          </w:p>
        </w:tc>
        <w:tc>
          <w:tcPr>
            <w:tcW w:w="365" w:type="pct"/>
            <w:tcBorders>
              <w:top w:val="single" w:sz="4" w:space="0" w:color="auto"/>
              <w:left w:val="single" w:sz="4" w:space="0" w:color="auto"/>
              <w:bottom w:val="single" w:sz="4" w:space="0" w:color="auto"/>
              <w:right w:val="nil"/>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w:t>
            </w:r>
          </w:p>
        </w:tc>
        <w:tc>
          <w:tcPr>
            <w:tcW w:w="523" w:type="pct"/>
            <w:tcBorders>
              <w:top w:val="single" w:sz="4" w:space="0" w:color="auto"/>
              <w:left w:val="single" w:sz="4" w:space="0" w:color="auto"/>
              <w:bottom w:val="single" w:sz="4" w:space="0" w:color="auto"/>
              <w:right w:val="nil"/>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6</w:t>
            </w:r>
          </w:p>
        </w:tc>
        <w:tc>
          <w:tcPr>
            <w:tcW w:w="134"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3</w:t>
            </w:r>
          </w:p>
        </w:tc>
      </w:tr>
      <w:tr w:rsidR="004D6A38" w:rsidRPr="006E1A42" w:rsidTr="004D6A38">
        <w:trPr>
          <w:cantSplit/>
          <w:trHeight w:val="243"/>
        </w:trPr>
        <w:tc>
          <w:tcPr>
            <w:tcW w:w="1102" w:type="pct"/>
            <w:tcBorders>
              <w:top w:val="single" w:sz="4" w:space="0" w:color="auto"/>
              <w:left w:val="single" w:sz="8"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Английский яз.</w:t>
            </w:r>
          </w:p>
        </w:tc>
        <w:tc>
          <w:tcPr>
            <w:tcW w:w="668"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12</w:t>
            </w:r>
          </w:p>
        </w:tc>
        <w:tc>
          <w:tcPr>
            <w:tcW w:w="291"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0/0</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0/0</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0/0</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0/0</w:t>
            </w:r>
          </w:p>
        </w:tc>
        <w:tc>
          <w:tcPr>
            <w:tcW w:w="433"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2/--</w:t>
            </w:r>
          </w:p>
        </w:tc>
        <w:tc>
          <w:tcPr>
            <w:tcW w:w="365" w:type="pct"/>
            <w:tcBorders>
              <w:top w:val="single" w:sz="4" w:space="0" w:color="auto"/>
              <w:left w:val="single" w:sz="4" w:space="0" w:color="auto"/>
              <w:bottom w:val="single" w:sz="4" w:space="0" w:color="auto"/>
              <w:right w:val="nil"/>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w:t>
            </w:r>
          </w:p>
        </w:tc>
        <w:tc>
          <w:tcPr>
            <w:tcW w:w="523" w:type="pct"/>
            <w:tcBorders>
              <w:top w:val="single" w:sz="4" w:space="0" w:color="auto"/>
              <w:left w:val="single" w:sz="4" w:space="0" w:color="auto"/>
              <w:bottom w:val="single" w:sz="4" w:space="0" w:color="auto"/>
              <w:right w:val="nil"/>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2</w:t>
            </w:r>
          </w:p>
        </w:tc>
        <w:tc>
          <w:tcPr>
            <w:tcW w:w="134"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w:t>
            </w:r>
          </w:p>
        </w:tc>
      </w:tr>
      <w:tr w:rsidR="004D6A38" w:rsidRPr="006E1A42" w:rsidTr="004D6A38">
        <w:trPr>
          <w:cantSplit/>
          <w:trHeight w:val="243"/>
        </w:trPr>
        <w:tc>
          <w:tcPr>
            <w:tcW w:w="1102" w:type="pct"/>
            <w:tcBorders>
              <w:top w:val="single" w:sz="4" w:space="0" w:color="auto"/>
              <w:left w:val="single" w:sz="8"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Итого:</w:t>
            </w:r>
          </w:p>
        </w:tc>
        <w:tc>
          <w:tcPr>
            <w:tcW w:w="668"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266</w:t>
            </w:r>
          </w:p>
        </w:tc>
        <w:tc>
          <w:tcPr>
            <w:tcW w:w="291"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3/6</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0/7</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1/6</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0/7</w:t>
            </w:r>
          </w:p>
        </w:tc>
        <w:tc>
          <w:tcPr>
            <w:tcW w:w="297"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2/5</w:t>
            </w:r>
          </w:p>
        </w:tc>
        <w:tc>
          <w:tcPr>
            <w:tcW w:w="433" w:type="pct"/>
            <w:tcBorders>
              <w:top w:val="single" w:sz="4" w:space="0" w:color="auto"/>
              <w:left w:val="single" w:sz="4" w:space="0" w:color="auto"/>
              <w:bottom w:val="single" w:sz="4" w:space="0" w:color="auto"/>
              <w:right w:val="single" w:sz="4" w:space="0" w:color="auto"/>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14/20</w:t>
            </w:r>
          </w:p>
        </w:tc>
        <w:tc>
          <w:tcPr>
            <w:tcW w:w="365" w:type="pct"/>
            <w:tcBorders>
              <w:top w:val="single" w:sz="4" w:space="0" w:color="auto"/>
              <w:left w:val="single" w:sz="4" w:space="0" w:color="auto"/>
              <w:bottom w:val="single" w:sz="4" w:space="0" w:color="auto"/>
              <w:right w:val="nil"/>
            </w:tcBorders>
            <w:vAlign w:val="center"/>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4/14</w:t>
            </w:r>
          </w:p>
        </w:tc>
        <w:tc>
          <w:tcPr>
            <w:tcW w:w="523" w:type="pct"/>
            <w:tcBorders>
              <w:top w:val="single" w:sz="4" w:space="0" w:color="auto"/>
              <w:left w:val="single" w:sz="4" w:space="0" w:color="auto"/>
              <w:bottom w:val="single" w:sz="4" w:space="0" w:color="auto"/>
              <w:right w:val="nil"/>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24</w:t>
            </w:r>
          </w:p>
        </w:tc>
        <w:tc>
          <w:tcPr>
            <w:tcW w:w="134" w:type="pct"/>
            <w:tcBorders>
              <w:top w:val="single" w:sz="4" w:space="0" w:color="auto"/>
              <w:left w:val="single" w:sz="4" w:space="0" w:color="auto"/>
              <w:bottom w:val="single" w:sz="4" w:space="0" w:color="auto"/>
              <w:right w:val="single" w:sz="4" w:space="0" w:color="auto"/>
            </w:tcBorders>
            <w:hideMark/>
          </w:tcPr>
          <w:p w:rsidR="004D6A38" w:rsidRPr="006E1A42" w:rsidRDefault="004D6A38" w:rsidP="004D6A38">
            <w:pPr>
              <w:spacing w:before="100" w:beforeAutospacing="1" w:after="100" w:afterAutospacing="1"/>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65</w:t>
            </w:r>
          </w:p>
        </w:tc>
      </w:tr>
    </w:tbl>
    <w:p w:rsidR="00FD6677" w:rsidRPr="006E1A42" w:rsidRDefault="00FD6677" w:rsidP="00FD6677">
      <w:pPr>
        <w:spacing w:before="100" w:beforeAutospacing="1" w:after="100" w:afterAutospacing="1"/>
        <w:rPr>
          <w:rFonts w:ascii="Times New Roman" w:eastAsia="Times New Roman" w:hAnsi="Times New Roman" w:cs="Times New Roman"/>
          <w:sz w:val="24"/>
          <w:szCs w:val="24"/>
        </w:rPr>
      </w:pPr>
    </w:p>
    <w:p w:rsidR="00FD6677" w:rsidRPr="006E1A42" w:rsidRDefault="00FD6677" w:rsidP="00FD6677">
      <w:pPr>
        <w:spacing w:before="100" w:beforeAutospacing="1"/>
        <w:contextualSpacing/>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Победители  и  призеры  школьного этапа олимпиады     по    предметам  и   классам.</w:t>
      </w:r>
    </w:p>
    <w:p w:rsidR="00FD6677" w:rsidRPr="006E1A42" w:rsidRDefault="00FD6677" w:rsidP="00FD6677">
      <w:pPr>
        <w:spacing w:before="100" w:beforeAutospacing="1"/>
        <w:contextualSpacing/>
        <w:rPr>
          <w:rFonts w:ascii="Times New Roman" w:eastAsia="Times New Roman" w:hAnsi="Times New Roman" w:cs="Times New Roman"/>
          <w:sz w:val="24"/>
          <w:szCs w:val="24"/>
        </w:rPr>
      </w:pPr>
    </w:p>
    <w:p w:rsidR="00FD6677" w:rsidRPr="006E1A42" w:rsidRDefault="00B86F45" w:rsidP="00FD6677">
      <w:pPr>
        <w:spacing w:before="100" w:beforeAutospacing="1"/>
        <w:contextualSpacing/>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 xml:space="preserve"> В</w:t>
      </w:r>
      <w:r w:rsidR="00FD6677" w:rsidRPr="006E1A42">
        <w:rPr>
          <w:rFonts w:ascii="Times New Roman" w:eastAsia="Times New Roman" w:hAnsi="Times New Roman" w:cs="Times New Roman"/>
          <w:sz w:val="24"/>
          <w:szCs w:val="24"/>
        </w:rPr>
        <w:t>ысокий процент  победителей  школьного  этапа показан по предметам:</w:t>
      </w:r>
    </w:p>
    <w:p w:rsidR="00FD6677" w:rsidRPr="006E1A42" w:rsidRDefault="00FD6677" w:rsidP="00FD6677">
      <w:pPr>
        <w:spacing w:before="100" w:beforeAutospacing="1"/>
        <w:contextualSpacing/>
        <w:rPr>
          <w:rFonts w:ascii="Times New Roman" w:eastAsia="Times New Roman" w:hAnsi="Times New Roman" w:cs="Times New Roman"/>
          <w:sz w:val="24"/>
          <w:szCs w:val="24"/>
        </w:rPr>
      </w:pPr>
    </w:p>
    <w:p w:rsidR="00FD6677" w:rsidRPr="006E1A42" w:rsidRDefault="00FD6677" w:rsidP="00FD6677">
      <w:pPr>
        <w:spacing w:before="100" w:beforeAutospacing="1"/>
        <w:contextualSpacing/>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География</w:t>
      </w:r>
    </w:p>
    <w:p w:rsidR="00FD6677" w:rsidRPr="006E1A42" w:rsidRDefault="00FD6677" w:rsidP="00FD6677">
      <w:pPr>
        <w:spacing w:before="100" w:beforeAutospacing="1"/>
        <w:contextualSpacing/>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Биология</w:t>
      </w:r>
    </w:p>
    <w:p w:rsidR="00FD6677" w:rsidRPr="006E1A42" w:rsidRDefault="00FD6677" w:rsidP="00FD6677">
      <w:pPr>
        <w:spacing w:before="100" w:beforeAutospacing="1"/>
        <w:contextualSpacing/>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История</w:t>
      </w:r>
    </w:p>
    <w:p w:rsidR="00FD6677" w:rsidRPr="006E1A42" w:rsidRDefault="00FD6677" w:rsidP="00FD6677">
      <w:pPr>
        <w:spacing w:before="100" w:beforeAutospacing="1"/>
        <w:contextualSpacing/>
        <w:rPr>
          <w:rFonts w:ascii="Times New Roman" w:eastAsia="Times New Roman" w:hAnsi="Times New Roman" w:cs="Times New Roman"/>
          <w:sz w:val="24"/>
          <w:szCs w:val="24"/>
        </w:rPr>
      </w:pPr>
    </w:p>
    <w:p w:rsidR="00FD6677" w:rsidRPr="006E1A42" w:rsidRDefault="00FD6677" w:rsidP="00FD6677">
      <w:pPr>
        <w:spacing w:before="100" w:beforeAutospacing="1"/>
        <w:contextualSpacing/>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Высокий процент  призеров школьного этапа  олимпиады  показан следующим предметам:</w:t>
      </w:r>
    </w:p>
    <w:p w:rsidR="00FD6677" w:rsidRPr="006E1A42" w:rsidRDefault="00FD6677" w:rsidP="00FD6677">
      <w:pPr>
        <w:spacing w:before="100" w:beforeAutospacing="1"/>
        <w:contextualSpacing/>
        <w:rPr>
          <w:rFonts w:ascii="Times New Roman" w:eastAsia="Times New Roman" w:hAnsi="Times New Roman" w:cs="Times New Roman"/>
          <w:sz w:val="24"/>
          <w:szCs w:val="24"/>
        </w:rPr>
      </w:pPr>
    </w:p>
    <w:p w:rsidR="00FD6677" w:rsidRPr="006E1A42" w:rsidRDefault="00FD6677" w:rsidP="00FD6677">
      <w:pPr>
        <w:spacing w:before="100" w:beforeAutospacing="1"/>
        <w:contextualSpacing/>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Математике</w:t>
      </w:r>
    </w:p>
    <w:p w:rsidR="00FD6677" w:rsidRPr="006E1A42" w:rsidRDefault="00FD6677" w:rsidP="00FD6677">
      <w:pPr>
        <w:spacing w:before="100" w:beforeAutospacing="1"/>
        <w:contextualSpacing/>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Родному  языку</w:t>
      </w:r>
    </w:p>
    <w:p w:rsidR="00FD6677" w:rsidRPr="006E1A42" w:rsidRDefault="00FD6677" w:rsidP="00FD6677">
      <w:pPr>
        <w:spacing w:before="100" w:beforeAutospacing="1"/>
        <w:contextualSpacing/>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Истории</w:t>
      </w:r>
      <w:r w:rsidR="00894A22">
        <w:rPr>
          <w:rFonts w:ascii="Times New Roman" w:eastAsia="Times New Roman" w:hAnsi="Times New Roman" w:cs="Times New Roman"/>
          <w:sz w:val="24"/>
          <w:szCs w:val="24"/>
        </w:rPr>
        <w:t xml:space="preserve">                                                           20</w:t>
      </w:r>
    </w:p>
    <w:p w:rsidR="006C6CC3" w:rsidRPr="006E1A42" w:rsidRDefault="006C6CC3" w:rsidP="00FD6677">
      <w:pPr>
        <w:spacing w:before="100" w:beforeAutospacing="1"/>
        <w:contextualSpacing/>
        <w:rPr>
          <w:rFonts w:ascii="Times New Roman" w:eastAsia="Times New Roman" w:hAnsi="Times New Roman" w:cs="Times New Roman"/>
          <w:sz w:val="24"/>
          <w:szCs w:val="24"/>
        </w:rPr>
      </w:pPr>
    </w:p>
    <w:tbl>
      <w:tblPr>
        <w:tblStyle w:val="a5"/>
        <w:tblpPr w:leftFromText="180" w:rightFromText="180" w:vertAnchor="text" w:horzAnchor="margin" w:tblpY="-558"/>
        <w:tblW w:w="9180" w:type="dxa"/>
        <w:tblLayout w:type="fixed"/>
        <w:tblLook w:val="04A0"/>
      </w:tblPr>
      <w:tblGrid>
        <w:gridCol w:w="454"/>
        <w:gridCol w:w="2631"/>
        <w:gridCol w:w="1276"/>
        <w:gridCol w:w="1559"/>
        <w:gridCol w:w="1559"/>
        <w:gridCol w:w="1701"/>
      </w:tblGrid>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spacing w:after="200" w:line="276" w:lineRule="auto"/>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Болатаева   Рамина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2</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Гатеева      Даниела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Габуева      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Дзотцоева   В.</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2</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Сосранова    Диана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2</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Цараков       Алан</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2</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Айларов      Ацамаз</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Бекоев        Сармат</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Мамукаева     Вераника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Цаллаева       Валерия</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3</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Царакова      Лана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Болатова     Амина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3</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Мамукаева    Мадина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Олисаева      Анна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2</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Гатеева      Арина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Беккузарова    Алина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Бекоева     Мария</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2</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Цабиев     Тимур</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proofErr w:type="gramStart"/>
            <w:r w:rsidRPr="006E1A42">
              <w:rPr>
                <w:rFonts w:ascii="Times New Roman" w:hAnsi="Times New Roman" w:cs="Times New Roman"/>
                <w:sz w:val="24"/>
                <w:szCs w:val="24"/>
              </w:rPr>
              <w:t>Царукаев</w:t>
            </w:r>
            <w:proofErr w:type="gramEnd"/>
            <w:r w:rsidRPr="006E1A42">
              <w:rPr>
                <w:rFonts w:ascii="Times New Roman" w:hAnsi="Times New Roman" w:cs="Times New Roman"/>
                <w:sz w:val="24"/>
                <w:szCs w:val="24"/>
              </w:rPr>
              <w:t xml:space="preserve"> а   Элина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Гулаев       Радион</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5</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Дзбоева    Вераника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4</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Гергиева     Диана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4</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Гамаонова    Вика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5</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Годзоева     Лаура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3</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Дямбеков    Джабраил</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2</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Гадзаова     Влада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Боциев     Артур</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4</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Хамикоева    Дзерасса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Дзбоева    Алана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Сафаралиева   Сахоба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Мсоева   Марианна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Гергиева    Мадина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3</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Гергиева     Дзерасса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4</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Салказанова     Мальвина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2</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Чехоева     Фатима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Хинчагова    Диана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3</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Болатова     Камила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2</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Бериева      Алина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Габуева      Аделина</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w:t>
            </w:r>
          </w:p>
        </w:tc>
      </w:tr>
      <w:tr w:rsidR="00FD6677" w:rsidRPr="006E1A42" w:rsidTr="004D6A38">
        <w:trPr>
          <w:trHeight w:val="291"/>
        </w:trPr>
        <w:tc>
          <w:tcPr>
            <w:tcW w:w="454"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Итого:</w:t>
            </w:r>
          </w:p>
        </w:tc>
        <w:tc>
          <w:tcPr>
            <w:tcW w:w="1276"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24поб.</w:t>
            </w:r>
          </w:p>
        </w:tc>
        <w:tc>
          <w:tcPr>
            <w:tcW w:w="1559"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65 приз.</w:t>
            </w:r>
          </w:p>
        </w:tc>
        <w:tc>
          <w:tcPr>
            <w:tcW w:w="1701" w:type="dxa"/>
            <w:tcBorders>
              <w:top w:val="single" w:sz="4" w:space="0" w:color="auto"/>
              <w:left w:val="single" w:sz="4" w:space="0" w:color="auto"/>
              <w:bottom w:val="single" w:sz="4" w:space="0" w:color="auto"/>
              <w:right w:val="single" w:sz="4" w:space="0" w:color="auto"/>
            </w:tcBorders>
          </w:tcPr>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78</w:t>
            </w:r>
          </w:p>
        </w:tc>
      </w:tr>
    </w:tbl>
    <w:p w:rsidR="00FD6677" w:rsidRPr="006E1A42" w:rsidRDefault="00FD6677" w:rsidP="00FD6677">
      <w:pPr>
        <w:rPr>
          <w:rFonts w:ascii="Times New Roman" w:hAnsi="Times New Roman" w:cs="Times New Roman"/>
          <w:sz w:val="24"/>
          <w:szCs w:val="24"/>
        </w:rPr>
      </w:pPr>
    </w:p>
    <w:p w:rsidR="006E1A42" w:rsidRPr="006E1A42" w:rsidRDefault="006E1A42" w:rsidP="00FD6677">
      <w:pPr>
        <w:rPr>
          <w:rFonts w:ascii="Times New Roman" w:hAnsi="Times New Roman" w:cs="Times New Roman"/>
          <w:sz w:val="24"/>
          <w:szCs w:val="24"/>
        </w:rPr>
      </w:pPr>
    </w:p>
    <w:p w:rsidR="006E1A42" w:rsidRPr="006E1A42" w:rsidRDefault="006E1A42" w:rsidP="00FD6677">
      <w:pPr>
        <w:rPr>
          <w:rFonts w:ascii="Times New Roman" w:hAnsi="Times New Roman" w:cs="Times New Roman"/>
          <w:sz w:val="24"/>
          <w:szCs w:val="24"/>
        </w:rPr>
      </w:pPr>
    </w:p>
    <w:p w:rsidR="006E1A42" w:rsidRPr="006E1A42" w:rsidRDefault="006E1A42" w:rsidP="00FD6677">
      <w:pPr>
        <w:rPr>
          <w:rFonts w:ascii="Times New Roman" w:hAnsi="Times New Roman" w:cs="Times New Roman"/>
          <w:sz w:val="24"/>
          <w:szCs w:val="24"/>
        </w:rPr>
      </w:pPr>
    </w:p>
    <w:p w:rsidR="006E1A42" w:rsidRPr="006E1A42" w:rsidRDefault="006E1A42" w:rsidP="00FD6677">
      <w:pPr>
        <w:rPr>
          <w:rFonts w:ascii="Times New Roman" w:hAnsi="Times New Roman" w:cs="Times New Roman"/>
          <w:sz w:val="24"/>
          <w:szCs w:val="24"/>
        </w:rPr>
      </w:pPr>
    </w:p>
    <w:p w:rsidR="00FD6677" w:rsidRPr="006E1A42" w:rsidRDefault="00FD6677" w:rsidP="00FD6677">
      <w:pPr>
        <w:spacing w:before="100" w:beforeAutospacing="1"/>
        <w:contextualSpacing/>
        <w:rPr>
          <w:rFonts w:ascii="Times New Roman" w:eastAsia="Times New Roman" w:hAnsi="Times New Roman" w:cs="Times New Roman"/>
          <w:sz w:val="24"/>
          <w:szCs w:val="24"/>
        </w:rPr>
      </w:pPr>
    </w:p>
    <w:p w:rsidR="00FD6677" w:rsidRPr="006E1A42" w:rsidRDefault="00FD6677" w:rsidP="00FD6677">
      <w:pPr>
        <w:spacing w:before="100" w:beforeAutospacing="1"/>
        <w:contextualSpacing/>
        <w:rPr>
          <w:rFonts w:ascii="Times New Roman" w:eastAsia="Times New Roman" w:hAnsi="Times New Roman" w:cs="Times New Roman"/>
          <w:sz w:val="24"/>
          <w:szCs w:val="24"/>
        </w:rPr>
      </w:pPr>
    </w:p>
    <w:p w:rsidR="00FD6677" w:rsidRPr="006E1A42" w:rsidRDefault="00FD6677" w:rsidP="00FD6677">
      <w:pPr>
        <w:spacing w:before="100" w:beforeAutospacing="1"/>
        <w:contextualSpacing/>
        <w:rPr>
          <w:rFonts w:ascii="Times New Roman" w:eastAsia="Times New Roman" w:hAnsi="Times New Roman" w:cs="Times New Roman"/>
          <w:sz w:val="24"/>
          <w:szCs w:val="24"/>
        </w:rPr>
      </w:pPr>
    </w:p>
    <w:p w:rsidR="00FD6677" w:rsidRPr="006E1A42" w:rsidRDefault="00FD6677"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FD6677" w:rsidRPr="006E1A42" w:rsidRDefault="00FD6677" w:rsidP="00FD6677">
      <w:pPr>
        <w:spacing w:before="100" w:beforeAutospacing="1"/>
        <w:contextualSpacing/>
        <w:rPr>
          <w:rFonts w:ascii="Times New Roman" w:eastAsia="Times New Roman" w:hAnsi="Times New Roman" w:cs="Times New Roman"/>
          <w:sz w:val="24"/>
          <w:szCs w:val="24"/>
        </w:rPr>
      </w:pPr>
    </w:p>
    <w:p w:rsidR="00FD6677" w:rsidRPr="006E1A42" w:rsidRDefault="00FD6677" w:rsidP="00FD6677">
      <w:pPr>
        <w:spacing w:before="100" w:beforeAutospacing="1"/>
        <w:contextualSpacing/>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1  место   ---  10 класс</w:t>
      </w:r>
    </w:p>
    <w:p w:rsidR="00FD6677" w:rsidRPr="006E1A42" w:rsidRDefault="00FD6677" w:rsidP="00FD6677">
      <w:pPr>
        <w:spacing w:before="100" w:beforeAutospacing="1"/>
        <w:contextualSpacing/>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2 место ----   -11 класс</w:t>
      </w:r>
    </w:p>
    <w:p w:rsidR="00FD6677" w:rsidRPr="006E1A42" w:rsidRDefault="00FD6677" w:rsidP="00FD6677">
      <w:pPr>
        <w:spacing w:before="100" w:beforeAutospacing="1"/>
        <w:contextualSpacing/>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t>3 место --      -5  класс.</w:t>
      </w: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Pr="006E1A42" w:rsidRDefault="006E1A42" w:rsidP="00FD6677">
      <w:pPr>
        <w:spacing w:before="100" w:beforeAutospacing="1"/>
        <w:contextualSpacing/>
        <w:rPr>
          <w:rFonts w:ascii="Times New Roman" w:eastAsia="Times New Roman" w:hAnsi="Times New Roman" w:cs="Times New Roman"/>
          <w:sz w:val="24"/>
          <w:szCs w:val="24"/>
        </w:rPr>
      </w:pPr>
    </w:p>
    <w:p w:rsidR="006E1A42" w:rsidRDefault="006E1A42" w:rsidP="00FD6677">
      <w:pPr>
        <w:spacing w:before="100" w:beforeAutospacing="1"/>
        <w:contextualSpacing/>
        <w:rPr>
          <w:rFonts w:ascii="Times New Roman" w:eastAsia="Times New Roman" w:hAnsi="Times New Roman" w:cs="Times New Roman"/>
          <w:color w:val="C00000"/>
          <w:sz w:val="24"/>
          <w:szCs w:val="24"/>
        </w:rPr>
      </w:pPr>
    </w:p>
    <w:p w:rsidR="006E1A42" w:rsidRPr="00C37633" w:rsidRDefault="006E1A42" w:rsidP="00FD6677">
      <w:pPr>
        <w:spacing w:before="100" w:beforeAutospacing="1"/>
        <w:contextualSpacing/>
        <w:rPr>
          <w:rFonts w:ascii="Times New Roman" w:eastAsia="Times New Roman" w:hAnsi="Times New Roman" w:cs="Times New Roman"/>
          <w:color w:val="C00000"/>
          <w:sz w:val="24"/>
          <w:szCs w:val="24"/>
        </w:rPr>
      </w:pPr>
    </w:p>
    <w:p w:rsidR="00FD6677" w:rsidRPr="00C37633" w:rsidRDefault="00894A22" w:rsidP="00FD6677">
      <w:pPr>
        <w:spacing w:before="100" w:before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w:t>
      </w:r>
    </w:p>
    <w:p w:rsidR="00FD6677" w:rsidRPr="006E1A42" w:rsidRDefault="006E1A42" w:rsidP="006E1A42">
      <w:pPr>
        <w:spacing w:before="100" w:beforeAutospacing="1"/>
        <w:contextualSpacing/>
        <w:rPr>
          <w:rFonts w:ascii="Times New Roman" w:eastAsia="Times New Roman" w:hAnsi="Times New Roman" w:cs="Times New Roman"/>
          <w:sz w:val="24"/>
          <w:szCs w:val="24"/>
        </w:rPr>
      </w:pPr>
      <w:r w:rsidRPr="006E1A42">
        <w:rPr>
          <w:rFonts w:ascii="Times New Roman" w:eastAsia="Times New Roman" w:hAnsi="Times New Roman" w:cs="Times New Roman"/>
          <w:sz w:val="24"/>
          <w:szCs w:val="24"/>
        </w:rPr>
        <w:lastRenderedPageBreak/>
        <w:t xml:space="preserve">                                                                    Вывод:</w:t>
      </w:r>
    </w:p>
    <w:p w:rsidR="00FD6677" w:rsidRPr="006E1A42" w:rsidRDefault="00FD6677" w:rsidP="006857B9">
      <w:pPr>
        <w:widowControl w:val="0"/>
        <w:numPr>
          <w:ilvl w:val="0"/>
          <w:numId w:val="23"/>
        </w:numPr>
        <w:suppressAutoHyphens/>
        <w:spacing w:after="0" w:line="240" w:lineRule="auto"/>
        <w:rPr>
          <w:rFonts w:ascii="Times New Roman" w:hAnsi="Times New Roman" w:cs="Times New Roman"/>
          <w:bCs/>
          <w:sz w:val="24"/>
          <w:szCs w:val="24"/>
        </w:rPr>
      </w:pPr>
      <w:r w:rsidRPr="006E1A42">
        <w:rPr>
          <w:rFonts w:ascii="Times New Roman" w:hAnsi="Times New Roman" w:cs="Times New Roman"/>
          <w:bCs/>
          <w:sz w:val="24"/>
          <w:szCs w:val="24"/>
        </w:rPr>
        <w:t>Наб</w:t>
      </w:r>
      <w:r w:rsidR="00B86F45" w:rsidRPr="006E1A42">
        <w:rPr>
          <w:rFonts w:ascii="Times New Roman" w:hAnsi="Times New Roman" w:cs="Times New Roman"/>
          <w:bCs/>
          <w:sz w:val="24"/>
          <w:szCs w:val="24"/>
        </w:rPr>
        <w:t>людается стабильность в снижении</w:t>
      </w:r>
      <w:r w:rsidRPr="006E1A42">
        <w:rPr>
          <w:rFonts w:ascii="Times New Roman" w:hAnsi="Times New Roman" w:cs="Times New Roman"/>
          <w:bCs/>
          <w:sz w:val="24"/>
          <w:szCs w:val="24"/>
        </w:rPr>
        <w:t xml:space="preserve"> успеваемости</w:t>
      </w:r>
      <w:r w:rsidR="00B86F45" w:rsidRPr="006E1A42">
        <w:rPr>
          <w:rFonts w:ascii="Times New Roman" w:hAnsi="Times New Roman" w:cs="Times New Roman"/>
          <w:bCs/>
          <w:sz w:val="24"/>
          <w:szCs w:val="24"/>
        </w:rPr>
        <w:t xml:space="preserve"> </w:t>
      </w:r>
      <w:proofErr w:type="gramStart"/>
      <w:r w:rsidR="00B86F45" w:rsidRPr="006E1A42">
        <w:rPr>
          <w:rFonts w:ascii="Times New Roman" w:hAnsi="Times New Roman" w:cs="Times New Roman"/>
          <w:bCs/>
          <w:sz w:val="24"/>
          <w:szCs w:val="24"/>
        </w:rPr>
        <w:t xml:space="preserve">( </w:t>
      </w:r>
      <w:proofErr w:type="gramEnd"/>
      <w:r w:rsidR="00B86F45" w:rsidRPr="006E1A42">
        <w:rPr>
          <w:rFonts w:ascii="Times New Roman" w:hAnsi="Times New Roman" w:cs="Times New Roman"/>
          <w:bCs/>
          <w:sz w:val="24"/>
          <w:szCs w:val="24"/>
        </w:rPr>
        <w:t>99%)</w:t>
      </w:r>
    </w:p>
    <w:p w:rsidR="00FD6677" w:rsidRPr="006E1A42" w:rsidRDefault="00FD6677" w:rsidP="006857B9">
      <w:pPr>
        <w:widowControl w:val="0"/>
        <w:numPr>
          <w:ilvl w:val="0"/>
          <w:numId w:val="23"/>
        </w:numPr>
        <w:suppressAutoHyphens/>
        <w:spacing w:after="0" w:line="240" w:lineRule="auto"/>
        <w:rPr>
          <w:rFonts w:ascii="Times New Roman" w:hAnsi="Times New Roman" w:cs="Times New Roman"/>
          <w:bCs/>
          <w:sz w:val="24"/>
          <w:szCs w:val="24"/>
        </w:rPr>
      </w:pPr>
      <w:r w:rsidRPr="006E1A42">
        <w:rPr>
          <w:rFonts w:ascii="Times New Roman" w:hAnsi="Times New Roman" w:cs="Times New Roman"/>
          <w:bCs/>
          <w:sz w:val="24"/>
          <w:szCs w:val="24"/>
        </w:rPr>
        <w:t>Качество</w:t>
      </w:r>
      <w:r w:rsidR="00B86F45" w:rsidRPr="006E1A42">
        <w:rPr>
          <w:rFonts w:ascii="Times New Roman" w:hAnsi="Times New Roman" w:cs="Times New Roman"/>
          <w:bCs/>
          <w:sz w:val="24"/>
          <w:szCs w:val="24"/>
        </w:rPr>
        <w:t xml:space="preserve"> успеваемости уменьшилось на 3% </w:t>
      </w:r>
      <w:r w:rsidRPr="006E1A42">
        <w:rPr>
          <w:rFonts w:ascii="Times New Roman" w:hAnsi="Times New Roman" w:cs="Times New Roman"/>
          <w:bCs/>
          <w:sz w:val="24"/>
          <w:szCs w:val="24"/>
        </w:rPr>
        <w:t xml:space="preserve"> по сравнению с 1 четвертью 2017-2018 уч.</w:t>
      </w:r>
      <w:r w:rsidR="00B86F45" w:rsidRPr="006E1A42">
        <w:rPr>
          <w:rFonts w:ascii="Times New Roman" w:hAnsi="Times New Roman" w:cs="Times New Roman"/>
          <w:bCs/>
          <w:sz w:val="24"/>
          <w:szCs w:val="24"/>
        </w:rPr>
        <w:t xml:space="preserve"> </w:t>
      </w:r>
      <w:r w:rsidRPr="006E1A42">
        <w:rPr>
          <w:rFonts w:ascii="Times New Roman" w:hAnsi="Times New Roman" w:cs="Times New Roman"/>
          <w:bCs/>
          <w:sz w:val="24"/>
          <w:szCs w:val="24"/>
        </w:rPr>
        <w:t>г</w:t>
      </w:r>
      <w:r w:rsidR="00B86F45" w:rsidRPr="006E1A42">
        <w:rPr>
          <w:rFonts w:ascii="Times New Roman" w:hAnsi="Times New Roman" w:cs="Times New Roman"/>
          <w:bCs/>
          <w:sz w:val="24"/>
          <w:szCs w:val="24"/>
        </w:rPr>
        <w:t>ода</w:t>
      </w:r>
      <w:r w:rsidRPr="006E1A42">
        <w:rPr>
          <w:rFonts w:ascii="Times New Roman" w:hAnsi="Times New Roman" w:cs="Times New Roman"/>
          <w:bCs/>
          <w:sz w:val="24"/>
          <w:szCs w:val="24"/>
        </w:rPr>
        <w:t>.</w:t>
      </w:r>
    </w:p>
    <w:p w:rsidR="00FD6677" w:rsidRPr="006E1A42" w:rsidRDefault="00FD6677" w:rsidP="006857B9">
      <w:pPr>
        <w:widowControl w:val="0"/>
        <w:numPr>
          <w:ilvl w:val="0"/>
          <w:numId w:val="23"/>
        </w:numPr>
        <w:suppressAutoHyphens/>
        <w:spacing w:after="0" w:line="240" w:lineRule="auto"/>
        <w:rPr>
          <w:rFonts w:ascii="Times New Roman" w:hAnsi="Times New Roman" w:cs="Times New Roman"/>
          <w:sz w:val="24"/>
          <w:szCs w:val="24"/>
        </w:rPr>
      </w:pPr>
      <w:r w:rsidRPr="006E1A42">
        <w:rPr>
          <w:rFonts w:ascii="Times New Roman" w:hAnsi="Times New Roman" w:cs="Times New Roman"/>
          <w:sz w:val="24"/>
          <w:szCs w:val="24"/>
        </w:rPr>
        <w:t>К</w:t>
      </w:r>
      <w:r w:rsidR="00B86F45" w:rsidRPr="006E1A42">
        <w:rPr>
          <w:rFonts w:ascii="Times New Roman" w:hAnsi="Times New Roman" w:cs="Times New Roman"/>
          <w:sz w:val="24"/>
          <w:szCs w:val="24"/>
        </w:rPr>
        <w:t xml:space="preserve">ачество знаний 1 ступени  нестабильно.  </w:t>
      </w:r>
      <w:r w:rsidRPr="006E1A42">
        <w:rPr>
          <w:rFonts w:ascii="Times New Roman" w:hAnsi="Times New Roman" w:cs="Times New Roman"/>
          <w:sz w:val="24"/>
          <w:szCs w:val="24"/>
        </w:rPr>
        <w:t xml:space="preserve"> В целом</w:t>
      </w:r>
      <w:r w:rsidR="001C104A" w:rsidRPr="006E1A42">
        <w:rPr>
          <w:rFonts w:ascii="Times New Roman" w:hAnsi="Times New Roman" w:cs="Times New Roman"/>
          <w:sz w:val="24"/>
          <w:szCs w:val="24"/>
        </w:rPr>
        <w:t>,</w:t>
      </w:r>
      <w:r w:rsidRPr="006E1A42">
        <w:rPr>
          <w:rFonts w:ascii="Times New Roman" w:hAnsi="Times New Roman" w:cs="Times New Roman"/>
          <w:sz w:val="24"/>
          <w:szCs w:val="24"/>
        </w:rPr>
        <w:t xml:space="preserve"> по школе прослеживается отрицательная динамика    по сравнению с первой четвертью прошлого учебного года.</w:t>
      </w:r>
    </w:p>
    <w:p w:rsidR="00FD6677" w:rsidRPr="006E1A42" w:rsidRDefault="00FD6677" w:rsidP="00FD6677">
      <w:pPr>
        <w:rPr>
          <w:rFonts w:ascii="Times New Roman" w:hAnsi="Times New Roman" w:cs="Times New Roman"/>
          <w:sz w:val="24"/>
          <w:szCs w:val="24"/>
        </w:rPr>
      </w:pPr>
    </w:p>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 xml:space="preserve">Проблема: количество </w:t>
      </w:r>
      <w:proofErr w:type="gramStart"/>
      <w:r w:rsidRPr="006E1A42">
        <w:rPr>
          <w:rFonts w:ascii="Times New Roman" w:hAnsi="Times New Roman" w:cs="Times New Roman"/>
          <w:sz w:val="24"/>
          <w:szCs w:val="24"/>
        </w:rPr>
        <w:t>обучающихся</w:t>
      </w:r>
      <w:proofErr w:type="gramEnd"/>
      <w:r w:rsidRPr="006E1A42">
        <w:rPr>
          <w:rFonts w:ascii="Times New Roman" w:hAnsi="Times New Roman" w:cs="Times New Roman"/>
          <w:sz w:val="24"/>
          <w:szCs w:val="24"/>
        </w:rPr>
        <w:t xml:space="preserve">  с  «2» остается большим:</w:t>
      </w:r>
    </w:p>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1 ступень</w:t>
      </w:r>
      <w:r w:rsidR="00B86F45" w:rsidRPr="006E1A42">
        <w:rPr>
          <w:rFonts w:ascii="Times New Roman" w:hAnsi="Times New Roman" w:cs="Times New Roman"/>
          <w:sz w:val="24"/>
          <w:szCs w:val="24"/>
        </w:rPr>
        <w:t xml:space="preserve"> </w:t>
      </w:r>
      <w:r w:rsidRPr="006E1A42">
        <w:rPr>
          <w:rFonts w:ascii="Times New Roman" w:hAnsi="Times New Roman" w:cs="Times New Roman"/>
          <w:sz w:val="24"/>
          <w:szCs w:val="24"/>
        </w:rPr>
        <w:t>- резервистов  с</w:t>
      </w:r>
      <w:r w:rsidR="00B86F45" w:rsidRPr="006E1A42">
        <w:rPr>
          <w:rFonts w:ascii="Times New Roman" w:hAnsi="Times New Roman" w:cs="Times New Roman"/>
          <w:sz w:val="24"/>
          <w:szCs w:val="24"/>
        </w:rPr>
        <w:t xml:space="preserve"> одной </w:t>
      </w:r>
      <w:r w:rsidRPr="006E1A42">
        <w:rPr>
          <w:rFonts w:ascii="Times New Roman" w:hAnsi="Times New Roman" w:cs="Times New Roman"/>
          <w:sz w:val="24"/>
          <w:szCs w:val="24"/>
        </w:rPr>
        <w:t xml:space="preserve"> «4»  мало</w:t>
      </w:r>
      <w:r w:rsidR="003238AC" w:rsidRPr="006E1A42">
        <w:rPr>
          <w:rFonts w:ascii="Times New Roman" w:hAnsi="Times New Roman" w:cs="Times New Roman"/>
          <w:sz w:val="24"/>
          <w:szCs w:val="24"/>
        </w:rPr>
        <w:t>.</w:t>
      </w:r>
    </w:p>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2 ступень</w:t>
      </w:r>
      <w:r w:rsidR="00B86F45" w:rsidRPr="006E1A42">
        <w:rPr>
          <w:rFonts w:ascii="Times New Roman" w:hAnsi="Times New Roman" w:cs="Times New Roman"/>
          <w:sz w:val="24"/>
          <w:szCs w:val="24"/>
        </w:rPr>
        <w:t xml:space="preserve"> </w:t>
      </w:r>
      <w:r w:rsidRPr="006E1A42">
        <w:rPr>
          <w:rFonts w:ascii="Times New Roman" w:hAnsi="Times New Roman" w:cs="Times New Roman"/>
          <w:sz w:val="24"/>
          <w:szCs w:val="24"/>
        </w:rPr>
        <w:t xml:space="preserve">-  резервистов с </w:t>
      </w:r>
      <w:r w:rsidR="00B86F45" w:rsidRPr="006E1A42">
        <w:rPr>
          <w:rFonts w:ascii="Times New Roman" w:hAnsi="Times New Roman" w:cs="Times New Roman"/>
          <w:sz w:val="24"/>
          <w:szCs w:val="24"/>
        </w:rPr>
        <w:t xml:space="preserve"> одной </w:t>
      </w:r>
      <w:r w:rsidRPr="006E1A42">
        <w:rPr>
          <w:rFonts w:ascii="Times New Roman" w:hAnsi="Times New Roman" w:cs="Times New Roman"/>
          <w:sz w:val="24"/>
          <w:szCs w:val="24"/>
        </w:rPr>
        <w:t>«4» прак</w:t>
      </w:r>
      <w:r w:rsidR="003238AC" w:rsidRPr="006E1A42">
        <w:rPr>
          <w:rFonts w:ascii="Times New Roman" w:hAnsi="Times New Roman" w:cs="Times New Roman"/>
          <w:sz w:val="24"/>
          <w:szCs w:val="24"/>
        </w:rPr>
        <w:t xml:space="preserve">тически нет, что вызывает </w:t>
      </w:r>
      <w:r w:rsidRPr="006E1A42">
        <w:rPr>
          <w:rFonts w:ascii="Times New Roman" w:hAnsi="Times New Roman" w:cs="Times New Roman"/>
          <w:sz w:val="24"/>
          <w:szCs w:val="24"/>
        </w:rPr>
        <w:t xml:space="preserve"> тревогу.</w:t>
      </w:r>
    </w:p>
    <w:p w:rsidR="00FD6677" w:rsidRPr="006E1A42" w:rsidRDefault="00FD6677" w:rsidP="00FD6677">
      <w:pPr>
        <w:rPr>
          <w:rFonts w:ascii="Times New Roman" w:hAnsi="Times New Roman" w:cs="Times New Roman"/>
          <w:sz w:val="24"/>
          <w:szCs w:val="24"/>
        </w:rPr>
      </w:pPr>
      <w:r w:rsidRPr="006E1A42">
        <w:rPr>
          <w:rFonts w:ascii="Times New Roman" w:hAnsi="Times New Roman" w:cs="Times New Roman"/>
          <w:sz w:val="24"/>
          <w:szCs w:val="24"/>
        </w:rPr>
        <w:t>Низкое качество знаний в выпускных классах (</w:t>
      </w:r>
      <w:r w:rsidR="00145318" w:rsidRPr="006E1A42">
        <w:rPr>
          <w:rFonts w:ascii="Times New Roman" w:hAnsi="Times New Roman" w:cs="Times New Roman"/>
          <w:sz w:val="24"/>
          <w:szCs w:val="24"/>
        </w:rPr>
        <w:t>9 кл.)</w:t>
      </w:r>
      <w:proofErr w:type="gramStart"/>
      <w:r w:rsidR="00145318" w:rsidRPr="006E1A42">
        <w:rPr>
          <w:rFonts w:ascii="Times New Roman" w:hAnsi="Times New Roman" w:cs="Times New Roman"/>
          <w:sz w:val="24"/>
          <w:szCs w:val="24"/>
        </w:rPr>
        <w:t xml:space="preserve"> ,</w:t>
      </w:r>
      <w:proofErr w:type="gramEnd"/>
      <w:r w:rsidRPr="006E1A42">
        <w:rPr>
          <w:rFonts w:ascii="Times New Roman" w:hAnsi="Times New Roman" w:cs="Times New Roman"/>
          <w:sz w:val="24"/>
          <w:szCs w:val="24"/>
        </w:rPr>
        <w:t>что вызывает особую тревогу.</w:t>
      </w:r>
    </w:p>
    <w:p w:rsidR="00FD6677" w:rsidRPr="006E1A42" w:rsidRDefault="00FD6677" w:rsidP="00FD6677">
      <w:pPr>
        <w:rPr>
          <w:rFonts w:ascii="Times New Roman" w:hAnsi="Times New Roman" w:cs="Times New Roman"/>
          <w:bCs/>
          <w:sz w:val="24"/>
          <w:szCs w:val="24"/>
        </w:rPr>
      </w:pPr>
      <w:r w:rsidRPr="006E1A42">
        <w:rPr>
          <w:rFonts w:ascii="Times New Roman" w:hAnsi="Times New Roman" w:cs="Times New Roman"/>
          <w:bCs/>
          <w:sz w:val="24"/>
          <w:szCs w:val="24"/>
        </w:rPr>
        <w:t>Рекомендации:</w:t>
      </w:r>
    </w:p>
    <w:p w:rsidR="00FD6677" w:rsidRPr="006E1A42" w:rsidRDefault="00FD6677" w:rsidP="006857B9">
      <w:pPr>
        <w:widowControl w:val="0"/>
        <w:numPr>
          <w:ilvl w:val="0"/>
          <w:numId w:val="24"/>
        </w:numPr>
        <w:suppressAutoHyphens/>
        <w:spacing w:after="0" w:line="240" w:lineRule="auto"/>
        <w:rPr>
          <w:rFonts w:ascii="Times New Roman" w:hAnsi="Times New Roman" w:cs="Times New Roman"/>
          <w:sz w:val="24"/>
          <w:szCs w:val="24"/>
        </w:rPr>
      </w:pPr>
      <w:r w:rsidRPr="006E1A42">
        <w:rPr>
          <w:rFonts w:ascii="Times New Roman" w:hAnsi="Times New Roman" w:cs="Times New Roman"/>
          <w:sz w:val="24"/>
          <w:szCs w:val="24"/>
        </w:rPr>
        <w:t>Учителям</w:t>
      </w:r>
      <w:r w:rsidR="00145318" w:rsidRPr="006E1A42">
        <w:rPr>
          <w:rFonts w:ascii="Times New Roman" w:hAnsi="Times New Roman" w:cs="Times New Roman"/>
          <w:sz w:val="24"/>
          <w:szCs w:val="24"/>
        </w:rPr>
        <w:t xml:space="preserve"> </w:t>
      </w:r>
      <w:r w:rsidRPr="006E1A42">
        <w:rPr>
          <w:rFonts w:ascii="Times New Roman" w:hAnsi="Times New Roman" w:cs="Times New Roman"/>
          <w:sz w:val="24"/>
          <w:szCs w:val="24"/>
        </w:rPr>
        <w:t>- пре</w:t>
      </w:r>
      <w:r w:rsidR="00145318" w:rsidRPr="006E1A42">
        <w:rPr>
          <w:rFonts w:ascii="Times New Roman" w:hAnsi="Times New Roman" w:cs="Times New Roman"/>
          <w:sz w:val="24"/>
          <w:szCs w:val="24"/>
        </w:rPr>
        <w:t>дметникам</w:t>
      </w:r>
      <w:r w:rsidRPr="006E1A42">
        <w:rPr>
          <w:rFonts w:ascii="Times New Roman" w:hAnsi="Times New Roman" w:cs="Times New Roman"/>
          <w:sz w:val="24"/>
          <w:szCs w:val="24"/>
        </w:rPr>
        <w:t xml:space="preserve"> организовать индивидуальную работу с обучающимися, имеющими одну «3».</w:t>
      </w:r>
    </w:p>
    <w:p w:rsidR="00FD6677" w:rsidRPr="006E1A42" w:rsidRDefault="00FD6677" w:rsidP="006857B9">
      <w:pPr>
        <w:widowControl w:val="0"/>
        <w:numPr>
          <w:ilvl w:val="0"/>
          <w:numId w:val="24"/>
        </w:numPr>
        <w:suppressAutoHyphens/>
        <w:spacing w:after="0" w:line="240" w:lineRule="auto"/>
        <w:rPr>
          <w:rFonts w:ascii="Times New Roman" w:hAnsi="Times New Roman" w:cs="Times New Roman"/>
          <w:sz w:val="24"/>
          <w:szCs w:val="24"/>
        </w:rPr>
      </w:pPr>
      <w:r w:rsidRPr="006E1A42">
        <w:rPr>
          <w:rFonts w:ascii="Times New Roman" w:hAnsi="Times New Roman" w:cs="Times New Roman"/>
          <w:sz w:val="24"/>
          <w:szCs w:val="24"/>
        </w:rPr>
        <w:t>Учителям</w:t>
      </w:r>
      <w:r w:rsidR="00145318" w:rsidRPr="006E1A42">
        <w:rPr>
          <w:rFonts w:ascii="Times New Roman" w:hAnsi="Times New Roman" w:cs="Times New Roman"/>
          <w:sz w:val="24"/>
          <w:szCs w:val="24"/>
        </w:rPr>
        <w:t xml:space="preserve"> </w:t>
      </w:r>
      <w:r w:rsidRPr="006E1A42">
        <w:rPr>
          <w:rFonts w:ascii="Times New Roman" w:hAnsi="Times New Roman" w:cs="Times New Roman"/>
          <w:sz w:val="24"/>
          <w:szCs w:val="24"/>
        </w:rPr>
        <w:t>- предметникам,  работающим в 9-х классах, внести корректировки в КТП, составить план подготовки к итоговой аттестации.</w:t>
      </w:r>
    </w:p>
    <w:p w:rsidR="00FD6677" w:rsidRPr="006E1A42" w:rsidRDefault="00145318" w:rsidP="006857B9">
      <w:pPr>
        <w:widowControl w:val="0"/>
        <w:numPr>
          <w:ilvl w:val="0"/>
          <w:numId w:val="24"/>
        </w:numPr>
        <w:suppressAutoHyphens/>
        <w:spacing w:after="0" w:line="240" w:lineRule="auto"/>
        <w:rPr>
          <w:rFonts w:ascii="Times New Roman" w:hAnsi="Times New Roman" w:cs="Times New Roman"/>
          <w:sz w:val="24"/>
          <w:szCs w:val="24"/>
        </w:rPr>
      </w:pPr>
      <w:r w:rsidRPr="006E1A42">
        <w:rPr>
          <w:rFonts w:ascii="Times New Roman" w:hAnsi="Times New Roman" w:cs="Times New Roman"/>
          <w:sz w:val="24"/>
          <w:szCs w:val="24"/>
        </w:rPr>
        <w:t xml:space="preserve">Классному </w:t>
      </w:r>
      <w:r w:rsidR="00FD6677" w:rsidRPr="006E1A42">
        <w:rPr>
          <w:rFonts w:ascii="Times New Roman" w:hAnsi="Times New Roman" w:cs="Times New Roman"/>
          <w:sz w:val="24"/>
          <w:szCs w:val="24"/>
        </w:rPr>
        <w:t xml:space="preserve"> </w:t>
      </w:r>
      <w:r w:rsidRPr="006E1A42">
        <w:rPr>
          <w:rFonts w:ascii="Times New Roman" w:hAnsi="Times New Roman" w:cs="Times New Roman"/>
          <w:sz w:val="24"/>
          <w:szCs w:val="24"/>
        </w:rPr>
        <w:t xml:space="preserve">руководителю </w:t>
      </w:r>
      <w:r w:rsidR="00FD6677" w:rsidRPr="006E1A42">
        <w:rPr>
          <w:rFonts w:ascii="Times New Roman" w:hAnsi="Times New Roman" w:cs="Times New Roman"/>
          <w:sz w:val="24"/>
          <w:szCs w:val="24"/>
        </w:rPr>
        <w:t xml:space="preserve"> 9 класс</w:t>
      </w:r>
      <w:r w:rsidRPr="006E1A42">
        <w:rPr>
          <w:rFonts w:ascii="Times New Roman" w:hAnsi="Times New Roman" w:cs="Times New Roman"/>
          <w:sz w:val="24"/>
          <w:szCs w:val="24"/>
        </w:rPr>
        <w:t xml:space="preserve">а </w:t>
      </w:r>
      <w:r w:rsidR="00FD6677" w:rsidRPr="006E1A42">
        <w:rPr>
          <w:rFonts w:ascii="Times New Roman" w:hAnsi="Times New Roman" w:cs="Times New Roman"/>
          <w:sz w:val="24"/>
          <w:szCs w:val="24"/>
        </w:rPr>
        <w:t xml:space="preserve"> провести разъяснительную, просветительскую или профилактическую работу с обучающимися и родителями с целью повышения мотивации к обучению.</w:t>
      </w:r>
    </w:p>
    <w:p w:rsidR="00FD6677" w:rsidRPr="006E1A42" w:rsidRDefault="00FD6677" w:rsidP="006857B9">
      <w:pPr>
        <w:widowControl w:val="0"/>
        <w:numPr>
          <w:ilvl w:val="0"/>
          <w:numId w:val="24"/>
        </w:numPr>
        <w:suppressAutoHyphens/>
        <w:spacing w:after="0" w:line="240" w:lineRule="auto"/>
        <w:rPr>
          <w:rFonts w:ascii="Times New Roman" w:hAnsi="Times New Roman" w:cs="Times New Roman"/>
          <w:sz w:val="24"/>
          <w:szCs w:val="24"/>
        </w:rPr>
      </w:pPr>
      <w:r w:rsidRPr="006E1A42">
        <w:rPr>
          <w:rFonts w:ascii="Times New Roman" w:hAnsi="Times New Roman" w:cs="Times New Roman"/>
          <w:sz w:val="24"/>
          <w:szCs w:val="24"/>
        </w:rPr>
        <w:t>Продолжить систематическую профилактическую работу с учащимися, склонными к пропускам уроков без уважительной причины.</w:t>
      </w:r>
    </w:p>
    <w:p w:rsidR="00FD6677" w:rsidRPr="006E1A42" w:rsidRDefault="00FD6677" w:rsidP="006857B9">
      <w:pPr>
        <w:widowControl w:val="0"/>
        <w:numPr>
          <w:ilvl w:val="0"/>
          <w:numId w:val="24"/>
        </w:numPr>
        <w:suppressAutoHyphens/>
        <w:spacing w:after="0" w:line="240" w:lineRule="auto"/>
        <w:rPr>
          <w:rFonts w:ascii="Times New Roman" w:hAnsi="Times New Roman" w:cs="Times New Roman"/>
          <w:sz w:val="24"/>
          <w:szCs w:val="24"/>
        </w:rPr>
      </w:pPr>
      <w:r w:rsidRPr="006E1A42">
        <w:rPr>
          <w:rFonts w:ascii="Times New Roman" w:hAnsi="Times New Roman" w:cs="Times New Roman"/>
          <w:sz w:val="24"/>
          <w:szCs w:val="24"/>
        </w:rPr>
        <w:t xml:space="preserve">Обязать классных руководителей выполнять положение по выявлению и учету обучающихся, склонных к пропускам уроков без уважительной причины и сдавать отчет </w:t>
      </w:r>
      <w:r w:rsidR="00145318" w:rsidRPr="006E1A42">
        <w:rPr>
          <w:rFonts w:ascii="Times New Roman" w:hAnsi="Times New Roman" w:cs="Times New Roman"/>
          <w:sz w:val="24"/>
          <w:szCs w:val="24"/>
        </w:rPr>
        <w:t>28 числа</w:t>
      </w:r>
      <w:r w:rsidRPr="006E1A42">
        <w:rPr>
          <w:rFonts w:ascii="Times New Roman" w:hAnsi="Times New Roman" w:cs="Times New Roman"/>
          <w:sz w:val="24"/>
          <w:szCs w:val="24"/>
        </w:rPr>
        <w:t xml:space="preserve"> каждого месяца</w:t>
      </w:r>
      <w:proofErr w:type="gramStart"/>
      <w:r w:rsidRPr="006E1A42">
        <w:rPr>
          <w:rFonts w:ascii="Times New Roman" w:hAnsi="Times New Roman" w:cs="Times New Roman"/>
          <w:sz w:val="24"/>
          <w:szCs w:val="24"/>
        </w:rPr>
        <w:t xml:space="preserve"> .</w:t>
      </w:r>
      <w:proofErr w:type="gramEnd"/>
    </w:p>
    <w:p w:rsidR="00FD6677" w:rsidRPr="006E1A42" w:rsidRDefault="00FD6677" w:rsidP="006857B9">
      <w:pPr>
        <w:widowControl w:val="0"/>
        <w:numPr>
          <w:ilvl w:val="0"/>
          <w:numId w:val="24"/>
        </w:numPr>
        <w:suppressAutoHyphens/>
        <w:spacing w:after="0" w:line="240" w:lineRule="auto"/>
        <w:rPr>
          <w:rFonts w:ascii="Times New Roman" w:hAnsi="Times New Roman" w:cs="Times New Roman"/>
          <w:sz w:val="24"/>
          <w:szCs w:val="24"/>
        </w:rPr>
      </w:pPr>
      <w:r w:rsidRPr="006E1A42">
        <w:rPr>
          <w:rFonts w:ascii="Times New Roman" w:hAnsi="Times New Roman" w:cs="Times New Roman"/>
          <w:sz w:val="24"/>
          <w:szCs w:val="24"/>
        </w:rPr>
        <w:t>Спланировать мероприятия по сокращению числа пропусков по болезни и по уважительной причине.</w:t>
      </w:r>
    </w:p>
    <w:p w:rsidR="00FD6677" w:rsidRPr="006E1A42" w:rsidRDefault="00FD6677" w:rsidP="006857B9">
      <w:pPr>
        <w:widowControl w:val="0"/>
        <w:numPr>
          <w:ilvl w:val="0"/>
          <w:numId w:val="24"/>
        </w:numPr>
        <w:suppressAutoHyphens/>
        <w:spacing w:after="0" w:line="240" w:lineRule="auto"/>
        <w:rPr>
          <w:rFonts w:ascii="Times New Roman" w:hAnsi="Times New Roman" w:cs="Times New Roman"/>
          <w:sz w:val="24"/>
          <w:szCs w:val="24"/>
        </w:rPr>
      </w:pPr>
      <w:r w:rsidRPr="006E1A42">
        <w:rPr>
          <w:rFonts w:ascii="Times New Roman" w:hAnsi="Times New Roman" w:cs="Times New Roman"/>
          <w:sz w:val="24"/>
          <w:szCs w:val="24"/>
        </w:rPr>
        <w:t>Классным руководителям совместно с учителями</w:t>
      </w:r>
      <w:r w:rsidR="00145318" w:rsidRPr="006E1A42">
        <w:rPr>
          <w:rFonts w:ascii="Times New Roman" w:hAnsi="Times New Roman" w:cs="Times New Roman"/>
          <w:sz w:val="24"/>
          <w:szCs w:val="24"/>
        </w:rPr>
        <w:t xml:space="preserve"> </w:t>
      </w:r>
      <w:r w:rsidRPr="006E1A42">
        <w:rPr>
          <w:rFonts w:ascii="Times New Roman" w:hAnsi="Times New Roman" w:cs="Times New Roman"/>
          <w:sz w:val="24"/>
          <w:szCs w:val="24"/>
        </w:rPr>
        <w:t>- предметниками провести работу по построению индивидуального графика ликвидации пробелов обучающимися, имеющими пропуски  и проблемные результаты.</w:t>
      </w:r>
    </w:p>
    <w:p w:rsidR="00FD6677" w:rsidRPr="00C37633" w:rsidRDefault="00FD6677" w:rsidP="006857B9">
      <w:pPr>
        <w:widowControl w:val="0"/>
        <w:numPr>
          <w:ilvl w:val="0"/>
          <w:numId w:val="24"/>
        </w:numPr>
        <w:suppressAutoHyphens/>
        <w:spacing w:after="0" w:line="240" w:lineRule="auto"/>
        <w:rPr>
          <w:rFonts w:ascii="Times New Roman" w:hAnsi="Times New Roman" w:cs="Times New Roman"/>
          <w:sz w:val="24"/>
          <w:szCs w:val="24"/>
        </w:rPr>
      </w:pPr>
      <w:r w:rsidRPr="006E1A42">
        <w:rPr>
          <w:rFonts w:ascii="Times New Roman" w:hAnsi="Times New Roman" w:cs="Times New Roman"/>
          <w:sz w:val="24"/>
          <w:szCs w:val="24"/>
        </w:rPr>
        <w:t>Учителям школы необходимо активизировать работу над повышением качества обучения и степени обученности учащихся, строить  работу по предупреждению различных ошибок учащихся</w:t>
      </w:r>
      <w:r w:rsidRPr="00C37633">
        <w:rPr>
          <w:rFonts w:ascii="Times New Roman" w:hAnsi="Times New Roman" w:cs="Times New Roman"/>
          <w:sz w:val="24"/>
          <w:szCs w:val="24"/>
        </w:rPr>
        <w:t xml:space="preserve"> с целью повышения КЗ.</w:t>
      </w:r>
    </w:p>
    <w:p w:rsidR="00FD6677" w:rsidRPr="00C37633" w:rsidRDefault="00FD6677" w:rsidP="00A66F4F">
      <w:pPr>
        <w:pStyle w:val="Default"/>
        <w:rPr>
          <w:bCs/>
        </w:rPr>
      </w:pPr>
    </w:p>
    <w:p w:rsidR="00FD6677" w:rsidRPr="00C37633" w:rsidRDefault="00FD6677" w:rsidP="00FD6677">
      <w:pPr>
        <w:pStyle w:val="Default"/>
        <w:rPr>
          <w:bCs/>
        </w:rPr>
      </w:pPr>
    </w:p>
    <w:p w:rsidR="00FD6677" w:rsidRPr="00A66F4F" w:rsidRDefault="00FD6677" w:rsidP="00FD6677">
      <w:pPr>
        <w:pStyle w:val="Default"/>
        <w:rPr>
          <w:sz w:val="28"/>
          <w:szCs w:val="28"/>
        </w:rPr>
      </w:pPr>
      <w:r w:rsidRPr="00A66F4F">
        <w:rPr>
          <w:bCs/>
          <w:sz w:val="28"/>
          <w:szCs w:val="28"/>
        </w:rPr>
        <w:t>АНАЛИТИЧЕСКАЯ СПРАВКА   по итогам II четверти 2018/2019 учебного года</w:t>
      </w:r>
    </w:p>
    <w:p w:rsidR="00FD6677" w:rsidRPr="00C37633" w:rsidRDefault="00FD6677" w:rsidP="00FD6677">
      <w:pPr>
        <w:pStyle w:val="Default"/>
      </w:pPr>
    </w:p>
    <w:p w:rsidR="00FD6677" w:rsidRPr="00C37633" w:rsidRDefault="00FD6677" w:rsidP="00FD6677">
      <w:pPr>
        <w:pStyle w:val="Default"/>
      </w:pPr>
      <w:r w:rsidRPr="00C37633">
        <w:t xml:space="preserve"> На начало 2 чет</w:t>
      </w:r>
      <w:r w:rsidR="001C104A">
        <w:t xml:space="preserve">верти в школе обучалось </w:t>
      </w:r>
      <w:r w:rsidR="003238AC">
        <w:t>184</w:t>
      </w:r>
      <w:r w:rsidRPr="00C37633">
        <w:t xml:space="preserve"> учащих</w:t>
      </w:r>
      <w:r w:rsidR="00145318">
        <w:t xml:space="preserve">ся. В течение четверти выбыл 1 ученик, прибыл 1 </w:t>
      </w:r>
      <w:r w:rsidRPr="00C37633">
        <w:t xml:space="preserve">ученик. </w:t>
      </w:r>
      <w:proofErr w:type="gramStart"/>
      <w:r w:rsidRPr="00C37633">
        <w:t>На  конец</w:t>
      </w:r>
      <w:proofErr w:type="gramEnd"/>
      <w:r w:rsidR="001C104A">
        <w:t xml:space="preserve"> II четверти в школе обучается </w:t>
      </w:r>
      <w:r w:rsidRPr="00C37633">
        <w:t xml:space="preserve">184 учащихся. </w:t>
      </w:r>
    </w:p>
    <w:p w:rsidR="00FD6677" w:rsidRPr="00C37633" w:rsidRDefault="00FD6677" w:rsidP="00FD6677">
      <w:pPr>
        <w:pStyle w:val="Default"/>
        <w:spacing w:after="6"/>
      </w:pPr>
      <w:r w:rsidRPr="00C37633">
        <w:t xml:space="preserve">-На первой ступени обучаются 48 учащихся. </w:t>
      </w:r>
    </w:p>
    <w:p w:rsidR="00FD6677" w:rsidRPr="00C37633" w:rsidRDefault="00FD6677" w:rsidP="00FD6677">
      <w:pPr>
        <w:pStyle w:val="Default"/>
        <w:spacing w:after="6"/>
      </w:pPr>
      <w:r w:rsidRPr="00C37633">
        <w:t xml:space="preserve">-На второй ступени обучаются  77 учащихся.  </w:t>
      </w:r>
    </w:p>
    <w:p w:rsidR="00FD6677" w:rsidRPr="00C37633" w:rsidRDefault="00FD6677" w:rsidP="00FD6677">
      <w:pPr>
        <w:pStyle w:val="Default"/>
      </w:pPr>
      <w:r w:rsidRPr="00C37633">
        <w:t>-На третьей ступени обучаются 36  учащихся.</w:t>
      </w:r>
    </w:p>
    <w:p w:rsidR="00FD6677" w:rsidRPr="00C37633" w:rsidRDefault="00FD6677" w:rsidP="00FD6677">
      <w:pPr>
        <w:pStyle w:val="Default"/>
      </w:pPr>
    </w:p>
    <w:p w:rsidR="00FD6677" w:rsidRPr="00C37633" w:rsidRDefault="00FD6677" w:rsidP="00FD6677">
      <w:pPr>
        <w:pStyle w:val="Default"/>
      </w:pPr>
      <w:r w:rsidRPr="00C37633">
        <w:t xml:space="preserve"> </w:t>
      </w:r>
      <w:r w:rsidRPr="00C37633">
        <w:rPr>
          <w:bCs/>
        </w:rPr>
        <w:t>Успеваемость учащихся во II четверти</w:t>
      </w:r>
      <w:proofErr w:type="gramStart"/>
      <w:r w:rsidRPr="00C37633">
        <w:rPr>
          <w:bCs/>
        </w:rPr>
        <w:t xml:space="preserve"> </w:t>
      </w:r>
      <w:r w:rsidR="00145318">
        <w:rPr>
          <w:bCs/>
        </w:rPr>
        <w:t>:</w:t>
      </w:r>
      <w:proofErr w:type="gramEnd"/>
    </w:p>
    <w:p w:rsidR="00FD6677" w:rsidRPr="00C37633" w:rsidRDefault="00145318" w:rsidP="00FD6677">
      <w:pPr>
        <w:pStyle w:val="Default"/>
        <w:spacing w:after="49"/>
      </w:pPr>
      <w:r>
        <w:t>у</w:t>
      </w:r>
      <w:r w:rsidR="00FD6677" w:rsidRPr="00C37633">
        <w:t xml:space="preserve">ровень обученности по школе составляет 70 %  </w:t>
      </w:r>
    </w:p>
    <w:p w:rsidR="00FD6677" w:rsidRPr="00C37633" w:rsidRDefault="00FD6677" w:rsidP="00FD6677">
      <w:pPr>
        <w:pStyle w:val="Default"/>
        <w:spacing w:after="49"/>
      </w:pPr>
      <w:r w:rsidRPr="00C37633">
        <w:t>- успеваемость -------78,9%</w:t>
      </w:r>
    </w:p>
    <w:p w:rsidR="00FD6677" w:rsidRPr="00C37633" w:rsidRDefault="00FD6677" w:rsidP="00FD6677">
      <w:pPr>
        <w:pStyle w:val="Default"/>
        <w:spacing w:after="49"/>
      </w:pPr>
      <w:r w:rsidRPr="00C37633">
        <w:t xml:space="preserve">-качество знаний – ----  33,8% (без учащихся 1 класса). </w:t>
      </w:r>
    </w:p>
    <w:p w:rsidR="00FD6677" w:rsidRPr="00C37633" w:rsidRDefault="00FD6677" w:rsidP="00FD6677">
      <w:pPr>
        <w:pStyle w:val="Default"/>
      </w:pPr>
      <w:r w:rsidRPr="00C37633">
        <w:t xml:space="preserve">-отличников-      14 учеников </w:t>
      </w:r>
    </w:p>
    <w:p w:rsidR="00FD6677" w:rsidRPr="00C37633" w:rsidRDefault="00FD6677" w:rsidP="00FD6677">
      <w:pPr>
        <w:pStyle w:val="Default"/>
      </w:pPr>
      <w:r w:rsidRPr="00C37633">
        <w:t xml:space="preserve">На «4» и «5»  </w:t>
      </w:r>
      <w:r w:rsidR="00145318">
        <w:t>успевает</w:t>
      </w:r>
      <w:r w:rsidRPr="00C37633">
        <w:t xml:space="preserve">         41 ученик.</w:t>
      </w:r>
    </w:p>
    <w:p w:rsidR="00FD6677" w:rsidRPr="00C37633" w:rsidRDefault="00FD6677" w:rsidP="00FD6677">
      <w:pPr>
        <w:pStyle w:val="Default"/>
      </w:pPr>
      <w:r w:rsidRPr="00C37633">
        <w:t>Не</w:t>
      </w:r>
      <w:r w:rsidR="00145318">
        <w:t xml:space="preserve"> </w:t>
      </w:r>
      <w:r w:rsidR="003E2D07">
        <w:t>успевают -</w:t>
      </w:r>
      <w:r w:rsidRPr="00C37633">
        <w:t xml:space="preserve">  18 учеников</w:t>
      </w:r>
      <w:r w:rsidR="00894A22">
        <w:t xml:space="preserve">                                  22</w:t>
      </w:r>
    </w:p>
    <w:p w:rsidR="00FD6677" w:rsidRPr="00C37633" w:rsidRDefault="00FD6677" w:rsidP="003E2D07">
      <w:pPr>
        <w:pStyle w:val="Default"/>
      </w:pPr>
      <w:proofErr w:type="gramStart"/>
      <w:r w:rsidRPr="00C37633">
        <w:lastRenderedPageBreak/>
        <w:t>Не аттестова</w:t>
      </w:r>
      <w:r w:rsidR="003E2D07">
        <w:t>ны       3 ученика (по болезни)</w:t>
      </w:r>
      <w:proofErr w:type="gramEnd"/>
    </w:p>
    <w:p w:rsidR="00FD6677" w:rsidRPr="00C37633" w:rsidRDefault="00FD6677" w:rsidP="00FD6677">
      <w:pPr>
        <w:spacing w:before="100" w:beforeAutospacing="1" w:after="100" w:afterAutospacing="1" w:line="240" w:lineRule="auto"/>
        <w:rPr>
          <w:rFonts w:ascii="Times New Roman" w:hAnsi="Times New Roman" w:cs="Times New Roman"/>
          <w:sz w:val="24"/>
          <w:szCs w:val="24"/>
        </w:rPr>
      </w:pPr>
      <w:r w:rsidRPr="00C37633">
        <w:rPr>
          <w:rFonts w:ascii="Times New Roman" w:hAnsi="Times New Roman" w:cs="Times New Roman"/>
          <w:sz w:val="24"/>
          <w:szCs w:val="24"/>
        </w:rPr>
        <w:t>За 1 полугодие 2018-2019 учебного года были выполнены следующие виды работ</w:t>
      </w:r>
      <w:proofErr w:type="gramStart"/>
      <w:r w:rsidRPr="00C37633">
        <w:rPr>
          <w:rFonts w:ascii="Times New Roman" w:hAnsi="Times New Roman" w:cs="Times New Roman"/>
          <w:sz w:val="24"/>
          <w:szCs w:val="24"/>
        </w:rPr>
        <w:t xml:space="preserve"> </w:t>
      </w:r>
      <w:r w:rsidR="003E2D07">
        <w:rPr>
          <w:rFonts w:ascii="Times New Roman" w:hAnsi="Times New Roman" w:cs="Times New Roman"/>
          <w:sz w:val="24"/>
          <w:szCs w:val="24"/>
        </w:rPr>
        <w:t>:</w:t>
      </w:r>
      <w:proofErr w:type="gramEnd"/>
    </w:p>
    <w:p w:rsidR="00FD6677" w:rsidRPr="00C37633" w:rsidRDefault="00FD6677" w:rsidP="00FD6677">
      <w:pPr>
        <w:pStyle w:val="af"/>
        <w:rPr>
          <w:rFonts w:ascii="Times New Roman" w:hAnsi="Times New Roman"/>
          <w:sz w:val="24"/>
          <w:szCs w:val="24"/>
        </w:rPr>
      </w:pPr>
    </w:p>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 1.Составлено расписание с учётом санитарно-эпидемиологических норм.</w:t>
      </w:r>
    </w:p>
    <w:p w:rsidR="00FD6677" w:rsidRPr="00C37633" w:rsidRDefault="003E2D07" w:rsidP="00FD6677">
      <w:pPr>
        <w:pStyle w:val="af"/>
        <w:rPr>
          <w:rFonts w:ascii="Times New Roman" w:hAnsi="Times New Roman"/>
          <w:sz w:val="24"/>
          <w:szCs w:val="24"/>
        </w:rPr>
      </w:pPr>
      <w:r>
        <w:rPr>
          <w:rFonts w:ascii="Times New Roman" w:hAnsi="Times New Roman"/>
          <w:sz w:val="24"/>
          <w:szCs w:val="24"/>
        </w:rPr>
        <w:t xml:space="preserve"> 2.О</w:t>
      </w:r>
      <w:r w:rsidR="00FD6677" w:rsidRPr="00C37633">
        <w:rPr>
          <w:rFonts w:ascii="Times New Roman" w:hAnsi="Times New Roman"/>
          <w:sz w:val="24"/>
          <w:szCs w:val="24"/>
        </w:rPr>
        <w:t>рганизован приём в первый класс.</w:t>
      </w:r>
    </w:p>
    <w:p w:rsidR="00FD6677" w:rsidRPr="00C37633" w:rsidRDefault="003E2D07" w:rsidP="00FD6677">
      <w:pPr>
        <w:pStyle w:val="af"/>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Составлены</w:t>
      </w:r>
      <w:proofErr w:type="gramEnd"/>
      <w:r w:rsidR="00FD6677" w:rsidRPr="00C37633">
        <w:rPr>
          <w:rFonts w:ascii="Times New Roman" w:hAnsi="Times New Roman"/>
          <w:sz w:val="24"/>
          <w:szCs w:val="24"/>
        </w:rPr>
        <w:t xml:space="preserve"> план на новый 2018/19уч. год, тарификация учителей.</w:t>
      </w:r>
    </w:p>
    <w:p w:rsidR="00FD6677" w:rsidRPr="00C37633" w:rsidRDefault="003E2D07" w:rsidP="00FD6677">
      <w:pPr>
        <w:pStyle w:val="af"/>
        <w:rPr>
          <w:rFonts w:ascii="Times New Roman" w:hAnsi="Times New Roman"/>
          <w:sz w:val="24"/>
          <w:szCs w:val="24"/>
        </w:rPr>
      </w:pPr>
      <w:r>
        <w:rPr>
          <w:rFonts w:ascii="Times New Roman" w:hAnsi="Times New Roman"/>
          <w:sz w:val="24"/>
          <w:szCs w:val="24"/>
        </w:rPr>
        <w:t>4. Заведена</w:t>
      </w:r>
      <w:r w:rsidR="00FD6677" w:rsidRPr="00C37633">
        <w:rPr>
          <w:rFonts w:ascii="Times New Roman" w:hAnsi="Times New Roman"/>
          <w:sz w:val="24"/>
          <w:szCs w:val="24"/>
        </w:rPr>
        <w:t xml:space="preserve"> на новый уч. год необходимая педагогическая документация.</w:t>
      </w:r>
    </w:p>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5 Заведены личные дела уч-ся.</w:t>
      </w:r>
    </w:p>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6. Сданы отчёты на начало учебного года: ОШ-1.</w:t>
      </w:r>
    </w:p>
    <w:p w:rsidR="00FD6677" w:rsidRPr="00C37633" w:rsidRDefault="00FD6677" w:rsidP="00FD6677">
      <w:pPr>
        <w:spacing w:before="100" w:beforeAutospacing="1" w:after="100" w:afterAutospacing="1" w:line="240" w:lineRule="auto"/>
        <w:rPr>
          <w:rFonts w:ascii="Times New Roman" w:hAnsi="Times New Roman" w:cs="Times New Roman"/>
          <w:smallCaps/>
          <w:color w:val="C0504D"/>
          <w:sz w:val="24"/>
          <w:szCs w:val="24"/>
          <w:u w:val="single"/>
        </w:rPr>
      </w:pPr>
      <w:r w:rsidRPr="00C37633">
        <w:rPr>
          <w:rStyle w:val="aff4"/>
          <w:sz w:val="24"/>
          <w:szCs w:val="24"/>
        </w:rPr>
        <w:t xml:space="preserve">НАДОМНОЕ ОБУЧЕНИЕ.  </w:t>
      </w:r>
      <w:r w:rsidRPr="00C37633">
        <w:rPr>
          <w:rFonts w:ascii="Times New Roman" w:hAnsi="Times New Roman" w:cs="Times New Roman"/>
          <w:sz w:val="24"/>
          <w:szCs w:val="24"/>
        </w:rPr>
        <w:t>В 2018/2019 учебном году в МКОУ СОШ  с. Карма</w:t>
      </w:r>
      <w:r w:rsidR="005C3389">
        <w:rPr>
          <w:rFonts w:ascii="Times New Roman" w:hAnsi="Times New Roman" w:cs="Times New Roman"/>
          <w:sz w:val="24"/>
          <w:szCs w:val="24"/>
        </w:rPr>
        <w:t xml:space="preserve">н  на надомном обучении 1 уч-ся </w:t>
      </w:r>
      <w:proofErr w:type="gramStart"/>
      <w:r w:rsidRPr="00C37633">
        <w:rPr>
          <w:rFonts w:ascii="Times New Roman" w:hAnsi="Times New Roman" w:cs="Times New Roman"/>
          <w:sz w:val="24"/>
          <w:szCs w:val="24"/>
        </w:rPr>
        <w:t>-Ц</w:t>
      </w:r>
      <w:proofErr w:type="gramEnd"/>
      <w:r w:rsidRPr="00C37633">
        <w:rPr>
          <w:rFonts w:ascii="Times New Roman" w:hAnsi="Times New Roman" w:cs="Times New Roman"/>
          <w:sz w:val="24"/>
          <w:szCs w:val="24"/>
        </w:rPr>
        <w:t>арукаева Милана – ученица  8  класса . С Царукаевой</w:t>
      </w:r>
      <w:r w:rsidR="003E2D07">
        <w:rPr>
          <w:rFonts w:ascii="Times New Roman" w:hAnsi="Times New Roman" w:cs="Times New Roman"/>
          <w:sz w:val="24"/>
          <w:szCs w:val="24"/>
        </w:rPr>
        <w:t xml:space="preserve"> М.</w:t>
      </w:r>
      <w:r w:rsidRPr="00C37633">
        <w:rPr>
          <w:rFonts w:ascii="Times New Roman" w:hAnsi="Times New Roman" w:cs="Times New Roman"/>
          <w:sz w:val="24"/>
          <w:szCs w:val="24"/>
        </w:rPr>
        <w:t xml:space="preserve">   на дому работают преподаватели Кесаонова Э.Т.</w:t>
      </w:r>
      <w:r w:rsidR="003E2D07">
        <w:rPr>
          <w:rFonts w:ascii="Times New Roman" w:hAnsi="Times New Roman" w:cs="Times New Roman"/>
          <w:sz w:val="24"/>
          <w:szCs w:val="24"/>
        </w:rPr>
        <w:t>(</w:t>
      </w:r>
      <w:r w:rsidRPr="00C37633">
        <w:rPr>
          <w:rFonts w:ascii="Times New Roman" w:hAnsi="Times New Roman" w:cs="Times New Roman"/>
          <w:sz w:val="24"/>
          <w:szCs w:val="24"/>
        </w:rPr>
        <w:t>математика</w:t>
      </w:r>
      <w:r w:rsidR="003E2D07">
        <w:rPr>
          <w:rFonts w:ascii="Times New Roman" w:hAnsi="Times New Roman" w:cs="Times New Roman"/>
          <w:sz w:val="24"/>
          <w:szCs w:val="24"/>
        </w:rPr>
        <w:t>),</w:t>
      </w:r>
      <w:r w:rsidRPr="00C37633">
        <w:rPr>
          <w:rFonts w:ascii="Times New Roman" w:hAnsi="Times New Roman" w:cs="Times New Roman"/>
          <w:sz w:val="24"/>
          <w:szCs w:val="24"/>
        </w:rPr>
        <w:t xml:space="preserve"> Кацанова Д.В.</w:t>
      </w:r>
      <w:r w:rsidR="003E2D07">
        <w:rPr>
          <w:rFonts w:ascii="Times New Roman" w:hAnsi="Times New Roman" w:cs="Times New Roman"/>
          <w:sz w:val="24"/>
          <w:szCs w:val="24"/>
        </w:rPr>
        <w:t>(русский язык),</w:t>
      </w:r>
      <w:r w:rsidRPr="00C37633">
        <w:rPr>
          <w:rFonts w:ascii="Times New Roman" w:hAnsi="Times New Roman" w:cs="Times New Roman"/>
          <w:sz w:val="24"/>
          <w:szCs w:val="24"/>
        </w:rPr>
        <w:t xml:space="preserve"> Дегтярева М.С. </w:t>
      </w:r>
      <w:r w:rsidR="003E2D07">
        <w:rPr>
          <w:rFonts w:ascii="Times New Roman" w:hAnsi="Times New Roman" w:cs="Times New Roman"/>
          <w:sz w:val="24"/>
          <w:szCs w:val="24"/>
        </w:rPr>
        <w:t>(</w:t>
      </w:r>
      <w:r w:rsidRPr="00C37633">
        <w:rPr>
          <w:rFonts w:ascii="Times New Roman" w:hAnsi="Times New Roman" w:cs="Times New Roman"/>
          <w:sz w:val="24"/>
          <w:szCs w:val="24"/>
        </w:rPr>
        <w:t>английский язык</w:t>
      </w:r>
      <w:r w:rsidR="003E2D07">
        <w:rPr>
          <w:rFonts w:ascii="Times New Roman" w:hAnsi="Times New Roman" w:cs="Times New Roman"/>
          <w:sz w:val="24"/>
          <w:szCs w:val="24"/>
        </w:rPr>
        <w:t>)</w:t>
      </w:r>
      <w:r w:rsidRPr="00C37633">
        <w:rPr>
          <w:rFonts w:ascii="Times New Roman" w:hAnsi="Times New Roman" w:cs="Times New Roman"/>
          <w:sz w:val="24"/>
          <w:szCs w:val="24"/>
        </w:rPr>
        <w:t>. </w:t>
      </w:r>
      <w:r w:rsidR="001C104A">
        <w:rPr>
          <w:rFonts w:ascii="Times New Roman" w:hAnsi="Times New Roman" w:cs="Times New Roman"/>
          <w:sz w:val="24"/>
          <w:szCs w:val="24"/>
        </w:rPr>
        <w:t>Все занятия проходят</w:t>
      </w:r>
      <w:r w:rsidRPr="00C37633">
        <w:rPr>
          <w:rFonts w:ascii="Times New Roman" w:hAnsi="Times New Roman" w:cs="Times New Roman"/>
          <w:sz w:val="24"/>
          <w:szCs w:val="24"/>
        </w:rPr>
        <w:t xml:space="preserve"> по индивидуальному расписанию качественно и своевременно.</w:t>
      </w:r>
      <w:r w:rsidR="001C104A">
        <w:rPr>
          <w:rFonts w:ascii="Times New Roman" w:hAnsi="Times New Roman" w:cs="Times New Roman"/>
          <w:sz w:val="24"/>
          <w:szCs w:val="24"/>
        </w:rPr>
        <w:t xml:space="preserve"> Проведенные уроки фиксируются </w:t>
      </w:r>
      <w:r w:rsidRPr="00C37633">
        <w:rPr>
          <w:rFonts w:ascii="Times New Roman" w:hAnsi="Times New Roman" w:cs="Times New Roman"/>
          <w:sz w:val="24"/>
          <w:szCs w:val="24"/>
        </w:rPr>
        <w:t xml:space="preserve"> в специальных журналах надомного обучения. Ученице выставляются  оценки.</w:t>
      </w:r>
    </w:p>
    <w:p w:rsidR="00FD6677" w:rsidRPr="006D4529" w:rsidRDefault="00FD6677" w:rsidP="00FD6677">
      <w:pPr>
        <w:tabs>
          <w:tab w:val="left" w:pos="6255"/>
        </w:tabs>
        <w:spacing w:before="100" w:beforeAutospacing="1" w:after="100" w:afterAutospacing="1" w:line="240" w:lineRule="auto"/>
        <w:rPr>
          <w:rStyle w:val="aff0"/>
          <w:rFonts w:ascii="Times New Roman" w:hAnsi="Times New Roman" w:cs="Times New Roman"/>
          <w:b w:val="0"/>
          <w:color w:val="auto"/>
          <w:sz w:val="24"/>
          <w:szCs w:val="24"/>
        </w:rPr>
      </w:pPr>
      <w:r w:rsidRPr="006D4529">
        <w:rPr>
          <w:rStyle w:val="aff0"/>
          <w:rFonts w:ascii="Times New Roman" w:hAnsi="Times New Roman" w:cs="Times New Roman"/>
          <w:b w:val="0"/>
          <w:color w:val="auto"/>
          <w:sz w:val="24"/>
          <w:szCs w:val="24"/>
        </w:rPr>
        <w:t xml:space="preserve"> Аттестация сотрудников. </w:t>
      </w:r>
    </w:p>
    <w:p w:rsidR="00FD6677" w:rsidRPr="006D4529" w:rsidRDefault="00FD6677" w:rsidP="00FD6677">
      <w:pPr>
        <w:tabs>
          <w:tab w:val="left" w:pos="6255"/>
        </w:tabs>
        <w:spacing w:before="100" w:beforeAutospacing="1" w:after="100" w:afterAutospacing="1" w:line="240" w:lineRule="auto"/>
        <w:rPr>
          <w:rFonts w:ascii="Times New Roman" w:hAnsi="Times New Roman" w:cs="Times New Roman"/>
          <w:bCs/>
          <w:smallCaps/>
          <w:spacing w:val="5"/>
          <w:sz w:val="24"/>
          <w:szCs w:val="24"/>
          <w:u w:val="single"/>
        </w:rPr>
      </w:pPr>
      <w:r w:rsidRPr="006D4529">
        <w:rPr>
          <w:rFonts w:ascii="Times New Roman" w:hAnsi="Times New Roman" w:cs="Times New Roman"/>
          <w:sz w:val="24"/>
          <w:szCs w:val="24"/>
        </w:rPr>
        <w:t>В 2018-2019 учебном году</w:t>
      </w:r>
      <w:r w:rsidR="006D4529" w:rsidRPr="006D4529">
        <w:rPr>
          <w:rFonts w:ascii="Times New Roman" w:hAnsi="Times New Roman" w:cs="Times New Roman"/>
          <w:sz w:val="24"/>
          <w:szCs w:val="24"/>
        </w:rPr>
        <w:t xml:space="preserve"> аттестацию  прощла учитель англ. языка Дегтярева  М.С.Ей присвоена 1 категория.</w:t>
      </w:r>
    </w:p>
    <w:p w:rsidR="00FD6677" w:rsidRPr="00C37633" w:rsidRDefault="003E2D07" w:rsidP="00FD6677">
      <w:pPr>
        <w:spacing w:before="100" w:beforeAutospacing="1" w:after="100" w:afterAutospacing="1" w:line="240" w:lineRule="auto"/>
        <w:rPr>
          <w:rStyle w:val="aff0"/>
          <w:rFonts w:ascii="Times New Roman" w:hAnsi="Times New Roman" w:cs="Times New Roman"/>
          <w:b w:val="0"/>
          <w:sz w:val="24"/>
          <w:szCs w:val="24"/>
        </w:rPr>
      </w:pPr>
      <w:r>
        <w:rPr>
          <w:rStyle w:val="aff0"/>
          <w:rFonts w:ascii="Times New Roman" w:hAnsi="Times New Roman" w:cs="Times New Roman"/>
          <w:b w:val="0"/>
          <w:color w:val="auto"/>
          <w:sz w:val="24"/>
          <w:szCs w:val="24"/>
        </w:rPr>
        <w:t>Работа с метод</w:t>
      </w:r>
      <w:r w:rsidR="00FD6677" w:rsidRPr="00897AF5">
        <w:rPr>
          <w:rStyle w:val="aff0"/>
          <w:rFonts w:ascii="Times New Roman" w:hAnsi="Times New Roman" w:cs="Times New Roman"/>
          <w:b w:val="0"/>
          <w:color w:val="auto"/>
          <w:sz w:val="24"/>
          <w:szCs w:val="24"/>
        </w:rPr>
        <w:t>объединениями</w:t>
      </w:r>
      <w:r w:rsidR="00FD6677" w:rsidRPr="00C37633">
        <w:rPr>
          <w:rStyle w:val="aff0"/>
          <w:rFonts w:ascii="Times New Roman" w:hAnsi="Times New Roman" w:cs="Times New Roman"/>
          <w:b w:val="0"/>
          <w:sz w:val="24"/>
          <w:szCs w:val="24"/>
        </w:rPr>
        <w:t xml:space="preserve">. </w:t>
      </w:r>
    </w:p>
    <w:p w:rsidR="00FD6677" w:rsidRPr="00897AF5" w:rsidRDefault="00FD6677" w:rsidP="00FD6677">
      <w:pPr>
        <w:spacing w:before="100" w:beforeAutospacing="1" w:after="100" w:afterAutospacing="1" w:line="240" w:lineRule="auto"/>
        <w:rPr>
          <w:rFonts w:ascii="Times New Roman" w:hAnsi="Times New Roman" w:cs="Times New Roman"/>
          <w:sz w:val="24"/>
          <w:szCs w:val="24"/>
        </w:rPr>
      </w:pPr>
      <w:r w:rsidRPr="00C37633">
        <w:rPr>
          <w:rFonts w:ascii="Times New Roman" w:hAnsi="Times New Roman" w:cs="Times New Roman"/>
          <w:sz w:val="24"/>
          <w:szCs w:val="24"/>
        </w:rPr>
        <w:t>По планам  МО  проводятся открытые уроки,    методические недели.  За 1 полугоди</w:t>
      </w:r>
      <w:r w:rsidR="003E2D07">
        <w:rPr>
          <w:rFonts w:ascii="Times New Roman" w:hAnsi="Times New Roman" w:cs="Times New Roman"/>
          <w:sz w:val="24"/>
          <w:szCs w:val="24"/>
        </w:rPr>
        <w:t xml:space="preserve">е очень красочно прошли недели </w:t>
      </w:r>
      <w:r w:rsidRPr="00C37633">
        <w:rPr>
          <w:rFonts w:ascii="Times New Roman" w:hAnsi="Times New Roman" w:cs="Times New Roman"/>
          <w:sz w:val="24"/>
          <w:szCs w:val="24"/>
        </w:rPr>
        <w:t xml:space="preserve"> музыки,  английского</w:t>
      </w:r>
      <w:r w:rsidR="003E2D07">
        <w:rPr>
          <w:rFonts w:ascii="Times New Roman" w:hAnsi="Times New Roman" w:cs="Times New Roman"/>
          <w:sz w:val="24"/>
          <w:szCs w:val="24"/>
        </w:rPr>
        <w:t xml:space="preserve"> языка</w:t>
      </w:r>
      <w:r w:rsidRPr="00C37633">
        <w:rPr>
          <w:rFonts w:ascii="Times New Roman" w:hAnsi="Times New Roman" w:cs="Times New Roman"/>
          <w:sz w:val="24"/>
          <w:szCs w:val="24"/>
        </w:rPr>
        <w:t xml:space="preserve">.  </w:t>
      </w:r>
    </w:p>
    <w:p w:rsidR="00FD6677" w:rsidRPr="00C37633" w:rsidRDefault="00FD6677" w:rsidP="006857B9">
      <w:pPr>
        <w:pStyle w:val="a3"/>
        <w:numPr>
          <w:ilvl w:val="0"/>
          <w:numId w:val="25"/>
        </w:numPr>
        <w:spacing w:before="100" w:beforeAutospacing="1" w:after="100" w:afterAutospacing="1" w:line="240" w:lineRule="auto"/>
        <w:rPr>
          <w:rFonts w:ascii="Times New Roman" w:hAnsi="Times New Roman" w:cs="Times New Roman"/>
          <w:sz w:val="24"/>
          <w:szCs w:val="24"/>
        </w:rPr>
      </w:pPr>
      <w:r w:rsidRPr="00C37633">
        <w:rPr>
          <w:rFonts w:ascii="Times New Roman" w:hAnsi="Times New Roman" w:cs="Times New Roman"/>
          <w:sz w:val="24"/>
          <w:szCs w:val="24"/>
        </w:rPr>
        <w:t>« Итоги работы за прошедший год и планы на новый 2018-19 уч. год»</w:t>
      </w:r>
    </w:p>
    <w:p w:rsidR="00FD6677" w:rsidRPr="00C37633" w:rsidRDefault="00FD6677" w:rsidP="006857B9">
      <w:pPr>
        <w:pStyle w:val="a3"/>
        <w:numPr>
          <w:ilvl w:val="0"/>
          <w:numId w:val="25"/>
        </w:numPr>
        <w:spacing w:before="100" w:beforeAutospacing="1" w:after="100" w:afterAutospacing="1" w:line="240" w:lineRule="auto"/>
        <w:rPr>
          <w:rFonts w:ascii="Times New Roman" w:hAnsi="Times New Roman" w:cs="Times New Roman"/>
          <w:sz w:val="24"/>
          <w:szCs w:val="24"/>
        </w:rPr>
      </w:pPr>
      <w:r w:rsidRPr="00C37633">
        <w:rPr>
          <w:rFonts w:ascii="Times New Roman" w:hAnsi="Times New Roman" w:cs="Times New Roman"/>
          <w:sz w:val="24"/>
          <w:szCs w:val="24"/>
        </w:rPr>
        <w:t>«  Преемственность в обучении, воспитании и развитии учащихся первой, второй и третьей ступени обучения»</w:t>
      </w:r>
    </w:p>
    <w:p w:rsidR="00FD6677" w:rsidRPr="005C3389" w:rsidRDefault="003E2D07" w:rsidP="006857B9">
      <w:pPr>
        <w:pStyle w:val="a3"/>
        <w:numPr>
          <w:ilvl w:val="0"/>
          <w:numId w:val="25"/>
        </w:numPr>
        <w:spacing w:before="100" w:beforeAutospacing="1" w:after="100" w:afterAutospacing="1" w:line="240" w:lineRule="auto"/>
        <w:rPr>
          <w:rFonts w:ascii="Times New Roman" w:hAnsi="Times New Roman" w:cs="Times New Roman"/>
          <w:sz w:val="24"/>
          <w:szCs w:val="24"/>
        </w:rPr>
      </w:pPr>
      <w:r w:rsidRPr="005C3389">
        <w:rPr>
          <w:rFonts w:ascii="Times New Roman" w:hAnsi="Times New Roman" w:cs="Times New Roman"/>
          <w:sz w:val="24"/>
          <w:szCs w:val="24"/>
        </w:rPr>
        <w:t>« Урок!  К</w:t>
      </w:r>
      <w:r w:rsidR="00FD6677" w:rsidRPr="005C3389">
        <w:rPr>
          <w:rFonts w:ascii="Times New Roman" w:hAnsi="Times New Roman" w:cs="Times New Roman"/>
          <w:sz w:val="24"/>
          <w:szCs w:val="24"/>
        </w:rPr>
        <w:t>аким он должен стать сегодня</w:t>
      </w:r>
      <w:r w:rsidR="001C104A" w:rsidRPr="005C3389">
        <w:rPr>
          <w:rFonts w:ascii="Times New Roman" w:hAnsi="Times New Roman" w:cs="Times New Roman"/>
          <w:sz w:val="24"/>
          <w:szCs w:val="24"/>
        </w:rPr>
        <w:t>?»</w:t>
      </w:r>
    </w:p>
    <w:p w:rsidR="00FD6677" w:rsidRPr="005C3389" w:rsidRDefault="00FD6677" w:rsidP="00FD6677">
      <w:pPr>
        <w:spacing w:before="100" w:beforeAutospacing="1" w:after="100" w:afterAutospacing="1" w:line="240" w:lineRule="auto"/>
        <w:rPr>
          <w:rStyle w:val="aff0"/>
          <w:rFonts w:ascii="Times New Roman" w:hAnsi="Times New Roman" w:cs="Times New Roman"/>
          <w:b w:val="0"/>
          <w:color w:val="auto"/>
          <w:sz w:val="24"/>
          <w:szCs w:val="24"/>
        </w:rPr>
      </w:pPr>
      <w:r w:rsidRPr="005C3389">
        <w:rPr>
          <w:rStyle w:val="aff0"/>
          <w:rFonts w:ascii="Times New Roman" w:hAnsi="Times New Roman" w:cs="Times New Roman"/>
          <w:b w:val="0"/>
          <w:color w:val="auto"/>
          <w:sz w:val="24"/>
          <w:szCs w:val="24"/>
        </w:rPr>
        <w:t>Подготовка к ЕГЭ и ГИА</w:t>
      </w:r>
    </w:p>
    <w:p w:rsidR="00FD6677" w:rsidRPr="00897AF5" w:rsidRDefault="00FD6677" w:rsidP="00FD6677">
      <w:pPr>
        <w:spacing w:before="100" w:beforeAutospacing="1" w:after="100" w:afterAutospacing="1" w:line="240" w:lineRule="auto"/>
        <w:rPr>
          <w:rFonts w:ascii="Times New Roman" w:hAnsi="Times New Roman" w:cs="Times New Roman"/>
          <w:color w:val="000000"/>
          <w:sz w:val="24"/>
          <w:szCs w:val="24"/>
        </w:rPr>
      </w:pPr>
      <w:r w:rsidRPr="00C37633">
        <w:rPr>
          <w:rFonts w:ascii="Times New Roman" w:hAnsi="Times New Roman" w:cs="Times New Roman"/>
          <w:color w:val="000000"/>
          <w:sz w:val="24"/>
          <w:szCs w:val="24"/>
        </w:rPr>
        <w:t>Утверждён п</w:t>
      </w:r>
      <w:r w:rsidR="003E2D07">
        <w:rPr>
          <w:rFonts w:ascii="Times New Roman" w:hAnsi="Times New Roman" w:cs="Times New Roman"/>
          <w:color w:val="000000"/>
          <w:sz w:val="24"/>
          <w:szCs w:val="24"/>
        </w:rPr>
        <w:t xml:space="preserve">лан работы по подготовке к ЕГЭ и </w:t>
      </w:r>
      <w:r w:rsidRPr="00C37633">
        <w:rPr>
          <w:rFonts w:ascii="Times New Roman" w:hAnsi="Times New Roman" w:cs="Times New Roman"/>
          <w:color w:val="000000"/>
          <w:sz w:val="24"/>
          <w:szCs w:val="24"/>
        </w:rPr>
        <w:t>ОГЭ</w:t>
      </w:r>
      <w:r w:rsidR="003E2D07">
        <w:rPr>
          <w:rFonts w:ascii="Times New Roman" w:hAnsi="Times New Roman" w:cs="Times New Roman"/>
          <w:color w:val="000000"/>
          <w:sz w:val="24"/>
          <w:szCs w:val="24"/>
        </w:rPr>
        <w:t>,</w:t>
      </w:r>
      <w:r w:rsidRPr="00C37633">
        <w:rPr>
          <w:rFonts w:ascii="Times New Roman" w:hAnsi="Times New Roman" w:cs="Times New Roman"/>
          <w:color w:val="000000"/>
          <w:sz w:val="24"/>
          <w:szCs w:val="24"/>
        </w:rPr>
        <w:t xml:space="preserve">  составлен график конс</w:t>
      </w:r>
      <w:r w:rsidR="003E2D07">
        <w:rPr>
          <w:rFonts w:ascii="Times New Roman" w:hAnsi="Times New Roman" w:cs="Times New Roman"/>
          <w:color w:val="000000"/>
          <w:sz w:val="24"/>
          <w:szCs w:val="24"/>
        </w:rPr>
        <w:t>ультаций по предметам, проведены</w:t>
      </w:r>
      <w:r w:rsidR="001C104A">
        <w:rPr>
          <w:rFonts w:ascii="Times New Roman" w:hAnsi="Times New Roman" w:cs="Times New Roman"/>
          <w:color w:val="000000"/>
          <w:sz w:val="24"/>
          <w:szCs w:val="24"/>
        </w:rPr>
        <w:t xml:space="preserve"> родительские и классные собрания</w:t>
      </w:r>
      <w:r w:rsidRPr="00C37633">
        <w:rPr>
          <w:rFonts w:ascii="Times New Roman" w:hAnsi="Times New Roman" w:cs="Times New Roman"/>
          <w:color w:val="000000"/>
          <w:sz w:val="24"/>
          <w:szCs w:val="24"/>
        </w:rPr>
        <w:t xml:space="preserve"> по вопросам ЕГЭ</w:t>
      </w:r>
      <w:r w:rsidR="0020285D">
        <w:rPr>
          <w:rFonts w:ascii="Times New Roman" w:hAnsi="Times New Roman" w:cs="Times New Roman"/>
          <w:color w:val="000000"/>
          <w:sz w:val="24"/>
          <w:szCs w:val="24"/>
        </w:rPr>
        <w:t xml:space="preserve"> и</w:t>
      </w:r>
      <w:r w:rsidRPr="00C37633">
        <w:rPr>
          <w:rFonts w:ascii="Times New Roman" w:hAnsi="Times New Roman" w:cs="Times New Roman"/>
          <w:color w:val="000000"/>
          <w:sz w:val="24"/>
          <w:szCs w:val="24"/>
        </w:rPr>
        <w:t xml:space="preserve">  ОГЭ.  Составлен банк данных и собраны заявления учащихся о выборе предметов. Проведены административные контрольные работы в форме ЕГЭ и ОГЭ по математике и русскому</w:t>
      </w:r>
      <w:r w:rsidR="0020285D">
        <w:rPr>
          <w:rFonts w:ascii="Times New Roman" w:hAnsi="Times New Roman" w:cs="Times New Roman"/>
          <w:color w:val="000000"/>
          <w:sz w:val="24"/>
          <w:szCs w:val="24"/>
        </w:rPr>
        <w:t xml:space="preserve"> языку</w:t>
      </w:r>
      <w:r w:rsidRPr="00C37633">
        <w:rPr>
          <w:rFonts w:ascii="Times New Roman" w:hAnsi="Times New Roman" w:cs="Times New Roman"/>
          <w:color w:val="000000"/>
          <w:sz w:val="24"/>
          <w:szCs w:val="24"/>
        </w:rPr>
        <w:t xml:space="preserve">.  </w:t>
      </w:r>
    </w:p>
    <w:p w:rsidR="00FD6677" w:rsidRPr="00897AF5" w:rsidRDefault="00FD6677" w:rsidP="00FD6677">
      <w:pPr>
        <w:spacing w:before="100" w:beforeAutospacing="1" w:after="100" w:afterAutospacing="1" w:line="240" w:lineRule="auto"/>
        <w:rPr>
          <w:rStyle w:val="aff0"/>
          <w:rFonts w:ascii="Times New Roman" w:hAnsi="Times New Roman" w:cs="Times New Roman"/>
          <w:b w:val="0"/>
          <w:color w:val="auto"/>
          <w:sz w:val="24"/>
          <w:szCs w:val="24"/>
        </w:rPr>
      </w:pPr>
      <w:r w:rsidRPr="00897AF5">
        <w:rPr>
          <w:rStyle w:val="aff0"/>
          <w:rFonts w:ascii="Times New Roman" w:hAnsi="Times New Roman" w:cs="Times New Roman"/>
          <w:b w:val="0"/>
          <w:color w:val="auto"/>
          <w:sz w:val="24"/>
          <w:szCs w:val="24"/>
        </w:rPr>
        <w:t>Внутришкольный  контроль</w:t>
      </w:r>
    </w:p>
    <w:p w:rsidR="00FD6677" w:rsidRPr="005C3389" w:rsidRDefault="00FD6677" w:rsidP="00FD6677">
      <w:pPr>
        <w:spacing w:before="100" w:beforeAutospacing="1" w:after="100" w:afterAutospacing="1" w:line="240" w:lineRule="auto"/>
        <w:rPr>
          <w:rStyle w:val="aff0"/>
          <w:rFonts w:ascii="Times New Roman" w:hAnsi="Times New Roman" w:cs="Times New Roman"/>
          <w:b w:val="0"/>
          <w:color w:val="auto"/>
          <w:sz w:val="24"/>
          <w:szCs w:val="24"/>
        </w:rPr>
      </w:pPr>
      <w:r w:rsidRPr="005C3389">
        <w:rPr>
          <w:rStyle w:val="aff0"/>
          <w:rFonts w:ascii="Times New Roman" w:hAnsi="Times New Roman" w:cs="Times New Roman"/>
          <w:b w:val="0"/>
          <w:color w:val="auto"/>
          <w:sz w:val="24"/>
          <w:szCs w:val="24"/>
        </w:rPr>
        <w:t>За 1 полугодие 2018-19 года проверялись вопросы:</w:t>
      </w:r>
    </w:p>
    <w:p w:rsidR="00FD6677" w:rsidRPr="005C3389" w:rsidRDefault="00FD6677" w:rsidP="00FD6677">
      <w:pPr>
        <w:spacing w:before="100" w:beforeAutospacing="1" w:after="100" w:afterAutospacing="1" w:line="240" w:lineRule="auto"/>
        <w:rPr>
          <w:rStyle w:val="aff0"/>
          <w:rFonts w:ascii="Times New Roman" w:hAnsi="Times New Roman" w:cs="Times New Roman"/>
          <w:b w:val="0"/>
          <w:color w:val="auto"/>
          <w:sz w:val="24"/>
          <w:szCs w:val="24"/>
        </w:rPr>
      </w:pPr>
      <w:r w:rsidRPr="005C3389">
        <w:rPr>
          <w:rStyle w:val="aff0"/>
          <w:rFonts w:ascii="Times New Roman" w:hAnsi="Times New Roman" w:cs="Times New Roman"/>
          <w:b w:val="0"/>
          <w:color w:val="auto"/>
          <w:sz w:val="24"/>
          <w:szCs w:val="24"/>
        </w:rPr>
        <w:t>« Об итогах трудоустройства выпускников 2017-</w:t>
      </w:r>
      <w:r w:rsidR="001C104A" w:rsidRPr="005C3389">
        <w:rPr>
          <w:rStyle w:val="aff0"/>
          <w:rFonts w:ascii="Times New Roman" w:hAnsi="Times New Roman" w:cs="Times New Roman"/>
          <w:b w:val="0"/>
          <w:color w:val="auto"/>
          <w:sz w:val="24"/>
          <w:szCs w:val="24"/>
        </w:rPr>
        <w:t>20</w:t>
      </w:r>
      <w:r w:rsidRPr="005C3389">
        <w:rPr>
          <w:rStyle w:val="aff0"/>
          <w:rFonts w:ascii="Times New Roman" w:hAnsi="Times New Roman" w:cs="Times New Roman"/>
          <w:b w:val="0"/>
          <w:color w:val="auto"/>
          <w:sz w:val="24"/>
          <w:szCs w:val="24"/>
        </w:rPr>
        <w:t>18 года»</w:t>
      </w:r>
      <w:r w:rsidR="003C110E" w:rsidRPr="005C3389">
        <w:rPr>
          <w:rStyle w:val="aff0"/>
          <w:rFonts w:ascii="Times New Roman" w:hAnsi="Times New Roman" w:cs="Times New Roman"/>
          <w:b w:val="0"/>
          <w:color w:val="auto"/>
          <w:sz w:val="24"/>
          <w:szCs w:val="24"/>
        </w:rPr>
        <w:t>.</w:t>
      </w:r>
    </w:p>
    <w:p w:rsidR="00FD6677" w:rsidRDefault="00FD6677" w:rsidP="00FD6677">
      <w:pPr>
        <w:spacing w:before="100" w:beforeAutospacing="1" w:after="100" w:afterAutospacing="1" w:line="240" w:lineRule="auto"/>
        <w:rPr>
          <w:rStyle w:val="aff0"/>
          <w:rFonts w:ascii="Times New Roman" w:hAnsi="Times New Roman" w:cs="Times New Roman"/>
          <w:b w:val="0"/>
          <w:color w:val="auto"/>
          <w:sz w:val="24"/>
          <w:szCs w:val="24"/>
        </w:rPr>
      </w:pPr>
      <w:r w:rsidRPr="005C3389">
        <w:rPr>
          <w:rStyle w:val="aff0"/>
          <w:rFonts w:ascii="Times New Roman" w:hAnsi="Times New Roman" w:cs="Times New Roman"/>
          <w:b w:val="0"/>
          <w:color w:val="auto"/>
          <w:sz w:val="24"/>
          <w:szCs w:val="24"/>
        </w:rPr>
        <w:t>«О готовности Дневника РУ 1-11 классов к началу уч. года»</w:t>
      </w:r>
      <w:r w:rsidR="003C110E" w:rsidRPr="005C3389">
        <w:rPr>
          <w:rStyle w:val="aff0"/>
          <w:rFonts w:ascii="Times New Roman" w:hAnsi="Times New Roman" w:cs="Times New Roman"/>
          <w:b w:val="0"/>
          <w:color w:val="auto"/>
          <w:sz w:val="24"/>
          <w:szCs w:val="24"/>
        </w:rPr>
        <w:t>.</w:t>
      </w:r>
    </w:p>
    <w:p w:rsidR="00CF48B7" w:rsidRPr="005C3389" w:rsidRDefault="00CF48B7" w:rsidP="00FD6677">
      <w:pPr>
        <w:spacing w:before="100" w:beforeAutospacing="1" w:after="100" w:afterAutospacing="1" w:line="240" w:lineRule="auto"/>
        <w:rPr>
          <w:rStyle w:val="aff0"/>
          <w:rFonts w:ascii="Times New Roman" w:hAnsi="Times New Roman" w:cs="Times New Roman"/>
          <w:b w:val="0"/>
          <w:color w:val="auto"/>
          <w:sz w:val="24"/>
          <w:szCs w:val="24"/>
        </w:rPr>
      </w:pPr>
      <w:r>
        <w:rPr>
          <w:rStyle w:val="aff0"/>
          <w:rFonts w:ascii="Times New Roman" w:hAnsi="Times New Roman" w:cs="Times New Roman"/>
          <w:b w:val="0"/>
          <w:color w:val="auto"/>
          <w:sz w:val="24"/>
          <w:szCs w:val="24"/>
        </w:rPr>
        <w:t xml:space="preserve">                                                                                   23</w:t>
      </w:r>
    </w:p>
    <w:p w:rsidR="00FD6677" w:rsidRPr="005C3389" w:rsidRDefault="00FD6677" w:rsidP="00FD6677">
      <w:pPr>
        <w:spacing w:before="100" w:beforeAutospacing="1" w:after="100" w:afterAutospacing="1" w:line="240" w:lineRule="auto"/>
        <w:rPr>
          <w:rStyle w:val="aff0"/>
          <w:rFonts w:ascii="Times New Roman" w:hAnsi="Times New Roman" w:cs="Times New Roman"/>
          <w:b w:val="0"/>
          <w:color w:val="auto"/>
          <w:sz w:val="24"/>
          <w:szCs w:val="24"/>
        </w:rPr>
      </w:pPr>
      <w:r w:rsidRPr="005C3389">
        <w:rPr>
          <w:rStyle w:val="aff0"/>
          <w:rFonts w:ascii="Times New Roman" w:hAnsi="Times New Roman" w:cs="Times New Roman"/>
          <w:b w:val="0"/>
          <w:color w:val="auto"/>
          <w:sz w:val="24"/>
          <w:szCs w:val="24"/>
        </w:rPr>
        <w:lastRenderedPageBreak/>
        <w:t>« О</w:t>
      </w:r>
      <w:r w:rsidR="0020285D" w:rsidRPr="005C3389">
        <w:rPr>
          <w:rStyle w:val="aff0"/>
          <w:rFonts w:ascii="Times New Roman" w:hAnsi="Times New Roman" w:cs="Times New Roman"/>
          <w:b w:val="0"/>
          <w:color w:val="auto"/>
          <w:sz w:val="24"/>
          <w:szCs w:val="24"/>
        </w:rPr>
        <w:t xml:space="preserve"> </w:t>
      </w:r>
      <w:r w:rsidRPr="005C3389">
        <w:rPr>
          <w:rStyle w:val="aff0"/>
          <w:rFonts w:ascii="Times New Roman" w:hAnsi="Times New Roman" w:cs="Times New Roman"/>
          <w:b w:val="0"/>
          <w:color w:val="auto"/>
          <w:sz w:val="24"/>
          <w:szCs w:val="24"/>
        </w:rPr>
        <w:t>проверке личных дел   обучающихся</w:t>
      </w:r>
      <w:proofErr w:type="gramStart"/>
      <w:r w:rsidRPr="005C3389">
        <w:rPr>
          <w:rStyle w:val="aff0"/>
          <w:rFonts w:ascii="Times New Roman" w:hAnsi="Times New Roman" w:cs="Times New Roman"/>
          <w:b w:val="0"/>
          <w:color w:val="auto"/>
          <w:sz w:val="24"/>
          <w:szCs w:val="24"/>
        </w:rPr>
        <w:t xml:space="preserve"> ,</w:t>
      </w:r>
      <w:proofErr w:type="gramEnd"/>
      <w:r w:rsidRPr="005C3389">
        <w:rPr>
          <w:rStyle w:val="aff0"/>
          <w:rFonts w:ascii="Times New Roman" w:hAnsi="Times New Roman" w:cs="Times New Roman"/>
          <w:b w:val="0"/>
          <w:color w:val="auto"/>
          <w:sz w:val="24"/>
          <w:szCs w:val="24"/>
        </w:rPr>
        <w:t xml:space="preserve">  рабочих программ учителей на учебный год»</w:t>
      </w:r>
      <w:r w:rsidR="003C110E" w:rsidRPr="005C3389">
        <w:rPr>
          <w:rStyle w:val="aff0"/>
          <w:rFonts w:ascii="Times New Roman" w:hAnsi="Times New Roman" w:cs="Times New Roman"/>
          <w:b w:val="0"/>
          <w:color w:val="auto"/>
          <w:sz w:val="24"/>
          <w:szCs w:val="24"/>
        </w:rPr>
        <w:t>.</w:t>
      </w:r>
    </w:p>
    <w:p w:rsidR="00FD6677" w:rsidRPr="005C3389" w:rsidRDefault="00FD6677" w:rsidP="00FD6677">
      <w:pPr>
        <w:spacing w:before="100" w:beforeAutospacing="1" w:after="100" w:afterAutospacing="1" w:line="240" w:lineRule="auto"/>
        <w:rPr>
          <w:rStyle w:val="aff0"/>
          <w:rFonts w:ascii="Times New Roman" w:hAnsi="Times New Roman" w:cs="Times New Roman"/>
          <w:b w:val="0"/>
          <w:color w:val="auto"/>
          <w:sz w:val="24"/>
          <w:szCs w:val="24"/>
        </w:rPr>
      </w:pPr>
    </w:p>
    <w:p w:rsidR="00FD6677" w:rsidRPr="005C3389" w:rsidRDefault="00FD6677" w:rsidP="00FD6677">
      <w:pPr>
        <w:spacing w:before="100" w:beforeAutospacing="1" w:after="100" w:afterAutospacing="1" w:line="240" w:lineRule="auto"/>
        <w:rPr>
          <w:rStyle w:val="aff0"/>
          <w:rFonts w:ascii="Times New Roman" w:hAnsi="Times New Roman" w:cs="Times New Roman"/>
          <w:b w:val="0"/>
          <w:color w:val="auto"/>
          <w:sz w:val="24"/>
          <w:szCs w:val="24"/>
        </w:rPr>
      </w:pPr>
      <w:r w:rsidRPr="005C3389">
        <w:rPr>
          <w:rStyle w:val="aff0"/>
          <w:rFonts w:ascii="Times New Roman" w:hAnsi="Times New Roman" w:cs="Times New Roman"/>
          <w:b w:val="0"/>
          <w:color w:val="auto"/>
          <w:sz w:val="24"/>
          <w:szCs w:val="24"/>
        </w:rPr>
        <w:t>« О преемственности</w:t>
      </w:r>
      <w:r w:rsidR="0020285D" w:rsidRPr="005C3389">
        <w:rPr>
          <w:rStyle w:val="aff0"/>
          <w:rFonts w:ascii="Times New Roman" w:hAnsi="Times New Roman" w:cs="Times New Roman"/>
          <w:b w:val="0"/>
          <w:color w:val="auto"/>
          <w:sz w:val="24"/>
          <w:szCs w:val="24"/>
        </w:rPr>
        <w:t xml:space="preserve"> между ступенями </w:t>
      </w:r>
      <w:proofErr w:type="gramStart"/>
      <w:r w:rsidR="0020285D" w:rsidRPr="005C3389">
        <w:rPr>
          <w:rStyle w:val="aff0"/>
          <w:rFonts w:ascii="Times New Roman" w:hAnsi="Times New Roman" w:cs="Times New Roman"/>
          <w:b w:val="0"/>
          <w:color w:val="auto"/>
          <w:sz w:val="24"/>
          <w:szCs w:val="24"/>
        </w:rPr>
        <w:t>обучающихся</w:t>
      </w:r>
      <w:proofErr w:type="gramEnd"/>
      <w:r w:rsidR="0020285D" w:rsidRPr="005C3389">
        <w:rPr>
          <w:rStyle w:val="aff0"/>
          <w:rFonts w:ascii="Times New Roman" w:hAnsi="Times New Roman" w:cs="Times New Roman"/>
          <w:b w:val="0"/>
          <w:color w:val="auto"/>
          <w:sz w:val="24"/>
          <w:szCs w:val="24"/>
        </w:rPr>
        <w:t xml:space="preserve"> 5-</w:t>
      </w:r>
      <w:r w:rsidRPr="005C3389">
        <w:rPr>
          <w:rStyle w:val="aff0"/>
          <w:rFonts w:ascii="Times New Roman" w:hAnsi="Times New Roman" w:cs="Times New Roman"/>
          <w:b w:val="0"/>
          <w:color w:val="auto"/>
          <w:sz w:val="24"/>
          <w:szCs w:val="24"/>
        </w:rPr>
        <w:t>го кл</w:t>
      </w:r>
      <w:r w:rsidR="0020285D" w:rsidRPr="005C3389">
        <w:rPr>
          <w:rStyle w:val="aff0"/>
          <w:rFonts w:ascii="Times New Roman" w:hAnsi="Times New Roman" w:cs="Times New Roman"/>
          <w:b w:val="0"/>
          <w:color w:val="auto"/>
          <w:sz w:val="24"/>
          <w:szCs w:val="24"/>
        </w:rPr>
        <w:t>.</w:t>
      </w:r>
      <w:r w:rsidRPr="005C3389">
        <w:rPr>
          <w:rStyle w:val="aff0"/>
          <w:rFonts w:ascii="Times New Roman" w:hAnsi="Times New Roman" w:cs="Times New Roman"/>
          <w:b w:val="0"/>
          <w:color w:val="auto"/>
          <w:sz w:val="24"/>
          <w:szCs w:val="24"/>
        </w:rPr>
        <w:t>»</w:t>
      </w:r>
      <w:r w:rsidR="003C110E" w:rsidRPr="005C3389">
        <w:rPr>
          <w:rStyle w:val="aff0"/>
          <w:rFonts w:ascii="Times New Roman" w:hAnsi="Times New Roman" w:cs="Times New Roman"/>
          <w:b w:val="0"/>
          <w:color w:val="auto"/>
          <w:sz w:val="24"/>
          <w:szCs w:val="24"/>
        </w:rPr>
        <w:t>.</w:t>
      </w:r>
    </w:p>
    <w:p w:rsidR="00FD6677" w:rsidRPr="005C3389" w:rsidRDefault="00FD6677" w:rsidP="00FD6677">
      <w:pPr>
        <w:spacing w:before="100" w:beforeAutospacing="1" w:after="100" w:afterAutospacing="1" w:line="240" w:lineRule="auto"/>
        <w:rPr>
          <w:rStyle w:val="aff0"/>
          <w:rFonts w:ascii="Times New Roman" w:hAnsi="Times New Roman" w:cs="Times New Roman"/>
          <w:b w:val="0"/>
          <w:color w:val="auto"/>
          <w:sz w:val="24"/>
          <w:szCs w:val="24"/>
        </w:rPr>
      </w:pPr>
      <w:r w:rsidRPr="005C3389">
        <w:rPr>
          <w:rStyle w:val="aff0"/>
          <w:rFonts w:ascii="Times New Roman" w:hAnsi="Times New Roman" w:cs="Times New Roman"/>
          <w:b w:val="0"/>
          <w:color w:val="auto"/>
          <w:sz w:val="24"/>
          <w:szCs w:val="24"/>
        </w:rPr>
        <w:t>« Проверка состояния журнала РУ 1-11 классов»</w:t>
      </w:r>
      <w:r w:rsidR="003C110E" w:rsidRPr="005C3389">
        <w:rPr>
          <w:rStyle w:val="aff0"/>
          <w:rFonts w:ascii="Times New Roman" w:hAnsi="Times New Roman" w:cs="Times New Roman"/>
          <w:b w:val="0"/>
          <w:color w:val="auto"/>
          <w:sz w:val="24"/>
          <w:szCs w:val="24"/>
        </w:rPr>
        <w:t>.</w:t>
      </w:r>
    </w:p>
    <w:p w:rsidR="00FD6677" w:rsidRPr="005C3389" w:rsidRDefault="00FD6677" w:rsidP="00FD6677">
      <w:pPr>
        <w:spacing w:before="100" w:beforeAutospacing="1" w:after="100" w:afterAutospacing="1" w:line="240" w:lineRule="auto"/>
        <w:rPr>
          <w:rStyle w:val="aff0"/>
          <w:rFonts w:ascii="Times New Roman" w:hAnsi="Times New Roman" w:cs="Times New Roman"/>
          <w:b w:val="0"/>
          <w:color w:val="auto"/>
          <w:sz w:val="24"/>
          <w:szCs w:val="24"/>
        </w:rPr>
      </w:pPr>
      <w:r w:rsidRPr="005C3389">
        <w:rPr>
          <w:rStyle w:val="aff0"/>
          <w:rFonts w:ascii="Times New Roman" w:hAnsi="Times New Roman" w:cs="Times New Roman"/>
          <w:b w:val="0"/>
          <w:color w:val="auto"/>
          <w:sz w:val="24"/>
          <w:szCs w:val="24"/>
        </w:rPr>
        <w:t>« Выполнение государственных  образовательных программ за 2 четверть 2018/19 г».</w:t>
      </w:r>
    </w:p>
    <w:p w:rsidR="00FD6677" w:rsidRPr="005C3389" w:rsidRDefault="00FD6677" w:rsidP="00FD6677">
      <w:pPr>
        <w:spacing w:before="100" w:beforeAutospacing="1" w:after="100" w:afterAutospacing="1" w:line="240" w:lineRule="auto"/>
        <w:rPr>
          <w:rStyle w:val="aff0"/>
          <w:rFonts w:ascii="Times New Roman" w:hAnsi="Times New Roman" w:cs="Times New Roman"/>
          <w:b w:val="0"/>
          <w:color w:val="auto"/>
          <w:sz w:val="24"/>
          <w:szCs w:val="24"/>
        </w:rPr>
      </w:pPr>
      <w:r w:rsidRPr="005C3389">
        <w:rPr>
          <w:rStyle w:val="aff0"/>
          <w:rFonts w:ascii="Times New Roman" w:hAnsi="Times New Roman" w:cs="Times New Roman"/>
          <w:b w:val="0"/>
          <w:color w:val="auto"/>
          <w:sz w:val="24"/>
          <w:szCs w:val="24"/>
        </w:rPr>
        <w:t>«</w:t>
      </w:r>
      <w:proofErr w:type="gramStart"/>
      <w:r w:rsidRPr="005C3389">
        <w:rPr>
          <w:rStyle w:val="aff0"/>
          <w:rFonts w:ascii="Times New Roman" w:hAnsi="Times New Roman" w:cs="Times New Roman"/>
          <w:b w:val="0"/>
          <w:color w:val="auto"/>
          <w:sz w:val="24"/>
          <w:szCs w:val="24"/>
        </w:rPr>
        <w:t>Контроль з</w:t>
      </w:r>
      <w:r w:rsidR="003C110E" w:rsidRPr="005C3389">
        <w:rPr>
          <w:rStyle w:val="aff0"/>
          <w:rFonts w:ascii="Times New Roman" w:hAnsi="Times New Roman" w:cs="Times New Roman"/>
          <w:b w:val="0"/>
          <w:color w:val="auto"/>
          <w:sz w:val="24"/>
          <w:szCs w:val="24"/>
        </w:rPr>
        <w:t>а</w:t>
      </w:r>
      <w:proofErr w:type="gramEnd"/>
      <w:r w:rsidR="003C110E" w:rsidRPr="005C3389">
        <w:rPr>
          <w:rStyle w:val="aff0"/>
          <w:rFonts w:ascii="Times New Roman" w:hAnsi="Times New Roman" w:cs="Times New Roman"/>
          <w:b w:val="0"/>
          <w:color w:val="auto"/>
          <w:sz w:val="24"/>
          <w:szCs w:val="24"/>
        </w:rPr>
        <w:t xml:space="preserve"> преподаванием  в 9 -11 классе</w:t>
      </w:r>
      <w:r w:rsidRPr="005C3389">
        <w:rPr>
          <w:rStyle w:val="aff0"/>
          <w:rFonts w:ascii="Times New Roman" w:hAnsi="Times New Roman" w:cs="Times New Roman"/>
          <w:b w:val="0"/>
          <w:color w:val="auto"/>
          <w:sz w:val="24"/>
          <w:szCs w:val="24"/>
        </w:rPr>
        <w:t>»</w:t>
      </w:r>
      <w:r w:rsidR="003C110E" w:rsidRPr="005C3389">
        <w:rPr>
          <w:rStyle w:val="aff0"/>
          <w:rFonts w:ascii="Times New Roman" w:hAnsi="Times New Roman" w:cs="Times New Roman"/>
          <w:b w:val="0"/>
          <w:color w:val="auto"/>
          <w:sz w:val="24"/>
          <w:szCs w:val="24"/>
        </w:rPr>
        <w:t>.</w:t>
      </w:r>
    </w:p>
    <w:p w:rsidR="00FD6677" w:rsidRPr="005C3389" w:rsidRDefault="00FD6677" w:rsidP="00FD6677">
      <w:pPr>
        <w:spacing w:before="100" w:beforeAutospacing="1" w:after="100" w:afterAutospacing="1" w:line="240" w:lineRule="auto"/>
        <w:rPr>
          <w:rStyle w:val="aff0"/>
          <w:rFonts w:ascii="Times New Roman" w:hAnsi="Times New Roman" w:cs="Times New Roman"/>
          <w:b w:val="0"/>
          <w:color w:val="auto"/>
          <w:sz w:val="24"/>
          <w:szCs w:val="24"/>
        </w:rPr>
      </w:pPr>
      <w:r w:rsidRPr="005C3389">
        <w:rPr>
          <w:rStyle w:val="aff0"/>
          <w:rFonts w:ascii="Times New Roman" w:hAnsi="Times New Roman" w:cs="Times New Roman"/>
          <w:b w:val="0"/>
          <w:color w:val="auto"/>
          <w:sz w:val="24"/>
          <w:szCs w:val="24"/>
        </w:rPr>
        <w:t xml:space="preserve">«Работа со </w:t>
      </w:r>
      <w:proofErr w:type="gramStart"/>
      <w:r w:rsidRPr="005C3389">
        <w:rPr>
          <w:rStyle w:val="aff0"/>
          <w:rFonts w:ascii="Times New Roman" w:hAnsi="Times New Roman" w:cs="Times New Roman"/>
          <w:b w:val="0"/>
          <w:color w:val="auto"/>
          <w:sz w:val="24"/>
          <w:szCs w:val="24"/>
        </w:rPr>
        <w:t>слабоуспевающими</w:t>
      </w:r>
      <w:proofErr w:type="gramEnd"/>
      <w:r w:rsidRPr="005C3389">
        <w:rPr>
          <w:rStyle w:val="aff0"/>
          <w:rFonts w:ascii="Times New Roman" w:hAnsi="Times New Roman" w:cs="Times New Roman"/>
          <w:b w:val="0"/>
          <w:color w:val="auto"/>
          <w:sz w:val="24"/>
          <w:szCs w:val="24"/>
        </w:rPr>
        <w:t xml:space="preserve"> обучающимися: система опроса, объем домашнего задания»</w:t>
      </w:r>
      <w:r w:rsidR="003C110E" w:rsidRPr="005C3389">
        <w:rPr>
          <w:rStyle w:val="aff0"/>
          <w:rFonts w:ascii="Times New Roman" w:hAnsi="Times New Roman" w:cs="Times New Roman"/>
          <w:b w:val="0"/>
          <w:color w:val="auto"/>
          <w:sz w:val="24"/>
          <w:szCs w:val="24"/>
        </w:rPr>
        <w:t>.</w:t>
      </w:r>
    </w:p>
    <w:p w:rsidR="00FD6677" w:rsidRPr="005C3389" w:rsidRDefault="00FD6677" w:rsidP="00FD6677">
      <w:pPr>
        <w:spacing w:before="100" w:beforeAutospacing="1" w:after="100" w:afterAutospacing="1" w:line="240" w:lineRule="auto"/>
        <w:rPr>
          <w:rStyle w:val="aff0"/>
          <w:rFonts w:ascii="Times New Roman" w:hAnsi="Times New Roman" w:cs="Times New Roman"/>
          <w:b w:val="0"/>
          <w:color w:val="auto"/>
          <w:sz w:val="24"/>
          <w:szCs w:val="24"/>
        </w:rPr>
      </w:pPr>
      <w:r w:rsidRPr="005C3389">
        <w:rPr>
          <w:rStyle w:val="aff0"/>
          <w:rFonts w:ascii="Times New Roman" w:hAnsi="Times New Roman" w:cs="Times New Roman"/>
          <w:b w:val="0"/>
          <w:color w:val="auto"/>
          <w:sz w:val="24"/>
          <w:szCs w:val="24"/>
        </w:rPr>
        <w:t>«Проверка журнала РУ. Система опроса слабоуспевающих учащихся, посещаемость, система ведения журнала РУ»</w:t>
      </w:r>
      <w:r w:rsidR="003C110E" w:rsidRPr="005C3389">
        <w:rPr>
          <w:rStyle w:val="aff0"/>
          <w:rFonts w:ascii="Times New Roman" w:hAnsi="Times New Roman" w:cs="Times New Roman"/>
          <w:b w:val="0"/>
          <w:color w:val="auto"/>
          <w:sz w:val="24"/>
          <w:szCs w:val="24"/>
        </w:rPr>
        <w:t>.</w:t>
      </w:r>
    </w:p>
    <w:p w:rsidR="00FD6677" w:rsidRPr="005C3389" w:rsidRDefault="00FD6677" w:rsidP="00FD6677">
      <w:pPr>
        <w:rPr>
          <w:rStyle w:val="aff0"/>
          <w:rFonts w:ascii="Times New Roman" w:hAnsi="Times New Roman" w:cs="Times New Roman"/>
          <w:b w:val="0"/>
          <w:color w:val="auto"/>
          <w:sz w:val="24"/>
          <w:szCs w:val="24"/>
        </w:rPr>
      </w:pPr>
      <w:r w:rsidRPr="005C3389">
        <w:rPr>
          <w:rStyle w:val="aff0"/>
          <w:rFonts w:ascii="Times New Roman" w:hAnsi="Times New Roman" w:cs="Times New Roman"/>
          <w:b w:val="0"/>
          <w:color w:val="auto"/>
          <w:sz w:val="24"/>
          <w:szCs w:val="24"/>
        </w:rPr>
        <w:t>«Проверка дневников и тетрадей с 3  по 11 класс»</w:t>
      </w:r>
      <w:r w:rsidR="003C110E" w:rsidRPr="005C3389">
        <w:rPr>
          <w:rStyle w:val="aff0"/>
          <w:rFonts w:ascii="Times New Roman" w:hAnsi="Times New Roman" w:cs="Times New Roman"/>
          <w:b w:val="0"/>
          <w:color w:val="auto"/>
          <w:sz w:val="24"/>
          <w:szCs w:val="24"/>
        </w:rPr>
        <w:t>.</w:t>
      </w:r>
    </w:p>
    <w:p w:rsidR="00FD6677" w:rsidRPr="005C3389" w:rsidRDefault="00FD6677" w:rsidP="00FD6677">
      <w:pPr>
        <w:spacing w:before="100" w:beforeAutospacing="1" w:after="100" w:afterAutospacing="1" w:line="240" w:lineRule="auto"/>
        <w:rPr>
          <w:rStyle w:val="aff0"/>
          <w:rFonts w:ascii="Times New Roman" w:hAnsi="Times New Roman" w:cs="Times New Roman"/>
          <w:b w:val="0"/>
          <w:color w:val="auto"/>
          <w:sz w:val="24"/>
          <w:szCs w:val="24"/>
        </w:rPr>
      </w:pPr>
      <w:r w:rsidRPr="005C3389">
        <w:rPr>
          <w:rStyle w:val="aff0"/>
          <w:rFonts w:ascii="Times New Roman" w:hAnsi="Times New Roman" w:cs="Times New Roman"/>
          <w:b w:val="0"/>
          <w:color w:val="auto"/>
          <w:sz w:val="24"/>
          <w:szCs w:val="24"/>
        </w:rPr>
        <w:t>«Административные контрольные работы за 1 полугодие»</w:t>
      </w:r>
      <w:r w:rsidR="003C110E" w:rsidRPr="005C3389">
        <w:rPr>
          <w:rStyle w:val="aff0"/>
          <w:rFonts w:ascii="Times New Roman" w:hAnsi="Times New Roman" w:cs="Times New Roman"/>
          <w:b w:val="0"/>
          <w:color w:val="auto"/>
          <w:sz w:val="24"/>
          <w:szCs w:val="24"/>
        </w:rPr>
        <w:t>.</w:t>
      </w:r>
    </w:p>
    <w:p w:rsidR="00FD6677" w:rsidRPr="005C3389" w:rsidRDefault="00FD6677" w:rsidP="00FD6677">
      <w:pPr>
        <w:spacing w:before="100" w:beforeAutospacing="1" w:after="100" w:afterAutospacing="1" w:line="240" w:lineRule="auto"/>
        <w:rPr>
          <w:rStyle w:val="aff0"/>
          <w:rFonts w:ascii="Times New Roman" w:hAnsi="Times New Roman" w:cs="Times New Roman"/>
          <w:b w:val="0"/>
          <w:color w:val="auto"/>
          <w:sz w:val="24"/>
          <w:szCs w:val="24"/>
        </w:rPr>
      </w:pPr>
      <w:r w:rsidRPr="005C3389">
        <w:rPr>
          <w:rStyle w:val="aff0"/>
          <w:rFonts w:ascii="Times New Roman" w:hAnsi="Times New Roman" w:cs="Times New Roman"/>
          <w:b w:val="0"/>
          <w:color w:val="auto"/>
          <w:sz w:val="24"/>
          <w:szCs w:val="24"/>
        </w:rPr>
        <w:t xml:space="preserve">«Выполнение учебных программ, их соответствие обязательному минимуму содержания </w:t>
      </w:r>
    </w:p>
    <w:p w:rsidR="00FD6677" w:rsidRPr="005C3389" w:rsidRDefault="003C110E" w:rsidP="00FD6677">
      <w:pPr>
        <w:spacing w:before="100" w:beforeAutospacing="1" w:after="100" w:afterAutospacing="1" w:line="240" w:lineRule="auto"/>
        <w:rPr>
          <w:rStyle w:val="aff0"/>
          <w:rFonts w:ascii="Times New Roman" w:hAnsi="Times New Roman" w:cs="Times New Roman"/>
          <w:b w:val="0"/>
          <w:color w:val="auto"/>
          <w:sz w:val="24"/>
          <w:szCs w:val="24"/>
        </w:rPr>
      </w:pPr>
      <w:r w:rsidRPr="005C3389">
        <w:rPr>
          <w:rStyle w:val="aff0"/>
          <w:rFonts w:ascii="Times New Roman" w:hAnsi="Times New Roman" w:cs="Times New Roman"/>
          <w:b w:val="0"/>
          <w:color w:val="auto"/>
          <w:sz w:val="24"/>
          <w:szCs w:val="24"/>
        </w:rPr>
        <w:t>образования</w:t>
      </w:r>
      <w:r w:rsidR="00FD6677" w:rsidRPr="005C3389">
        <w:rPr>
          <w:rStyle w:val="aff0"/>
          <w:rFonts w:ascii="Times New Roman" w:hAnsi="Times New Roman" w:cs="Times New Roman"/>
          <w:b w:val="0"/>
          <w:color w:val="auto"/>
          <w:sz w:val="24"/>
          <w:szCs w:val="24"/>
        </w:rPr>
        <w:t>»</w:t>
      </w:r>
      <w:r w:rsidRPr="005C3389">
        <w:rPr>
          <w:rStyle w:val="aff0"/>
          <w:rFonts w:ascii="Times New Roman" w:hAnsi="Times New Roman" w:cs="Times New Roman"/>
          <w:b w:val="0"/>
          <w:color w:val="auto"/>
          <w:sz w:val="24"/>
          <w:szCs w:val="24"/>
        </w:rPr>
        <w:t>.</w:t>
      </w:r>
    </w:p>
    <w:p w:rsidR="00FD6677" w:rsidRPr="005C3389" w:rsidRDefault="00FD6677" w:rsidP="00FD6677">
      <w:pPr>
        <w:tabs>
          <w:tab w:val="left" w:pos="4065"/>
        </w:tabs>
        <w:spacing w:before="100" w:beforeAutospacing="1" w:after="100" w:afterAutospacing="1" w:line="240" w:lineRule="auto"/>
        <w:rPr>
          <w:rStyle w:val="aff0"/>
          <w:rFonts w:ascii="Times New Roman" w:hAnsi="Times New Roman" w:cs="Times New Roman"/>
          <w:b w:val="0"/>
          <w:color w:val="auto"/>
          <w:sz w:val="24"/>
          <w:szCs w:val="24"/>
        </w:rPr>
      </w:pPr>
      <w:r w:rsidRPr="005C3389">
        <w:rPr>
          <w:rStyle w:val="aff0"/>
          <w:rFonts w:ascii="Times New Roman" w:hAnsi="Times New Roman" w:cs="Times New Roman"/>
          <w:b w:val="0"/>
          <w:color w:val="auto"/>
          <w:sz w:val="24"/>
          <w:szCs w:val="24"/>
        </w:rPr>
        <w:t>Составлена дорожная карта»</w:t>
      </w:r>
      <w:r w:rsidR="003C110E" w:rsidRPr="005C3389">
        <w:rPr>
          <w:rStyle w:val="aff0"/>
          <w:rFonts w:ascii="Times New Roman" w:hAnsi="Times New Roman" w:cs="Times New Roman"/>
          <w:b w:val="0"/>
          <w:color w:val="auto"/>
          <w:sz w:val="24"/>
          <w:szCs w:val="24"/>
        </w:rPr>
        <w:t>.</w:t>
      </w:r>
      <w:r w:rsidRPr="005C3389">
        <w:rPr>
          <w:rStyle w:val="aff0"/>
          <w:rFonts w:ascii="Times New Roman" w:hAnsi="Times New Roman" w:cs="Times New Roman"/>
          <w:b w:val="0"/>
          <w:color w:val="auto"/>
          <w:sz w:val="24"/>
          <w:szCs w:val="24"/>
        </w:rPr>
        <w:tab/>
      </w:r>
    </w:p>
    <w:p w:rsidR="00FD6677" w:rsidRPr="005C3389" w:rsidRDefault="00FD6677" w:rsidP="00FD6677">
      <w:pPr>
        <w:tabs>
          <w:tab w:val="left" w:pos="4065"/>
        </w:tabs>
        <w:spacing w:before="100" w:beforeAutospacing="1" w:after="100" w:afterAutospacing="1" w:line="240" w:lineRule="auto"/>
        <w:rPr>
          <w:rStyle w:val="aff0"/>
          <w:rFonts w:ascii="Times New Roman" w:hAnsi="Times New Roman" w:cs="Times New Roman"/>
          <w:b w:val="0"/>
          <w:color w:val="auto"/>
          <w:sz w:val="24"/>
          <w:szCs w:val="24"/>
        </w:rPr>
      </w:pPr>
      <w:r w:rsidRPr="005C3389">
        <w:rPr>
          <w:rStyle w:val="aff0"/>
          <w:rFonts w:ascii="Times New Roman" w:hAnsi="Times New Roman" w:cs="Times New Roman"/>
          <w:b w:val="0"/>
          <w:color w:val="auto"/>
          <w:sz w:val="24"/>
          <w:szCs w:val="24"/>
        </w:rPr>
        <w:t xml:space="preserve">Проведены муниципальные </w:t>
      </w:r>
      <w:proofErr w:type="gramStart"/>
      <w:r w:rsidRPr="005C3389">
        <w:rPr>
          <w:rStyle w:val="aff0"/>
          <w:rFonts w:ascii="Times New Roman" w:hAnsi="Times New Roman" w:cs="Times New Roman"/>
          <w:b w:val="0"/>
          <w:color w:val="auto"/>
          <w:sz w:val="24"/>
          <w:szCs w:val="24"/>
        </w:rPr>
        <w:t>ТТ</w:t>
      </w:r>
      <w:proofErr w:type="gramEnd"/>
      <w:r w:rsidRPr="005C3389">
        <w:rPr>
          <w:rStyle w:val="aff0"/>
          <w:rFonts w:ascii="Times New Roman" w:hAnsi="Times New Roman" w:cs="Times New Roman"/>
          <w:b w:val="0"/>
          <w:color w:val="auto"/>
          <w:sz w:val="24"/>
          <w:szCs w:val="24"/>
        </w:rPr>
        <w:t xml:space="preserve"> ЕГЭ  и ОГЭ по русскому</w:t>
      </w:r>
      <w:r w:rsidR="0020285D" w:rsidRPr="005C3389">
        <w:rPr>
          <w:rStyle w:val="aff0"/>
          <w:rFonts w:ascii="Times New Roman" w:hAnsi="Times New Roman" w:cs="Times New Roman"/>
          <w:b w:val="0"/>
          <w:color w:val="auto"/>
          <w:sz w:val="24"/>
          <w:szCs w:val="24"/>
        </w:rPr>
        <w:t xml:space="preserve"> языку </w:t>
      </w:r>
      <w:r w:rsidRPr="005C3389">
        <w:rPr>
          <w:rStyle w:val="aff0"/>
          <w:rFonts w:ascii="Times New Roman" w:hAnsi="Times New Roman" w:cs="Times New Roman"/>
          <w:b w:val="0"/>
          <w:color w:val="auto"/>
          <w:sz w:val="24"/>
          <w:szCs w:val="24"/>
        </w:rPr>
        <w:t xml:space="preserve"> и</w:t>
      </w:r>
      <w:r w:rsidR="0020285D" w:rsidRPr="005C3389">
        <w:rPr>
          <w:rStyle w:val="aff0"/>
          <w:rFonts w:ascii="Times New Roman" w:hAnsi="Times New Roman" w:cs="Times New Roman"/>
          <w:b w:val="0"/>
          <w:color w:val="auto"/>
          <w:sz w:val="24"/>
          <w:szCs w:val="24"/>
        </w:rPr>
        <w:t xml:space="preserve"> </w:t>
      </w:r>
      <w:r w:rsidRPr="005C3389">
        <w:rPr>
          <w:rStyle w:val="aff0"/>
          <w:rFonts w:ascii="Times New Roman" w:hAnsi="Times New Roman" w:cs="Times New Roman"/>
          <w:b w:val="0"/>
          <w:color w:val="auto"/>
          <w:sz w:val="24"/>
          <w:szCs w:val="24"/>
        </w:rPr>
        <w:t xml:space="preserve"> математике</w:t>
      </w:r>
      <w:r w:rsidR="003C110E" w:rsidRPr="005C3389">
        <w:rPr>
          <w:rStyle w:val="aff0"/>
          <w:rFonts w:ascii="Times New Roman" w:hAnsi="Times New Roman" w:cs="Times New Roman"/>
          <w:b w:val="0"/>
          <w:color w:val="auto"/>
          <w:sz w:val="24"/>
          <w:szCs w:val="24"/>
        </w:rPr>
        <w:t>.</w:t>
      </w:r>
    </w:p>
    <w:p w:rsidR="00FD6677" w:rsidRPr="005C3389" w:rsidRDefault="00FD6677" w:rsidP="00FD6677">
      <w:pPr>
        <w:tabs>
          <w:tab w:val="left" w:pos="4065"/>
        </w:tabs>
        <w:spacing w:before="100" w:beforeAutospacing="1" w:after="100" w:afterAutospacing="1" w:line="240" w:lineRule="auto"/>
        <w:rPr>
          <w:rStyle w:val="aff0"/>
          <w:rFonts w:ascii="Times New Roman" w:hAnsi="Times New Roman" w:cs="Times New Roman"/>
          <w:b w:val="0"/>
          <w:color w:val="auto"/>
          <w:sz w:val="24"/>
          <w:szCs w:val="24"/>
        </w:rPr>
      </w:pPr>
      <w:r w:rsidRPr="005C3389">
        <w:rPr>
          <w:rStyle w:val="aff0"/>
          <w:rFonts w:ascii="Times New Roman" w:hAnsi="Times New Roman" w:cs="Times New Roman"/>
          <w:b w:val="0"/>
          <w:color w:val="auto"/>
          <w:sz w:val="24"/>
          <w:szCs w:val="24"/>
        </w:rPr>
        <w:t>Проведены  муниципальные предметные олимпиады</w:t>
      </w:r>
      <w:r w:rsidR="003C110E" w:rsidRPr="005C3389">
        <w:rPr>
          <w:rStyle w:val="aff0"/>
          <w:rFonts w:ascii="Times New Roman" w:hAnsi="Times New Roman" w:cs="Times New Roman"/>
          <w:b w:val="0"/>
          <w:color w:val="auto"/>
          <w:sz w:val="24"/>
          <w:szCs w:val="24"/>
        </w:rPr>
        <w:t>.</w:t>
      </w:r>
    </w:p>
    <w:p w:rsidR="00FD6677" w:rsidRPr="005C3389" w:rsidRDefault="00FD6677" w:rsidP="00FD6677">
      <w:pPr>
        <w:tabs>
          <w:tab w:val="left" w:pos="4065"/>
        </w:tabs>
        <w:spacing w:before="100" w:beforeAutospacing="1" w:after="100" w:afterAutospacing="1" w:line="240" w:lineRule="auto"/>
        <w:rPr>
          <w:rStyle w:val="aff0"/>
          <w:rFonts w:ascii="Times New Roman" w:hAnsi="Times New Roman" w:cs="Times New Roman"/>
          <w:b w:val="0"/>
          <w:color w:val="auto"/>
          <w:sz w:val="24"/>
          <w:szCs w:val="24"/>
        </w:rPr>
      </w:pPr>
      <w:r w:rsidRPr="005C3389">
        <w:rPr>
          <w:rStyle w:val="aff0"/>
          <w:rFonts w:ascii="Times New Roman" w:hAnsi="Times New Roman" w:cs="Times New Roman"/>
          <w:b w:val="0"/>
          <w:color w:val="auto"/>
          <w:sz w:val="24"/>
          <w:szCs w:val="24"/>
        </w:rPr>
        <w:t>Проведены открытые уроки по предметам.</w:t>
      </w:r>
    </w:p>
    <w:p w:rsidR="00A66F4F" w:rsidRPr="005C3389" w:rsidRDefault="00FD6677" w:rsidP="00A66F4F">
      <w:pPr>
        <w:tabs>
          <w:tab w:val="left" w:pos="4065"/>
        </w:tabs>
        <w:spacing w:before="100" w:beforeAutospacing="1" w:after="100" w:afterAutospacing="1" w:line="240" w:lineRule="auto"/>
        <w:rPr>
          <w:rStyle w:val="aff0"/>
          <w:rFonts w:ascii="Times New Roman" w:hAnsi="Times New Roman" w:cs="Times New Roman"/>
          <w:b w:val="0"/>
          <w:color w:val="auto"/>
          <w:sz w:val="24"/>
          <w:szCs w:val="24"/>
        </w:rPr>
      </w:pPr>
      <w:r w:rsidRPr="005C3389">
        <w:rPr>
          <w:rStyle w:val="aff0"/>
          <w:rFonts w:ascii="Times New Roman" w:hAnsi="Times New Roman" w:cs="Times New Roman"/>
          <w:b w:val="0"/>
          <w:color w:val="auto"/>
          <w:sz w:val="24"/>
          <w:szCs w:val="24"/>
        </w:rPr>
        <w:t>Проведен вступительный допуск  к экзам</w:t>
      </w:r>
      <w:r w:rsidR="003C110E" w:rsidRPr="005C3389">
        <w:rPr>
          <w:rStyle w:val="aff0"/>
          <w:rFonts w:ascii="Times New Roman" w:hAnsi="Times New Roman" w:cs="Times New Roman"/>
          <w:b w:val="0"/>
          <w:color w:val="auto"/>
          <w:sz w:val="24"/>
          <w:szCs w:val="24"/>
        </w:rPr>
        <w:t xml:space="preserve">енам  по литературе в 11 классе </w:t>
      </w:r>
      <w:r w:rsidRPr="005C3389">
        <w:rPr>
          <w:rStyle w:val="aff0"/>
          <w:rFonts w:ascii="Times New Roman" w:hAnsi="Times New Roman" w:cs="Times New Roman"/>
          <w:b w:val="0"/>
          <w:color w:val="auto"/>
          <w:sz w:val="24"/>
          <w:szCs w:val="24"/>
        </w:rPr>
        <w:t>(сочинение).</w:t>
      </w:r>
    </w:p>
    <w:p w:rsidR="00FD6677" w:rsidRPr="00C37633" w:rsidRDefault="00FD6677" w:rsidP="00FD6677">
      <w:pPr>
        <w:pStyle w:val="af7"/>
        <w:spacing w:line="276" w:lineRule="auto"/>
        <w:rPr>
          <w:rFonts w:ascii="Times New Roman" w:hAnsi="Times New Roman"/>
          <w:sz w:val="24"/>
          <w:szCs w:val="24"/>
        </w:rPr>
      </w:pPr>
      <w:r w:rsidRPr="00897AF5">
        <w:rPr>
          <w:rStyle w:val="aff0"/>
          <w:rFonts w:ascii="Times New Roman" w:hAnsi="Times New Roman"/>
          <w:b w:val="0"/>
          <w:color w:val="auto"/>
          <w:sz w:val="24"/>
          <w:szCs w:val="24"/>
        </w:rPr>
        <w:t>По итогам проверок составлена справка.</w:t>
      </w:r>
      <w:r w:rsidRPr="00897AF5">
        <w:rPr>
          <w:rFonts w:ascii="Times New Roman" w:hAnsi="Times New Roman"/>
          <w:sz w:val="24"/>
          <w:szCs w:val="24"/>
        </w:rPr>
        <w:t xml:space="preserve"> </w:t>
      </w:r>
      <w:r w:rsidRPr="00897AF5">
        <w:rPr>
          <w:rFonts w:ascii="Times New Roman" w:hAnsi="Times New Roman"/>
          <w:bCs/>
          <w:sz w:val="24"/>
          <w:szCs w:val="24"/>
        </w:rPr>
        <w:t>Анализируя  влияние внутришкольного</w:t>
      </w:r>
      <w:r w:rsidRPr="00C37633">
        <w:rPr>
          <w:rFonts w:ascii="Times New Roman" w:hAnsi="Times New Roman"/>
          <w:bCs/>
          <w:sz w:val="24"/>
          <w:szCs w:val="24"/>
        </w:rPr>
        <w:t xml:space="preserve"> управления на результаты работы школы</w:t>
      </w:r>
      <w:r w:rsidR="0020285D">
        <w:rPr>
          <w:rFonts w:ascii="Times New Roman" w:hAnsi="Times New Roman"/>
          <w:bCs/>
          <w:sz w:val="24"/>
          <w:szCs w:val="24"/>
        </w:rPr>
        <w:t>,</w:t>
      </w:r>
      <w:r w:rsidRPr="00C37633">
        <w:rPr>
          <w:rFonts w:ascii="Times New Roman" w:hAnsi="Times New Roman"/>
          <w:bCs/>
          <w:sz w:val="24"/>
          <w:szCs w:val="24"/>
        </w:rPr>
        <w:t xml:space="preserve"> можно сделать следующие выводы:</w:t>
      </w:r>
      <w:r w:rsidRPr="00C37633">
        <w:rPr>
          <w:rFonts w:ascii="Times New Roman" w:hAnsi="Times New Roman"/>
          <w:sz w:val="24"/>
          <w:szCs w:val="24"/>
        </w:rPr>
        <w:t xml:space="preserve"> степень выполнения целей и задач- 70%. Отдельные учителя не смогли овладеть личностн</w:t>
      </w:r>
      <w:proofErr w:type="gramStart"/>
      <w:r w:rsidRPr="00C37633">
        <w:rPr>
          <w:rFonts w:ascii="Times New Roman" w:hAnsi="Times New Roman"/>
          <w:sz w:val="24"/>
          <w:szCs w:val="24"/>
        </w:rPr>
        <w:t>о-</w:t>
      </w:r>
      <w:proofErr w:type="gramEnd"/>
      <w:r w:rsidRPr="00C37633">
        <w:rPr>
          <w:rFonts w:ascii="Times New Roman" w:hAnsi="Times New Roman"/>
          <w:sz w:val="24"/>
          <w:szCs w:val="24"/>
        </w:rPr>
        <w:t xml:space="preserve"> ориентированной технологией, не разработали разноуровневые задания. Сл</w:t>
      </w:r>
      <w:r w:rsidR="0020285D">
        <w:rPr>
          <w:rFonts w:ascii="Times New Roman" w:hAnsi="Times New Roman"/>
          <w:sz w:val="24"/>
          <w:szCs w:val="24"/>
        </w:rPr>
        <w:t>або реализовывалась программа «О</w:t>
      </w:r>
      <w:r w:rsidRPr="00C37633">
        <w:rPr>
          <w:rFonts w:ascii="Times New Roman" w:hAnsi="Times New Roman"/>
          <w:sz w:val="24"/>
          <w:szCs w:val="24"/>
        </w:rPr>
        <w:t xml:space="preserve">даренные дети» и работа со слабоуспевающими учащимися.   На эффективность </w:t>
      </w:r>
      <w:r w:rsidR="0020285D">
        <w:rPr>
          <w:rFonts w:ascii="Times New Roman" w:hAnsi="Times New Roman"/>
          <w:sz w:val="24"/>
          <w:szCs w:val="24"/>
        </w:rPr>
        <w:t xml:space="preserve">выполнения программ повлияло не </w:t>
      </w:r>
      <w:r w:rsidRPr="00C37633">
        <w:rPr>
          <w:rFonts w:ascii="Times New Roman" w:hAnsi="Times New Roman"/>
          <w:sz w:val="24"/>
          <w:szCs w:val="24"/>
        </w:rPr>
        <w:t>объективное выставление оценок учащимся, а  созданная информационн</w:t>
      </w:r>
      <w:proofErr w:type="gramStart"/>
      <w:r w:rsidRPr="00C37633">
        <w:rPr>
          <w:rFonts w:ascii="Times New Roman" w:hAnsi="Times New Roman"/>
          <w:sz w:val="24"/>
          <w:szCs w:val="24"/>
        </w:rPr>
        <w:t>о-</w:t>
      </w:r>
      <w:proofErr w:type="gramEnd"/>
      <w:r w:rsidRPr="00C37633">
        <w:rPr>
          <w:rFonts w:ascii="Times New Roman" w:hAnsi="Times New Roman"/>
          <w:sz w:val="24"/>
          <w:szCs w:val="24"/>
        </w:rPr>
        <w:t xml:space="preserve"> аналитическая система в виде мониторинга. В нем участвуют учителя и администрация. Мониторинг проводится 2 раза в год и имеет большое значение при анализе</w:t>
      </w:r>
      <w:r w:rsidR="0020285D">
        <w:rPr>
          <w:rFonts w:ascii="Times New Roman" w:hAnsi="Times New Roman"/>
          <w:sz w:val="24"/>
          <w:szCs w:val="24"/>
        </w:rPr>
        <w:t xml:space="preserve"> работы</w:t>
      </w:r>
      <w:r w:rsidRPr="00C37633">
        <w:rPr>
          <w:rFonts w:ascii="Times New Roman" w:hAnsi="Times New Roman"/>
          <w:sz w:val="24"/>
          <w:szCs w:val="24"/>
        </w:rPr>
        <w:t xml:space="preserve"> за 1 полугодие и год. </w:t>
      </w:r>
    </w:p>
    <w:p w:rsidR="00CF48B7" w:rsidRDefault="00FD6677" w:rsidP="00FD6677">
      <w:pPr>
        <w:pStyle w:val="af7"/>
        <w:spacing w:line="276" w:lineRule="auto"/>
        <w:rPr>
          <w:rFonts w:ascii="Times New Roman" w:hAnsi="Times New Roman"/>
          <w:sz w:val="24"/>
          <w:szCs w:val="24"/>
        </w:rPr>
      </w:pPr>
      <w:r w:rsidRPr="00C37633">
        <w:rPr>
          <w:rFonts w:ascii="Times New Roman" w:hAnsi="Times New Roman"/>
          <w:sz w:val="24"/>
          <w:szCs w:val="24"/>
        </w:rPr>
        <w:t>Педагоги школы награждаются грамотами</w:t>
      </w:r>
      <w:proofErr w:type="gramStart"/>
      <w:r w:rsidRPr="00C37633">
        <w:rPr>
          <w:rFonts w:ascii="Times New Roman" w:hAnsi="Times New Roman"/>
          <w:sz w:val="24"/>
          <w:szCs w:val="24"/>
        </w:rPr>
        <w:t xml:space="preserve"> </w:t>
      </w:r>
      <w:r w:rsidR="0020285D">
        <w:rPr>
          <w:rFonts w:ascii="Times New Roman" w:hAnsi="Times New Roman"/>
          <w:sz w:val="24"/>
          <w:szCs w:val="24"/>
        </w:rPr>
        <w:t>,</w:t>
      </w:r>
      <w:proofErr w:type="gramEnd"/>
      <w:r w:rsidR="0020285D">
        <w:rPr>
          <w:rFonts w:ascii="Times New Roman" w:hAnsi="Times New Roman"/>
          <w:sz w:val="24"/>
          <w:szCs w:val="24"/>
        </w:rPr>
        <w:t xml:space="preserve"> им объявляются благодарности</w:t>
      </w:r>
      <w:r w:rsidRPr="00C37633">
        <w:rPr>
          <w:rFonts w:ascii="Times New Roman" w:hAnsi="Times New Roman"/>
          <w:sz w:val="24"/>
          <w:szCs w:val="24"/>
        </w:rPr>
        <w:t>. Все это стимулирует педагогов</w:t>
      </w:r>
      <w:r w:rsidR="0020285D">
        <w:rPr>
          <w:rFonts w:ascii="Times New Roman" w:hAnsi="Times New Roman"/>
          <w:sz w:val="24"/>
          <w:szCs w:val="24"/>
        </w:rPr>
        <w:t xml:space="preserve"> к</w:t>
      </w:r>
      <w:r w:rsidRPr="00C37633">
        <w:rPr>
          <w:rFonts w:ascii="Times New Roman" w:hAnsi="Times New Roman"/>
          <w:sz w:val="24"/>
          <w:szCs w:val="24"/>
        </w:rPr>
        <w:t xml:space="preserve"> достиже</w:t>
      </w:r>
      <w:r w:rsidR="0020285D">
        <w:rPr>
          <w:rFonts w:ascii="Times New Roman" w:hAnsi="Times New Roman"/>
          <w:sz w:val="24"/>
          <w:szCs w:val="24"/>
        </w:rPr>
        <w:t>нию</w:t>
      </w:r>
      <w:r w:rsidRPr="00C37633">
        <w:rPr>
          <w:rFonts w:ascii="Times New Roman" w:hAnsi="Times New Roman"/>
          <w:sz w:val="24"/>
          <w:szCs w:val="24"/>
        </w:rPr>
        <w:t xml:space="preserve"> оптимальных результатов. Классные руководители, учителя</w:t>
      </w:r>
      <w:r w:rsidR="0020285D">
        <w:rPr>
          <w:rFonts w:ascii="Times New Roman" w:hAnsi="Times New Roman"/>
          <w:sz w:val="24"/>
          <w:szCs w:val="24"/>
        </w:rPr>
        <w:t xml:space="preserve"> </w:t>
      </w:r>
      <w:r w:rsidRPr="00C37633">
        <w:rPr>
          <w:rFonts w:ascii="Times New Roman" w:hAnsi="Times New Roman"/>
          <w:sz w:val="24"/>
          <w:szCs w:val="24"/>
        </w:rPr>
        <w:t xml:space="preserve">- предметники сдают данные, которые заносятся администрацией в статистические отчеты и по этим данным ведется мониторинг. Годовой план является главным документом </w:t>
      </w:r>
      <w:proofErr w:type="gramStart"/>
      <w:r w:rsidRPr="00C37633">
        <w:rPr>
          <w:rFonts w:ascii="Times New Roman" w:hAnsi="Times New Roman"/>
          <w:sz w:val="24"/>
          <w:szCs w:val="24"/>
        </w:rPr>
        <w:t>в</w:t>
      </w:r>
      <w:proofErr w:type="gramEnd"/>
      <w:r w:rsidRPr="00C37633">
        <w:rPr>
          <w:rFonts w:ascii="Times New Roman" w:hAnsi="Times New Roman"/>
          <w:sz w:val="24"/>
          <w:szCs w:val="24"/>
        </w:rPr>
        <w:t xml:space="preserve"> </w:t>
      </w:r>
    </w:p>
    <w:p w:rsidR="00FD6677" w:rsidRPr="00C37633" w:rsidRDefault="00FD6677" w:rsidP="00FD6677">
      <w:pPr>
        <w:pStyle w:val="af7"/>
        <w:spacing w:line="276" w:lineRule="auto"/>
        <w:rPr>
          <w:rFonts w:ascii="Times New Roman" w:hAnsi="Times New Roman"/>
          <w:sz w:val="24"/>
          <w:szCs w:val="24"/>
        </w:rPr>
      </w:pPr>
      <w:r w:rsidRPr="00C37633">
        <w:rPr>
          <w:rFonts w:ascii="Times New Roman" w:hAnsi="Times New Roman"/>
          <w:sz w:val="24"/>
          <w:szCs w:val="24"/>
        </w:rPr>
        <w:lastRenderedPageBreak/>
        <w:t>реализации целей и задач ОУ</w:t>
      </w:r>
      <w:proofErr w:type="gramStart"/>
      <w:r w:rsidRPr="00C37633">
        <w:rPr>
          <w:rFonts w:ascii="Times New Roman" w:hAnsi="Times New Roman"/>
          <w:sz w:val="24"/>
          <w:szCs w:val="24"/>
        </w:rPr>
        <w:t xml:space="preserve"> .</w:t>
      </w:r>
      <w:proofErr w:type="gramEnd"/>
      <w:r w:rsidR="0020285D">
        <w:rPr>
          <w:rFonts w:ascii="Times New Roman" w:hAnsi="Times New Roman"/>
          <w:sz w:val="24"/>
          <w:szCs w:val="24"/>
        </w:rPr>
        <w:t xml:space="preserve"> </w:t>
      </w:r>
      <w:r w:rsidRPr="00C37633">
        <w:rPr>
          <w:rFonts w:ascii="Times New Roman" w:hAnsi="Times New Roman"/>
          <w:sz w:val="24"/>
          <w:szCs w:val="24"/>
        </w:rPr>
        <w:t xml:space="preserve"> Планирование проводится учителями школы через МО</w:t>
      </w:r>
      <w:r w:rsidR="0020285D">
        <w:rPr>
          <w:rFonts w:ascii="Times New Roman" w:hAnsi="Times New Roman"/>
          <w:sz w:val="24"/>
          <w:szCs w:val="24"/>
        </w:rPr>
        <w:t xml:space="preserve"> предметников</w:t>
      </w:r>
      <w:r w:rsidRPr="00C37633">
        <w:rPr>
          <w:rFonts w:ascii="Times New Roman" w:hAnsi="Times New Roman"/>
          <w:sz w:val="24"/>
          <w:szCs w:val="24"/>
        </w:rPr>
        <w:t>, классными руководителями через МО классных руководителей.  Администрация школы проводит анализ, а затем уточнение всех разделов плана и его приложений. Школьные методические объединения принимают активное участие в ком</w:t>
      </w:r>
      <w:r w:rsidR="0020285D">
        <w:rPr>
          <w:rFonts w:ascii="Times New Roman" w:hAnsi="Times New Roman"/>
          <w:sz w:val="24"/>
          <w:szCs w:val="24"/>
        </w:rPr>
        <w:t>плектовании, в вынесении решений</w:t>
      </w:r>
      <w:r w:rsidRPr="00C37633">
        <w:rPr>
          <w:rFonts w:ascii="Times New Roman" w:hAnsi="Times New Roman"/>
          <w:sz w:val="24"/>
          <w:szCs w:val="24"/>
        </w:rPr>
        <w:t xml:space="preserve"> на педсоветах, на совещаниях при директоре, дают рекомендации</w:t>
      </w:r>
      <w:proofErr w:type="gramStart"/>
      <w:r w:rsidRPr="00C37633">
        <w:rPr>
          <w:rFonts w:ascii="Times New Roman" w:hAnsi="Times New Roman"/>
          <w:sz w:val="24"/>
          <w:szCs w:val="24"/>
        </w:rPr>
        <w:t xml:space="preserve"> .</w:t>
      </w:r>
      <w:proofErr w:type="gramEnd"/>
      <w:r w:rsidR="003C110E">
        <w:rPr>
          <w:rFonts w:ascii="Times New Roman" w:hAnsi="Times New Roman"/>
          <w:sz w:val="24"/>
          <w:szCs w:val="24"/>
        </w:rPr>
        <w:t xml:space="preserve"> </w:t>
      </w:r>
      <w:r w:rsidRPr="00C37633">
        <w:rPr>
          <w:rFonts w:ascii="Times New Roman" w:hAnsi="Times New Roman"/>
          <w:sz w:val="24"/>
          <w:szCs w:val="24"/>
        </w:rPr>
        <w:t>Это помогает администрации в решении целей и задач</w:t>
      </w:r>
      <w:r w:rsidR="00E122B6">
        <w:rPr>
          <w:rFonts w:ascii="Times New Roman" w:hAnsi="Times New Roman"/>
          <w:sz w:val="24"/>
          <w:szCs w:val="24"/>
        </w:rPr>
        <w:t>, принятии</w:t>
      </w:r>
      <w:r w:rsidRPr="00C37633">
        <w:rPr>
          <w:rFonts w:ascii="Times New Roman" w:hAnsi="Times New Roman"/>
          <w:sz w:val="24"/>
          <w:szCs w:val="24"/>
        </w:rPr>
        <w:t xml:space="preserve"> объективных решений. Внутришкольный контроль повышает теоретический и методический уровень подготовки учителя к уроку, поддерживает стремление внедрять новые технологии на уроке. </w:t>
      </w:r>
    </w:p>
    <w:p w:rsidR="00FD6677" w:rsidRPr="00C37633" w:rsidRDefault="003C110E" w:rsidP="00FD6677">
      <w:pPr>
        <w:pStyle w:val="af7"/>
        <w:spacing w:line="276" w:lineRule="auto"/>
        <w:rPr>
          <w:rFonts w:ascii="Times New Roman" w:hAnsi="Times New Roman"/>
          <w:sz w:val="24"/>
          <w:szCs w:val="24"/>
        </w:rPr>
      </w:pPr>
      <w:r>
        <w:rPr>
          <w:rFonts w:ascii="Times New Roman" w:hAnsi="Times New Roman"/>
          <w:sz w:val="24"/>
          <w:szCs w:val="24"/>
        </w:rPr>
        <w:t xml:space="preserve">Проведенные  административные  контрольные </w:t>
      </w:r>
      <w:r w:rsidR="00FD6677" w:rsidRPr="00C37633">
        <w:rPr>
          <w:rFonts w:ascii="Times New Roman" w:hAnsi="Times New Roman"/>
          <w:sz w:val="24"/>
          <w:szCs w:val="24"/>
        </w:rPr>
        <w:t xml:space="preserve"> работ</w:t>
      </w:r>
      <w:r>
        <w:rPr>
          <w:rFonts w:ascii="Times New Roman" w:hAnsi="Times New Roman"/>
          <w:sz w:val="24"/>
          <w:szCs w:val="24"/>
        </w:rPr>
        <w:t xml:space="preserve">ы </w:t>
      </w:r>
      <w:r w:rsidR="00FD6677" w:rsidRPr="00C37633">
        <w:rPr>
          <w:rFonts w:ascii="Times New Roman" w:hAnsi="Times New Roman"/>
          <w:sz w:val="24"/>
          <w:szCs w:val="24"/>
        </w:rPr>
        <w:t xml:space="preserve"> показал</w:t>
      </w:r>
      <w:r>
        <w:rPr>
          <w:rFonts w:ascii="Times New Roman" w:hAnsi="Times New Roman"/>
          <w:sz w:val="24"/>
          <w:szCs w:val="24"/>
        </w:rPr>
        <w:t xml:space="preserve">и </w:t>
      </w:r>
      <w:r w:rsidR="00E122B6">
        <w:rPr>
          <w:rFonts w:ascii="Times New Roman" w:hAnsi="Times New Roman"/>
          <w:sz w:val="24"/>
          <w:szCs w:val="24"/>
        </w:rPr>
        <w:t xml:space="preserve"> по русскому языку, математике</w:t>
      </w:r>
      <w:r w:rsidR="00FD6677" w:rsidRPr="00C37633">
        <w:rPr>
          <w:rFonts w:ascii="Times New Roman" w:hAnsi="Times New Roman"/>
          <w:sz w:val="24"/>
          <w:szCs w:val="24"/>
        </w:rPr>
        <w:t xml:space="preserve">  допустимый  уровень  знаний</w:t>
      </w:r>
      <w:proofErr w:type="gramStart"/>
      <w:r w:rsidR="00FD6677" w:rsidRPr="00C37633">
        <w:rPr>
          <w:rFonts w:ascii="Times New Roman" w:hAnsi="Times New Roman"/>
          <w:sz w:val="24"/>
          <w:szCs w:val="24"/>
        </w:rPr>
        <w:t xml:space="preserve">  .</w:t>
      </w:r>
      <w:proofErr w:type="gramEnd"/>
      <w:r w:rsidR="00FD6677" w:rsidRPr="00C37633">
        <w:rPr>
          <w:rFonts w:ascii="Times New Roman" w:hAnsi="Times New Roman"/>
          <w:sz w:val="24"/>
          <w:szCs w:val="24"/>
        </w:rPr>
        <w:t xml:space="preserve"> </w:t>
      </w:r>
    </w:p>
    <w:p w:rsidR="00FD6677" w:rsidRPr="00C37633" w:rsidRDefault="00FD6677" w:rsidP="00FD6677">
      <w:pPr>
        <w:spacing w:before="100" w:beforeAutospacing="1" w:after="100" w:afterAutospacing="1" w:line="240" w:lineRule="auto"/>
        <w:rPr>
          <w:rFonts w:ascii="Times New Roman" w:hAnsi="Times New Roman" w:cs="Times New Roman"/>
          <w:sz w:val="24"/>
          <w:szCs w:val="24"/>
        </w:rPr>
      </w:pPr>
    </w:p>
    <w:p w:rsidR="00FD6677" w:rsidRPr="00C37633" w:rsidRDefault="00FD6677" w:rsidP="00FD6677">
      <w:pPr>
        <w:rPr>
          <w:rFonts w:ascii="Times New Roman" w:hAnsi="Times New Roman" w:cs="Times New Roman"/>
          <w:sz w:val="24"/>
          <w:szCs w:val="24"/>
        </w:rPr>
      </w:pPr>
      <w:r w:rsidRPr="00C37633">
        <w:rPr>
          <w:rFonts w:ascii="Times New Roman" w:hAnsi="Times New Roman" w:cs="Times New Roman"/>
          <w:bCs/>
          <w:sz w:val="24"/>
          <w:szCs w:val="24"/>
        </w:rPr>
        <w:t>ИТОГИ 2 четверти 2018 – 2019 учебного года</w:t>
      </w:r>
    </w:p>
    <w:tbl>
      <w:tblPr>
        <w:tblW w:w="5335" w:type="pct"/>
        <w:tblInd w:w="-411" w:type="dxa"/>
        <w:tblLayout w:type="fixed"/>
        <w:tblCellMar>
          <w:top w:w="15" w:type="dxa"/>
          <w:left w:w="15" w:type="dxa"/>
          <w:bottom w:w="15" w:type="dxa"/>
          <w:right w:w="15" w:type="dxa"/>
        </w:tblCellMar>
        <w:tblLook w:val="04A0"/>
      </w:tblPr>
      <w:tblGrid>
        <w:gridCol w:w="922"/>
        <w:gridCol w:w="531"/>
        <w:gridCol w:w="398"/>
        <w:gridCol w:w="664"/>
        <w:gridCol w:w="1717"/>
        <w:gridCol w:w="398"/>
        <w:gridCol w:w="651"/>
        <w:gridCol w:w="551"/>
        <w:gridCol w:w="609"/>
        <w:gridCol w:w="563"/>
        <w:gridCol w:w="419"/>
        <w:gridCol w:w="1309"/>
        <w:gridCol w:w="528"/>
        <w:gridCol w:w="555"/>
        <w:gridCol w:w="653"/>
      </w:tblGrid>
      <w:tr w:rsidR="00FD6677" w:rsidRPr="00C37633" w:rsidTr="00FD6677">
        <w:trPr>
          <w:tblHeader/>
        </w:trPr>
        <w:tc>
          <w:tcPr>
            <w:tcW w:w="441" w:type="pct"/>
            <w:vMerge w:val="restart"/>
            <w:tcBorders>
              <w:top w:val="single" w:sz="6" w:space="0" w:color="999999"/>
              <w:left w:val="single" w:sz="6" w:space="0" w:color="999999"/>
              <w:bottom w:val="single" w:sz="6" w:space="0" w:color="999999"/>
              <w:right w:val="single" w:sz="6" w:space="0" w:color="999999"/>
            </w:tcBorders>
            <w:shd w:val="clear" w:color="auto" w:fill="auto"/>
            <w:textDirection w:val="btLr"/>
            <w:vAlign w:val="center"/>
            <w:hideMark/>
          </w:tcPr>
          <w:p w:rsidR="00FD6677" w:rsidRPr="00C37633" w:rsidRDefault="00FD6677" w:rsidP="00FD6677">
            <w:pPr>
              <w:spacing w:after="0" w:line="240" w:lineRule="auto"/>
              <w:ind w:left="113" w:right="113"/>
              <w:rPr>
                <w:rFonts w:ascii="Times New Roman" w:eastAsia="Times New Roman" w:hAnsi="Times New Roman" w:cs="Times New Roman"/>
                <w:sz w:val="24"/>
                <w:szCs w:val="24"/>
                <w:lang w:eastAsia="ru-RU"/>
              </w:rPr>
            </w:pPr>
            <w:r w:rsidRPr="00C37633">
              <w:rPr>
                <w:rFonts w:ascii="Times New Roman" w:eastAsia="Times New Roman" w:hAnsi="Times New Roman" w:cs="Times New Roman"/>
                <w:sz w:val="24"/>
                <w:szCs w:val="24"/>
                <w:lang w:eastAsia="ru-RU"/>
              </w:rPr>
              <w:t>Класс</w:t>
            </w:r>
          </w:p>
        </w:tc>
        <w:tc>
          <w:tcPr>
            <w:tcW w:w="3730" w:type="pct"/>
            <w:gridSpan w:val="11"/>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r w:rsidRPr="00C37633">
              <w:rPr>
                <w:rFonts w:ascii="Times New Roman" w:eastAsia="Times New Roman" w:hAnsi="Times New Roman" w:cs="Times New Roman"/>
                <w:sz w:val="24"/>
                <w:szCs w:val="24"/>
                <w:lang w:eastAsia="ru-RU"/>
              </w:rPr>
              <w:t>Ученики</w:t>
            </w:r>
          </w:p>
        </w:tc>
        <w:tc>
          <w:tcPr>
            <w:tcW w:w="252" w:type="pct"/>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r w:rsidRPr="00C37633">
              <w:rPr>
                <w:rFonts w:ascii="Times New Roman" w:eastAsia="Times New Roman" w:hAnsi="Times New Roman" w:cs="Times New Roman"/>
                <w:sz w:val="24"/>
                <w:szCs w:val="24"/>
                <w:lang w:eastAsia="ru-RU"/>
              </w:rPr>
              <w:t>Усп</w:t>
            </w:r>
          </w:p>
          <w:p w:rsidR="00FD6677" w:rsidRPr="00C37633" w:rsidRDefault="00FD6677" w:rsidP="00FD6677">
            <w:pPr>
              <w:spacing w:after="0" w:line="240" w:lineRule="auto"/>
              <w:rPr>
                <w:rFonts w:ascii="Times New Roman" w:eastAsia="Times New Roman" w:hAnsi="Times New Roman" w:cs="Times New Roman"/>
                <w:sz w:val="24"/>
                <w:szCs w:val="24"/>
                <w:lang w:eastAsia="ru-RU"/>
              </w:rPr>
            </w:pPr>
            <w:r w:rsidRPr="00C37633">
              <w:rPr>
                <w:rFonts w:ascii="Times New Roman" w:eastAsia="Times New Roman" w:hAnsi="Times New Roman" w:cs="Times New Roman"/>
                <w:sz w:val="24"/>
                <w:szCs w:val="24"/>
                <w:lang w:eastAsia="ru-RU"/>
              </w:rPr>
              <w:t>ева</w:t>
            </w:r>
          </w:p>
          <w:p w:rsidR="00FD6677" w:rsidRPr="00C37633" w:rsidRDefault="00FD6677" w:rsidP="00FD6677">
            <w:pPr>
              <w:spacing w:after="0" w:line="240" w:lineRule="auto"/>
              <w:rPr>
                <w:rFonts w:ascii="Times New Roman" w:eastAsia="Times New Roman" w:hAnsi="Times New Roman" w:cs="Times New Roman"/>
                <w:sz w:val="24"/>
                <w:szCs w:val="24"/>
                <w:lang w:eastAsia="ru-RU"/>
              </w:rPr>
            </w:pPr>
            <w:r w:rsidRPr="00C37633">
              <w:rPr>
                <w:rFonts w:ascii="Times New Roman" w:eastAsia="Times New Roman" w:hAnsi="Times New Roman" w:cs="Times New Roman"/>
                <w:sz w:val="24"/>
                <w:szCs w:val="24"/>
                <w:lang w:eastAsia="ru-RU"/>
              </w:rPr>
              <w:t>ем.</w:t>
            </w:r>
          </w:p>
        </w:tc>
        <w:tc>
          <w:tcPr>
            <w:tcW w:w="265" w:type="pct"/>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r w:rsidRPr="00C37633">
              <w:rPr>
                <w:rFonts w:ascii="Times New Roman" w:eastAsia="Times New Roman" w:hAnsi="Times New Roman" w:cs="Times New Roman"/>
                <w:sz w:val="24"/>
                <w:szCs w:val="24"/>
                <w:lang w:eastAsia="ru-RU"/>
              </w:rPr>
              <w:t>Общий % кач. зн.</w:t>
            </w:r>
          </w:p>
        </w:tc>
        <w:tc>
          <w:tcPr>
            <w:tcW w:w="312" w:type="pct"/>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r w:rsidRPr="00C37633">
              <w:rPr>
                <w:rFonts w:ascii="Times New Roman" w:eastAsia="Times New Roman" w:hAnsi="Times New Roman" w:cs="Times New Roman"/>
                <w:sz w:val="24"/>
                <w:szCs w:val="24"/>
                <w:lang w:eastAsia="ru-RU"/>
              </w:rPr>
              <w:t>Общий СОУ</w:t>
            </w:r>
            <w:proofErr w:type="gramStart"/>
            <w:r w:rsidRPr="00C37633">
              <w:rPr>
                <w:rFonts w:ascii="Times New Roman" w:eastAsia="Times New Roman" w:hAnsi="Times New Roman" w:cs="Times New Roman"/>
                <w:sz w:val="24"/>
                <w:szCs w:val="24"/>
                <w:lang w:eastAsia="ru-RU"/>
              </w:rPr>
              <w:t xml:space="preserve"> (%)</w:t>
            </w:r>
            <w:proofErr w:type="gramEnd"/>
          </w:p>
        </w:tc>
      </w:tr>
      <w:tr w:rsidR="00FD6677" w:rsidRPr="00C37633" w:rsidTr="00FD6677">
        <w:trPr>
          <w:tblHeader/>
        </w:trPr>
        <w:tc>
          <w:tcPr>
            <w:tcW w:w="441" w:type="pct"/>
            <w:vMerge/>
            <w:tcBorders>
              <w:top w:val="single" w:sz="6" w:space="0" w:color="999999"/>
              <w:left w:val="single" w:sz="6" w:space="0" w:color="999999"/>
              <w:bottom w:val="single" w:sz="6" w:space="0" w:color="999999"/>
              <w:right w:val="single" w:sz="6" w:space="0" w:color="999999"/>
            </w:tcBorders>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p>
        </w:tc>
        <w:tc>
          <w:tcPr>
            <w:tcW w:w="254" w:type="pct"/>
            <w:vMerge w:val="restart"/>
            <w:tcBorders>
              <w:top w:val="single" w:sz="6" w:space="0" w:color="999999"/>
              <w:left w:val="single" w:sz="6" w:space="0" w:color="999999"/>
              <w:bottom w:val="single" w:sz="6" w:space="0" w:color="999999"/>
              <w:right w:val="single" w:sz="6" w:space="0" w:color="999999"/>
            </w:tcBorders>
            <w:shd w:val="clear" w:color="auto" w:fill="auto"/>
            <w:textDirection w:val="btLr"/>
            <w:vAlign w:val="center"/>
            <w:hideMark/>
          </w:tcPr>
          <w:p w:rsidR="00FD6677" w:rsidRPr="00C37633" w:rsidRDefault="00FD6677" w:rsidP="00FD6677">
            <w:pPr>
              <w:spacing w:after="0" w:line="240" w:lineRule="auto"/>
              <w:ind w:left="113" w:right="113"/>
              <w:rPr>
                <w:rFonts w:ascii="Times New Roman" w:eastAsia="Times New Roman" w:hAnsi="Times New Roman" w:cs="Times New Roman"/>
                <w:sz w:val="24"/>
                <w:szCs w:val="24"/>
                <w:lang w:eastAsia="ru-RU"/>
              </w:rPr>
            </w:pPr>
            <w:r w:rsidRPr="00C37633">
              <w:rPr>
                <w:rFonts w:ascii="Times New Roman" w:eastAsia="Times New Roman" w:hAnsi="Times New Roman" w:cs="Times New Roman"/>
                <w:sz w:val="24"/>
                <w:szCs w:val="24"/>
                <w:lang w:eastAsia="ru-RU"/>
              </w:rPr>
              <w:t>Всего</w:t>
            </w:r>
          </w:p>
        </w:tc>
        <w:tc>
          <w:tcPr>
            <w:tcW w:w="1327" w:type="pct"/>
            <w:gridSpan w:val="3"/>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r w:rsidRPr="00C37633">
              <w:rPr>
                <w:rFonts w:ascii="Times New Roman" w:eastAsia="Times New Roman" w:hAnsi="Times New Roman" w:cs="Times New Roman"/>
                <w:sz w:val="24"/>
                <w:szCs w:val="24"/>
                <w:lang w:eastAsia="ru-RU"/>
              </w:rPr>
              <w:t>Отличники</w:t>
            </w:r>
          </w:p>
        </w:tc>
        <w:tc>
          <w:tcPr>
            <w:tcW w:w="501" w:type="pct"/>
            <w:gridSpan w:val="2"/>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r w:rsidRPr="00C37633">
              <w:rPr>
                <w:rFonts w:ascii="Times New Roman" w:eastAsia="Times New Roman" w:hAnsi="Times New Roman" w:cs="Times New Roman"/>
                <w:sz w:val="24"/>
                <w:szCs w:val="24"/>
                <w:lang w:eastAsia="ru-RU"/>
              </w:rPr>
              <w:t>Хорошисты</w:t>
            </w:r>
          </w:p>
        </w:tc>
        <w:tc>
          <w:tcPr>
            <w:tcW w:w="554" w:type="pct"/>
            <w:gridSpan w:val="2"/>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r w:rsidRPr="00C37633">
              <w:rPr>
                <w:rFonts w:ascii="Times New Roman" w:eastAsia="Times New Roman" w:hAnsi="Times New Roman" w:cs="Times New Roman"/>
                <w:sz w:val="24"/>
                <w:szCs w:val="24"/>
                <w:lang w:eastAsia="ru-RU"/>
              </w:rPr>
              <w:t>Успевающие</w:t>
            </w:r>
          </w:p>
        </w:tc>
        <w:tc>
          <w:tcPr>
            <w:tcW w:w="1094" w:type="pct"/>
            <w:gridSpan w:val="3"/>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r w:rsidRPr="00C37633">
              <w:rPr>
                <w:rFonts w:ascii="Times New Roman" w:eastAsia="Times New Roman" w:hAnsi="Times New Roman" w:cs="Times New Roman"/>
                <w:sz w:val="24"/>
                <w:szCs w:val="24"/>
                <w:lang w:eastAsia="ru-RU"/>
              </w:rPr>
              <w:t>Неуспевающие</w:t>
            </w:r>
          </w:p>
        </w:tc>
        <w:tc>
          <w:tcPr>
            <w:tcW w:w="252" w:type="pct"/>
            <w:vMerge/>
            <w:tcBorders>
              <w:top w:val="single" w:sz="6" w:space="0" w:color="999999"/>
              <w:left w:val="single" w:sz="6" w:space="0" w:color="999999"/>
              <w:bottom w:val="single" w:sz="6" w:space="0" w:color="999999"/>
              <w:right w:val="single" w:sz="6" w:space="0" w:color="999999"/>
            </w:tcBorders>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p>
        </w:tc>
        <w:tc>
          <w:tcPr>
            <w:tcW w:w="265" w:type="pct"/>
            <w:vMerge/>
            <w:tcBorders>
              <w:top w:val="single" w:sz="6" w:space="0" w:color="999999"/>
              <w:left w:val="single" w:sz="6" w:space="0" w:color="999999"/>
              <w:bottom w:val="single" w:sz="6" w:space="0" w:color="999999"/>
              <w:right w:val="single" w:sz="6" w:space="0" w:color="999999"/>
            </w:tcBorders>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p>
        </w:tc>
        <w:tc>
          <w:tcPr>
            <w:tcW w:w="312" w:type="pct"/>
            <w:vMerge/>
            <w:tcBorders>
              <w:top w:val="single" w:sz="6" w:space="0" w:color="999999"/>
              <w:left w:val="single" w:sz="6" w:space="0" w:color="999999"/>
              <w:bottom w:val="single" w:sz="6" w:space="0" w:color="999999"/>
              <w:right w:val="single" w:sz="6" w:space="0" w:color="999999"/>
            </w:tcBorders>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p>
        </w:tc>
      </w:tr>
      <w:tr w:rsidR="00FD6677" w:rsidRPr="00C37633" w:rsidTr="00FD6677">
        <w:trPr>
          <w:tblHeader/>
        </w:trPr>
        <w:tc>
          <w:tcPr>
            <w:tcW w:w="441" w:type="pct"/>
            <w:vMerge/>
            <w:tcBorders>
              <w:top w:val="single" w:sz="6" w:space="0" w:color="999999"/>
              <w:left w:val="single" w:sz="6" w:space="0" w:color="999999"/>
              <w:bottom w:val="single" w:sz="6" w:space="0" w:color="999999"/>
              <w:right w:val="single" w:sz="6" w:space="0" w:color="999999"/>
            </w:tcBorders>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p>
        </w:tc>
        <w:tc>
          <w:tcPr>
            <w:tcW w:w="254" w:type="pct"/>
            <w:vMerge/>
            <w:tcBorders>
              <w:top w:val="single" w:sz="6" w:space="0" w:color="999999"/>
              <w:left w:val="single" w:sz="6" w:space="0" w:color="999999"/>
              <w:bottom w:val="single" w:sz="6" w:space="0" w:color="999999"/>
              <w:right w:val="single" w:sz="6" w:space="0" w:color="999999"/>
            </w:tcBorders>
            <w:vAlign w:val="center"/>
            <w:hideMark/>
          </w:tcPr>
          <w:p w:rsidR="00FD6677" w:rsidRPr="00C37633" w:rsidRDefault="00FD6677" w:rsidP="00FD6677">
            <w:pPr>
              <w:spacing w:after="0" w:line="240" w:lineRule="auto"/>
              <w:rPr>
                <w:rFonts w:ascii="Times New Roman" w:eastAsia="Times New Roman" w:hAnsi="Times New Roman" w:cs="Times New Roman"/>
                <w:color w:val="FFFFFF"/>
                <w:sz w:val="24"/>
                <w:szCs w:val="24"/>
                <w:lang w:eastAsia="ru-RU"/>
              </w:rPr>
            </w:pPr>
          </w:p>
        </w:tc>
        <w:tc>
          <w:tcPr>
            <w:tcW w:w="190" w:type="pct"/>
            <w:tcBorders>
              <w:top w:val="single" w:sz="6" w:space="0" w:color="999999"/>
              <w:left w:val="single" w:sz="6" w:space="0" w:color="999999"/>
              <w:bottom w:val="single" w:sz="6" w:space="0" w:color="999999"/>
              <w:right w:val="single" w:sz="6" w:space="0" w:color="999999"/>
            </w:tcBorders>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Всего</w:t>
            </w:r>
          </w:p>
        </w:tc>
        <w:tc>
          <w:tcPr>
            <w:tcW w:w="317" w:type="pct"/>
            <w:tcBorders>
              <w:top w:val="single" w:sz="6" w:space="0" w:color="999999"/>
              <w:left w:val="single" w:sz="6" w:space="0" w:color="999999"/>
              <w:bottom w:val="single" w:sz="6" w:space="0" w:color="999999"/>
              <w:right w:val="single" w:sz="6" w:space="0" w:color="999999"/>
            </w:tcBorders>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w:t>
            </w:r>
          </w:p>
        </w:tc>
        <w:tc>
          <w:tcPr>
            <w:tcW w:w="820" w:type="pct"/>
            <w:tcBorders>
              <w:top w:val="single" w:sz="6" w:space="0" w:color="999999"/>
              <w:left w:val="single" w:sz="6" w:space="0" w:color="999999"/>
              <w:bottom w:val="single" w:sz="6" w:space="0" w:color="999999"/>
              <w:right w:val="single" w:sz="6" w:space="0" w:color="999999"/>
            </w:tcBorders>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ФИО</w:t>
            </w:r>
          </w:p>
        </w:tc>
        <w:tc>
          <w:tcPr>
            <w:tcW w:w="190" w:type="pct"/>
            <w:tcBorders>
              <w:top w:val="single" w:sz="6" w:space="0" w:color="999999"/>
              <w:left w:val="single" w:sz="6" w:space="0" w:color="999999"/>
              <w:bottom w:val="single" w:sz="6" w:space="0" w:color="999999"/>
              <w:right w:val="single" w:sz="6" w:space="0" w:color="999999"/>
            </w:tcBorders>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Всего</w:t>
            </w:r>
          </w:p>
        </w:tc>
        <w:tc>
          <w:tcPr>
            <w:tcW w:w="311" w:type="pct"/>
            <w:tcBorders>
              <w:top w:val="single" w:sz="6" w:space="0" w:color="999999"/>
              <w:left w:val="single" w:sz="6" w:space="0" w:color="999999"/>
              <w:bottom w:val="single" w:sz="6" w:space="0" w:color="999999"/>
              <w:right w:val="single" w:sz="6" w:space="0" w:color="999999"/>
            </w:tcBorders>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w:t>
            </w:r>
          </w:p>
        </w:tc>
        <w:tc>
          <w:tcPr>
            <w:tcW w:w="263" w:type="pct"/>
            <w:tcBorders>
              <w:top w:val="single" w:sz="6" w:space="0" w:color="999999"/>
              <w:left w:val="single" w:sz="6" w:space="0" w:color="999999"/>
              <w:bottom w:val="single" w:sz="6" w:space="0" w:color="999999"/>
              <w:right w:val="single" w:sz="6" w:space="0" w:color="999999"/>
            </w:tcBorders>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Всего</w:t>
            </w:r>
          </w:p>
        </w:tc>
        <w:tc>
          <w:tcPr>
            <w:tcW w:w="291" w:type="pct"/>
            <w:tcBorders>
              <w:top w:val="single" w:sz="6" w:space="0" w:color="999999"/>
              <w:left w:val="single" w:sz="6" w:space="0" w:color="999999"/>
              <w:bottom w:val="single" w:sz="6" w:space="0" w:color="999999"/>
              <w:right w:val="single" w:sz="6" w:space="0" w:color="999999"/>
            </w:tcBorders>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w:t>
            </w:r>
          </w:p>
        </w:tc>
        <w:tc>
          <w:tcPr>
            <w:tcW w:w="269" w:type="pct"/>
            <w:tcBorders>
              <w:top w:val="single" w:sz="6" w:space="0" w:color="999999"/>
              <w:left w:val="single" w:sz="6" w:space="0" w:color="999999"/>
              <w:bottom w:val="single" w:sz="6" w:space="0" w:color="999999"/>
              <w:right w:val="single" w:sz="6" w:space="0" w:color="999999"/>
            </w:tcBorders>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Всего</w:t>
            </w:r>
          </w:p>
        </w:tc>
        <w:tc>
          <w:tcPr>
            <w:tcW w:w="200" w:type="pct"/>
            <w:tcBorders>
              <w:top w:val="single" w:sz="6" w:space="0" w:color="999999"/>
              <w:left w:val="single" w:sz="6" w:space="0" w:color="999999"/>
              <w:bottom w:val="single" w:sz="6" w:space="0" w:color="999999"/>
              <w:right w:val="single" w:sz="6" w:space="0" w:color="999999"/>
            </w:tcBorders>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w:t>
            </w:r>
          </w:p>
        </w:tc>
        <w:tc>
          <w:tcPr>
            <w:tcW w:w="625" w:type="pct"/>
            <w:tcBorders>
              <w:top w:val="single" w:sz="6" w:space="0" w:color="999999"/>
              <w:left w:val="single" w:sz="6" w:space="0" w:color="999999"/>
              <w:bottom w:val="single" w:sz="6" w:space="0" w:color="999999"/>
              <w:right w:val="single" w:sz="6" w:space="0" w:color="999999"/>
            </w:tcBorders>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ФИО</w:t>
            </w:r>
          </w:p>
        </w:tc>
        <w:tc>
          <w:tcPr>
            <w:tcW w:w="252" w:type="pct"/>
            <w:vMerge/>
            <w:tcBorders>
              <w:top w:val="single" w:sz="6" w:space="0" w:color="999999"/>
              <w:left w:val="single" w:sz="6" w:space="0" w:color="999999"/>
              <w:bottom w:val="single" w:sz="6" w:space="0" w:color="999999"/>
              <w:right w:val="single" w:sz="6" w:space="0" w:color="999999"/>
            </w:tcBorders>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p>
        </w:tc>
        <w:tc>
          <w:tcPr>
            <w:tcW w:w="265" w:type="pct"/>
            <w:vMerge/>
            <w:tcBorders>
              <w:top w:val="single" w:sz="6" w:space="0" w:color="999999"/>
              <w:left w:val="single" w:sz="6" w:space="0" w:color="999999"/>
              <w:bottom w:val="single" w:sz="6" w:space="0" w:color="999999"/>
              <w:right w:val="single" w:sz="6" w:space="0" w:color="999999"/>
            </w:tcBorders>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p>
        </w:tc>
        <w:tc>
          <w:tcPr>
            <w:tcW w:w="312" w:type="pct"/>
            <w:vMerge/>
            <w:tcBorders>
              <w:top w:val="single" w:sz="6" w:space="0" w:color="999999"/>
              <w:left w:val="single" w:sz="6" w:space="0" w:color="999999"/>
              <w:bottom w:val="single" w:sz="6" w:space="0" w:color="999999"/>
              <w:right w:val="single" w:sz="6" w:space="0" w:color="999999"/>
            </w:tcBorders>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p>
        </w:tc>
      </w:tr>
      <w:tr w:rsidR="00FD6677" w:rsidRPr="00C37633" w:rsidTr="00FD6677">
        <w:tc>
          <w:tcPr>
            <w:tcW w:w="441"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2</w:t>
            </w:r>
          </w:p>
        </w:tc>
        <w:tc>
          <w:tcPr>
            <w:tcW w:w="254"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12</w:t>
            </w:r>
          </w:p>
        </w:tc>
        <w:tc>
          <w:tcPr>
            <w:tcW w:w="19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2</w:t>
            </w:r>
          </w:p>
        </w:tc>
        <w:tc>
          <w:tcPr>
            <w:tcW w:w="317"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17.</w:t>
            </w:r>
          </w:p>
        </w:tc>
        <w:tc>
          <w:tcPr>
            <w:tcW w:w="82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Бекоев Р.</w:t>
            </w:r>
            <w:r w:rsidR="00E122B6">
              <w:rPr>
                <w:rFonts w:ascii="Times New Roman" w:eastAsia="Times New Roman" w:hAnsi="Times New Roman" w:cs="Times New Roman"/>
                <w:color w:val="000000"/>
                <w:sz w:val="24"/>
                <w:szCs w:val="24"/>
                <w:lang w:eastAsia="ru-RU"/>
              </w:rPr>
              <w:t>,</w:t>
            </w:r>
            <w:r w:rsidRPr="00C37633">
              <w:rPr>
                <w:rFonts w:ascii="Times New Roman" w:eastAsia="Times New Roman" w:hAnsi="Times New Roman" w:cs="Times New Roman"/>
                <w:color w:val="000000"/>
                <w:sz w:val="24"/>
                <w:szCs w:val="24"/>
                <w:lang w:eastAsia="ru-RU"/>
              </w:rPr>
              <w:t>Царукаева К.</w:t>
            </w:r>
          </w:p>
        </w:tc>
        <w:tc>
          <w:tcPr>
            <w:tcW w:w="19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4</w:t>
            </w:r>
          </w:p>
        </w:tc>
        <w:tc>
          <w:tcPr>
            <w:tcW w:w="311"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33.</w:t>
            </w:r>
          </w:p>
        </w:tc>
        <w:tc>
          <w:tcPr>
            <w:tcW w:w="263"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6</w:t>
            </w:r>
          </w:p>
        </w:tc>
        <w:tc>
          <w:tcPr>
            <w:tcW w:w="291"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50</w:t>
            </w:r>
          </w:p>
        </w:tc>
        <w:tc>
          <w:tcPr>
            <w:tcW w:w="269"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0</w:t>
            </w:r>
          </w:p>
        </w:tc>
        <w:tc>
          <w:tcPr>
            <w:tcW w:w="20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0</w:t>
            </w:r>
          </w:p>
        </w:tc>
        <w:tc>
          <w:tcPr>
            <w:tcW w:w="625"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0</w:t>
            </w:r>
          </w:p>
        </w:tc>
        <w:tc>
          <w:tcPr>
            <w:tcW w:w="252"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100</w:t>
            </w:r>
          </w:p>
        </w:tc>
        <w:tc>
          <w:tcPr>
            <w:tcW w:w="265"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 xml:space="preserve">51 </w:t>
            </w:r>
          </w:p>
        </w:tc>
        <w:tc>
          <w:tcPr>
            <w:tcW w:w="312"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74</w:t>
            </w:r>
          </w:p>
        </w:tc>
      </w:tr>
      <w:tr w:rsidR="00FD6677" w:rsidRPr="00C37633" w:rsidTr="00FD6677">
        <w:tc>
          <w:tcPr>
            <w:tcW w:w="441"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3</w:t>
            </w:r>
          </w:p>
        </w:tc>
        <w:tc>
          <w:tcPr>
            <w:tcW w:w="254"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15</w:t>
            </w:r>
          </w:p>
        </w:tc>
        <w:tc>
          <w:tcPr>
            <w:tcW w:w="19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1</w:t>
            </w:r>
          </w:p>
        </w:tc>
        <w:tc>
          <w:tcPr>
            <w:tcW w:w="317"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7</w:t>
            </w:r>
          </w:p>
        </w:tc>
        <w:tc>
          <w:tcPr>
            <w:tcW w:w="82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Абагаева В. +(-)</w:t>
            </w:r>
          </w:p>
        </w:tc>
        <w:tc>
          <w:tcPr>
            <w:tcW w:w="19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7</w:t>
            </w:r>
          </w:p>
        </w:tc>
        <w:tc>
          <w:tcPr>
            <w:tcW w:w="311"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47</w:t>
            </w:r>
          </w:p>
        </w:tc>
        <w:tc>
          <w:tcPr>
            <w:tcW w:w="263"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5</w:t>
            </w:r>
          </w:p>
        </w:tc>
        <w:tc>
          <w:tcPr>
            <w:tcW w:w="291"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33</w:t>
            </w:r>
          </w:p>
        </w:tc>
        <w:tc>
          <w:tcPr>
            <w:tcW w:w="269"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2--</w:t>
            </w:r>
          </w:p>
        </w:tc>
        <w:tc>
          <w:tcPr>
            <w:tcW w:w="20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13</w:t>
            </w:r>
          </w:p>
        </w:tc>
        <w:tc>
          <w:tcPr>
            <w:tcW w:w="625"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Дашиева Д</w:t>
            </w:r>
            <w:r w:rsidR="00E122B6">
              <w:rPr>
                <w:rFonts w:ascii="Times New Roman" w:eastAsia="Times New Roman" w:hAnsi="Times New Roman" w:cs="Times New Roman"/>
                <w:color w:val="000000"/>
                <w:sz w:val="24"/>
                <w:szCs w:val="24"/>
                <w:lang w:eastAsia="ru-RU"/>
              </w:rPr>
              <w:t>.</w:t>
            </w:r>
          </w:p>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p>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Мамукаев Р</w:t>
            </w:r>
            <w:r w:rsidR="00E122B6">
              <w:rPr>
                <w:rFonts w:ascii="Times New Roman" w:eastAsia="Times New Roman" w:hAnsi="Times New Roman" w:cs="Times New Roman"/>
                <w:color w:val="000000"/>
                <w:sz w:val="24"/>
                <w:szCs w:val="24"/>
                <w:lang w:eastAsia="ru-RU"/>
              </w:rPr>
              <w:t>.</w:t>
            </w:r>
          </w:p>
        </w:tc>
        <w:tc>
          <w:tcPr>
            <w:tcW w:w="252"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87</w:t>
            </w:r>
          </w:p>
        </w:tc>
        <w:tc>
          <w:tcPr>
            <w:tcW w:w="265"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53</w:t>
            </w:r>
          </w:p>
        </w:tc>
        <w:tc>
          <w:tcPr>
            <w:tcW w:w="312"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72</w:t>
            </w:r>
          </w:p>
        </w:tc>
      </w:tr>
      <w:tr w:rsidR="00FD6677" w:rsidRPr="00C37633" w:rsidTr="00FD6677">
        <w:tc>
          <w:tcPr>
            <w:tcW w:w="441"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4</w:t>
            </w:r>
          </w:p>
        </w:tc>
        <w:tc>
          <w:tcPr>
            <w:tcW w:w="254"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21</w:t>
            </w:r>
          </w:p>
        </w:tc>
        <w:tc>
          <w:tcPr>
            <w:tcW w:w="19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4</w:t>
            </w:r>
          </w:p>
        </w:tc>
        <w:tc>
          <w:tcPr>
            <w:tcW w:w="317"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19</w:t>
            </w:r>
          </w:p>
        </w:tc>
        <w:tc>
          <w:tcPr>
            <w:tcW w:w="82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 xml:space="preserve"> Бекоева А.</w:t>
            </w:r>
            <w:r w:rsidR="00E122B6">
              <w:rPr>
                <w:rFonts w:ascii="Times New Roman" w:eastAsia="Times New Roman" w:hAnsi="Times New Roman" w:cs="Times New Roman"/>
                <w:color w:val="000000"/>
                <w:sz w:val="24"/>
                <w:szCs w:val="24"/>
                <w:lang w:eastAsia="ru-RU"/>
              </w:rPr>
              <w:t>,Зурапов С.,</w:t>
            </w:r>
          </w:p>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Макоева М.</w:t>
            </w:r>
            <w:r w:rsidR="00E122B6">
              <w:rPr>
                <w:rFonts w:ascii="Times New Roman" w:eastAsia="Times New Roman" w:hAnsi="Times New Roman" w:cs="Times New Roman"/>
                <w:color w:val="000000"/>
                <w:sz w:val="24"/>
                <w:szCs w:val="24"/>
                <w:lang w:eastAsia="ru-RU"/>
              </w:rPr>
              <w:t>,</w:t>
            </w:r>
          </w:p>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Царакова З.</w:t>
            </w:r>
          </w:p>
        </w:tc>
        <w:tc>
          <w:tcPr>
            <w:tcW w:w="19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3</w:t>
            </w:r>
          </w:p>
        </w:tc>
        <w:tc>
          <w:tcPr>
            <w:tcW w:w="311"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14</w:t>
            </w:r>
          </w:p>
        </w:tc>
        <w:tc>
          <w:tcPr>
            <w:tcW w:w="263"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13</w:t>
            </w:r>
          </w:p>
        </w:tc>
        <w:tc>
          <w:tcPr>
            <w:tcW w:w="291"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61</w:t>
            </w:r>
          </w:p>
        </w:tc>
        <w:tc>
          <w:tcPr>
            <w:tcW w:w="269"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1=</w:t>
            </w:r>
          </w:p>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proofErr w:type="gramStart"/>
            <w:r w:rsidRPr="00C37633">
              <w:rPr>
                <w:rFonts w:ascii="Times New Roman" w:eastAsia="Times New Roman" w:hAnsi="Times New Roman" w:cs="Times New Roman"/>
                <w:color w:val="000000"/>
                <w:sz w:val="24"/>
                <w:szCs w:val="24"/>
                <w:lang w:eastAsia="ru-RU"/>
              </w:rPr>
              <w:t>сост</w:t>
            </w:r>
            <w:proofErr w:type="gramEnd"/>
          </w:p>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p>
        </w:tc>
        <w:tc>
          <w:tcPr>
            <w:tcW w:w="20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5</w:t>
            </w:r>
          </w:p>
        </w:tc>
        <w:tc>
          <w:tcPr>
            <w:tcW w:w="625"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Дашиева В.</w:t>
            </w:r>
          </w:p>
        </w:tc>
        <w:tc>
          <w:tcPr>
            <w:tcW w:w="252"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92</w:t>
            </w:r>
          </w:p>
        </w:tc>
        <w:tc>
          <w:tcPr>
            <w:tcW w:w="265"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33</w:t>
            </w:r>
          </w:p>
        </w:tc>
        <w:tc>
          <w:tcPr>
            <w:tcW w:w="312"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72</w:t>
            </w:r>
          </w:p>
        </w:tc>
      </w:tr>
      <w:tr w:rsidR="00FD6677" w:rsidRPr="00C37633" w:rsidTr="00FD6677">
        <w:tc>
          <w:tcPr>
            <w:tcW w:w="441" w:type="pct"/>
            <w:tcBorders>
              <w:top w:val="single" w:sz="6" w:space="0" w:color="999999"/>
              <w:left w:val="single" w:sz="6" w:space="0" w:color="999999"/>
              <w:bottom w:val="single" w:sz="12" w:space="0" w:color="auto"/>
              <w:right w:val="single" w:sz="6" w:space="0" w:color="999999"/>
            </w:tcBorders>
            <w:shd w:val="clear" w:color="auto" w:fill="auto"/>
            <w:noWrap/>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r w:rsidRPr="00C37633">
              <w:rPr>
                <w:rFonts w:ascii="Times New Roman" w:eastAsia="Times New Roman" w:hAnsi="Times New Roman" w:cs="Times New Roman"/>
                <w:sz w:val="24"/>
                <w:szCs w:val="24"/>
                <w:lang w:eastAsia="ru-RU"/>
              </w:rPr>
              <w:t>1Ступень</w:t>
            </w:r>
          </w:p>
        </w:tc>
        <w:tc>
          <w:tcPr>
            <w:tcW w:w="254" w:type="pct"/>
            <w:tcBorders>
              <w:top w:val="single" w:sz="6" w:space="0" w:color="999999"/>
              <w:left w:val="single" w:sz="6" w:space="0" w:color="999999"/>
              <w:bottom w:val="single" w:sz="12" w:space="0" w:color="auto"/>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190" w:type="pct"/>
            <w:tcBorders>
              <w:top w:val="single" w:sz="6" w:space="0" w:color="999999"/>
              <w:left w:val="single" w:sz="6" w:space="0" w:color="999999"/>
              <w:bottom w:val="single" w:sz="12" w:space="0" w:color="auto"/>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r w:rsidRPr="00C37633">
              <w:rPr>
                <w:rFonts w:ascii="Times New Roman" w:eastAsia="Times New Roman" w:hAnsi="Times New Roman" w:cs="Times New Roman"/>
                <w:sz w:val="24"/>
                <w:szCs w:val="24"/>
                <w:lang w:eastAsia="ru-RU"/>
              </w:rPr>
              <w:t>7</w:t>
            </w:r>
          </w:p>
        </w:tc>
        <w:tc>
          <w:tcPr>
            <w:tcW w:w="317" w:type="pct"/>
            <w:tcBorders>
              <w:top w:val="single" w:sz="6" w:space="0" w:color="999999"/>
              <w:left w:val="single" w:sz="6" w:space="0" w:color="999999"/>
              <w:bottom w:val="single" w:sz="12" w:space="0" w:color="auto"/>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820" w:type="pct"/>
            <w:tcBorders>
              <w:top w:val="single" w:sz="6" w:space="0" w:color="999999"/>
              <w:left w:val="single" w:sz="6" w:space="0" w:color="999999"/>
              <w:bottom w:val="single" w:sz="12" w:space="0" w:color="auto"/>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190" w:type="pct"/>
            <w:tcBorders>
              <w:top w:val="single" w:sz="6" w:space="0" w:color="999999"/>
              <w:left w:val="single" w:sz="6" w:space="0" w:color="999999"/>
              <w:bottom w:val="single" w:sz="12" w:space="0" w:color="auto"/>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r w:rsidRPr="00C37633">
              <w:rPr>
                <w:rFonts w:ascii="Times New Roman" w:eastAsia="Times New Roman" w:hAnsi="Times New Roman" w:cs="Times New Roman"/>
                <w:sz w:val="24"/>
                <w:szCs w:val="24"/>
                <w:lang w:eastAsia="ru-RU"/>
              </w:rPr>
              <w:t>14</w:t>
            </w:r>
          </w:p>
        </w:tc>
        <w:tc>
          <w:tcPr>
            <w:tcW w:w="311" w:type="pct"/>
            <w:tcBorders>
              <w:top w:val="single" w:sz="6" w:space="0" w:color="999999"/>
              <w:left w:val="single" w:sz="6" w:space="0" w:color="999999"/>
              <w:bottom w:val="single" w:sz="12" w:space="0" w:color="auto"/>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263" w:type="pct"/>
            <w:tcBorders>
              <w:top w:val="single" w:sz="6" w:space="0" w:color="999999"/>
              <w:left w:val="single" w:sz="6" w:space="0" w:color="999999"/>
              <w:bottom w:val="single" w:sz="12" w:space="0" w:color="auto"/>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r w:rsidRPr="00C37633">
              <w:rPr>
                <w:rFonts w:ascii="Times New Roman" w:eastAsia="Times New Roman" w:hAnsi="Times New Roman" w:cs="Times New Roman"/>
                <w:sz w:val="24"/>
                <w:szCs w:val="24"/>
                <w:lang w:eastAsia="ru-RU"/>
              </w:rPr>
              <w:t>24</w:t>
            </w:r>
          </w:p>
        </w:tc>
        <w:tc>
          <w:tcPr>
            <w:tcW w:w="291" w:type="pct"/>
            <w:tcBorders>
              <w:top w:val="single" w:sz="6" w:space="0" w:color="999999"/>
              <w:left w:val="single" w:sz="6" w:space="0" w:color="999999"/>
              <w:bottom w:val="single" w:sz="12" w:space="0" w:color="auto"/>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269" w:type="pct"/>
            <w:tcBorders>
              <w:top w:val="single" w:sz="6" w:space="0" w:color="999999"/>
              <w:left w:val="single" w:sz="6" w:space="0" w:color="999999"/>
              <w:bottom w:val="single" w:sz="12" w:space="0" w:color="auto"/>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r w:rsidRPr="00C37633">
              <w:rPr>
                <w:rFonts w:ascii="Times New Roman" w:eastAsia="Times New Roman" w:hAnsi="Times New Roman" w:cs="Times New Roman"/>
                <w:sz w:val="24"/>
                <w:szCs w:val="24"/>
                <w:lang w:eastAsia="ru-RU"/>
              </w:rPr>
              <w:t>3</w:t>
            </w:r>
          </w:p>
        </w:tc>
        <w:tc>
          <w:tcPr>
            <w:tcW w:w="200" w:type="pct"/>
            <w:tcBorders>
              <w:top w:val="single" w:sz="6" w:space="0" w:color="999999"/>
              <w:left w:val="single" w:sz="6" w:space="0" w:color="999999"/>
              <w:bottom w:val="single" w:sz="12" w:space="0" w:color="auto"/>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625" w:type="pct"/>
            <w:tcBorders>
              <w:top w:val="single" w:sz="6" w:space="0" w:color="999999"/>
              <w:left w:val="single" w:sz="6" w:space="0" w:color="999999"/>
              <w:bottom w:val="single" w:sz="12" w:space="0" w:color="auto"/>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252" w:type="pct"/>
            <w:tcBorders>
              <w:top w:val="single" w:sz="6" w:space="0" w:color="999999"/>
              <w:left w:val="single" w:sz="6" w:space="0" w:color="999999"/>
              <w:bottom w:val="single" w:sz="12" w:space="0" w:color="auto"/>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265" w:type="pct"/>
            <w:tcBorders>
              <w:top w:val="single" w:sz="6" w:space="0" w:color="999999"/>
              <w:left w:val="single" w:sz="6" w:space="0" w:color="999999"/>
              <w:bottom w:val="single" w:sz="12" w:space="0" w:color="auto"/>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312" w:type="pct"/>
            <w:tcBorders>
              <w:top w:val="single" w:sz="6" w:space="0" w:color="999999"/>
              <w:left w:val="single" w:sz="6" w:space="0" w:color="999999"/>
              <w:bottom w:val="single" w:sz="12" w:space="0" w:color="auto"/>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r>
      <w:tr w:rsidR="00FD6677" w:rsidRPr="00C37633" w:rsidTr="00FD6677">
        <w:tc>
          <w:tcPr>
            <w:tcW w:w="441" w:type="pct"/>
            <w:tcBorders>
              <w:top w:val="single" w:sz="12" w:space="0" w:color="auto"/>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5</w:t>
            </w:r>
          </w:p>
        </w:tc>
        <w:tc>
          <w:tcPr>
            <w:tcW w:w="254" w:type="pct"/>
            <w:tcBorders>
              <w:top w:val="single" w:sz="12" w:space="0" w:color="auto"/>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17</w:t>
            </w:r>
          </w:p>
        </w:tc>
        <w:tc>
          <w:tcPr>
            <w:tcW w:w="190" w:type="pct"/>
            <w:tcBorders>
              <w:top w:val="single" w:sz="12" w:space="0" w:color="auto"/>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1</w:t>
            </w:r>
          </w:p>
        </w:tc>
        <w:tc>
          <w:tcPr>
            <w:tcW w:w="317" w:type="pct"/>
            <w:tcBorders>
              <w:top w:val="single" w:sz="12" w:space="0" w:color="auto"/>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6</w:t>
            </w:r>
          </w:p>
        </w:tc>
        <w:tc>
          <w:tcPr>
            <w:tcW w:w="820" w:type="pct"/>
            <w:tcBorders>
              <w:top w:val="single" w:sz="12" w:space="0" w:color="auto"/>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Болатаева Р.+(-)</w:t>
            </w:r>
          </w:p>
        </w:tc>
        <w:tc>
          <w:tcPr>
            <w:tcW w:w="190" w:type="pct"/>
            <w:tcBorders>
              <w:top w:val="single" w:sz="12" w:space="0" w:color="auto"/>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2</w:t>
            </w:r>
          </w:p>
        </w:tc>
        <w:tc>
          <w:tcPr>
            <w:tcW w:w="311" w:type="pct"/>
            <w:tcBorders>
              <w:top w:val="single" w:sz="12" w:space="0" w:color="auto"/>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12</w:t>
            </w:r>
          </w:p>
        </w:tc>
        <w:tc>
          <w:tcPr>
            <w:tcW w:w="263" w:type="pct"/>
            <w:tcBorders>
              <w:top w:val="single" w:sz="12" w:space="0" w:color="auto"/>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14</w:t>
            </w:r>
          </w:p>
        </w:tc>
        <w:tc>
          <w:tcPr>
            <w:tcW w:w="291" w:type="pct"/>
            <w:tcBorders>
              <w:top w:val="single" w:sz="12" w:space="0" w:color="auto"/>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82</w:t>
            </w:r>
          </w:p>
        </w:tc>
        <w:tc>
          <w:tcPr>
            <w:tcW w:w="269" w:type="pct"/>
            <w:tcBorders>
              <w:top w:val="single" w:sz="12" w:space="0" w:color="auto"/>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0</w:t>
            </w:r>
          </w:p>
        </w:tc>
        <w:tc>
          <w:tcPr>
            <w:tcW w:w="200" w:type="pct"/>
            <w:tcBorders>
              <w:top w:val="single" w:sz="12" w:space="0" w:color="auto"/>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0</w:t>
            </w:r>
          </w:p>
        </w:tc>
        <w:tc>
          <w:tcPr>
            <w:tcW w:w="625" w:type="pct"/>
            <w:tcBorders>
              <w:top w:val="single" w:sz="12" w:space="0" w:color="auto"/>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0</w:t>
            </w:r>
          </w:p>
        </w:tc>
        <w:tc>
          <w:tcPr>
            <w:tcW w:w="252" w:type="pct"/>
            <w:tcBorders>
              <w:top w:val="single" w:sz="12" w:space="0" w:color="auto"/>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100</w:t>
            </w:r>
          </w:p>
        </w:tc>
        <w:tc>
          <w:tcPr>
            <w:tcW w:w="265" w:type="pct"/>
            <w:tcBorders>
              <w:top w:val="single" w:sz="12" w:space="0" w:color="auto"/>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18</w:t>
            </w:r>
          </w:p>
        </w:tc>
        <w:tc>
          <w:tcPr>
            <w:tcW w:w="312" w:type="pct"/>
            <w:tcBorders>
              <w:top w:val="single" w:sz="12" w:space="0" w:color="auto"/>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69</w:t>
            </w:r>
          </w:p>
        </w:tc>
      </w:tr>
      <w:tr w:rsidR="00FD6677" w:rsidRPr="00C37633" w:rsidTr="00FD6677">
        <w:tc>
          <w:tcPr>
            <w:tcW w:w="441"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6</w:t>
            </w:r>
          </w:p>
        </w:tc>
        <w:tc>
          <w:tcPr>
            <w:tcW w:w="254"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13</w:t>
            </w:r>
          </w:p>
        </w:tc>
        <w:tc>
          <w:tcPr>
            <w:tcW w:w="19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0</w:t>
            </w:r>
          </w:p>
        </w:tc>
        <w:tc>
          <w:tcPr>
            <w:tcW w:w="317"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0</w:t>
            </w:r>
          </w:p>
        </w:tc>
        <w:tc>
          <w:tcPr>
            <w:tcW w:w="82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0=</w:t>
            </w:r>
          </w:p>
        </w:tc>
        <w:tc>
          <w:tcPr>
            <w:tcW w:w="19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3</w:t>
            </w:r>
          </w:p>
        </w:tc>
        <w:tc>
          <w:tcPr>
            <w:tcW w:w="311"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23</w:t>
            </w:r>
          </w:p>
        </w:tc>
        <w:tc>
          <w:tcPr>
            <w:tcW w:w="263"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9</w:t>
            </w:r>
          </w:p>
        </w:tc>
        <w:tc>
          <w:tcPr>
            <w:tcW w:w="291"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69</w:t>
            </w:r>
          </w:p>
        </w:tc>
        <w:tc>
          <w:tcPr>
            <w:tcW w:w="269"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1=</w:t>
            </w:r>
          </w:p>
        </w:tc>
        <w:tc>
          <w:tcPr>
            <w:tcW w:w="20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8</w:t>
            </w:r>
          </w:p>
        </w:tc>
        <w:tc>
          <w:tcPr>
            <w:tcW w:w="625"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 xml:space="preserve"> Айдаров А.</w:t>
            </w:r>
          </w:p>
        </w:tc>
        <w:tc>
          <w:tcPr>
            <w:tcW w:w="252"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92</w:t>
            </w:r>
          </w:p>
        </w:tc>
        <w:tc>
          <w:tcPr>
            <w:tcW w:w="265"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23</w:t>
            </w:r>
          </w:p>
        </w:tc>
        <w:tc>
          <w:tcPr>
            <w:tcW w:w="312"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75</w:t>
            </w:r>
          </w:p>
        </w:tc>
      </w:tr>
      <w:tr w:rsidR="00FD6677" w:rsidRPr="00C37633" w:rsidTr="00FD6677">
        <w:tc>
          <w:tcPr>
            <w:tcW w:w="441"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7</w:t>
            </w:r>
          </w:p>
        </w:tc>
        <w:tc>
          <w:tcPr>
            <w:tcW w:w="254"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19</w:t>
            </w:r>
          </w:p>
        </w:tc>
        <w:tc>
          <w:tcPr>
            <w:tcW w:w="19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0</w:t>
            </w:r>
          </w:p>
        </w:tc>
        <w:tc>
          <w:tcPr>
            <w:tcW w:w="317"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0</w:t>
            </w:r>
          </w:p>
        </w:tc>
        <w:tc>
          <w:tcPr>
            <w:tcW w:w="82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0     -----</w:t>
            </w:r>
          </w:p>
        </w:tc>
        <w:tc>
          <w:tcPr>
            <w:tcW w:w="19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4</w:t>
            </w:r>
          </w:p>
        </w:tc>
        <w:tc>
          <w:tcPr>
            <w:tcW w:w="311"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21</w:t>
            </w:r>
          </w:p>
        </w:tc>
        <w:tc>
          <w:tcPr>
            <w:tcW w:w="263"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7</w:t>
            </w:r>
          </w:p>
        </w:tc>
        <w:tc>
          <w:tcPr>
            <w:tcW w:w="291"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37</w:t>
            </w:r>
          </w:p>
        </w:tc>
        <w:tc>
          <w:tcPr>
            <w:tcW w:w="269"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7 +</w:t>
            </w:r>
          </w:p>
        </w:tc>
        <w:tc>
          <w:tcPr>
            <w:tcW w:w="20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42</w:t>
            </w:r>
          </w:p>
        </w:tc>
        <w:tc>
          <w:tcPr>
            <w:tcW w:w="625"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АбиевА.</w:t>
            </w:r>
          </w:p>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АйдаровЭ.</w:t>
            </w:r>
          </w:p>
          <w:p w:rsidR="00FD6677" w:rsidRPr="00C37633" w:rsidRDefault="00E122B6" w:rsidP="00FD667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АлборовП</w:t>
            </w:r>
            <w:r w:rsidR="00FD6677" w:rsidRPr="00C37633">
              <w:rPr>
                <w:rFonts w:ascii="Times New Roman" w:eastAsia="Times New Roman" w:hAnsi="Times New Roman" w:cs="Times New Roman"/>
                <w:color w:val="000000"/>
                <w:sz w:val="24"/>
                <w:szCs w:val="24"/>
                <w:lang w:eastAsia="ru-RU"/>
              </w:rPr>
              <w:t>.</w:t>
            </w:r>
          </w:p>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ДзалаевБ.</w:t>
            </w:r>
          </w:p>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МагаевФ.</w:t>
            </w:r>
          </w:p>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МарзоевЗ.</w:t>
            </w:r>
          </w:p>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Тедеев А.</w:t>
            </w:r>
          </w:p>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Торчинова</w:t>
            </w:r>
            <w:r w:rsidRPr="00C37633">
              <w:rPr>
                <w:rFonts w:ascii="Times New Roman" w:eastAsia="Times New Roman" w:hAnsi="Times New Roman" w:cs="Times New Roman"/>
                <w:color w:val="000000"/>
                <w:sz w:val="24"/>
                <w:szCs w:val="24"/>
                <w:lang w:eastAsia="ru-RU"/>
              </w:rPr>
              <w:lastRenderedPageBreak/>
              <w:t>А</w:t>
            </w:r>
          </w:p>
        </w:tc>
        <w:tc>
          <w:tcPr>
            <w:tcW w:w="252"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lastRenderedPageBreak/>
              <w:t>58</w:t>
            </w:r>
          </w:p>
        </w:tc>
        <w:tc>
          <w:tcPr>
            <w:tcW w:w="265"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21</w:t>
            </w:r>
          </w:p>
        </w:tc>
        <w:tc>
          <w:tcPr>
            <w:tcW w:w="312"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63</w:t>
            </w:r>
          </w:p>
        </w:tc>
      </w:tr>
      <w:tr w:rsidR="00FD6677" w:rsidRPr="00C37633" w:rsidTr="00FD6677">
        <w:tc>
          <w:tcPr>
            <w:tcW w:w="441"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lastRenderedPageBreak/>
              <w:t>8</w:t>
            </w:r>
          </w:p>
        </w:tc>
        <w:tc>
          <w:tcPr>
            <w:tcW w:w="254"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14</w:t>
            </w:r>
          </w:p>
        </w:tc>
        <w:tc>
          <w:tcPr>
            <w:tcW w:w="19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0</w:t>
            </w:r>
          </w:p>
        </w:tc>
        <w:tc>
          <w:tcPr>
            <w:tcW w:w="317"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0</w:t>
            </w:r>
          </w:p>
        </w:tc>
        <w:tc>
          <w:tcPr>
            <w:tcW w:w="82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0     =</w:t>
            </w:r>
          </w:p>
        </w:tc>
        <w:tc>
          <w:tcPr>
            <w:tcW w:w="19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2</w:t>
            </w:r>
          </w:p>
        </w:tc>
        <w:tc>
          <w:tcPr>
            <w:tcW w:w="311"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14</w:t>
            </w:r>
          </w:p>
        </w:tc>
        <w:tc>
          <w:tcPr>
            <w:tcW w:w="263"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9</w:t>
            </w:r>
          </w:p>
        </w:tc>
        <w:tc>
          <w:tcPr>
            <w:tcW w:w="291"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64</w:t>
            </w:r>
          </w:p>
        </w:tc>
        <w:tc>
          <w:tcPr>
            <w:tcW w:w="269"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3=</w:t>
            </w:r>
          </w:p>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proofErr w:type="gramStart"/>
            <w:r w:rsidRPr="00C37633">
              <w:rPr>
                <w:rFonts w:ascii="Times New Roman" w:eastAsia="Times New Roman" w:hAnsi="Times New Roman" w:cs="Times New Roman"/>
                <w:color w:val="000000"/>
                <w:sz w:val="24"/>
                <w:szCs w:val="24"/>
                <w:lang w:eastAsia="ru-RU"/>
              </w:rPr>
              <w:t>сост</w:t>
            </w:r>
            <w:proofErr w:type="gramEnd"/>
          </w:p>
        </w:tc>
        <w:tc>
          <w:tcPr>
            <w:tcW w:w="20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21</w:t>
            </w:r>
          </w:p>
        </w:tc>
        <w:tc>
          <w:tcPr>
            <w:tcW w:w="625"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Айдаров В.</w:t>
            </w:r>
          </w:p>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Айдаров Т.</w:t>
            </w:r>
          </w:p>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Царукаева М.</w:t>
            </w:r>
          </w:p>
        </w:tc>
        <w:tc>
          <w:tcPr>
            <w:tcW w:w="252"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79</w:t>
            </w:r>
          </w:p>
        </w:tc>
        <w:tc>
          <w:tcPr>
            <w:tcW w:w="265"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14</w:t>
            </w:r>
          </w:p>
        </w:tc>
        <w:tc>
          <w:tcPr>
            <w:tcW w:w="312"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58</w:t>
            </w:r>
          </w:p>
        </w:tc>
      </w:tr>
    </w:tbl>
    <w:p w:rsidR="00FD6677" w:rsidRPr="00C37633" w:rsidRDefault="00FD6677" w:rsidP="00FD6677">
      <w:pPr>
        <w:rPr>
          <w:rFonts w:ascii="Times New Roman" w:hAnsi="Times New Roman" w:cs="Times New Roman"/>
          <w:sz w:val="24"/>
          <w:szCs w:val="24"/>
        </w:rPr>
      </w:pPr>
    </w:p>
    <w:tbl>
      <w:tblPr>
        <w:tblW w:w="5335" w:type="pct"/>
        <w:tblInd w:w="-411" w:type="dxa"/>
        <w:tblLayout w:type="fixed"/>
        <w:tblCellMar>
          <w:top w:w="15" w:type="dxa"/>
          <w:left w:w="15" w:type="dxa"/>
          <w:bottom w:w="15" w:type="dxa"/>
          <w:right w:w="15" w:type="dxa"/>
        </w:tblCellMar>
        <w:tblLook w:val="04A0"/>
      </w:tblPr>
      <w:tblGrid>
        <w:gridCol w:w="938"/>
        <w:gridCol w:w="540"/>
        <w:gridCol w:w="403"/>
        <w:gridCol w:w="675"/>
        <w:gridCol w:w="1752"/>
        <w:gridCol w:w="404"/>
        <w:gridCol w:w="662"/>
        <w:gridCol w:w="11"/>
        <w:gridCol w:w="538"/>
        <w:gridCol w:w="11"/>
        <w:gridCol w:w="619"/>
        <w:gridCol w:w="43"/>
        <w:gridCol w:w="530"/>
        <w:gridCol w:w="9"/>
        <w:gridCol w:w="417"/>
        <w:gridCol w:w="26"/>
        <w:gridCol w:w="1305"/>
        <w:gridCol w:w="530"/>
        <w:gridCol w:w="6"/>
        <w:gridCol w:w="532"/>
        <w:gridCol w:w="32"/>
        <w:gridCol w:w="645"/>
        <w:gridCol w:w="13"/>
      </w:tblGrid>
      <w:tr w:rsidR="00FD6677" w:rsidRPr="00C37633" w:rsidTr="00FD6677">
        <w:tc>
          <w:tcPr>
            <w:tcW w:w="441"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9</w:t>
            </w:r>
          </w:p>
        </w:tc>
        <w:tc>
          <w:tcPr>
            <w:tcW w:w="254"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14</w:t>
            </w:r>
          </w:p>
        </w:tc>
        <w:tc>
          <w:tcPr>
            <w:tcW w:w="19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0</w:t>
            </w:r>
          </w:p>
        </w:tc>
        <w:tc>
          <w:tcPr>
            <w:tcW w:w="317"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0</w:t>
            </w:r>
          </w:p>
        </w:tc>
        <w:tc>
          <w:tcPr>
            <w:tcW w:w="82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0    =</w:t>
            </w:r>
          </w:p>
        </w:tc>
        <w:tc>
          <w:tcPr>
            <w:tcW w:w="19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3</w:t>
            </w:r>
          </w:p>
        </w:tc>
        <w:tc>
          <w:tcPr>
            <w:tcW w:w="311"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21</w:t>
            </w:r>
          </w:p>
        </w:tc>
        <w:tc>
          <w:tcPr>
            <w:tcW w:w="263" w:type="pct"/>
            <w:gridSpan w:val="3"/>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11</w:t>
            </w:r>
          </w:p>
        </w:tc>
        <w:tc>
          <w:tcPr>
            <w:tcW w:w="291"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79</w:t>
            </w:r>
          </w:p>
        </w:tc>
        <w:tc>
          <w:tcPr>
            <w:tcW w:w="269"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0---</w:t>
            </w:r>
          </w:p>
        </w:tc>
        <w:tc>
          <w:tcPr>
            <w:tcW w:w="200"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0</w:t>
            </w:r>
          </w:p>
        </w:tc>
        <w:tc>
          <w:tcPr>
            <w:tcW w:w="625"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0</w:t>
            </w:r>
          </w:p>
        </w:tc>
        <w:tc>
          <w:tcPr>
            <w:tcW w:w="252"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100</w:t>
            </w:r>
          </w:p>
        </w:tc>
        <w:tc>
          <w:tcPr>
            <w:tcW w:w="265"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21</w:t>
            </w:r>
          </w:p>
        </w:tc>
        <w:tc>
          <w:tcPr>
            <w:tcW w:w="312"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63</w:t>
            </w:r>
          </w:p>
        </w:tc>
      </w:tr>
      <w:tr w:rsidR="00FD6677" w:rsidRPr="00C37633" w:rsidTr="00FD6677">
        <w:tc>
          <w:tcPr>
            <w:tcW w:w="441" w:type="pct"/>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r w:rsidRPr="00C37633">
              <w:rPr>
                <w:rFonts w:ascii="Times New Roman" w:eastAsia="Times New Roman" w:hAnsi="Times New Roman" w:cs="Times New Roman"/>
                <w:color w:val="000000"/>
                <w:sz w:val="24"/>
                <w:szCs w:val="24"/>
                <w:lang w:eastAsia="ru-RU"/>
              </w:rPr>
              <w:t>2Ст.</w:t>
            </w:r>
          </w:p>
        </w:tc>
        <w:tc>
          <w:tcPr>
            <w:tcW w:w="254" w:type="pct"/>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190" w:type="pct"/>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317" w:type="pct"/>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820" w:type="pct"/>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190" w:type="pct"/>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311" w:type="pct"/>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263" w:type="pct"/>
            <w:gridSpan w:val="3"/>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291" w:type="pct"/>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269" w:type="pct"/>
            <w:gridSpan w:val="2"/>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200" w:type="pct"/>
            <w:gridSpan w:val="2"/>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625" w:type="pct"/>
            <w:gridSpan w:val="2"/>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252"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p>
        </w:tc>
        <w:tc>
          <w:tcPr>
            <w:tcW w:w="265"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p>
        </w:tc>
        <w:tc>
          <w:tcPr>
            <w:tcW w:w="312"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p>
        </w:tc>
      </w:tr>
      <w:tr w:rsidR="00FD6677" w:rsidRPr="00C37633" w:rsidTr="00FD6677">
        <w:tc>
          <w:tcPr>
            <w:tcW w:w="441" w:type="pct"/>
            <w:tcBorders>
              <w:top w:val="single" w:sz="6" w:space="0" w:color="999999"/>
              <w:left w:val="single" w:sz="6" w:space="0" w:color="999999"/>
              <w:bottom w:val="single" w:sz="12" w:space="0" w:color="auto"/>
              <w:right w:val="single" w:sz="6" w:space="0" w:color="999999"/>
            </w:tcBorders>
            <w:noWrap/>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p>
        </w:tc>
        <w:tc>
          <w:tcPr>
            <w:tcW w:w="254" w:type="pct"/>
            <w:tcBorders>
              <w:top w:val="single" w:sz="6" w:space="0" w:color="999999"/>
              <w:left w:val="single" w:sz="6" w:space="0" w:color="999999"/>
              <w:bottom w:val="single" w:sz="12" w:space="0" w:color="auto"/>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190" w:type="pct"/>
            <w:tcBorders>
              <w:top w:val="single" w:sz="6" w:space="0" w:color="999999"/>
              <w:left w:val="single" w:sz="6" w:space="0" w:color="999999"/>
              <w:bottom w:val="single" w:sz="12" w:space="0" w:color="auto"/>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317" w:type="pct"/>
            <w:tcBorders>
              <w:top w:val="single" w:sz="6" w:space="0" w:color="999999"/>
              <w:left w:val="single" w:sz="6" w:space="0" w:color="999999"/>
              <w:bottom w:val="single" w:sz="12" w:space="0" w:color="auto"/>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820" w:type="pct"/>
            <w:tcBorders>
              <w:top w:val="single" w:sz="6" w:space="0" w:color="999999"/>
              <w:left w:val="single" w:sz="6" w:space="0" w:color="999999"/>
              <w:bottom w:val="single" w:sz="12" w:space="0" w:color="auto"/>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190" w:type="pct"/>
            <w:tcBorders>
              <w:top w:val="single" w:sz="6" w:space="0" w:color="999999"/>
              <w:left w:val="single" w:sz="6" w:space="0" w:color="999999"/>
              <w:bottom w:val="single" w:sz="12" w:space="0" w:color="auto"/>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311" w:type="pct"/>
            <w:tcBorders>
              <w:top w:val="single" w:sz="6" w:space="0" w:color="999999"/>
              <w:left w:val="single" w:sz="6" w:space="0" w:color="999999"/>
              <w:bottom w:val="single" w:sz="12" w:space="0" w:color="auto"/>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263" w:type="pct"/>
            <w:gridSpan w:val="3"/>
            <w:tcBorders>
              <w:top w:val="single" w:sz="6" w:space="0" w:color="999999"/>
              <w:left w:val="single" w:sz="6" w:space="0" w:color="999999"/>
              <w:bottom w:val="single" w:sz="12" w:space="0" w:color="auto"/>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291" w:type="pct"/>
            <w:tcBorders>
              <w:top w:val="single" w:sz="6" w:space="0" w:color="999999"/>
              <w:left w:val="single" w:sz="6" w:space="0" w:color="999999"/>
              <w:bottom w:val="single" w:sz="12" w:space="0" w:color="auto"/>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269" w:type="pct"/>
            <w:gridSpan w:val="2"/>
            <w:tcBorders>
              <w:top w:val="single" w:sz="6" w:space="0" w:color="999999"/>
              <w:left w:val="single" w:sz="6" w:space="0" w:color="999999"/>
              <w:bottom w:val="single" w:sz="12" w:space="0" w:color="auto"/>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200" w:type="pct"/>
            <w:gridSpan w:val="2"/>
            <w:tcBorders>
              <w:top w:val="single" w:sz="6" w:space="0" w:color="999999"/>
              <w:left w:val="single" w:sz="6" w:space="0" w:color="999999"/>
              <w:bottom w:val="single" w:sz="12" w:space="0" w:color="auto"/>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625" w:type="pct"/>
            <w:gridSpan w:val="2"/>
            <w:tcBorders>
              <w:top w:val="single" w:sz="6" w:space="0" w:color="999999"/>
              <w:left w:val="single" w:sz="6" w:space="0" w:color="999999"/>
              <w:bottom w:val="single" w:sz="12" w:space="0" w:color="auto"/>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sz w:val="24"/>
                <w:szCs w:val="24"/>
                <w:lang w:eastAsia="ru-RU"/>
              </w:rPr>
            </w:pPr>
          </w:p>
        </w:tc>
        <w:tc>
          <w:tcPr>
            <w:tcW w:w="252" w:type="pct"/>
            <w:gridSpan w:val="2"/>
            <w:tcBorders>
              <w:top w:val="single" w:sz="6" w:space="0" w:color="999999"/>
              <w:left w:val="single" w:sz="6" w:space="0" w:color="999999"/>
              <w:bottom w:val="single" w:sz="12" w:space="0" w:color="auto"/>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p>
        </w:tc>
        <w:tc>
          <w:tcPr>
            <w:tcW w:w="265" w:type="pct"/>
            <w:gridSpan w:val="2"/>
            <w:tcBorders>
              <w:top w:val="single" w:sz="6" w:space="0" w:color="999999"/>
              <w:left w:val="single" w:sz="6" w:space="0" w:color="999999"/>
              <w:bottom w:val="single" w:sz="12" w:space="0" w:color="auto"/>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p>
        </w:tc>
        <w:tc>
          <w:tcPr>
            <w:tcW w:w="312" w:type="pct"/>
            <w:gridSpan w:val="2"/>
            <w:tcBorders>
              <w:top w:val="single" w:sz="6" w:space="0" w:color="999999"/>
              <w:left w:val="single" w:sz="6" w:space="0" w:color="999999"/>
              <w:bottom w:val="single" w:sz="12" w:space="0" w:color="auto"/>
              <w:right w:val="single" w:sz="6" w:space="0" w:color="999999"/>
            </w:tcBorders>
            <w:tcMar>
              <w:top w:w="96" w:type="dxa"/>
              <w:left w:w="96" w:type="dxa"/>
              <w:bottom w:w="96" w:type="dxa"/>
              <w:right w:w="96" w:type="dxa"/>
            </w:tcMar>
            <w:vAlign w:val="center"/>
            <w:hideMark/>
          </w:tcPr>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p>
        </w:tc>
      </w:tr>
      <w:tr w:rsidR="00FD6677" w:rsidRPr="00C37633" w:rsidTr="00FD6677">
        <w:trPr>
          <w:gridAfter w:val="1"/>
          <w:wAfter w:w="9" w:type="pct"/>
        </w:trPr>
        <w:tc>
          <w:tcPr>
            <w:tcW w:w="441"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10</w:t>
            </w:r>
          </w:p>
        </w:tc>
        <w:tc>
          <w:tcPr>
            <w:tcW w:w="254"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20</w:t>
            </w:r>
          </w:p>
        </w:tc>
        <w:tc>
          <w:tcPr>
            <w:tcW w:w="19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4</w:t>
            </w:r>
          </w:p>
        </w:tc>
        <w:tc>
          <w:tcPr>
            <w:tcW w:w="314"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20</w:t>
            </w:r>
          </w:p>
        </w:tc>
        <w:tc>
          <w:tcPr>
            <w:tcW w:w="823"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Гадзаова</w:t>
            </w:r>
            <w:proofErr w:type="gramStart"/>
            <w:r w:rsidRPr="00C37633">
              <w:rPr>
                <w:rFonts w:ascii="Times New Roman" w:hAnsi="Times New Roman"/>
                <w:sz w:val="24"/>
                <w:szCs w:val="24"/>
              </w:rPr>
              <w:t xml:space="preserve"> В</w:t>
            </w:r>
            <w:proofErr w:type="gramEnd"/>
          </w:p>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Гамаонова В.</w:t>
            </w:r>
          </w:p>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ГергиеваД.</w:t>
            </w:r>
          </w:p>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Гулаев Р.</w:t>
            </w:r>
          </w:p>
        </w:tc>
        <w:tc>
          <w:tcPr>
            <w:tcW w:w="19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8</w:t>
            </w:r>
          </w:p>
        </w:tc>
        <w:tc>
          <w:tcPr>
            <w:tcW w:w="316"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40</w:t>
            </w:r>
          </w:p>
        </w:tc>
        <w:tc>
          <w:tcPr>
            <w:tcW w:w="253"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8</w:t>
            </w:r>
          </w:p>
        </w:tc>
        <w:tc>
          <w:tcPr>
            <w:tcW w:w="316" w:type="pct"/>
            <w:gridSpan w:val="3"/>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40</w:t>
            </w:r>
          </w:p>
        </w:tc>
        <w:tc>
          <w:tcPr>
            <w:tcW w:w="253"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0</w:t>
            </w:r>
          </w:p>
        </w:tc>
        <w:tc>
          <w:tcPr>
            <w:tcW w:w="208"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0</w:t>
            </w:r>
          </w:p>
        </w:tc>
        <w:tc>
          <w:tcPr>
            <w:tcW w:w="613"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 xml:space="preserve"> 0</w:t>
            </w:r>
          </w:p>
        </w:tc>
        <w:tc>
          <w:tcPr>
            <w:tcW w:w="249"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100</w:t>
            </w:r>
          </w:p>
        </w:tc>
        <w:tc>
          <w:tcPr>
            <w:tcW w:w="253"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60</w:t>
            </w:r>
          </w:p>
        </w:tc>
        <w:tc>
          <w:tcPr>
            <w:tcW w:w="318"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79</w:t>
            </w:r>
          </w:p>
        </w:tc>
      </w:tr>
      <w:tr w:rsidR="00FD6677" w:rsidRPr="00C37633" w:rsidTr="00FD6677">
        <w:trPr>
          <w:gridAfter w:val="1"/>
          <w:wAfter w:w="9" w:type="pct"/>
          <w:trHeight w:val="635"/>
        </w:trPr>
        <w:tc>
          <w:tcPr>
            <w:tcW w:w="441"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11</w:t>
            </w:r>
          </w:p>
        </w:tc>
        <w:tc>
          <w:tcPr>
            <w:tcW w:w="254"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16</w:t>
            </w:r>
          </w:p>
        </w:tc>
        <w:tc>
          <w:tcPr>
            <w:tcW w:w="19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2</w:t>
            </w:r>
          </w:p>
        </w:tc>
        <w:tc>
          <w:tcPr>
            <w:tcW w:w="314"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13</w:t>
            </w:r>
          </w:p>
        </w:tc>
        <w:tc>
          <w:tcPr>
            <w:tcW w:w="823"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Гергиева М..</w:t>
            </w:r>
          </w:p>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 xml:space="preserve">Гергиева Дз. </w:t>
            </w:r>
          </w:p>
        </w:tc>
        <w:tc>
          <w:tcPr>
            <w:tcW w:w="19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5</w:t>
            </w:r>
          </w:p>
        </w:tc>
        <w:tc>
          <w:tcPr>
            <w:tcW w:w="316"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31</w:t>
            </w:r>
          </w:p>
        </w:tc>
        <w:tc>
          <w:tcPr>
            <w:tcW w:w="253"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5</w:t>
            </w:r>
          </w:p>
        </w:tc>
        <w:tc>
          <w:tcPr>
            <w:tcW w:w="316" w:type="pct"/>
            <w:gridSpan w:val="3"/>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31</w:t>
            </w:r>
          </w:p>
        </w:tc>
        <w:tc>
          <w:tcPr>
            <w:tcW w:w="253"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3</w:t>
            </w:r>
          </w:p>
        </w:tc>
        <w:tc>
          <w:tcPr>
            <w:tcW w:w="208"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25</w:t>
            </w:r>
          </w:p>
        </w:tc>
        <w:tc>
          <w:tcPr>
            <w:tcW w:w="613"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Гизиков А.</w:t>
            </w:r>
          </w:p>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Зурапов М.</w:t>
            </w:r>
          </w:p>
          <w:p w:rsidR="00FD6677" w:rsidRPr="00C37633" w:rsidRDefault="00FD6677" w:rsidP="00FD6677">
            <w:pPr>
              <w:pStyle w:val="af"/>
              <w:rPr>
                <w:rFonts w:ascii="Times New Roman" w:hAnsi="Times New Roman"/>
                <w:sz w:val="24"/>
                <w:szCs w:val="24"/>
              </w:rPr>
            </w:pPr>
          </w:p>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Цебоев С.</w:t>
            </w:r>
          </w:p>
        </w:tc>
        <w:tc>
          <w:tcPr>
            <w:tcW w:w="249"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73</w:t>
            </w:r>
          </w:p>
        </w:tc>
        <w:tc>
          <w:tcPr>
            <w:tcW w:w="253"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44</w:t>
            </w:r>
          </w:p>
        </w:tc>
        <w:tc>
          <w:tcPr>
            <w:tcW w:w="318"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75</w:t>
            </w:r>
          </w:p>
        </w:tc>
      </w:tr>
      <w:tr w:rsidR="00FD6677" w:rsidRPr="00C37633" w:rsidTr="00FD6677">
        <w:trPr>
          <w:gridAfter w:val="1"/>
          <w:wAfter w:w="9" w:type="pct"/>
        </w:trPr>
        <w:tc>
          <w:tcPr>
            <w:tcW w:w="441"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254"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19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314"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823"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190"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316"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253"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316" w:type="pct"/>
            <w:gridSpan w:val="3"/>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253"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208"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613"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249"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253"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318"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r>
      <w:tr w:rsidR="00FD6677" w:rsidRPr="00C37633" w:rsidTr="00FD6677">
        <w:trPr>
          <w:gridAfter w:val="1"/>
          <w:wAfter w:w="9" w:type="pct"/>
        </w:trPr>
        <w:tc>
          <w:tcPr>
            <w:tcW w:w="441" w:type="pct"/>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3Ступень</w:t>
            </w:r>
          </w:p>
        </w:tc>
        <w:tc>
          <w:tcPr>
            <w:tcW w:w="254" w:type="pct"/>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190" w:type="pct"/>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314" w:type="pct"/>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823" w:type="pct"/>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190" w:type="pct"/>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316" w:type="pct"/>
            <w:gridSpan w:val="2"/>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253" w:type="pct"/>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316" w:type="pct"/>
            <w:gridSpan w:val="3"/>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253" w:type="pct"/>
            <w:gridSpan w:val="2"/>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208" w:type="pct"/>
            <w:gridSpan w:val="2"/>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613" w:type="pct"/>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249"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253"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318"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r>
      <w:tr w:rsidR="00FD6677" w:rsidRPr="00C37633" w:rsidTr="00FD6677">
        <w:trPr>
          <w:gridAfter w:val="1"/>
          <w:wAfter w:w="9" w:type="pct"/>
        </w:trPr>
        <w:tc>
          <w:tcPr>
            <w:tcW w:w="441" w:type="pct"/>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Школа</w:t>
            </w:r>
          </w:p>
        </w:tc>
        <w:tc>
          <w:tcPr>
            <w:tcW w:w="254" w:type="pct"/>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190" w:type="pct"/>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14</w:t>
            </w:r>
          </w:p>
        </w:tc>
        <w:tc>
          <w:tcPr>
            <w:tcW w:w="314" w:type="pct"/>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823" w:type="pct"/>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190" w:type="pct"/>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41</w:t>
            </w:r>
          </w:p>
        </w:tc>
        <w:tc>
          <w:tcPr>
            <w:tcW w:w="316" w:type="pct"/>
            <w:gridSpan w:val="2"/>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253" w:type="pct"/>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316" w:type="pct"/>
            <w:gridSpan w:val="3"/>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253" w:type="pct"/>
            <w:gridSpan w:val="2"/>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18</w:t>
            </w:r>
          </w:p>
        </w:tc>
        <w:tc>
          <w:tcPr>
            <w:tcW w:w="208" w:type="pct"/>
            <w:gridSpan w:val="2"/>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613" w:type="pct"/>
            <w:tcBorders>
              <w:top w:val="single" w:sz="6" w:space="0" w:color="999999"/>
              <w:left w:val="single" w:sz="6" w:space="0" w:color="999999"/>
              <w:bottom w:val="single" w:sz="6" w:space="0" w:color="999999"/>
              <w:right w:val="single" w:sz="6" w:space="0" w:color="999999"/>
            </w:tcBorders>
            <w:shd w:val="clear" w:color="auto" w:fill="auto"/>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c>
          <w:tcPr>
            <w:tcW w:w="249" w:type="pc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78,9</w:t>
            </w:r>
          </w:p>
        </w:tc>
        <w:tc>
          <w:tcPr>
            <w:tcW w:w="253"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33,8</w:t>
            </w:r>
          </w:p>
        </w:tc>
        <w:tc>
          <w:tcPr>
            <w:tcW w:w="318" w:type="pct"/>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D6677" w:rsidRPr="00C37633" w:rsidRDefault="00FD6677" w:rsidP="00FD6677">
            <w:pPr>
              <w:pStyle w:val="af"/>
              <w:rPr>
                <w:rFonts w:ascii="Times New Roman" w:hAnsi="Times New Roman"/>
                <w:sz w:val="24"/>
                <w:szCs w:val="24"/>
              </w:rPr>
            </w:pPr>
          </w:p>
        </w:tc>
      </w:tr>
    </w:tbl>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p>
    <w:p w:rsidR="00FD6677" w:rsidRPr="006D4529" w:rsidRDefault="00FD6677" w:rsidP="00FD6677">
      <w:pPr>
        <w:spacing w:after="0" w:line="240" w:lineRule="auto"/>
        <w:rPr>
          <w:rFonts w:ascii="Times New Roman" w:eastAsia="Times New Roman" w:hAnsi="Times New Roman" w:cs="Times New Roman"/>
          <w:sz w:val="24"/>
          <w:szCs w:val="24"/>
          <w:lang w:eastAsia="ru-RU"/>
        </w:rPr>
      </w:pPr>
      <w:r w:rsidRPr="00C37633">
        <w:rPr>
          <w:rFonts w:ascii="Times New Roman" w:eastAsia="Times New Roman" w:hAnsi="Times New Roman" w:cs="Times New Roman"/>
          <w:color w:val="000000"/>
          <w:sz w:val="24"/>
          <w:szCs w:val="24"/>
          <w:lang w:eastAsia="ru-RU"/>
        </w:rPr>
        <w:t>С 3 -9 класс</w:t>
      </w:r>
      <w:r w:rsidR="00E122B6">
        <w:rPr>
          <w:rFonts w:ascii="Times New Roman" w:eastAsia="Times New Roman" w:hAnsi="Times New Roman" w:cs="Times New Roman"/>
          <w:color w:val="000000"/>
          <w:sz w:val="24"/>
          <w:szCs w:val="24"/>
          <w:lang w:eastAsia="ru-RU"/>
        </w:rPr>
        <w:t xml:space="preserve"> количество </w:t>
      </w:r>
      <w:r w:rsidRPr="00C37633">
        <w:rPr>
          <w:rFonts w:ascii="Times New Roman" w:eastAsia="Times New Roman" w:hAnsi="Times New Roman" w:cs="Times New Roman"/>
          <w:color w:val="000000"/>
          <w:sz w:val="24"/>
          <w:szCs w:val="24"/>
          <w:lang w:eastAsia="ru-RU"/>
        </w:rPr>
        <w:t xml:space="preserve"> </w:t>
      </w:r>
      <w:proofErr w:type="gramStart"/>
      <w:r w:rsidRPr="00C37633">
        <w:rPr>
          <w:rFonts w:ascii="Times New Roman" w:eastAsia="Times New Roman" w:hAnsi="Times New Roman" w:cs="Times New Roman"/>
          <w:color w:val="000000"/>
          <w:sz w:val="24"/>
          <w:szCs w:val="24"/>
          <w:lang w:eastAsia="ru-RU"/>
        </w:rPr>
        <w:t>неуспевающих</w:t>
      </w:r>
      <w:proofErr w:type="gramEnd"/>
      <w:r w:rsidRPr="00C37633">
        <w:rPr>
          <w:rFonts w:ascii="Times New Roman" w:eastAsia="Times New Roman" w:hAnsi="Times New Roman" w:cs="Times New Roman"/>
          <w:color w:val="000000"/>
          <w:sz w:val="24"/>
          <w:szCs w:val="24"/>
          <w:lang w:eastAsia="ru-RU"/>
        </w:rPr>
        <w:t xml:space="preserve"> как было 15</w:t>
      </w:r>
      <w:r w:rsidR="00E122B6">
        <w:rPr>
          <w:rFonts w:ascii="Times New Roman" w:eastAsia="Times New Roman" w:hAnsi="Times New Roman" w:cs="Times New Roman"/>
          <w:color w:val="000000"/>
          <w:sz w:val="24"/>
          <w:szCs w:val="24"/>
          <w:lang w:eastAsia="ru-RU"/>
        </w:rPr>
        <w:t>,</w:t>
      </w:r>
      <w:r w:rsidRPr="00C37633">
        <w:rPr>
          <w:rFonts w:ascii="Times New Roman" w:eastAsia="Times New Roman" w:hAnsi="Times New Roman" w:cs="Times New Roman"/>
          <w:color w:val="000000"/>
          <w:sz w:val="24"/>
          <w:szCs w:val="24"/>
          <w:lang w:eastAsia="ru-RU"/>
        </w:rPr>
        <w:t xml:space="preserve"> так и осталось</w:t>
      </w:r>
      <w:r w:rsidR="00E122B6">
        <w:rPr>
          <w:rFonts w:ascii="Times New Roman" w:eastAsia="Times New Roman" w:hAnsi="Times New Roman" w:cs="Times New Roman"/>
          <w:color w:val="000000"/>
          <w:sz w:val="24"/>
          <w:szCs w:val="24"/>
          <w:lang w:eastAsia="ru-RU"/>
        </w:rPr>
        <w:t>.  К</w:t>
      </w:r>
      <w:r w:rsidRPr="00C37633">
        <w:rPr>
          <w:rFonts w:ascii="Times New Roman" w:eastAsia="Times New Roman" w:hAnsi="Times New Roman" w:cs="Times New Roman"/>
          <w:color w:val="000000"/>
          <w:sz w:val="24"/>
          <w:szCs w:val="24"/>
          <w:lang w:eastAsia="ru-RU"/>
        </w:rPr>
        <w:t xml:space="preserve"> неуспевающим приб</w:t>
      </w:r>
      <w:r w:rsidR="00E122B6">
        <w:rPr>
          <w:rFonts w:ascii="Times New Roman" w:eastAsia="Times New Roman" w:hAnsi="Times New Roman" w:cs="Times New Roman"/>
          <w:color w:val="000000"/>
          <w:sz w:val="24"/>
          <w:szCs w:val="24"/>
          <w:lang w:eastAsia="ru-RU"/>
        </w:rPr>
        <w:t xml:space="preserve">авилось  с  3  звена 3 ученика </w:t>
      </w:r>
      <w:r w:rsidRPr="00C37633">
        <w:rPr>
          <w:rFonts w:ascii="Times New Roman" w:eastAsia="Times New Roman" w:hAnsi="Times New Roman" w:cs="Times New Roman"/>
          <w:color w:val="000000"/>
          <w:sz w:val="24"/>
          <w:szCs w:val="24"/>
          <w:lang w:eastAsia="ru-RU"/>
        </w:rPr>
        <w:t xml:space="preserve">  11 класса</w:t>
      </w:r>
      <w:proofErr w:type="gramStart"/>
      <w:r w:rsidRPr="00C37633">
        <w:rPr>
          <w:rFonts w:ascii="Times New Roman" w:eastAsia="Times New Roman" w:hAnsi="Times New Roman" w:cs="Times New Roman"/>
          <w:color w:val="000000"/>
          <w:sz w:val="24"/>
          <w:szCs w:val="24"/>
          <w:lang w:eastAsia="ru-RU"/>
        </w:rPr>
        <w:t xml:space="preserve"> </w:t>
      </w:r>
      <w:r w:rsidR="00E122B6">
        <w:rPr>
          <w:rFonts w:ascii="Times New Roman" w:eastAsia="Times New Roman" w:hAnsi="Times New Roman" w:cs="Times New Roman"/>
          <w:color w:val="000000"/>
          <w:sz w:val="24"/>
          <w:szCs w:val="24"/>
          <w:lang w:eastAsia="ru-RU"/>
        </w:rPr>
        <w:t>.</w:t>
      </w:r>
      <w:proofErr w:type="gramEnd"/>
      <w:r w:rsidR="00D63836">
        <w:rPr>
          <w:rFonts w:ascii="Times New Roman" w:eastAsia="Times New Roman" w:hAnsi="Times New Roman" w:cs="Times New Roman"/>
          <w:color w:val="000000"/>
          <w:sz w:val="24"/>
          <w:szCs w:val="24"/>
          <w:lang w:eastAsia="ru-RU"/>
        </w:rPr>
        <w:t xml:space="preserve">  О</w:t>
      </w:r>
      <w:r w:rsidRPr="00C37633">
        <w:rPr>
          <w:rFonts w:ascii="Times New Roman" w:eastAsia="Times New Roman" w:hAnsi="Times New Roman" w:cs="Times New Roman"/>
          <w:color w:val="000000"/>
          <w:sz w:val="24"/>
          <w:szCs w:val="24"/>
          <w:lang w:eastAsia="ru-RU"/>
        </w:rPr>
        <w:t xml:space="preserve">бщее количество неуспевающих составляет </w:t>
      </w:r>
      <w:r w:rsidRPr="006D4529">
        <w:rPr>
          <w:rFonts w:ascii="Times New Roman" w:eastAsia="Times New Roman" w:hAnsi="Times New Roman" w:cs="Times New Roman"/>
          <w:sz w:val="24"/>
          <w:szCs w:val="24"/>
          <w:lang w:eastAsia="ru-RU"/>
        </w:rPr>
        <w:t>18</w:t>
      </w:r>
      <w:r w:rsidR="00D63836" w:rsidRPr="006D4529">
        <w:rPr>
          <w:rFonts w:ascii="Times New Roman" w:eastAsia="Times New Roman" w:hAnsi="Times New Roman" w:cs="Times New Roman"/>
          <w:sz w:val="24"/>
          <w:szCs w:val="24"/>
          <w:lang w:eastAsia="ru-RU"/>
        </w:rPr>
        <w:t xml:space="preserve"> учеников за</w:t>
      </w:r>
      <w:r w:rsidRPr="006D4529">
        <w:rPr>
          <w:rFonts w:ascii="Times New Roman" w:eastAsia="Times New Roman" w:hAnsi="Times New Roman" w:cs="Times New Roman"/>
          <w:sz w:val="24"/>
          <w:szCs w:val="24"/>
          <w:lang w:eastAsia="ru-RU"/>
        </w:rPr>
        <w:t xml:space="preserve"> 1 полугодие. Отличников</w:t>
      </w:r>
      <w:r w:rsidR="006D4529" w:rsidRPr="006D4529">
        <w:rPr>
          <w:rFonts w:ascii="Times New Roman" w:eastAsia="Times New Roman" w:hAnsi="Times New Roman" w:cs="Times New Roman"/>
          <w:sz w:val="24"/>
          <w:szCs w:val="24"/>
          <w:lang w:eastAsia="ru-RU"/>
        </w:rPr>
        <w:t>-</w:t>
      </w:r>
      <w:r w:rsidRPr="006D4529">
        <w:rPr>
          <w:rFonts w:ascii="Times New Roman" w:eastAsia="Times New Roman" w:hAnsi="Times New Roman" w:cs="Times New Roman"/>
          <w:sz w:val="24"/>
          <w:szCs w:val="24"/>
          <w:lang w:eastAsia="ru-RU"/>
        </w:rPr>
        <w:t xml:space="preserve"> 14</w:t>
      </w:r>
      <w:r w:rsidR="003160F0" w:rsidRPr="006D4529">
        <w:rPr>
          <w:rFonts w:ascii="Times New Roman" w:eastAsia="Times New Roman" w:hAnsi="Times New Roman" w:cs="Times New Roman"/>
          <w:sz w:val="24"/>
          <w:szCs w:val="24"/>
          <w:lang w:eastAsia="ru-RU"/>
        </w:rPr>
        <w:t xml:space="preserve"> </w:t>
      </w:r>
      <w:r w:rsidR="006D4529" w:rsidRPr="006D4529">
        <w:rPr>
          <w:rFonts w:ascii="Times New Roman" w:eastAsia="Times New Roman" w:hAnsi="Times New Roman" w:cs="Times New Roman"/>
          <w:sz w:val="24"/>
          <w:szCs w:val="24"/>
          <w:lang w:eastAsia="ru-RU"/>
        </w:rPr>
        <w:t xml:space="preserve"> </w:t>
      </w:r>
      <w:r w:rsidRPr="006D4529">
        <w:rPr>
          <w:rFonts w:ascii="Times New Roman" w:eastAsia="Times New Roman" w:hAnsi="Times New Roman" w:cs="Times New Roman"/>
          <w:sz w:val="24"/>
          <w:szCs w:val="24"/>
          <w:lang w:eastAsia="ru-RU"/>
        </w:rPr>
        <w:t>, хорошистов</w:t>
      </w:r>
      <w:r w:rsidR="006D4529" w:rsidRPr="006D4529">
        <w:rPr>
          <w:rFonts w:ascii="Times New Roman" w:eastAsia="Times New Roman" w:hAnsi="Times New Roman" w:cs="Times New Roman"/>
          <w:sz w:val="24"/>
          <w:szCs w:val="24"/>
          <w:lang w:eastAsia="ru-RU"/>
        </w:rPr>
        <w:t>-</w:t>
      </w:r>
      <w:r w:rsidRPr="006D4529">
        <w:rPr>
          <w:rFonts w:ascii="Times New Roman" w:eastAsia="Times New Roman" w:hAnsi="Times New Roman" w:cs="Times New Roman"/>
          <w:sz w:val="24"/>
          <w:szCs w:val="24"/>
          <w:lang w:eastAsia="ru-RU"/>
        </w:rPr>
        <w:t xml:space="preserve"> 41</w:t>
      </w:r>
      <w:r w:rsidR="006D4529" w:rsidRPr="006D4529">
        <w:rPr>
          <w:rFonts w:ascii="Times New Roman" w:eastAsia="Times New Roman" w:hAnsi="Times New Roman" w:cs="Times New Roman"/>
          <w:sz w:val="24"/>
          <w:szCs w:val="24"/>
          <w:lang w:eastAsia="ru-RU"/>
        </w:rPr>
        <w:t>.</w:t>
      </w:r>
    </w:p>
    <w:p w:rsidR="00FD6677" w:rsidRPr="00C37633" w:rsidRDefault="00FD6677" w:rsidP="00FD6677">
      <w:pPr>
        <w:spacing w:after="0" w:line="240" w:lineRule="auto"/>
        <w:rPr>
          <w:rFonts w:ascii="Times New Roman" w:eastAsia="Times New Roman" w:hAnsi="Times New Roman" w:cs="Times New Roman"/>
          <w:color w:val="000000"/>
          <w:sz w:val="24"/>
          <w:szCs w:val="24"/>
          <w:lang w:eastAsia="ru-RU"/>
        </w:rPr>
      </w:pPr>
    </w:p>
    <w:p w:rsidR="00CF48B7" w:rsidRDefault="00FD6677" w:rsidP="00FD6677">
      <w:pPr>
        <w:spacing w:after="0" w:line="240" w:lineRule="auto"/>
        <w:rPr>
          <w:rFonts w:ascii="Times New Roman" w:eastAsia="Times New Roman" w:hAnsi="Times New Roman" w:cs="Times New Roman"/>
          <w:sz w:val="24"/>
          <w:szCs w:val="24"/>
          <w:lang w:eastAsia="ru-RU"/>
        </w:rPr>
      </w:pPr>
      <w:r w:rsidRPr="006D4529">
        <w:rPr>
          <w:rFonts w:ascii="Times New Roman" w:eastAsia="Times New Roman" w:hAnsi="Times New Roman" w:cs="Times New Roman"/>
          <w:sz w:val="24"/>
          <w:szCs w:val="24"/>
          <w:lang w:eastAsia="ru-RU"/>
        </w:rPr>
        <w:t>По школе  1  м</w:t>
      </w:r>
      <w:r w:rsidR="00D63836" w:rsidRPr="006D4529">
        <w:rPr>
          <w:rFonts w:ascii="Times New Roman" w:eastAsia="Times New Roman" w:hAnsi="Times New Roman" w:cs="Times New Roman"/>
          <w:sz w:val="24"/>
          <w:szCs w:val="24"/>
          <w:lang w:eastAsia="ru-RU"/>
        </w:rPr>
        <w:t>есто по успеваемости  и качеству</w:t>
      </w:r>
      <w:r w:rsidRPr="006D4529">
        <w:rPr>
          <w:rFonts w:ascii="Times New Roman" w:eastAsia="Times New Roman" w:hAnsi="Times New Roman" w:cs="Times New Roman"/>
          <w:sz w:val="24"/>
          <w:szCs w:val="24"/>
          <w:lang w:eastAsia="ru-RU"/>
        </w:rPr>
        <w:t xml:space="preserve"> знани</w:t>
      </w:r>
      <w:r w:rsidR="00D63836" w:rsidRPr="006D4529">
        <w:rPr>
          <w:rFonts w:ascii="Times New Roman" w:eastAsia="Times New Roman" w:hAnsi="Times New Roman" w:cs="Times New Roman"/>
          <w:sz w:val="24"/>
          <w:szCs w:val="24"/>
          <w:lang w:eastAsia="ru-RU"/>
        </w:rPr>
        <w:t xml:space="preserve">й </w:t>
      </w:r>
      <w:r w:rsidRPr="006D4529">
        <w:rPr>
          <w:rFonts w:ascii="Times New Roman" w:eastAsia="Times New Roman" w:hAnsi="Times New Roman" w:cs="Times New Roman"/>
          <w:sz w:val="24"/>
          <w:szCs w:val="24"/>
          <w:lang w:eastAsia="ru-RU"/>
        </w:rPr>
        <w:t xml:space="preserve"> занимает 2 класс</w:t>
      </w:r>
      <w:r w:rsidR="00D63836" w:rsidRPr="006D4529">
        <w:rPr>
          <w:rFonts w:ascii="Times New Roman" w:eastAsia="Times New Roman" w:hAnsi="Times New Roman" w:cs="Times New Roman"/>
          <w:sz w:val="24"/>
          <w:szCs w:val="24"/>
          <w:lang w:eastAsia="ru-RU"/>
        </w:rPr>
        <w:t>,</w:t>
      </w:r>
      <w:r w:rsidRPr="006D4529">
        <w:rPr>
          <w:rFonts w:ascii="Times New Roman" w:eastAsia="Times New Roman" w:hAnsi="Times New Roman" w:cs="Times New Roman"/>
          <w:sz w:val="24"/>
          <w:szCs w:val="24"/>
          <w:lang w:eastAsia="ru-RU"/>
        </w:rPr>
        <w:t xml:space="preserve"> 100%</w:t>
      </w:r>
      <w:r w:rsidR="00D63836" w:rsidRPr="006D4529">
        <w:rPr>
          <w:rFonts w:ascii="Times New Roman" w:eastAsia="Times New Roman" w:hAnsi="Times New Roman" w:cs="Times New Roman"/>
          <w:sz w:val="24"/>
          <w:szCs w:val="24"/>
          <w:lang w:eastAsia="ru-RU"/>
        </w:rPr>
        <w:t>-</w:t>
      </w:r>
      <w:r w:rsidRPr="006D4529">
        <w:rPr>
          <w:rFonts w:ascii="Times New Roman" w:eastAsia="Times New Roman" w:hAnsi="Times New Roman" w:cs="Times New Roman"/>
          <w:sz w:val="24"/>
          <w:szCs w:val="24"/>
          <w:lang w:eastAsia="ru-RU"/>
        </w:rPr>
        <w:t xml:space="preserve"> успеваемость</w:t>
      </w:r>
      <w:r w:rsidR="00D63836" w:rsidRPr="006D4529">
        <w:rPr>
          <w:rFonts w:ascii="Times New Roman" w:eastAsia="Times New Roman" w:hAnsi="Times New Roman" w:cs="Times New Roman"/>
          <w:sz w:val="24"/>
          <w:szCs w:val="24"/>
          <w:lang w:eastAsia="ru-RU"/>
        </w:rPr>
        <w:t>,</w:t>
      </w:r>
      <w:r w:rsidRPr="006D4529">
        <w:rPr>
          <w:rFonts w:ascii="Times New Roman" w:eastAsia="Times New Roman" w:hAnsi="Times New Roman" w:cs="Times New Roman"/>
          <w:sz w:val="24"/>
          <w:szCs w:val="24"/>
          <w:lang w:eastAsia="ru-RU"/>
        </w:rPr>
        <w:t xml:space="preserve"> 51% </w:t>
      </w:r>
      <w:r w:rsidR="00D63836" w:rsidRPr="006D4529">
        <w:rPr>
          <w:rFonts w:ascii="Times New Roman" w:eastAsia="Times New Roman" w:hAnsi="Times New Roman" w:cs="Times New Roman"/>
          <w:sz w:val="24"/>
          <w:szCs w:val="24"/>
          <w:lang w:eastAsia="ru-RU"/>
        </w:rPr>
        <w:t>-</w:t>
      </w:r>
      <w:r w:rsidRPr="006D4529">
        <w:rPr>
          <w:rFonts w:ascii="Times New Roman" w:eastAsia="Times New Roman" w:hAnsi="Times New Roman" w:cs="Times New Roman"/>
          <w:sz w:val="24"/>
          <w:szCs w:val="24"/>
          <w:lang w:eastAsia="ru-RU"/>
        </w:rPr>
        <w:t>К/</w:t>
      </w:r>
      <w:proofErr w:type="gramStart"/>
      <w:r w:rsidRPr="006D4529">
        <w:rPr>
          <w:rFonts w:ascii="Times New Roman" w:eastAsia="Times New Roman" w:hAnsi="Times New Roman" w:cs="Times New Roman"/>
          <w:sz w:val="24"/>
          <w:szCs w:val="24"/>
          <w:lang w:eastAsia="ru-RU"/>
        </w:rPr>
        <w:t>З</w:t>
      </w:r>
      <w:proofErr w:type="gramEnd"/>
      <w:r w:rsidRPr="006D4529">
        <w:rPr>
          <w:rFonts w:ascii="Times New Roman" w:eastAsia="Times New Roman" w:hAnsi="Times New Roman" w:cs="Times New Roman"/>
          <w:sz w:val="24"/>
          <w:szCs w:val="24"/>
          <w:lang w:eastAsia="ru-RU"/>
        </w:rPr>
        <w:t xml:space="preserve">  ( кл. руководитель Царгасова И.Г.) и  10класс </w:t>
      </w:r>
      <w:r w:rsidR="00D63836" w:rsidRPr="006D4529">
        <w:rPr>
          <w:rFonts w:ascii="Times New Roman" w:eastAsia="Times New Roman" w:hAnsi="Times New Roman" w:cs="Times New Roman"/>
          <w:sz w:val="24"/>
          <w:szCs w:val="24"/>
          <w:lang w:eastAsia="ru-RU"/>
        </w:rPr>
        <w:t>,</w:t>
      </w:r>
      <w:r w:rsidRPr="006D4529">
        <w:rPr>
          <w:rFonts w:ascii="Times New Roman" w:eastAsia="Times New Roman" w:hAnsi="Times New Roman" w:cs="Times New Roman"/>
          <w:sz w:val="24"/>
          <w:szCs w:val="24"/>
          <w:lang w:eastAsia="ru-RU"/>
        </w:rPr>
        <w:t xml:space="preserve"> 100% </w:t>
      </w:r>
      <w:r w:rsidR="00D63836" w:rsidRPr="006D4529">
        <w:rPr>
          <w:rFonts w:ascii="Times New Roman" w:eastAsia="Times New Roman" w:hAnsi="Times New Roman" w:cs="Times New Roman"/>
          <w:sz w:val="24"/>
          <w:szCs w:val="24"/>
          <w:lang w:eastAsia="ru-RU"/>
        </w:rPr>
        <w:t>-</w:t>
      </w:r>
      <w:r w:rsidRPr="006D4529">
        <w:rPr>
          <w:rFonts w:ascii="Times New Roman" w:eastAsia="Times New Roman" w:hAnsi="Times New Roman" w:cs="Times New Roman"/>
          <w:sz w:val="24"/>
          <w:szCs w:val="24"/>
          <w:lang w:eastAsia="ru-RU"/>
        </w:rPr>
        <w:t>успеваемость 60%</w:t>
      </w:r>
      <w:r w:rsidR="00D63836" w:rsidRPr="006D4529">
        <w:rPr>
          <w:rFonts w:ascii="Times New Roman" w:eastAsia="Times New Roman" w:hAnsi="Times New Roman" w:cs="Times New Roman"/>
          <w:sz w:val="24"/>
          <w:szCs w:val="24"/>
          <w:lang w:eastAsia="ru-RU"/>
        </w:rPr>
        <w:t>-</w:t>
      </w:r>
      <w:r w:rsidRPr="006D4529">
        <w:rPr>
          <w:rFonts w:ascii="Times New Roman" w:eastAsia="Times New Roman" w:hAnsi="Times New Roman" w:cs="Times New Roman"/>
          <w:sz w:val="24"/>
          <w:szCs w:val="24"/>
          <w:lang w:eastAsia="ru-RU"/>
        </w:rPr>
        <w:t>К/З</w:t>
      </w:r>
      <w:r w:rsidR="009C5F92" w:rsidRPr="006D4529">
        <w:rPr>
          <w:rFonts w:ascii="Times New Roman" w:eastAsia="Times New Roman" w:hAnsi="Times New Roman" w:cs="Times New Roman"/>
          <w:sz w:val="24"/>
          <w:szCs w:val="24"/>
          <w:lang w:eastAsia="ru-RU"/>
        </w:rPr>
        <w:t xml:space="preserve"> </w:t>
      </w:r>
      <w:r w:rsidRPr="006D4529">
        <w:rPr>
          <w:rFonts w:ascii="Times New Roman" w:eastAsia="Times New Roman" w:hAnsi="Times New Roman" w:cs="Times New Roman"/>
          <w:sz w:val="24"/>
          <w:szCs w:val="24"/>
          <w:lang w:eastAsia="ru-RU"/>
        </w:rPr>
        <w:t>(</w:t>
      </w:r>
      <w:r w:rsidR="00D63836" w:rsidRPr="006D4529">
        <w:rPr>
          <w:rFonts w:ascii="Times New Roman" w:eastAsia="Times New Roman" w:hAnsi="Times New Roman" w:cs="Times New Roman"/>
          <w:sz w:val="24"/>
          <w:szCs w:val="24"/>
          <w:lang w:eastAsia="ru-RU"/>
        </w:rPr>
        <w:t xml:space="preserve"> </w:t>
      </w:r>
      <w:r w:rsidRPr="006D4529">
        <w:rPr>
          <w:rFonts w:ascii="Times New Roman" w:eastAsia="Times New Roman" w:hAnsi="Times New Roman" w:cs="Times New Roman"/>
          <w:sz w:val="24"/>
          <w:szCs w:val="24"/>
          <w:lang w:eastAsia="ru-RU"/>
        </w:rPr>
        <w:t xml:space="preserve">кл. руководитель Гасинова А.М.)   </w:t>
      </w:r>
      <w:r w:rsidR="00CF48B7">
        <w:rPr>
          <w:rFonts w:ascii="Times New Roman" w:eastAsia="Times New Roman" w:hAnsi="Times New Roman" w:cs="Times New Roman"/>
          <w:sz w:val="24"/>
          <w:szCs w:val="24"/>
          <w:lang w:eastAsia="ru-RU"/>
        </w:rPr>
        <w:t xml:space="preserve">  </w:t>
      </w:r>
    </w:p>
    <w:p w:rsidR="00CF48B7" w:rsidRPr="006D4529" w:rsidRDefault="00CF48B7" w:rsidP="00FD6677">
      <w:pPr>
        <w:spacing w:after="0" w:line="240" w:lineRule="auto"/>
        <w:rPr>
          <w:rFonts w:ascii="Times New Roman" w:eastAsia="Times New Roman" w:hAnsi="Times New Roman" w:cs="Times New Roman"/>
          <w:sz w:val="24"/>
          <w:szCs w:val="24"/>
          <w:lang w:eastAsia="ru-RU"/>
        </w:rPr>
      </w:pPr>
    </w:p>
    <w:p w:rsidR="00FD6677" w:rsidRPr="00C37633" w:rsidRDefault="00FD6677" w:rsidP="00FD6677">
      <w:pPr>
        <w:spacing w:after="0" w:line="240" w:lineRule="auto"/>
        <w:rPr>
          <w:rFonts w:ascii="Times New Roman" w:eastAsia="Times New Roman" w:hAnsi="Times New Roman" w:cs="Times New Roman"/>
          <w:color w:val="0070C0"/>
          <w:sz w:val="24"/>
          <w:szCs w:val="24"/>
          <w:lang w:eastAsia="ru-RU"/>
        </w:rPr>
      </w:pPr>
    </w:p>
    <w:p w:rsidR="00FD6677" w:rsidRPr="00897AF5" w:rsidRDefault="00FD6677" w:rsidP="00FD6677">
      <w:pPr>
        <w:spacing w:after="0" w:line="240" w:lineRule="auto"/>
        <w:rPr>
          <w:rFonts w:ascii="Times New Roman" w:eastAsia="Times New Roman" w:hAnsi="Times New Roman" w:cs="Times New Roman"/>
          <w:sz w:val="24"/>
          <w:szCs w:val="24"/>
          <w:lang w:eastAsia="ru-RU"/>
        </w:rPr>
      </w:pPr>
      <w:r w:rsidRPr="00897AF5">
        <w:rPr>
          <w:rFonts w:ascii="Times New Roman" w:eastAsia="Times New Roman" w:hAnsi="Times New Roman" w:cs="Times New Roman"/>
          <w:sz w:val="24"/>
          <w:szCs w:val="24"/>
          <w:lang w:eastAsia="ru-RU"/>
        </w:rPr>
        <w:t>Самый низкий результат К/</w:t>
      </w:r>
      <w:proofErr w:type="gramStart"/>
      <w:r w:rsidRPr="00897AF5">
        <w:rPr>
          <w:rFonts w:ascii="Times New Roman" w:eastAsia="Times New Roman" w:hAnsi="Times New Roman" w:cs="Times New Roman"/>
          <w:sz w:val="24"/>
          <w:szCs w:val="24"/>
          <w:lang w:eastAsia="ru-RU"/>
        </w:rPr>
        <w:t>З</w:t>
      </w:r>
      <w:proofErr w:type="gramEnd"/>
      <w:r w:rsidRPr="00897AF5">
        <w:rPr>
          <w:rFonts w:ascii="Times New Roman" w:eastAsia="Times New Roman" w:hAnsi="Times New Roman" w:cs="Times New Roman"/>
          <w:sz w:val="24"/>
          <w:szCs w:val="24"/>
          <w:lang w:eastAsia="ru-RU"/>
        </w:rPr>
        <w:t xml:space="preserve"> в первом полугодии прослеживается </w:t>
      </w:r>
      <w:r w:rsidR="00EF2B28">
        <w:rPr>
          <w:rFonts w:ascii="Times New Roman" w:eastAsia="Times New Roman" w:hAnsi="Times New Roman" w:cs="Times New Roman"/>
          <w:sz w:val="24"/>
          <w:szCs w:val="24"/>
          <w:lang w:eastAsia="ru-RU"/>
        </w:rPr>
        <w:t xml:space="preserve"> в следующих классах</w:t>
      </w:r>
      <w:r w:rsidRPr="00897AF5">
        <w:rPr>
          <w:rFonts w:ascii="Times New Roman" w:eastAsia="Times New Roman" w:hAnsi="Times New Roman" w:cs="Times New Roman"/>
          <w:sz w:val="24"/>
          <w:szCs w:val="24"/>
          <w:lang w:eastAsia="ru-RU"/>
        </w:rPr>
        <w:t xml:space="preserve">:  </w:t>
      </w:r>
      <w:r w:rsidR="00B63F65">
        <w:rPr>
          <w:rFonts w:ascii="Times New Roman" w:eastAsia="Times New Roman" w:hAnsi="Times New Roman" w:cs="Times New Roman"/>
          <w:sz w:val="24"/>
          <w:szCs w:val="24"/>
          <w:lang w:eastAsia="ru-RU"/>
        </w:rPr>
        <w:t xml:space="preserve">    </w:t>
      </w:r>
      <w:r w:rsidRPr="00897AF5">
        <w:rPr>
          <w:rFonts w:ascii="Times New Roman" w:eastAsia="Times New Roman" w:hAnsi="Times New Roman" w:cs="Times New Roman"/>
          <w:sz w:val="24"/>
          <w:szCs w:val="24"/>
          <w:lang w:eastAsia="ru-RU"/>
        </w:rPr>
        <w:t xml:space="preserve">    4  класс---    33%  (классный руководитель    Басиева Л.Д.)</w:t>
      </w:r>
    </w:p>
    <w:p w:rsidR="00FD6677" w:rsidRPr="00897AF5" w:rsidRDefault="00FD6677" w:rsidP="00FD6677">
      <w:pPr>
        <w:spacing w:after="0" w:line="240" w:lineRule="auto"/>
        <w:rPr>
          <w:rFonts w:ascii="Times New Roman" w:eastAsia="Times New Roman" w:hAnsi="Times New Roman" w:cs="Times New Roman"/>
          <w:sz w:val="24"/>
          <w:szCs w:val="24"/>
          <w:lang w:eastAsia="ru-RU"/>
        </w:rPr>
      </w:pPr>
      <w:r w:rsidRPr="00897AF5">
        <w:rPr>
          <w:rFonts w:ascii="Times New Roman" w:eastAsia="Times New Roman" w:hAnsi="Times New Roman" w:cs="Times New Roman"/>
          <w:sz w:val="24"/>
          <w:szCs w:val="24"/>
          <w:lang w:eastAsia="ru-RU"/>
        </w:rPr>
        <w:t>6 класс –     23%  (классный руководитель    Кибизова А.М.)</w:t>
      </w:r>
    </w:p>
    <w:p w:rsidR="00FD6677" w:rsidRPr="00897AF5" w:rsidRDefault="00FD6677" w:rsidP="00FD6677">
      <w:pPr>
        <w:spacing w:after="0" w:line="240" w:lineRule="auto"/>
        <w:rPr>
          <w:rFonts w:ascii="Times New Roman" w:eastAsia="Times New Roman" w:hAnsi="Times New Roman" w:cs="Times New Roman"/>
          <w:sz w:val="24"/>
          <w:szCs w:val="24"/>
          <w:lang w:eastAsia="ru-RU"/>
        </w:rPr>
      </w:pPr>
      <w:r w:rsidRPr="00897AF5">
        <w:rPr>
          <w:rFonts w:ascii="Times New Roman" w:eastAsia="Times New Roman" w:hAnsi="Times New Roman" w:cs="Times New Roman"/>
          <w:sz w:val="24"/>
          <w:szCs w:val="24"/>
          <w:lang w:eastAsia="ru-RU"/>
        </w:rPr>
        <w:t>7</w:t>
      </w:r>
      <w:r w:rsidR="003160F0">
        <w:rPr>
          <w:rFonts w:ascii="Times New Roman" w:eastAsia="Times New Roman" w:hAnsi="Times New Roman" w:cs="Times New Roman"/>
          <w:sz w:val="24"/>
          <w:szCs w:val="24"/>
          <w:lang w:eastAsia="ru-RU"/>
        </w:rPr>
        <w:t xml:space="preserve"> </w:t>
      </w:r>
      <w:r w:rsidRPr="00897AF5">
        <w:rPr>
          <w:rFonts w:ascii="Times New Roman" w:eastAsia="Times New Roman" w:hAnsi="Times New Roman" w:cs="Times New Roman"/>
          <w:sz w:val="24"/>
          <w:szCs w:val="24"/>
          <w:lang w:eastAsia="ru-RU"/>
        </w:rPr>
        <w:t xml:space="preserve">класс ---21%  </w:t>
      </w:r>
      <w:proofErr w:type="gramStart"/>
      <w:r w:rsidRPr="00897AF5">
        <w:rPr>
          <w:rFonts w:ascii="Times New Roman" w:eastAsia="Times New Roman" w:hAnsi="Times New Roman" w:cs="Times New Roman"/>
          <w:sz w:val="24"/>
          <w:szCs w:val="24"/>
          <w:lang w:eastAsia="ru-RU"/>
        </w:rPr>
        <w:t xml:space="preserve">( </w:t>
      </w:r>
      <w:proofErr w:type="gramEnd"/>
      <w:r w:rsidRPr="00897AF5">
        <w:rPr>
          <w:rFonts w:ascii="Times New Roman" w:eastAsia="Times New Roman" w:hAnsi="Times New Roman" w:cs="Times New Roman"/>
          <w:sz w:val="24"/>
          <w:szCs w:val="24"/>
          <w:lang w:eastAsia="ru-RU"/>
        </w:rPr>
        <w:t>классный руководитель   Айларова З.Э.)</w:t>
      </w:r>
    </w:p>
    <w:p w:rsidR="00FD6677" w:rsidRPr="00897AF5" w:rsidRDefault="00FD6677" w:rsidP="00FD6677">
      <w:pPr>
        <w:spacing w:after="0" w:line="240" w:lineRule="auto"/>
        <w:rPr>
          <w:rFonts w:ascii="Times New Roman" w:eastAsia="Times New Roman" w:hAnsi="Times New Roman" w:cs="Times New Roman"/>
          <w:sz w:val="24"/>
          <w:szCs w:val="24"/>
          <w:lang w:eastAsia="ru-RU"/>
        </w:rPr>
      </w:pPr>
      <w:r w:rsidRPr="00897AF5">
        <w:rPr>
          <w:rFonts w:ascii="Times New Roman" w:eastAsia="Times New Roman" w:hAnsi="Times New Roman" w:cs="Times New Roman"/>
          <w:sz w:val="24"/>
          <w:szCs w:val="24"/>
          <w:lang w:eastAsia="ru-RU"/>
        </w:rPr>
        <w:t xml:space="preserve">5 класс  -----18%  </w:t>
      </w:r>
      <w:proofErr w:type="gramStart"/>
      <w:r w:rsidRPr="00897AF5">
        <w:rPr>
          <w:rFonts w:ascii="Times New Roman" w:eastAsia="Times New Roman" w:hAnsi="Times New Roman" w:cs="Times New Roman"/>
          <w:sz w:val="24"/>
          <w:szCs w:val="24"/>
          <w:lang w:eastAsia="ru-RU"/>
        </w:rPr>
        <w:t xml:space="preserve">( </w:t>
      </w:r>
      <w:proofErr w:type="gramEnd"/>
      <w:r w:rsidRPr="00897AF5">
        <w:rPr>
          <w:rFonts w:ascii="Times New Roman" w:eastAsia="Times New Roman" w:hAnsi="Times New Roman" w:cs="Times New Roman"/>
          <w:sz w:val="24"/>
          <w:szCs w:val="24"/>
          <w:lang w:eastAsia="ru-RU"/>
        </w:rPr>
        <w:t>классный  руководитель  Дегтярева М.С.)</w:t>
      </w:r>
    </w:p>
    <w:p w:rsidR="00FD6677" w:rsidRPr="00897AF5" w:rsidRDefault="00FD6677" w:rsidP="00FD6677">
      <w:pPr>
        <w:spacing w:after="0" w:line="240" w:lineRule="auto"/>
        <w:rPr>
          <w:rFonts w:ascii="Times New Roman" w:eastAsia="Times New Roman" w:hAnsi="Times New Roman" w:cs="Times New Roman"/>
          <w:sz w:val="24"/>
          <w:szCs w:val="24"/>
          <w:lang w:eastAsia="ru-RU"/>
        </w:rPr>
      </w:pPr>
      <w:r w:rsidRPr="00897AF5">
        <w:rPr>
          <w:rFonts w:ascii="Times New Roman" w:eastAsia="Times New Roman" w:hAnsi="Times New Roman" w:cs="Times New Roman"/>
          <w:sz w:val="24"/>
          <w:szCs w:val="24"/>
          <w:lang w:eastAsia="ru-RU"/>
        </w:rPr>
        <w:t xml:space="preserve">8 класс  ---  14%   </w:t>
      </w:r>
      <w:proofErr w:type="gramStart"/>
      <w:r w:rsidRPr="00897AF5">
        <w:rPr>
          <w:rFonts w:ascii="Times New Roman" w:eastAsia="Times New Roman" w:hAnsi="Times New Roman" w:cs="Times New Roman"/>
          <w:sz w:val="24"/>
          <w:szCs w:val="24"/>
          <w:lang w:eastAsia="ru-RU"/>
        </w:rPr>
        <w:t xml:space="preserve">( </w:t>
      </w:r>
      <w:proofErr w:type="gramEnd"/>
      <w:r w:rsidRPr="00897AF5">
        <w:rPr>
          <w:rFonts w:ascii="Times New Roman" w:eastAsia="Times New Roman" w:hAnsi="Times New Roman" w:cs="Times New Roman"/>
          <w:sz w:val="24"/>
          <w:szCs w:val="24"/>
          <w:lang w:eastAsia="ru-RU"/>
        </w:rPr>
        <w:t>классный  руководитель  Кацанова Д.В.)</w:t>
      </w:r>
    </w:p>
    <w:p w:rsidR="00FD6677" w:rsidRPr="00C37633" w:rsidRDefault="00FD6677" w:rsidP="00FD6677">
      <w:pPr>
        <w:rPr>
          <w:rFonts w:ascii="Times New Roman" w:hAnsi="Times New Roman" w:cs="Times New Roman"/>
          <w:sz w:val="24"/>
          <w:szCs w:val="24"/>
        </w:rPr>
      </w:pPr>
    </w:p>
    <w:p w:rsidR="00FD6677" w:rsidRPr="00C37633" w:rsidRDefault="00FD6677" w:rsidP="00FD6677">
      <w:pPr>
        <w:widowControl w:val="0"/>
        <w:overflowPunct w:val="0"/>
        <w:autoSpaceDE w:val="0"/>
        <w:autoSpaceDN w:val="0"/>
        <w:adjustRightInd w:val="0"/>
        <w:spacing w:after="0" w:line="214" w:lineRule="auto"/>
        <w:ind w:left="3040" w:right="680" w:hanging="2800"/>
        <w:rPr>
          <w:rFonts w:ascii="Times New Roman" w:hAnsi="Times New Roman" w:cs="Times New Roman"/>
          <w:bCs/>
          <w:sz w:val="24"/>
          <w:szCs w:val="24"/>
        </w:rPr>
      </w:pPr>
      <w:r w:rsidRPr="00C37633">
        <w:rPr>
          <w:rFonts w:ascii="Times New Roman" w:hAnsi="Times New Roman" w:cs="Times New Roman"/>
          <w:bCs/>
          <w:sz w:val="24"/>
          <w:szCs w:val="24"/>
        </w:rPr>
        <w:t>Информация об обучающихся, имеющих  одну  «4», одну  «3»  по итогам 2 четверти 2018 – 2019 учебного года</w:t>
      </w:r>
    </w:p>
    <w:p w:rsidR="00FD6677" w:rsidRPr="00C37633" w:rsidRDefault="00FD6677" w:rsidP="00FD6677">
      <w:pPr>
        <w:widowControl w:val="0"/>
        <w:autoSpaceDE w:val="0"/>
        <w:autoSpaceDN w:val="0"/>
        <w:adjustRightInd w:val="0"/>
        <w:spacing w:after="0" w:line="276" w:lineRule="exact"/>
        <w:rPr>
          <w:rFonts w:ascii="Times New Roman" w:hAnsi="Times New Roman" w:cs="Times New Roman"/>
          <w:sz w:val="24"/>
          <w:szCs w:val="24"/>
        </w:rPr>
      </w:pPr>
    </w:p>
    <w:tbl>
      <w:tblPr>
        <w:tblW w:w="13446" w:type="dxa"/>
        <w:tblInd w:w="436" w:type="dxa"/>
        <w:tblLayout w:type="fixed"/>
        <w:tblCellMar>
          <w:left w:w="0" w:type="dxa"/>
          <w:right w:w="0" w:type="dxa"/>
        </w:tblCellMar>
        <w:tblLook w:val="0000"/>
      </w:tblPr>
      <w:tblGrid>
        <w:gridCol w:w="1255"/>
        <w:gridCol w:w="851"/>
        <w:gridCol w:w="3422"/>
        <w:gridCol w:w="850"/>
        <w:gridCol w:w="694"/>
        <w:gridCol w:w="6374"/>
      </w:tblGrid>
      <w:tr w:rsidR="00FD6677" w:rsidRPr="00C37633" w:rsidTr="00A66F4F">
        <w:trPr>
          <w:trHeight w:val="229"/>
        </w:trPr>
        <w:tc>
          <w:tcPr>
            <w:tcW w:w="1255" w:type="dxa"/>
            <w:tcBorders>
              <w:top w:val="single" w:sz="8" w:space="0" w:color="auto"/>
              <w:left w:val="single" w:sz="8" w:space="0" w:color="auto"/>
              <w:bottom w:val="nil"/>
              <w:right w:val="single" w:sz="8" w:space="0" w:color="auto"/>
            </w:tcBorders>
            <w:vAlign w:val="bottom"/>
          </w:tcPr>
          <w:p w:rsidR="00FD6677" w:rsidRPr="00C37633" w:rsidRDefault="00FD6677" w:rsidP="00FD6677">
            <w:pPr>
              <w:widowControl w:val="0"/>
              <w:autoSpaceDE w:val="0"/>
              <w:autoSpaceDN w:val="0"/>
              <w:adjustRightInd w:val="0"/>
              <w:spacing w:after="0" w:line="229" w:lineRule="exact"/>
              <w:ind w:left="220"/>
              <w:rPr>
                <w:rFonts w:ascii="Times New Roman" w:hAnsi="Times New Roman" w:cs="Times New Roman"/>
                <w:sz w:val="24"/>
                <w:szCs w:val="24"/>
              </w:rPr>
            </w:pPr>
            <w:r w:rsidRPr="00C37633">
              <w:rPr>
                <w:rFonts w:ascii="Times New Roman" w:hAnsi="Times New Roman" w:cs="Times New Roman"/>
                <w:sz w:val="24"/>
                <w:szCs w:val="24"/>
              </w:rPr>
              <w:t>класс</w:t>
            </w:r>
          </w:p>
        </w:tc>
        <w:tc>
          <w:tcPr>
            <w:tcW w:w="4273" w:type="dxa"/>
            <w:gridSpan w:val="2"/>
            <w:tcBorders>
              <w:top w:val="single" w:sz="8" w:space="0" w:color="auto"/>
              <w:left w:val="nil"/>
              <w:bottom w:val="nil"/>
              <w:right w:val="single" w:sz="8" w:space="0" w:color="auto"/>
            </w:tcBorders>
            <w:vAlign w:val="bottom"/>
          </w:tcPr>
          <w:p w:rsidR="00FD6677" w:rsidRPr="00C37633" w:rsidRDefault="00FD6677" w:rsidP="00FD6677">
            <w:pPr>
              <w:widowControl w:val="0"/>
              <w:autoSpaceDE w:val="0"/>
              <w:autoSpaceDN w:val="0"/>
              <w:adjustRightInd w:val="0"/>
              <w:spacing w:after="0" w:line="229" w:lineRule="exact"/>
              <w:ind w:left="100"/>
              <w:rPr>
                <w:rFonts w:ascii="Times New Roman" w:hAnsi="Times New Roman" w:cs="Times New Roman"/>
                <w:sz w:val="24"/>
                <w:szCs w:val="24"/>
              </w:rPr>
            </w:pPr>
            <w:r w:rsidRPr="00C37633">
              <w:rPr>
                <w:rFonts w:ascii="Times New Roman" w:hAnsi="Times New Roman" w:cs="Times New Roman"/>
                <w:sz w:val="24"/>
                <w:szCs w:val="24"/>
              </w:rPr>
              <w:t>Количество обучающихся</w:t>
            </w:r>
            <w:proofErr w:type="gramStart"/>
            <w:r w:rsidRPr="00C37633">
              <w:rPr>
                <w:rFonts w:ascii="Times New Roman" w:hAnsi="Times New Roman" w:cs="Times New Roman"/>
                <w:sz w:val="24"/>
                <w:szCs w:val="24"/>
              </w:rPr>
              <w:t xml:space="preserve"> ,</w:t>
            </w:r>
            <w:proofErr w:type="gramEnd"/>
            <w:r w:rsidRPr="00C37633">
              <w:rPr>
                <w:rFonts w:ascii="Times New Roman" w:hAnsi="Times New Roman" w:cs="Times New Roman"/>
                <w:sz w:val="24"/>
                <w:szCs w:val="24"/>
              </w:rPr>
              <w:t xml:space="preserve"> окончивших  четверть с одной« 4 »</w:t>
            </w:r>
          </w:p>
        </w:tc>
        <w:tc>
          <w:tcPr>
            <w:tcW w:w="1544" w:type="dxa"/>
            <w:gridSpan w:val="2"/>
            <w:tcBorders>
              <w:top w:val="single" w:sz="8" w:space="0" w:color="auto"/>
              <w:left w:val="nil"/>
              <w:bottom w:val="nil"/>
              <w:right w:val="nil"/>
            </w:tcBorders>
          </w:tcPr>
          <w:p w:rsidR="00FD6677" w:rsidRPr="00C37633" w:rsidRDefault="00FD6677" w:rsidP="00FD6677">
            <w:pPr>
              <w:widowControl w:val="0"/>
              <w:autoSpaceDE w:val="0"/>
              <w:autoSpaceDN w:val="0"/>
              <w:adjustRightInd w:val="0"/>
              <w:spacing w:after="0" w:line="229" w:lineRule="exact"/>
              <w:rPr>
                <w:rFonts w:ascii="Times New Roman" w:hAnsi="Times New Roman" w:cs="Times New Roman"/>
                <w:w w:val="99"/>
                <w:sz w:val="24"/>
                <w:szCs w:val="24"/>
              </w:rPr>
            </w:pPr>
          </w:p>
        </w:tc>
        <w:tc>
          <w:tcPr>
            <w:tcW w:w="6374" w:type="dxa"/>
            <w:tcBorders>
              <w:top w:val="single" w:sz="8" w:space="0" w:color="auto"/>
              <w:left w:val="nil"/>
              <w:bottom w:val="nil"/>
              <w:right w:val="single" w:sz="8" w:space="0" w:color="auto"/>
            </w:tcBorders>
            <w:vAlign w:val="bottom"/>
          </w:tcPr>
          <w:p w:rsidR="00FD6677" w:rsidRPr="00C37633" w:rsidRDefault="00FD6677" w:rsidP="00FD6677">
            <w:pPr>
              <w:widowControl w:val="0"/>
              <w:autoSpaceDE w:val="0"/>
              <w:autoSpaceDN w:val="0"/>
              <w:adjustRightInd w:val="0"/>
              <w:spacing w:after="0" w:line="229" w:lineRule="exact"/>
              <w:rPr>
                <w:rFonts w:ascii="Times New Roman" w:hAnsi="Times New Roman" w:cs="Times New Roman"/>
                <w:sz w:val="24"/>
                <w:szCs w:val="24"/>
              </w:rPr>
            </w:pPr>
            <w:r w:rsidRPr="00C37633">
              <w:rPr>
                <w:rFonts w:ascii="Times New Roman" w:hAnsi="Times New Roman" w:cs="Times New Roman"/>
                <w:w w:val="99"/>
                <w:sz w:val="24"/>
                <w:szCs w:val="24"/>
              </w:rPr>
              <w:t>Количество обучающихся</w:t>
            </w:r>
            <w:proofErr w:type="gramStart"/>
            <w:r w:rsidRPr="00C37633">
              <w:rPr>
                <w:rFonts w:ascii="Times New Roman" w:hAnsi="Times New Roman" w:cs="Times New Roman"/>
                <w:w w:val="99"/>
                <w:sz w:val="24"/>
                <w:szCs w:val="24"/>
              </w:rPr>
              <w:t xml:space="preserve"> ,</w:t>
            </w:r>
            <w:proofErr w:type="gramEnd"/>
            <w:r w:rsidRPr="00C37633">
              <w:rPr>
                <w:rFonts w:ascii="Times New Roman" w:hAnsi="Times New Roman" w:cs="Times New Roman"/>
                <w:w w:val="99"/>
                <w:sz w:val="24"/>
                <w:szCs w:val="24"/>
              </w:rPr>
              <w:t xml:space="preserve"> окончивших четверть с одной </w:t>
            </w:r>
            <w:r w:rsidRPr="00C37633">
              <w:rPr>
                <w:rFonts w:ascii="Times New Roman" w:hAnsi="Times New Roman" w:cs="Times New Roman"/>
                <w:w w:val="98"/>
                <w:sz w:val="24"/>
                <w:szCs w:val="24"/>
              </w:rPr>
              <w:t>« 3 »</w:t>
            </w:r>
          </w:p>
        </w:tc>
      </w:tr>
      <w:tr w:rsidR="00FD6677" w:rsidRPr="00C37633" w:rsidTr="00A66F4F">
        <w:trPr>
          <w:trHeight w:val="220"/>
        </w:trPr>
        <w:tc>
          <w:tcPr>
            <w:tcW w:w="1255" w:type="dxa"/>
            <w:tcBorders>
              <w:top w:val="nil"/>
              <w:left w:val="single" w:sz="8" w:space="0" w:color="auto"/>
              <w:bottom w:val="single" w:sz="8" w:space="0" w:color="auto"/>
              <w:right w:val="single" w:sz="8" w:space="0" w:color="auto"/>
            </w:tcBorders>
            <w:vAlign w:val="bottom"/>
          </w:tcPr>
          <w:p w:rsidR="00FD6677" w:rsidRPr="00C37633" w:rsidRDefault="00FD6677" w:rsidP="00FD6677">
            <w:pPr>
              <w:pStyle w:val="af"/>
              <w:jc w:val="center"/>
              <w:rPr>
                <w:rFonts w:ascii="Times New Roman" w:hAnsi="Times New Roman"/>
                <w:sz w:val="24"/>
                <w:szCs w:val="24"/>
              </w:rPr>
            </w:pPr>
            <w:r w:rsidRPr="00C37633">
              <w:rPr>
                <w:rFonts w:ascii="Times New Roman" w:hAnsi="Times New Roman"/>
                <w:sz w:val="24"/>
                <w:szCs w:val="24"/>
              </w:rPr>
              <w:t>2</w:t>
            </w:r>
          </w:p>
        </w:tc>
        <w:tc>
          <w:tcPr>
            <w:tcW w:w="851" w:type="dxa"/>
            <w:tcBorders>
              <w:top w:val="nil"/>
              <w:left w:val="nil"/>
              <w:bottom w:val="single" w:sz="8" w:space="0" w:color="auto"/>
              <w:right w:val="single" w:sz="8" w:space="0" w:color="auto"/>
            </w:tcBorders>
            <w:vAlign w:val="bottom"/>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0</w:t>
            </w:r>
          </w:p>
        </w:tc>
        <w:tc>
          <w:tcPr>
            <w:tcW w:w="3422" w:type="dxa"/>
            <w:tcBorders>
              <w:top w:val="nil"/>
              <w:left w:val="single" w:sz="8" w:space="0" w:color="auto"/>
              <w:bottom w:val="single" w:sz="8" w:space="0" w:color="auto"/>
              <w:right w:val="single" w:sz="8" w:space="0" w:color="auto"/>
            </w:tcBorders>
            <w:vAlign w:val="bottom"/>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0</w:t>
            </w:r>
          </w:p>
        </w:tc>
        <w:tc>
          <w:tcPr>
            <w:tcW w:w="850" w:type="dxa"/>
            <w:tcBorders>
              <w:top w:val="nil"/>
              <w:left w:val="nil"/>
              <w:bottom w:val="single" w:sz="8" w:space="0" w:color="auto"/>
              <w:right w:val="single" w:sz="8" w:space="0" w:color="auto"/>
            </w:tcBorders>
          </w:tcPr>
          <w:p w:rsidR="00FD6677" w:rsidRPr="00C37633" w:rsidRDefault="00FD6677" w:rsidP="00FD6677">
            <w:pPr>
              <w:pStyle w:val="af"/>
              <w:jc w:val="center"/>
              <w:rPr>
                <w:rFonts w:ascii="Times New Roman" w:hAnsi="Times New Roman"/>
                <w:sz w:val="24"/>
                <w:szCs w:val="24"/>
              </w:rPr>
            </w:pPr>
            <w:r w:rsidRPr="00C37633">
              <w:rPr>
                <w:rFonts w:ascii="Times New Roman" w:hAnsi="Times New Roman"/>
                <w:sz w:val="24"/>
                <w:szCs w:val="24"/>
              </w:rPr>
              <w:t>0</w:t>
            </w:r>
          </w:p>
        </w:tc>
        <w:tc>
          <w:tcPr>
            <w:tcW w:w="694" w:type="dxa"/>
            <w:tcBorders>
              <w:top w:val="nil"/>
              <w:left w:val="single" w:sz="8" w:space="0" w:color="auto"/>
              <w:bottom w:val="single" w:sz="8" w:space="0" w:color="auto"/>
              <w:right w:val="nil"/>
            </w:tcBorders>
          </w:tcPr>
          <w:p w:rsidR="00FD6677" w:rsidRPr="00C37633" w:rsidRDefault="00FD6677" w:rsidP="00FD6677">
            <w:pPr>
              <w:pStyle w:val="af"/>
              <w:rPr>
                <w:rFonts w:ascii="Times New Roman" w:hAnsi="Times New Roman"/>
                <w:sz w:val="24"/>
                <w:szCs w:val="24"/>
              </w:rPr>
            </w:pPr>
          </w:p>
        </w:tc>
        <w:tc>
          <w:tcPr>
            <w:tcW w:w="6374" w:type="dxa"/>
            <w:tcBorders>
              <w:top w:val="nil"/>
              <w:left w:val="nil"/>
              <w:bottom w:val="single" w:sz="8" w:space="0" w:color="auto"/>
              <w:right w:val="single" w:sz="8" w:space="0" w:color="auto"/>
            </w:tcBorders>
            <w:vAlign w:val="bottom"/>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0</w:t>
            </w:r>
          </w:p>
        </w:tc>
      </w:tr>
      <w:tr w:rsidR="00FD6677" w:rsidRPr="00897AF5" w:rsidTr="00A66F4F">
        <w:trPr>
          <w:trHeight w:val="220"/>
        </w:trPr>
        <w:tc>
          <w:tcPr>
            <w:tcW w:w="1255" w:type="dxa"/>
            <w:tcBorders>
              <w:top w:val="nil"/>
              <w:left w:val="single" w:sz="8" w:space="0" w:color="auto"/>
              <w:bottom w:val="single" w:sz="8" w:space="0" w:color="auto"/>
              <w:right w:val="single" w:sz="8" w:space="0" w:color="auto"/>
            </w:tcBorders>
            <w:vAlign w:val="bottom"/>
          </w:tcPr>
          <w:p w:rsidR="00FD6677" w:rsidRPr="00897AF5" w:rsidRDefault="00FD6677" w:rsidP="00FD6677">
            <w:pPr>
              <w:pStyle w:val="af"/>
              <w:jc w:val="center"/>
              <w:rPr>
                <w:rFonts w:ascii="Times New Roman" w:hAnsi="Times New Roman"/>
                <w:sz w:val="24"/>
                <w:szCs w:val="24"/>
              </w:rPr>
            </w:pPr>
            <w:r w:rsidRPr="00897AF5">
              <w:rPr>
                <w:rFonts w:ascii="Times New Roman" w:hAnsi="Times New Roman"/>
                <w:sz w:val="24"/>
                <w:szCs w:val="24"/>
              </w:rPr>
              <w:t>3</w:t>
            </w:r>
          </w:p>
        </w:tc>
        <w:tc>
          <w:tcPr>
            <w:tcW w:w="851" w:type="dxa"/>
            <w:tcBorders>
              <w:top w:val="nil"/>
              <w:left w:val="nil"/>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1</w:t>
            </w:r>
          </w:p>
        </w:tc>
        <w:tc>
          <w:tcPr>
            <w:tcW w:w="3422" w:type="dxa"/>
            <w:tcBorders>
              <w:top w:val="nil"/>
              <w:left w:val="single" w:sz="8" w:space="0" w:color="auto"/>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 xml:space="preserve">Макоева Л                    .(2)   </w:t>
            </w:r>
          </w:p>
        </w:tc>
        <w:tc>
          <w:tcPr>
            <w:tcW w:w="850" w:type="dxa"/>
            <w:tcBorders>
              <w:top w:val="nil"/>
              <w:left w:val="nil"/>
              <w:bottom w:val="single" w:sz="8" w:space="0" w:color="auto"/>
              <w:right w:val="single" w:sz="8" w:space="0" w:color="auto"/>
            </w:tcBorders>
          </w:tcPr>
          <w:p w:rsidR="00FD6677" w:rsidRPr="00897AF5" w:rsidRDefault="00FD6677" w:rsidP="00FD6677">
            <w:pPr>
              <w:pStyle w:val="af"/>
              <w:jc w:val="center"/>
              <w:rPr>
                <w:rFonts w:ascii="Times New Roman" w:hAnsi="Times New Roman"/>
                <w:sz w:val="24"/>
                <w:szCs w:val="24"/>
              </w:rPr>
            </w:pPr>
            <w:r w:rsidRPr="00897AF5">
              <w:rPr>
                <w:rFonts w:ascii="Times New Roman" w:hAnsi="Times New Roman"/>
                <w:sz w:val="24"/>
                <w:szCs w:val="24"/>
              </w:rPr>
              <w:t>0</w:t>
            </w:r>
          </w:p>
        </w:tc>
        <w:tc>
          <w:tcPr>
            <w:tcW w:w="694" w:type="dxa"/>
            <w:tcBorders>
              <w:top w:val="nil"/>
              <w:left w:val="single" w:sz="8" w:space="0" w:color="auto"/>
              <w:bottom w:val="single" w:sz="8" w:space="0" w:color="auto"/>
              <w:right w:val="nil"/>
            </w:tcBorders>
          </w:tcPr>
          <w:p w:rsidR="00FD6677" w:rsidRPr="00897AF5" w:rsidRDefault="00FD6677" w:rsidP="00FD6677">
            <w:pPr>
              <w:pStyle w:val="af"/>
              <w:rPr>
                <w:rFonts w:ascii="Times New Roman" w:hAnsi="Times New Roman"/>
                <w:sz w:val="24"/>
                <w:szCs w:val="24"/>
              </w:rPr>
            </w:pPr>
          </w:p>
        </w:tc>
        <w:tc>
          <w:tcPr>
            <w:tcW w:w="6374" w:type="dxa"/>
            <w:tcBorders>
              <w:top w:val="nil"/>
              <w:left w:val="nil"/>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0                                        (2)</w:t>
            </w:r>
          </w:p>
        </w:tc>
      </w:tr>
      <w:tr w:rsidR="00FD6677" w:rsidRPr="00897AF5" w:rsidTr="00A66F4F">
        <w:trPr>
          <w:trHeight w:val="220"/>
        </w:trPr>
        <w:tc>
          <w:tcPr>
            <w:tcW w:w="1255" w:type="dxa"/>
            <w:tcBorders>
              <w:top w:val="nil"/>
              <w:left w:val="single" w:sz="8" w:space="0" w:color="auto"/>
              <w:bottom w:val="single" w:sz="8" w:space="0" w:color="auto"/>
              <w:right w:val="single" w:sz="8" w:space="0" w:color="auto"/>
            </w:tcBorders>
            <w:vAlign w:val="bottom"/>
          </w:tcPr>
          <w:p w:rsidR="00FD6677" w:rsidRPr="00897AF5" w:rsidRDefault="00FD6677" w:rsidP="00FD6677">
            <w:pPr>
              <w:pStyle w:val="af"/>
              <w:jc w:val="center"/>
              <w:rPr>
                <w:rFonts w:ascii="Times New Roman" w:hAnsi="Times New Roman"/>
                <w:sz w:val="24"/>
                <w:szCs w:val="24"/>
              </w:rPr>
            </w:pPr>
            <w:r w:rsidRPr="00897AF5">
              <w:rPr>
                <w:rFonts w:ascii="Times New Roman" w:hAnsi="Times New Roman"/>
                <w:sz w:val="24"/>
                <w:szCs w:val="24"/>
              </w:rPr>
              <w:t>4</w:t>
            </w:r>
          </w:p>
        </w:tc>
        <w:tc>
          <w:tcPr>
            <w:tcW w:w="851" w:type="dxa"/>
            <w:tcBorders>
              <w:top w:val="nil"/>
              <w:left w:val="nil"/>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0</w:t>
            </w:r>
          </w:p>
        </w:tc>
        <w:tc>
          <w:tcPr>
            <w:tcW w:w="3422" w:type="dxa"/>
            <w:tcBorders>
              <w:top w:val="nil"/>
              <w:left w:val="single" w:sz="8" w:space="0" w:color="auto"/>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0                                      (0)</w:t>
            </w:r>
          </w:p>
        </w:tc>
        <w:tc>
          <w:tcPr>
            <w:tcW w:w="850" w:type="dxa"/>
            <w:tcBorders>
              <w:top w:val="nil"/>
              <w:left w:val="nil"/>
              <w:bottom w:val="single" w:sz="8" w:space="0" w:color="auto"/>
              <w:right w:val="single" w:sz="8" w:space="0" w:color="auto"/>
            </w:tcBorders>
          </w:tcPr>
          <w:p w:rsidR="00FD6677" w:rsidRPr="00897AF5" w:rsidRDefault="00FD6677" w:rsidP="00FD6677">
            <w:pPr>
              <w:pStyle w:val="af"/>
              <w:jc w:val="center"/>
              <w:rPr>
                <w:rFonts w:ascii="Times New Roman" w:hAnsi="Times New Roman"/>
                <w:sz w:val="24"/>
                <w:szCs w:val="24"/>
              </w:rPr>
            </w:pPr>
            <w:r w:rsidRPr="00897AF5">
              <w:rPr>
                <w:rFonts w:ascii="Times New Roman" w:hAnsi="Times New Roman"/>
                <w:sz w:val="24"/>
                <w:szCs w:val="24"/>
              </w:rPr>
              <w:t>2</w:t>
            </w:r>
          </w:p>
        </w:tc>
        <w:tc>
          <w:tcPr>
            <w:tcW w:w="694" w:type="dxa"/>
            <w:tcBorders>
              <w:top w:val="nil"/>
              <w:left w:val="single" w:sz="8" w:space="0" w:color="auto"/>
              <w:bottom w:val="single" w:sz="8" w:space="0" w:color="auto"/>
              <w:right w:val="nil"/>
            </w:tcBorders>
          </w:tcPr>
          <w:p w:rsidR="00FD6677" w:rsidRPr="00897AF5" w:rsidRDefault="00FD6677" w:rsidP="00FD6677">
            <w:pPr>
              <w:pStyle w:val="af"/>
              <w:rPr>
                <w:rFonts w:ascii="Times New Roman" w:hAnsi="Times New Roman"/>
                <w:sz w:val="24"/>
                <w:szCs w:val="24"/>
              </w:rPr>
            </w:pPr>
          </w:p>
        </w:tc>
        <w:tc>
          <w:tcPr>
            <w:tcW w:w="6374" w:type="dxa"/>
            <w:tcBorders>
              <w:top w:val="nil"/>
              <w:left w:val="nil"/>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Айдарова Е.(мат)</w:t>
            </w:r>
          </w:p>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 xml:space="preserve">Дзбоева  </w:t>
            </w:r>
            <w:proofErr w:type="gramStart"/>
            <w:r w:rsidRPr="00897AF5">
              <w:rPr>
                <w:rFonts w:ascii="Times New Roman" w:hAnsi="Times New Roman"/>
                <w:sz w:val="24"/>
                <w:szCs w:val="24"/>
              </w:rPr>
              <w:t>В(</w:t>
            </w:r>
            <w:proofErr w:type="gramEnd"/>
            <w:r w:rsidRPr="00897AF5">
              <w:rPr>
                <w:rFonts w:ascii="Times New Roman" w:hAnsi="Times New Roman"/>
                <w:sz w:val="24"/>
                <w:szCs w:val="24"/>
              </w:rPr>
              <w:t>мат.).             (3)</w:t>
            </w:r>
          </w:p>
        </w:tc>
      </w:tr>
      <w:tr w:rsidR="00FD6677" w:rsidRPr="00897AF5" w:rsidTr="00A66F4F">
        <w:trPr>
          <w:trHeight w:val="222"/>
        </w:trPr>
        <w:tc>
          <w:tcPr>
            <w:tcW w:w="1255" w:type="dxa"/>
            <w:tcBorders>
              <w:top w:val="nil"/>
              <w:left w:val="single" w:sz="8" w:space="0" w:color="auto"/>
              <w:bottom w:val="single" w:sz="8" w:space="0" w:color="auto"/>
              <w:right w:val="single" w:sz="8" w:space="0" w:color="auto"/>
            </w:tcBorders>
            <w:vAlign w:val="bottom"/>
          </w:tcPr>
          <w:p w:rsidR="00FD6677" w:rsidRPr="00897AF5" w:rsidRDefault="00FD6677" w:rsidP="00FD6677">
            <w:pPr>
              <w:pStyle w:val="af"/>
              <w:jc w:val="center"/>
              <w:rPr>
                <w:rFonts w:ascii="Times New Roman" w:hAnsi="Times New Roman"/>
                <w:sz w:val="24"/>
                <w:szCs w:val="24"/>
              </w:rPr>
            </w:pPr>
            <w:r w:rsidRPr="00897AF5">
              <w:rPr>
                <w:rFonts w:ascii="Times New Roman" w:hAnsi="Times New Roman"/>
                <w:sz w:val="24"/>
                <w:szCs w:val="24"/>
              </w:rPr>
              <w:t>5</w:t>
            </w:r>
          </w:p>
        </w:tc>
        <w:tc>
          <w:tcPr>
            <w:tcW w:w="851" w:type="dxa"/>
            <w:tcBorders>
              <w:top w:val="nil"/>
              <w:left w:val="nil"/>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0</w:t>
            </w:r>
          </w:p>
        </w:tc>
        <w:tc>
          <w:tcPr>
            <w:tcW w:w="3422" w:type="dxa"/>
            <w:tcBorders>
              <w:top w:val="nil"/>
              <w:left w:val="single" w:sz="8" w:space="0" w:color="auto"/>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0         (1)</w:t>
            </w:r>
          </w:p>
        </w:tc>
        <w:tc>
          <w:tcPr>
            <w:tcW w:w="850" w:type="dxa"/>
            <w:tcBorders>
              <w:top w:val="nil"/>
              <w:left w:val="nil"/>
              <w:bottom w:val="single" w:sz="8" w:space="0" w:color="auto"/>
              <w:right w:val="single" w:sz="8" w:space="0" w:color="auto"/>
            </w:tcBorders>
          </w:tcPr>
          <w:p w:rsidR="00FD6677" w:rsidRPr="00897AF5" w:rsidRDefault="00FD6677" w:rsidP="00FD6677">
            <w:pPr>
              <w:pStyle w:val="af"/>
              <w:jc w:val="center"/>
              <w:rPr>
                <w:rFonts w:ascii="Times New Roman" w:hAnsi="Times New Roman"/>
                <w:bCs/>
                <w:sz w:val="24"/>
                <w:szCs w:val="24"/>
              </w:rPr>
            </w:pPr>
            <w:r w:rsidRPr="00897AF5">
              <w:rPr>
                <w:rFonts w:ascii="Times New Roman" w:hAnsi="Times New Roman"/>
                <w:bCs/>
                <w:sz w:val="24"/>
                <w:szCs w:val="24"/>
              </w:rPr>
              <w:t>0</w:t>
            </w:r>
          </w:p>
        </w:tc>
        <w:tc>
          <w:tcPr>
            <w:tcW w:w="694" w:type="dxa"/>
            <w:tcBorders>
              <w:top w:val="nil"/>
              <w:left w:val="single" w:sz="8" w:space="0" w:color="auto"/>
              <w:bottom w:val="single" w:sz="8" w:space="0" w:color="auto"/>
              <w:right w:val="nil"/>
            </w:tcBorders>
          </w:tcPr>
          <w:p w:rsidR="00FD6677" w:rsidRPr="00897AF5" w:rsidRDefault="00FD6677" w:rsidP="00FD6677">
            <w:pPr>
              <w:pStyle w:val="af"/>
              <w:rPr>
                <w:rFonts w:ascii="Times New Roman" w:hAnsi="Times New Roman"/>
                <w:bCs/>
                <w:sz w:val="24"/>
                <w:szCs w:val="24"/>
              </w:rPr>
            </w:pPr>
          </w:p>
        </w:tc>
        <w:tc>
          <w:tcPr>
            <w:tcW w:w="6374" w:type="dxa"/>
            <w:tcBorders>
              <w:top w:val="nil"/>
              <w:left w:val="nil"/>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0                                        (0)</w:t>
            </w:r>
          </w:p>
        </w:tc>
      </w:tr>
      <w:tr w:rsidR="00FD6677" w:rsidRPr="00897AF5" w:rsidTr="00A66F4F">
        <w:trPr>
          <w:trHeight w:val="218"/>
        </w:trPr>
        <w:tc>
          <w:tcPr>
            <w:tcW w:w="1255" w:type="dxa"/>
            <w:tcBorders>
              <w:top w:val="nil"/>
              <w:left w:val="single" w:sz="8" w:space="0" w:color="auto"/>
              <w:bottom w:val="single" w:sz="8" w:space="0" w:color="auto"/>
              <w:right w:val="single" w:sz="8" w:space="0" w:color="auto"/>
            </w:tcBorders>
            <w:vAlign w:val="bottom"/>
          </w:tcPr>
          <w:p w:rsidR="00FD6677" w:rsidRPr="00897AF5" w:rsidRDefault="00FD6677" w:rsidP="00FD6677">
            <w:pPr>
              <w:pStyle w:val="af"/>
              <w:jc w:val="center"/>
              <w:rPr>
                <w:rFonts w:ascii="Times New Roman" w:hAnsi="Times New Roman"/>
                <w:sz w:val="24"/>
                <w:szCs w:val="24"/>
              </w:rPr>
            </w:pPr>
            <w:r w:rsidRPr="00897AF5">
              <w:rPr>
                <w:rFonts w:ascii="Times New Roman" w:hAnsi="Times New Roman"/>
                <w:sz w:val="24"/>
                <w:szCs w:val="24"/>
              </w:rPr>
              <w:t>6</w:t>
            </w:r>
          </w:p>
        </w:tc>
        <w:tc>
          <w:tcPr>
            <w:tcW w:w="851" w:type="dxa"/>
            <w:tcBorders>
              <w:top w:val="nil"/>
              <w:left w:val="nil"/>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1</w:t>
            </w:r>
          </w:p>
        </w:tc>
        <w:tc>
          <w:tcPr>
            <w:tcW w:w="3422" w:type="dxa"/>
            <w:tcBorders>
              <w:top w:val="nil"/>
              <w:left w:val="single" w:sz="8" w:space="0" w:color="auto"/>
              <w:bottom w:val="single" w:sz="8" w:space="0" w:color="auto"/>
              <w:right w:val="single" w:sz="8" w:space="0" w:color="auto"/>
            </w:tcBorders>
            <w:vAlign w:val="bottom"/>
          </w:tcPr>
          <w:p w:rsidR="00FD6677" w:rsidRPr="00897AF5" w:rsidRDefault="00EF2B28" w:rsidP="00FD6677">
            <w:pPr>
              <w:pStyle w:val="af"/>
              <w:ind w:left="-945"/>
              <w:rPr>
                <w:rFonts w:ascii="Times New Roman" w:hAnsi="Times New Roman"/>
                <w:sz w:val="24"/>
                <w:szCs w:val="24"/>
              </w:rPr>
            </w:pPr>
            <w:r>
              <w:rPr>
                <w:rFonts w:ascii="Times New Roman" w:hAnsi="Times New Roman"/>
                <w:sz w:val="24"/>
                <w:szCs w:val="24"/>
              </w:rPr>
              <w:t>ЦаракоЦ</w:t>
            </w:r>
            <w:r w:rsidR="00FD6677" w:rsidRPr="00897AF5">
              <w:rPr>
                <w:rFonts w:ascii="Times New Roman" w:hAnsi="Times New Roman"/>
                <w:sz w:val="24"/>
                <w:szCs w:val="24"/>
              </w:rPr>
              <w:t>Цараков А.(рус.)            (0)</w:t>
            </w:r>
          </w:p>
        </w:tc>
        <w:tc>
          <w:tcPr>
            <w:tcW w:w="850" w:type="dxa"/>
            <w:tcBorders>
              <w:top w:val="nil"/>
              <w:left w:val="nil"/>
              <w:bottom w:val="single" w:sz="8" w:space="0" w:color="auto"/>
              <w:right w:val="single" w:sz="8" w:space="0" w:color="auto"/>
            </w:tcBorders>
          </w:tcPr>
          <w:p w:rsidR="00FD6677" w:rsidRPr="00897AF5" w:rsidRDefault="00FD6677" w:rsidP="00FD6677">
            <w:pPr>
              <w:pStyle w:val="af"/>
              <w:jc w:val="center"/>
              <w:rPr>
                <w:rFonts w:ascii="Times New Roman" w:hAnsi="Times New Roman"/>
                <w:sz w:val="24"/>
                <w:szCs w:val="24"/>
              </w:rPr>
            </w:pPr>
            <w:r w:rsidRPr="00897AF5">
              <w:rPr>
                <w:rFonts w:ascii="Times New Roman" w:hAnsi="Times New Roman"/>
                <w:sz w:val="24"/>
                <w:szCs w:val="24"/>
              </w:rPr>
              <w:t>2 +</w:t>
            </w:r>
          </w:p>
        </w:tc>
        <w:tc>
          <w:tcPr>
            <w:tcW w:w="694" w:type="dxa"/>
            <w:tcBorders>
              <w:top w:val="nil"/>
              <w:left w:val="single" w:sz="8" w:space="0" w:color="auto"/>
              <w:bottom w:val="single" w:sz="8" w:space="0" w:color="auto"/>
              <w:right w:val="nil"/>
            </w:tcBorders>
          </w:tcPr>
          <w:p w:rsidR="00FD6677" w:rsidRPr="00897AF5" w:rsidRDefault="00FD6677" w:rsidP="00FD6677">
            <w:pPr>
              <w:pStyle w:val="af"/>
              <w:rPr>
                <w:rFonts w:ascii="Times New Roman" w:hAnsi="Times New Roman"/>
                <w:sz w:val="24"/>
                <w:szCs w:val="24"/>
              </w:rPr>
            </w:pPr>
          </w:p>
        </w:tc>
        <w:tc>
          <w:tcPr>
            <w:tcW w:w="6374" w:type="dxa"/>
            <w:tcBorders>
              <w:top w:val="nil"/>
              <w:left w:val="nil"/>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Дзбоев Р.(рус.</w:t>
            </w:r>
            <w:proofErr w:type="gramStart"/>
            <w:r w:rsidRPr="00897AF5">
              <w:rPr>
                <w:rFonts w:ascii="Times New Roman" w:hAnsi="Times New Roman"/>
                <w:sz w:val="24"/>
                <w:szCs w:val="24"/>
              </w:rPr>
              <w:t>)Ц</w:t>
            </w:r>
            <w:proofErr w:type="gramEnd"/>
            <w:r w:rsidRPr="00897AF5">
              <w:rPr>
                <w:rFonts w:ascii="Times New Roman" w:hAnsi="Times New Roman"/>
                <w:sz w:val="24"/>
                <w:szCs w:val="24"/>
              </w:rPr>
              <w:t>арукаева М.(мат)</w:t>
            </w:r>
          </w:p>
        </w:tc>
      </w:tr>
      <w:tr w:rsidR="00FD6677" w:rsidRPr="00897AF5" w:rsidTr="00A66F4F">
        <w:trPr>
          <w:trHeight w:val="220"/>
        </w:trPr>
        <w:tc>
          <w:tcPr>
            <w:tcW w:w="1255" w:type="dxa"/>
            <w:tcBorders>
              <w:top w:val="nil"/>
              <w:left w:val="single" w:sz="8" w:space="0" w:color="auto"/>
              <w:bottom w:val="single" w:sz="8" w:space="0" w:color="auto"/>
              <w:right w:val="single" w:sz="8" w:space="0" w:color="auto"/>
            </w:tcBorders>
            <w:vAlign w:val="bottom"/>
          </w:tcPr>
          <w:p w:rsidR="00FD6677" w:rsidRPr="00897AF5" w:rsidRDefault="00FD6677" w:rsidP="00FD6677">
            <w:pPr>
              <w:pStyle w:val="af"/>
              <w:jc w:val="center"/>
              <w:rPr>
                <w:rFonts w:ascii="Times New Roman" w:hAnsi="Times New Roman"/>
                <w:sz w:val="24"/>
                <w:szCs w:val="24"/>
              </w:rPr>
            </w:pPr>
            <w:r w:rsidRPr="00897AF5">
              <w:rPr>
                <w:rFonts w:ascii="Times New Roman" w:hAnsi="Times New Roman"/>
                <w:sz w:val="24"/>
                <w:szCs w:val="24"/>
              </w:rPr>
              <w:t>7</w:t>
            </w:r>
          </w:p>
        </w:tc>
        <w:tc>
          <w:tcPr>
            <w:tcW w:w="851" w:type="dxa"/>
            <w:tcBorders>
              <w:top w:val="nil"/>
              <w:left w:val="nil"/>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1</w:t>
            </w:r>
          </w:p>
        </w:tc>
        <w:tc>
          <w:tcPr>
            <w:tcW w:w="3422" w:type="dxa"/>
            <w:tcBorders>
              <w:top w:val="nil"/>
              <w:left w:val="single" w:sz="8" w:space="0" w:color="auto"/>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Царакова Л.(общ.)        (0)</w:t>
            </w:r>
          </w:p>
        </w:tc>
        <w:tc>
          <w:tcPr>
            <w:tcW w:w="850" w:type="dxa"/>
            <w:tcBorders>
              <w:top w:val="nil"/>
              <w:left w:val="nil"/>
              <w:bottom w:val="single" w:sz="8" w:space="0" w:color="auto"/>
              <w:right w:val="single" w:sz="8" w:space="0" w:color="auto"/>
            </w:tcBorders>
          </w:tcPr>
          <w:p w:rsidR="00FD6677" w:rsidRPr="00897AF5" w:rsidRDefault="00FD6677" w:rsidP="00FD6677">
            <w:pPr>
              <w:pStyle w:val="af"/>
              <w:jc w:val="center"/>
              <w:rPr>
                <w:rFonts w:ascii="Times New Roman" w:hAnsi="Times New Roman"/>
                <w:sz w:val="24"/>
                <w:szCs w:val="24"/>
              </w:rPr>
            </w:pPr>
            <w:r w:rsidRPr="00897AF5">
              <w:rPr>
                <w:rFonts w:ascii="Times New Roman" w:hAnsi="Times New Roman"/>
                <w:sz w:val="24"/>
                <w:szCs w:val="24"/>
              </w:rPr>
              <w:t>1 +</w:t>
            </w:r>
          </w:p>
        </w:tc>
        <w:tc>
          <w:tcPr>
            <w:tcW w:w="694" w:type="dxa"/>
            <w:tcBorders>
              <w:top w:val="nil"/>
              <w:left w:val="single" w:sz="8" w:space="0" w:color="auto"/>
              <w:bottom w:val="single" w:sz="8" w:space="0" w:color="auto"/>
              <w:right w:val="nil"/>
            </w:tcBorders>
          </w:tcPr>
          <w:p w:rsidR="00FD6677" w:rsidRPr="00897AF5" w:rsidRDefault="00FD6677" w:rsidP="00FD6677">
            <w:pPr>
              <w:pStyle w:val="af"/>
              <w:rPr>
                <w:rFonts w:ascii="Times New Roman" w:hAnsi="Times New Roman"/>
                <w:sz w:val="24"/>
                <w:szCs w:val="24"/>
              </w:rPr>
            </w:pPr>
          </w:p>
        </w:tc>
        <w:tc>
          <w:tcPr>
            <w:tcW w:w="6374" w:type="dxa"/>
            <w:tcBorders>
              <w:top w:val="nil"/>
              <w:left w:val="nil"/>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Цабиева А.(мат.)                (0)</w:t>
            </w:r>
          </w:p>
        </w:tc>
      </w:tr>
      <w:tr w:rsidR="00FD6677" w:rsidRPr="00897AF5" w:rsidTr="00A66F4F">
        <w:trPr>
          <w:trHeight w:val="220"/>
        </w:trPr>
        <w:tc>
          <w:tcPr>
            <w:tcW w:w="1255" w:type="dxa"/>
            <w:tcBorders>
              <w:top w:val="nil"/>
              <w:left w:val="single" w:sz="8" w:space="0" w:color="auto"/>
              <w:bottom w:val="single" w:sz="8" w:space="0" w:color="auto"/>
              <w:right w:val="single" w:sz="8" w:space="0" w:color="auto"/>
            </w:tcBorders>
            <w:vAlign w:val="bottom"/>
          </w:tcPr>
          <w:p w:rsidR="00FD6677" w:rsidRPr="00897AF5" w:rsidRDefault="00FD6677" w:rsidP="00FD6677">
            <w:pPr>
              <w:pStyle w:val="af"/>
              <w:jc w:val="center"/>
              <w:rPr>
                <w:rFonts w:ascii="Times New Roman" w:hAnsi="Times New Roman"/>
                <w:sz w:val="24"/>
                <w:szCs w:val="24"/>
              </w:rPr>
            </w:pPr>
            <w:r w:rsidRPr="00897AF5">
              <w:rPr>
                <w:rFonts w:ascii="Times New Roman" w:hAnsi="Times New Roman"/>
                <w:sz w:val="24"/>
                <w:szCs w:val="24"/>
              </w:rPr>
              <w:t>8</w:t>
            </w:r>
          </w:p>
        </w:tc>
        <w:tc>
          <w:tcPr>
            <w:tcW w:w="851" w:type="dxa"/>
            <w:tcBorders>
              <w:top w:val="nil"/>
              <w:left w:val="nil"/>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0</w:t>
            </w:r>
          </w:p>
        </w:tc>
        <w:tc>
          <w:tcPr>
            <w:tcW w:w="3422" w:type="dxa"/>
            <w:tcBorders>
              <w:top w:val="nil"/>
              <w:left w:val="single" w:sz="8" w:space="0" w:color="auto"/>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0                                      (0)</w:t>
            </w:r>
          </w:p>
        </w:tc>
        <w:tc>
          <w:tcPr>
            <w:tcW w:w="850" w:type="dxa"/>
            <w:tcBorders>
              <w:top w:val="nil"/>
              <w:left w:val="nil"/>
              <w:bottom w:val="single" w:sz="8" w:space="0" w:color="auto"/>
              <w:right w:val="single" w:sz="8" w:space="0" w:color="auto"/>
            </w:tcBorders>
          </w:tcPr>
          <w:p w:rsidR="00FD6677" w:rsidRPr="00897AF5" w:rsidRDefault="00FD6677" w:rsidP="00FD6677">
            <w:pPr>
              <w:pStyle w:val="af"/>
              <w:jc w:val="center"/>
              <w:rPr>
                <w:rFonts w:ascii="Times New Roman" w:hAnsi="Times New Roman"/>
                <w:sz w:val="24"/>
                <w:szCs w:val="24"/>
              </w:rPr>
            </w:pPr>
            <w:r w:rsidRPr="00897AF5">
              <w:rPr>
                <w:rFonts w:ascii="Times New Roman" w:hAnsi="Times New Roman"/>
                <w:sz w:val="24"/>
                <w:szCs w:val="24"/>
              </w:rPr>
              <w:t>0</w:t>
            </w:r>
          </w:p>
        </w:tc>
        <w:tc>
          <w:tcPr>
            <w:tcW w:w="694" w:type="dxa"/>
            <w:tcBorders>
              <w:top w:val="nil"/>
              <w:left w:val="single" w:sz="8" w:space="0" w:color="auto"/>
              <w:bottom w:val="single" w:sz="8" w:space="0" w:color="auto"/>
              <w:right w:val="nil"/>
            </w:tcBorders>
          </w:tcPr>
          <w:p w:rsidR="00FD6677" w:rsidRPr="00897AF5" w:rsidRDefault="00FD6677" w:rsidP="00FD6677">
            <w:pPr>
              <w:pStyle w:val="af"/>
              <w:rPr>
                <w:rFonts w:ascii="Times New Roman" w:hAnsi="Times New Roman"/>
                <w:sz w:val="24"/>
                <w:szCs w:val="24"/>
              </w:rPr>
            </w:pPr>
          </w:p>
        </w:tc>
        <w:tc>
          <w:tcPr>
            <w:tcW w:w="6374" w:type="dxa"/>
            <w:tcBorders>
              <w:top w:val="nil"/>
              <w:left w:val="nil"/>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0                                        (0)</w:t>
            </w:r>
          </w:p>
        </w:tc>
      </w:tr>
      <w:tr w:rsidR="00FD6677" w:rsidRPr="00897AF5" w:rsidTr="00A66F4F">
        <w:trPr>
          <w:trHeight w:val="220"/>
        </w:trPr>
        <w:tc>
          <w:tcPr>
            <w:tcW w:w="1255" w:type="dxa"/>
            <w:tcBorders>
              <w:top w:val="nil"/>
              <w:left w:val="single" w:sz="8" w:space="0" w:color="auto"/>
              <w:bottom w:val="single" w:sz="8" w:space="0" w:color="auto"/>
              <w:right w:val="single" w:sz="8" w:space="0" w:color="auto"/>
            </w:tcBorders>
            <w:vAlign w:val="bottom"/>
          </w:tcPr>
          <w:p w:rsidR="00FD6677" w:rsidRPr="00897AF5" w:rsidRDefault="00FD6677" w:rsidP="00FD6677">
            <w:pPr>
              <w:pStyle w:val="af"/>
              <w:jc w:val="center"/>
              <w:rPr>
                <w:rFonts w:ascii="Times New Roman" w:hAnsi="Times New Roman"/>
                <w:sz w:val="24"/>
                <w:szCs w:val="24"/>
              </w:rPr>
            </w:pPr>
            <w:r w:rsidRPr="00897AF5">
              <w:rPr>
                <w:rFonts w:ascii="Times New Roman" w:hAnsi="Times New Roman"/>
                <w:sz w:val="24"/>
                <w:szCs w:val="24"/>
              </w:rPr>
              <w:t>9</w:t>
            </w:r>
          </w:p>
        </w:tc>
        <w:tc>
          <w:tcPr>
            <w:tcW w:w="851" w:type="dxa"/>
            <w:tcBorders>
              <w:top w:val="nil"/>
              <w:left w:val="nil"/>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0</w:t>
            </w:r>
          </w:p>
        </w:tc>
        <w:tc>
          <w:tcPr>
            <w:tcW w:w="3422" w:type="dxa"/>
            <w:tcBorders>
              <w:top w:val="nil"/>
              <w:left w:val="single" w:sz="8" w:space="0" w:color="auto"/>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0                                      (0)</w:t>
            </w:r>
          </w:p>
        </w:tc>
        <w:tc>
          <w:tcPr>
            <w:tcW w:w="850" w:type="dxa"/>
            <w:tcBorders>
              <w:top w:val="nil"/>
              <w:left w:val="nil"/>
              <w:bottom w:val="single" w:sz="8" w:space="0" w:color="auto"/>
              <w:right w:val="single" w:sz="8" w:space="0" w:color="auto"/>
            </w:tcBorders>
          </w:tcPr>
          <w:p w:rsidR="00FD6677" w:rsidRPr="00897AF5" w:rsidRDefault="00FD6677" w:rsidP="00FD6677">
            <w:pPr>
              <w:pStyle w:val="af"/>
              <w:jc w:val="center"/>
              <w:rPr>
                <w:rFonts w:ascii="Times New Roman" w:hAnsi="Times New Roman"/>
                <w:sz w:val="24"/>
                <w:szCs w:val="24"/>
              </w:rPr>
            </w:pPr>
            <w:r w:rsidRPr="00897AF5">
              <w:rPr>
                <w:rFonts w:ascii="Times New Roman" w:hAnsi="Times New Roman"/>
                <w:sz w:val="24"/>
                <w:szCs w:val="24"/>
              </w:rPr>
              <w:t>1=</w:t>
            </w:r>
          </w:p>
        </w:tc>
        <w:tc>
          <w:tcPr>
            <w:tcW w:w="694" w:type="dxa"/>
            <w:tcBorders>
              <w:top w:val="nil"/>
              <w:left w:val="single" w:sz="8" w:space="0" w:color="auto"/>
              <w:bottom w:val="single" w:sz="8" w:space="0" w:color="auto"/>
              <w:right w:val="nil"/>
            </w:tcBorders>
          </w:tcPr>
          <w:p w:rsidR="00FD6677" w:rsidRPr="00897AF5" w:rsidRDefault="00FD6677" w:rsidP="00FD6677">
            <w:pPr>
              <w:pStyle w:val="af"/>
              <w:rPr>
                <w:rFonts w:ascii="Times New Roman" w:hAnsi="Times New Roman"/>
                <w:sz w:val="24"/>
                <w:szCs w:val="24"/>
              </w:rPr>
            </w:pPr>
          </w:p>
        </w:tc>
        <w:tc>
          <w:tcPr>
            <w:tcW w:w="6374" w:type="dxa"/>
            <w:tcBorders>
              <w:top w:val="nil"/>
              <w:left w:val="nil"/>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Царукаева А.(хим.)</w:t>
            </w:r>
          </w:p>
        </w:tc>
      </w:tr>
      <w:tr w:rsidR="00FD6677" w:rsidRPr="00897AF5" w:rsidTr="00A66F4F">
        <w:trPr>
          <w:trHeight w:val="220"/>
        </w:trPr>
        <w:tc>
          <w:tcPr>
            <w:tcW w:w="1255" w:type="dxa"/>
            <w:tcBorders>
              <w:top w:val="nil"/>
              <w:left w:val="single" w:sz="8" w:space="0" w:color="auto"/>
              <w:bottom w:val="single" w:sz="8" w:space="0" w:color="auto"/>
              <w:right w:val="single" w:sz="8" w:space="0" w:color="auto"/>
            </w:tcBorders>
            <w:vAlign w:val="bottom"/>
          </w:tcPr>
          <w:p w:rsidR="00FD6677" w:rsidRPr="00897AF5" w:rsidRDefault="00FD6677" w:rsidP="00FD6677">
            <w:pPr>
              <w:pStyle w:val="af"/>
              <w:jc w:val="center"/>
              <w:rPr>
                <w:rFonts w:ascii="Times New Roman" w:hAnsi="Times New Roman"/>
                <w:sz w:val="24"/>
                <w:szCs w:val="24"/>
              </w:rPr>
            </w:pPr>
            <w:r w:rsidRPr="00897AF5">
              <w:rPr>
                <w:rFonts w:ascii="Times New Roman" w:hAnsi="Times New Roman"/>
                <w:sz w:val="24"/>
                <w:szCs w:val="24"/>
              </w:rPr>
              <w:t>10</w:t>
            </w:r>
          </w:p>
        </w:tc>
        <w:tc>
          <w:tcPr>
            <w:tcW w:w="851" w:type="dxa"/>
            <w:tcBorders>
              <w:top w:val="nil"/>
              <w:left w:val="nil"/>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0</w:t>
            </w:r>
          </w:p>
        </w:tc>
        <w:tc>
          <w:tcPr>
            <w:tcW w:w="3422" w:type="dxa"/>
            <w:tcBorders>
              <w:top w:val="nil"/>
              <w:left w:val="single" w:sz="8" w:space="0" w:color="auto"/>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0</w:t>
            </w:r>
          </w:p>
        </w:tc>
        <w:tc>
          <w:tcPr>
            <w:tcW w:w="850" w:type="dxa"/>
            <w:tcBorders>
              <w:top w:val="nil"/>
              <w:left w:val="nil"/>
              <w:bottom w:val="single" w:sz="8" w:space="0" w:color="auto"/>
              <w:right w:val="single" w:sz="8" w:space="0" w:color="auto"/>
            </w:tcBorders>
          </w:tcPr>
          <w:p w:rsidR="00FD6677" w:rsidRPr="00897AF5" w:rsidRDefault="00FD6677" w:rsidP="00FD6677">
            <w:pPr>
              <w:pStyle w:val="af"/>
              <w:jc w:val="center"/>
              <w:rPr>
                <w:rFonts w:ascii="Times New Roman" w:hAnsi="Times New Roman"/>
                <w:sz w:val="24"/>
                <w:szCs w:val="24"/>
              </w:rPr>
            </w:pPr>
            <w:r w:rsidRPr="00897AF5">
              <w:rPr>
                <w:rFonts w:ascii="Times New Roman" w:hAnsi="Times New Roman"/>
                <w:sz w:val="24"/>
                <w:szCs w:val="24"/>
              </w:rPr>
              <w:t>1</w:t>
            </w:r>
          </w:p>
        </w:tc>
        <w:tc>
          <w:tcPr>
            <w:tcW w:w="694" w:type="dxa"/>
            <w:tcBorders>
              <w:top w:val="nil"/>
              <w:left w:val="single" w:sz="8" w:space="0" w:color="auto"/>
              <w:bottom w:val="single" w:sz="8" w:space="0" w:color="auto"/>
              <w:right w:val="nil"/>
            </w:tcBorders>
          </w:tcPr>
          <w:p w:rsidR="00FD6677" w:rsidRPr="00897AF5" w:rsidRDefault="00FD6677" w:rsidP="00FD6677">
            <w:pPr>
              <w:pStyle w:val="af"/>
              <w:rPr>
                <w:rFonts w:ascii="Times New Roman" w:hAnsi="Times New Roman"/>
                <w:sz w:val="24"/>
                <w:szCs w:val="24"/>
              </w:rPr>
            </w:pPr>
          </w:p>
        </w:tc>
        <w:tc>
          <w:tcPr>
            <w:tcW w:w="6374" w:type="dxa"/>
            <w:tcBorders>
              <w:top w:val="nil"/>
              <w:left w:val="nil"/>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Сафаралиева (рус.)</w:t>
            </w:r>
          </w:p>
        </w:tc>
      </w:tr>
      <w:tr w:rsidR="00FD6677" w:rsidRPr="00897AF5" w:rsidTr="00A66F4F">
        <w:trPr>
          <w:trHeight w:val="222"/>
        </w:trPr>
        <w:tc>
          <w:tcPr>
            <w:tcW w:w="1255" w:type="dxa"/>
            <w:tcBorders>
              <w:top w:val="nil"/>
              <w:left w:val="single" w:sz="8" w:space="0" w:color="auto"/>
              <w:bottom w:val="single" w:sz="8" w:space="0" w:color="auto"/>
              <w:right w:val="single" w:sz="8" w:space="0" w:color="auto"/>
            </w:tcBorders>
            <w:vAlign w:val="bottom"/>
          </w:tcPr>
          <w:p w:rsidR="00FD6677" w:rsidRPr="00897AF5" w:rsidRDefault="00FD6677" w:rsidP="00FD6677">
            <w:pPr>
              <w:pStyle w:val="af"/>
              <w:jc w:val="center"/>
              <w:rPr>
                <w:rFonts w:ascii="Times New Roman" w:hAnsi="Times New Roman"/>
                <w:sz w:val="24"/>
                <w:szCs w:val="24"/>
              </w:rPr>
            </w:pPr>
            <w:r w:rsidRPr="00897AF5">
              <w:rPr>
                <w:rFonts w:ascii="Times New Roman" w:hAnsi="Times New Roman"/>
                <w:sz w:val="24"/>
                <w:szCs w:val="24"/>
              </w:rPr>
              <w:t>11</w:t>
            </w:r>
          </w:p>
        </w:tc>
        <w:tc>
          <w:tcPr>
            <w:tcW w:w="851" w:type="dxa"/>
            <w:tcBorders>
              <w:top w:val="nil"/>
              <w:left w:val="nil"/>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0</w:t>
            </w:r>
          </w:p>
        </w:tc>
        <w:tc>
          <w:tcPr>
            <w:tcW w:w="3422" w:type="dxa"/>
            <w:tcBorders>
              <w:top w:val="nil"/>
              <w:left w:val="single" w:sz="8" w:space="0" w:color="auto"/>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0</w:t>
            </w:r>
          </w:p>
        </w:tc>
        <w:tc>
          <w:tcPr>
            <w:tcW w:w="850" w:type="dxa"/>
            <w:tcBorders>
              <w:top w:val="nil"/>
              <w:left w:val="nil"/>
              <w:bottom w:val="single" w:sz="8" w:space="0" w:color="auto"/>
              <w:right w:val="single" w:sz="8" w:space="0" w:color="auto"/>
            </w:tcBorders>
          </w:tcPr>
          <w:p w:rsidR="00FD6677" w:rsidRPr="00897AF5" w:rsidRDefault="00FD6677" w:rsidP="00FD6677">
            <w:pPr>
              <w:pStyle w:val="af"/>
              <w:jc w:val="center"/>
              <w:rPr>
                <w:rFonts w:ascii="Times New Roman" w:hAnsi="Times New Roman"/>
                <w:bCs/>
                <w:sz w:val="24"/>
                <w:szCs w:val="24"/>
              </w:rPr>
            </w:pPr>
            <w:r w:rsidRPr="00897AF5">
              <w:rPr>
                <w:rFonts w:ascii="Times New Roman" w:hAnsi="Times New Roman"/>
                <w:bCs/>
                <w:sz w:val="24"/>
                <w:szCs w:val="24"/>
              </w:rPr>
              <w:t>1</w:t>
            </w:r>
          </w:p>
        </w:tc>
        <w:tc>
          <w:tcPr>
            <w:tcW w:w="694" w:type="dxa"/>
            <w:tcBorders>
              <w:top w:val="nil"/>
              <w:left w:val="single" w:sz="8" w:space="0" w:color="auto"/>
              <w:bottom w:val="single" w:sz="8" w:space="0" w:color="auto"/>
              <w:right w:val="nil"/>
            </w:tcBorders>
          </w:tcPr>
          <w:p w:rsidR="00FD6677" w:rsidRPr="00897AF5" w:rsidRDefault="00FD6677" w:rsidP="00FD6677">
            <w:pPr>
              <w:pStyle w:val="af"/>
              <w:rPr>
                <w:rFonts w:ascii="Times New Roman" w:hAnsi="Times New Roman"/>
                <w:bCs/>
                <w:sz w:val="24"/>
                <w:szCs w:val="24"/>
              </w:rPr>
            </w:pPr>
          </w:p>
        </w:tc>
        <w:tc>
          <w:tcPr>
            <w:tcW w:w="6374" w:type="dxa"/>
            <w:tcBorders>
              <w:top w:val="nil"/>
              <w:left w:val="nil"/>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Болатова К.(хим.)</w:t>
            </w:r>
          </w:p>
        </w:tc>
      </w:tr>
      <w:tr w:rsidR="00FD6677" w:rsidRPr="00897AF5" w:rsidTr="00A66F4F">
        <w:trPr>
          <w:trHeight w:val="218"/>
        </w:trPr>
        <w:tc>
          <w:tcPr>
            <w:tcW w:w="1255" w:type="dxa"/>
            <w:tcBorders>
              <w:top w:val="nil"/>
              <w:left w:val="single" w:sz="8" w:space="0" w:color="auto"/>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 xml:space="preserve">Итого </w:t>
            </w:r>
          </w:p>
        </w:tc>
        <w:tc>
          <w:tcPr>
            <w:tcW w:w="851" w:type="dxa"/>
            <w:tcBorders>
              <w:top w:val="nil"/>
              <w:left w:val="nil"/>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r w:rsidRPr="00897AF5">
              <w:rPr>
                <w:rFonts w:ascii="Times New Roman" w:hAnsi="Times New Roman"/>
                <w:sz w:val="24"/>
                <w:szCs w:val="24"/>
              </w:rPr>
              <w:t>3</w:t>
            </w:r>
          </w:p>
        </w:tc>
        <w:tc>
          <w:tcPr>
            <w:tcW w:w="3422" w:type="dxa"/>
            <w:tcBorders>
              <w:top w:val="nil"/>
              <w:left w:val="single" w:sz="8" w:space="0" w:color="auto"/>
              <w:bottom w:val="single" w:sz="8" w:space="0" w:color="auto"/>
              <w:right w:val="single" w:sz="8" w:space="0" w:color="auto"/>
            </w:tcBorders>
            <w:vAlign w:val="bottom"/>
          </w:tcPr>
          <w:p w:rsidR="00FD6677" w:rsidRPr="00897AF5" w:rsidRDefault="00FD6677" w:rsidP="00FD6677">
            <w:pPr>
              <w:pStyle w:val="af"/>
              <w:rPr>
                <w:rFonts w:ascii="Times New Roman" w:hAnsi="Times New Roman"/>
                <w:sz w:val="24"/>
                <w:szCs w:val="24"/>
              </w:rPr>
            </w:pPr>
          </w:p>
        </w:tc>
        <w:tc>
          <w:tcPr>
            <w:tcW w:w="850" w:type="dxa"/>
            <w:tcBorders>
              <w:top w:val="nil"/>
              <w:left w:val="nil"/>
              <w:bottom w:val="single" w:sz="8" w:space="0" w:color="auto"/>
              <w:right w:val="single" w:sz="8" w:space="0" w:color="auto"/>
            </w:tcBorders>
          </w:tcPr>
          <w:p w:rsidR="00FD6677" w:rsidRPr="00897AF5" w:rsidRDefault="00FD6677" w:rsidP="00FD6677">
            <w:pPr>
              <w:pStyle w:val="af"/>
              <w:jc w:val="center"/>
              <w:rPr>
                <w:rFonts w:ascii="Times New Roman" w:hAnsi="Times New Roman"/>
                <w:sz w:val="24"/>
                <w:szCs w:val="24"/>
              </w:rPr>
            </w:pPr>
          </w:p>
          <w:p w:rsidR="00FD6677" w:rsidRPr="00897AF5" w:rsidRDefault="00FD6677" w:rsidP="00FD6677">
            <w:pPr>
              <w:pStyle w:val="af"/>
              <w:jc w:val="center"/>
              <w:rPr>
                <w:rFonts w:ascii="Times New Roman" w:hAnsi="Times New Roman"/>
                <w:sz w:val="24"/>
                <w:szCs w:val="24"/>
              </w:rPr>
            </w:pPr>
            <w:r w:rsidRPr="00897AF5">
              <w:rPr>
                <w:rFonts w:ascii="Times New Roman" w:hAnsi="Times New Roman"/>
                <w:sz w:val="24"/>
                <w:szCs w:val="24"/>
              </w:rPr>
              <w:t>8</w:t>
            </w:r>
          </w:p>
        </w:tc>
        <w:tc>
          <w:tcPr>
            <w:tcW w:w="7068" w:type="dxa"/>
            <w:gridSpan w:val="2"/>
            <w:tcBorders>
              <w:top w:val="single" w:sz="8" w:space="0" w:color="auto"/>
              <w:left w:val="single" w:sz="8" w:space="0" w:color="auto"/>
              <w:bottom w:val="single" w:sz="8" w:space="0" w:color="auto"/>
              <w:right w:val="single" w:sz="8" w:space="0" w:color="auto"/>
            </w:tcBorders>
          </w:tcPr>
          <w:p w:rsidR="00FD6677" w:rsidRPr="00897AF5" w:rsidRDefault="00FD6677" w:rsidP="00FD6677">
            <w:pPr>
              <w:pStyle w:val="af"/>
              <w:rPr>
                <w:rFonts w:ascii="Times New Roman" w:hAnsi="Times New Roman"/>
                <w:sz w:val="24"/>
                <w:szCs w:val="24"/>
              </w:rPr>
            </w:pPr>
          </w:p>
        </w:tc>
      </w:tr>
    </w:tbl>
    <w:p w:rsidR="00FD6677" w:rsidRPr="00897AF5" w:rsidRDefault="00FD6677" w:rsidP="00FD6677">
      <w:pPr>
        <w:rPr>
          <w:rFonts w:ascii="Times New Roman" w:hAnsi="Times New Roman" w:cs="Times New Roman"/>
          <w:sz w:val="24"/>
          <w:szCs w:val="24"/>
        </w:rPr>
      </w:pPr>
    </w:p>
    <w:p w:rsidR="00FD6677" w:rsidRPr="00897AF5" w:rsidRDefault="00FD6677" w:rsidP="00FD6677">
      <w:pPr>
        <w:spacing w:after="0" w:line="240" w:lineRule="auto"/>
        <w:rPr>
          <w:rFonts w:ascii="Times New Roman" w:hAnsi="Times New Roman" w:cs="Times New Roman"/>
          <w:sz w:val="24"/>
          <w:szCs w:val="24"/>
          <w:u w:val="single"/>
        </w:rPr>
      </w:pPr>
    </w:p>
    <w:p w:rsidR="00FD6677" w:rsidRPr="00113622" w:rsidRDefault="00FD6677" w:rsidP="00FD6677">
      <w:pPr>
        <w:spacing w:after="0" w:line="240" w:lineRule="auto"/>
        <w:rPr>
          <w:rFonts w:ascii="Times New Roman" w:hAnsi="Times New Roman" w:cs="Times New Roman"/>
          <w:sz w:val="24"/>
          <w:szCs w:val="24"/>
        </w:rPr>
      </w:pPr>
      <w:proofErr w:type="gramStart"/>
      <w:r w:rsidRPr="00C37633">
        <w:rPr>
          <w:rFonts w:ascii="Times New Roman" w:hAnsi="Times New Roman" w:cs="Times New Roman"/>
          <w:sz w:val="24"/>
          <w:szCs w:val="24"/>
          <w:u w:val="single"/>
        </w:rPr>
        <w:t>Вывод:</w:t>
      </w:r>
      <w:r w:rsidRPr="00C37633">
        <w:rPr>
          <w:rFonts w:ascii="Times New Roman" w:hAnsi="Times New Roman" w:cs="Times New Roman"/>
          <w:sz w:val="24"/>
          <w:szCs w:val="24"/>
        </w:rPr>
        <w:t xml:space="preserve"> общий  % качества по сравнению с 1 четвертью </w:t>
      </w:r>
      <w:r w:rsidR="00EF2B28">
        <w:rPr>
          <w:rFonts w:ascii="Times New Roman" w:hAnsi="Times New Roman" w:cs="Times New Roman"/>
          <w:sz w:val="24"/>
          <w:szCs w:val="24"/>
        </w:rPr>
        <w:t xml:space="preserve">прошлого </w:t>
      </w:r>
      <w:r w:rsidRPr="00C37633">
        <w:rPr>
          <w:rFonts w:ascii="Times New Roman" w:hAnsi="Times New Roman" w:cs="Times New Roman"/>
          <w:sz w:val="24"/>
          <w:szCs w:val="24"/>
        </w:rPr>
        <w:t>учебного года  понизился на 4,5%, во 2-4-х классах произошло повышение качества на 0,8%, в  5</w:t>
      </w:r>
      <w:r w:rsidR="00EF2B28">
        <w:rPr>
          <w:rFonts w:ascii="Times New Roman" w:hAnsi="Times New Roman" w:cs="Times New Roman"/>
          <w:sz w:val="24"/>
          <w:szCs w:val="24"/>
        </w:rPr>
        <w:t>-9 классах – понижение на 11,5%,</w:t>
      </w:r>
      <w:r w:rsidRPr="00C37633">
        <w:rPr>
          <w:rFonts w:ascii="Times New Roman" w:hAnsi="Times New Roman" w:cs="Times New Roman"/>
          <w:sz w:val="24"/>
          <w:szCs w:val="24"/>
        </w:rPr>
        <w:t xml:space="preserve"> в 10-11-х классах – повышение на 11,7%. Понижение качества наблюдается в средних классах, на что рекомендуется обратить внимание как классным руководителям 5-9-х классов, так и учителям-предметникам.</w:t>
      </w:r>
      <w:proofErr w:type="gramEnd"/>
    </w:p>
    <w:p w:rsidR="00FD6677" w:rsidRPr="00C37633" w:rsidRDefault="00FD6677" w:rsidP="00FD6677">
      <w:pPr>
        <w:spacing w:after="0" w:line="240" w:lineRule="auto"/>
        <w:rPr>
          <w:rFonts w:ascii="Times New Roman" w:hAnsi="Times New Roman" w:cs="Times New Roman"/>
          <w:i/>
          <w:sz w:val="24"/>
          <w:szCs w:val="24"/>
        </w:rPr>
      </w:pPr>
    </w:p>
    <w:p w:rsidR="00FD6677" w:rsidRPr="00C37633" w:rsidRDefault="00FD6677" w:rsidP="00FD6677">
      <w:pPr>
        <w:spacing w:after="0" w:line="240" w:lineRule="auto"/>
        <w:rPr>
          <w:rFonts w:ascii="Times New Roman" w:hAnsi="Times New Roman" w:cs="Times New Roman"/>
          <w:i/>
          <w:sz w:val="24"/>
          <w:szCs w:val="24"/>
        </w:rPr>
      </w:pPr>
      <w:r w:rsidRPr="00C37633">
        <w:rPr>
          <w:rFonts w:ascii="Times New Roman" w:hAnsi="Times New Roman" w:cs="Times New Roman"/>
          <w:i/>
          <w:sz w:val="24"/>
          <w:szCs w:val="24"/>
        </w:rPr>
        <w:t>Сравнительная таблица качества знаний по классам за 1 и 2 четверть (3 – 9 классы)</w:t>
      </w:r>
    </w:p>
    <w:p w:rsidR="00FD6677" w:rsidRPr="00C37633" w:rsidRDefault="00FD6677" w:rsidP="00FD6677">
      <w:pPr>
        <w:spacing w:after="0" w:line="240" w:lineRule="auto"/>
        <w:rPr>
          <w:rFonts w:ascii="Times New Roman" w:hAnsi="Times New Roman" w:cs="Times New Roman"/>
          <w:i/>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3"/>
        <w:gridCol w:w="2200"/>
        <w:gridCol w:w="1887"/>
        <w:gridCol w:w="2424"/>
        <w:gridCol w:w="2490"/>
      </w:tblGrid>
      <w:tr w:rsidR="00FD6677" w:rsidRPr="00C37633" w:rsidTr="00FD6677">
        <w:trPr>
          <w:trHeight w:val="1086"/>
        </w:trPr>
        <w:tc>
          <w:tcPr>
            <w:tcW w:w="1418" w:type="dxa"/>
            <w:shd w:val="clear" w:color="auto" w:fill="auto"/>
          </w:tcPr>
          <w:p w:rsidR="00FD6677" w:rsidRPr="00C37633" w:rsidRDefault="00FD6677" w:rsidP="00FD6677">
            <w:pPr>
              <w:spacing w:after="0" w:line="240" w:lineRule="auto"/>
              <w:rPr>
                <w:rFonts w:ascii="Times New Roman" w:eastAsia="Times New Roman" w:hAnsi="Times New Roman" w:cs="Times New Roman"/>
                <w:sz w:val="24"/>
                <w:szCs w:val="24"/>
              </w:rPr>
            </w:pPr>
            <w:r w:rsidRPr="00C37633">
              <w:rPr>
                <w:rFonts w:ascii="Times New Roman" w:eastAsia="Times New Roman" w:hAnsi="Times New Roman" w:cs="Times New Roman"/>
                <w:sz w:val="24"/>
                <w:szCs w:val="24"/>
              </w:rPr>
              <w:t xml:space="preserve">Класс </w:t>
            </w:r>
          </w:p>
        </w:tc>
        <w:tc>
          <w:tcPr>
            <w:tcW w:w="2693"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ФИО классного руководителя</w:t>
            </w:r>
          </w:p>
        </w:tc>
        <w:tc>
          <w:tcPr>
            <w:tcW w:w="2552"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 качества знаний за 1 четверть</w:t>
            </w:r>
          </w:p>
        </w:tc>
        <w:tc>
          <w:tcPr>
            <w:tcW w:w="3544"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 качества знаний за 2 четверть</w:t>
            </w:r>
          </w:p>
        </w:tc>
        <w:tc>
          <w:tcPr>
            <w:tcW w:w="3543" w:type="dxa"/>
            <w:shd w:val="clear" w:color="auto" w:fill="auto"/>
          </w:tcPr>
          <w:p w:rsidR="00FD6677" w:rsidRPr="00C37633" w:rsidRDefault="00FD6677" w:rsidP="00FD6677">
            <w:pPr>
              <w:spacing w:after="0" w:line="240" w:lineRule="auto"/>
              <w:rPr>
                <w:rFonts w:ascii="Times New Roman" w:eastAsia="Times New Roman" w:hAnsi="Times New Roman" w:cs="Times New Roman"/>
                <w:sz w:val="24"/>
                <w:szCs w:val="24"/>
              </w:rPr>
            </w:pPr>
            <w:r w:rsidRPr="00C37633">
              <w:rPr>
                <w:rFonts w:ascii="Times New Roman" w:eastAsia="Times New Roman" w:hAnsi="Times New Roman" w:cs="Times New Roman"/>
                <w:sz w:val="24"/>
                <w:szCs w:val="24"/>
              </w:rPr>
              <w:t xml:space="preserve">Динамика </w:t>
            </w:r>
          </w:p>
        </w:tc>
      </w:tr>
      <w:tr w:rsidR="00FD6677" w:rsidRPr="00C37633" w:rsidTr="00FD6677">
        <w:tc>
          <w:tcPr>
            <w:tcW w:w="1418" w:type="dxa"/>
            <w:shd w:val="clear" w:color="auto" w:fill="auto"/>
          </w:tcPr>
          <w:p w:rsidR="00FD6677" w:rsidRPr="00C37633" w:rsidRDefault="00FD6677" w:rsidP="00FD6677">
            <w:pPr>
              <w:spacing w:after="0" w:line="240" w:lineRule="auto"/>
              <w:rPr>
                <w:rFonts w:ascii="Times New Roman" w:eastAsia="Times New Roman" w:hAnsi="Times New Roman" w:cs="Times New Roman"/>
                <w:sz w:val="24"/>
                <w:szCs w:val="24"/>
              </w:rPr>
            </w:pPr>
            <w:r w:rsidRPr="00C37633">
              <w:rPr>
                <w:rFonts w:ascii="Times New Roman" w:eastAsia="Times New Roman" w:hAnsi="Times New Roman" w:cs="Times New Roman"/>
                <w:sz w:val="24"/>
                <w:szCs w:val="24"/>
              </w:rPr>
              <w:t>3</w:t>
            </w:r>
          </w:p>
        </w:tc>
        <w:tc>
          <w:tcPr>
            <w:tcW w:w="2693"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Бурнацева Р.А.</w:t>
            </w:r>
          </w:p>
        </w:tc>
        <w:tc>
          <w:tcPr>
            <w:tcW w:w="2552"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40</w:t>
            </w:r>
          </w:p>
        </w:tc>
        <w:tc>
          <w:tcPr>
            <w:tcW w:w="3544"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53</w:t>
            </w:r>
          </w:p>
        </w:tc>
        <w:tc>
          <w:tcPr>
            <w:tcW w:w="3543" w:type="dxa"/>
            <w:shd w:val="clear" w:color="auto" w:fill="auto"/>
          </w:tcPr>
          <w:p w:rsidR="00FD6677" w:rsidRPr="00C37633" w:rsidRDefault="00FD6677" w:rsidP="00FD6677">
            <w:pPr>
              <w:spacing w:after="0" w:line="240" w:lineRule="auto"/>
              <w:ind w:left="601"/>
              <w:rPr>
                <w:rFonts w:ascii="Times New Roman" w:eastAsia="Times New Roman" w:hAnsi="Times New Roman" w:cs="Times New Roman"/>
                <w:sz w:val="24"/>
                <w:szCs w:val="24"/>
              </w:rPr>
            </w:pPr>
            <w:r w:rsidRPr="00C37633">
              <w:rPr>
                <w:rFonts w:ascii="Times New Roman" w:eastAsia="Times New Roman" w:hAnsi="Times New Roman" w:cs="Times New Roman"/>
                <w:sz w:val="24"/>
                <w:szCs w:val="24"/>
              </w:rPr>
              <w:t>+</w:t>
            </w:r>
          </w:p>
        </w:tc>
      </w:tr>
      <w:tr w:rsidR="00FD6677" w:rsidRPr="00C37633" w:rsidTr="00FD6677">
        <w:tc>
          <w:tcPr>
            <w:tcW w:w="1418" w:type="dxa"/>
            <w:shd w:val="clear" w:color="auto" w:fill="auto"/>
          </w:tcPr>
          <w:p w:rsidR="00FD6677" w:rsidRPr="00C37633" w:rsidRDefault="00FD6677" w:rsidP="00FD6677">
            <w:pPr>
              <w:spacing w:after="0" w:line="240" w:lineRule="auto"/>
              <w:rPr>
                <w:rFonts w:ascii="Times New Roman" w:eastAsia="Times New Roman" w:hAnsi="Times New Roman" w:cs="Times New Roman"/>
                <w:sz w:val="24"/>
                <w:szCs w:val="24"/>
              </w:rPr>
            </w:pPr>
            <w:r w:rsidRPr="00C37633">
              <w:rPr>
                <w:rFonts w:ascii="Times New Roman" w:eastAsia="Times New Roman" w:hAnsi="Times New Roman" w:cs="Times New Roman"/>
                <w:sz w:val="24"/>
                <w:szCs w:val="24"/>
              </w:rPr>
              <w:t>4</w:t>
            </w:r>
          </w:p>
        </w:tc>
        <w:tc>
          <w:tcPr>
            <w:tcW w:w="2693"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Басиева Л.Д.</w:t>
            </w:r>
          </w:p>
        </w:tc>
        <w:tc>
          <w:tcPr>
            <w:tcW w:w="2552"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33</w:t>
            </w:r>
          </w:p>
        </w:tc>
        <w:tc>
          <w:tcPr>
            <w:tcW w:w="3544"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33</w:t>
            </w:r>
          </w:p>
        </w:tc>
        <w:tc>
          <w:tcPr>
            <w:tcW w:w="3543" w:type="dxa"/>
            <w:shd w:val="clear" w:color="auto" w:fill="auto"/>
          </w:tcPr>
          <w:p w:rsidR="00FD6677" w:rsidRPr="00C37633" w:rsidRDefault="00FD6677" w:rsidP="00FD6677">
            <w:pPr>
              <w:spacing w:after="0" w:line="240" w:lineRule="auto"/>
              <w:ind w:left="601"/>
              <w:rPr>
                <w:rFonts w:ascii="Times New Roman" w:eastAsia="Times New Roman" w:hAnsi="Times New Roman" w:cs="Times New Roman"/>
                <w:sz w:val="24"/>
                <w:szCs w:val="24"/>
              </w:rPr>
            </w:pPr>
            <w:r w:rsidRPr="00C37633">
              <w:rPr>
                <w:rFonts w:ascii="Times New Roman" w:eastAsia="Times New Roman" w:hAnsi="Times New Roman" w:cs="Times New Roman"/>
                <w:sz w:val="24"/>
                <w:szCs w:val="24"/>
              </w:rPr>
              <w:t>=</w:t>
            </w:r>
          </w:p>
        </w:tc>
      </w:tr>
      <w:tr w:rsidR="00FD6677" w:rsidRPr="00C37633" w:rsidTr="00FD6677">
        <w:tc>
          <w:tcPr>
            <w:tcW w:w="1418" w:type="dxa"/>
            <w:shd w:val="clear" w:color="auto" w:fill="auto"/>
          </w:tcPr>
          <w:p w:rsidR="00FD6677" w:rsidRPr="00C37633" w:rsidRDefault="00FD6677" w:rsidP="00FD6677">
            <w:pPr>
              <w:spacing w:after="0" w:line="240" w:lineRule="auto"/>
              <w:rPr>
                <w:rFonts w:ascii="Times New Roman" w:eastAsia="Times New Roman" w:hAnsi="Times New Roman" w:cs="Times New Roman"/>
                <w:sz w:val="24"/>
                <w:szCs w:val="24"/>
              </w:rPr>
            </w:pPr>
            <w:r w:rsidRPr="00C37633">
              <w:rPr>
                <w:rFonts w:ascii="Times New Roman" w:eastAsia="Times New Roman" w:hAnsi="Times New Roman" w:cs="Times New Roman"/>
                <w:sz w:val="24"/>
                <w:szCs w:val="24"/>
              </w:rPr>
              <w:lastRenderedPageBreak/>
              <w:t>5</w:t>
            </w:r>
          </w:p>
        </w:tc>
        <w:tc>
          <w:tcPr>
            <w:tcW w:w="2693"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Дегтярева М.С.</w:t>
            </w:r>
          </w:p>
        </w:tc>
        <w:tc>
          <w:tcPr>
            <w:tcW w:w="2552"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18</w:t>
            </w:r>
          </w:p>
        </w:tc>
        <w:tc>
          <w:tcPr>
            <w:tcW w:w="3544"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18</w:t>
            </w:r>
          </w:p>
        </w:tc>
        <w:tc>
          <w:tcPr>
            <w:tcW w:w="3543" w:type="dxa"/>
            <w:shd w:val="clear" w:color="auto" w:fill="auto"/>
          </w:tcPr>
          <w:p w:rsidR="00FD6677" w:rsidRPr="00C37633" w:rsidRDefault="00FD6677" w:rsidP="00FD6677">
            <w:pPr>
              <w:spacing w:after="0" w:line="240" w:lineRule="auto"/>
              <w:ind w:left="601"/>
              <w:rPr>
                <w:rFonts w:ascii="Times New Roman" w:eastAsia="Times New Roman" w:hAnsi="Times New Roman" w:cs="Times New Roman"/>
                <w:sz w:val="24"/>
                <w:szCs w:val="24"/>
              </w:rPr>
            </w:pPr>
            <w:r w:rsidRPr="00C37633">
              <w:rPr>
                <w:rFonts w:ascii="Times New Roman" w:eastAsia="Times New Roman" w:hAnsi="Times New Roman" w:cs="Times New Roman"/>
                <w:sz w:val="24"/>
                <w:szCs w:val="24"/>
              </w:rPr>
              <w:t>=</w:t>
            </w:r>
          </w:p>
        </w:tc>
      </w:tr>
      <w:tr w:rsidR="00FD6677" w:rsidRPr="00C37633" w:rsidTr="00FD6677">
        <w:tc>
          <w:tcPr>
            <w:tcW w:w="1418" w:type="dxa"/>
            <w:shd w:val="clear" w:color="auto" w:fill="auto"/>
          </w:tcPr>
          <w:p w:rsidR="00FD6677" w:rsidRPr="00C37633" w:rsidRDefault="00FD6677" w:rsidP="00FD6677">
            <w:pPr>
              <w:spacing w:after="0" w:line="240" w:lineRule="auto"/>
              <w:rPr>
                <w:rFonts w:ascii="Times New Roman" w:eastAsia="Times New Roman" w:hAnsi="Times New Roman" w:cs="Times New Roman"/>
                <w:sz w:val="24"/>
                <w:szCs w:val="24"/>
              </w:rPr>
            </w:pPr>
            <w:r w:rsidRPr="00C37633">
              <w:rPr>
                <w:rFonts w:ascii="Times New Roman" w:eastAsia="Times New Roman" w:hAnsi="Times New Roman" w:cs="Times New Roman"/>
                <w:sz w:val="24"/>
                <w:szCs w:val="24"/>
              </w:rPr>
              <w:t>6</w:t>
            </w:r>
          </w:p>
        </w:tc>
        <w:tc>
          <w:tcPr>
            <w:tcW w:w="2693"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Кибизова А.М.</w:t>
            </w:r>
          </w:p>
        </w:tc>
        <w:tc>
          <w:tcPr>
            <w:tcW w:w="2552"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31</w:t>
            </w:r>
          </w:p>
        </w:tc>
        <w:tc>
          <w:tcPr>
            <w:tcW w:w="3544"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 xml:space="preserve"> 23</w:t>
            </w:r>
          </w:p>
        </w:tc>
        <w:tc>
          <w:tcPr>
            <w:tcW w:w="3543" w:type="dxa"/>
            <w:shd w:val="clear" w:color="auto" w:fill="auto"/>
          </w:tcPr>
          <w:p w:rsidR="00FD6677" w:rsidRPr="00C37633" w:rsidRDefault="00FD6677" w:rsidP="00FD6677">
            <w:pPr>
              <w:spacing w:after="0" w:line="240" w:lineRule="auto"/>
              <w:rPr>
                <w:rFonts w:ascii="Times New Roman" w:eastAsia="Times New Roman" w:hAnsi="Times New Roman" w:cs="Times New Roman"/>
                <w:sz w:val="24"/>
                <w:szCs w:val="24"/>
              </w:rPr>
            </w:pPr>
            <w:r w:rsidRPr="00C37633">
              <w:rPr>
                <w:rFonts w:ascii="Times New Roman" w:eastAsia="Times New Roman" w:hAnsi="Times New Roman" w:cs="Times New Roman"/>
                <w:sz w:val="24"/>
                <w:szCs w:val="24"/>
              </w:rPr>
              <w:t xml:space="preserve">        ---</w:t>
            </w:r>
          </w:p>
        </w:tc>
      </w:tr>
      <w:tr w:rsidR="00FD6677" w:rsidRPr="00C37633" w:rsidTr="00FD6677">
        <w:tc>
          <w:tcPr>
            <w:tcW w:w="1418" w:type="dxa"/>
            <w:shd w:val="clear" w:color="auto" w:fill="auto"/>
          </w:tcPr>
          <w:p w:rsidR="00FD6677" w:rsidRPr="00C37633" w:rsidRDefault="00FD6677" w:rsidP="00FD6677">
            <w:pPr>
              <w:spacing w:after="0" w:line="240" w:lineRule="auto"/>
              <w:rPr>
                <w:rFonts w:ascii="Times New Roman" w:eastAsia="Times New Roman" w:hAnsi="Times New Roman" w:cs="Times New Roman"/>
                <w:sz w:val="24"/>
                <w:szCs w:val="24"/>
              </w:rPr>
            </w:pPr>
            <w:r w:rsidRPr="00C37633">
              <w:rPr>
                <w:rFonts w:ascii="Times New Roman" w:eastAsia="Times New Roman" w:hAnsi="Times New Roman" w:cs="Times New Roman"/>
                <w:sz w:val="24"/>
                <w:szCs w:val="24"/>
              </w:rPr>
              <w:t>7</w:t>
            </w:r>
          </w:p>
        </w:tc>
        <w:tc>
          <w:tcPr>
            <w:tcW w:w="2693"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Айларова З.Э.</w:t>
            </w:r>
          </w:p>
        </w:tc>
        <w:tc>
          <w:tcPr>
            <w:tcW w:w="2552"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21</w:t>
            </w:r>
          </w:p>
        </w:tc>
        <w:tc>
          <w:tcPr>
            <w:tcW w:w="3544"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 xml:space="preserve"> 21</w:t>
            </w:r>
          </w:p>
        </w:tc>
        <w:tc>
          <w:tcPr>
            <w:tcW w:w="3543" w:type="dxa"/>
            <w:shd w:val="clear" w:color="auto" w:fill="auto"/>
          </w:tcPr>
          <w:p w:rsidR="00FD6677" w:rsidRPr="00C37633" w:rsidRDefault="00FD6677" w:rsidP="00FD6677">
            <w:pPr>
              <w:spacing w:after="0" w:line="240" w:lineRule="auto"/>
              <w:ind w:left="601"/>
              <w:rPr>
                <w:rFonts w:ascii="Times New Roman" w:eastAsia="Times New Roman" w:hAnsi="Times New Roman" w:cs="Times New Roman"/>
                <w:sz w:val="24"/>
                <w:szCs w:val="24"/>
              </w:rPr>
            </w:pPr>
            <w:r w:rsidRPr="00C37633">
              <w:rPr>
                <w:rFonts w:ascii="Times New Roman" w:eastAsia="Times New Roman" w:hAnsi="Times New Roman" w:cs="Times New Roman"/>
                <w:sz w:val="24"/>
                <w:szCs w:val="24"/>
              </w:rPr>
              <w:t>=</w:t>
            </w:r>
          </w:p>
        </w:tc>
      </w:tr>
      <w:tr w:rsidR="00FD6677" w:rsidRPr="00C37633" w:rsidTr="00FD6677">
        <w:tc>
          <w:tcPr>
            <w:tcW w:w="1418" w:type="dxa"/>
            <w:shd w:val="clear" w:color="auto" w:fill="auto"/>
          </w:tcPr>
          <w:p w:rsidR="00FD6677" w:rsidRPr="00C37633" w:rsidRDefault="00FD6677" w:rsidP="00FD6677">
            <w:pPr>
              <w:spacing w:after="0" w:line="240" w:lineRule="auto"/>
              <w:rPr>
                <w:rFonts w:ascii="Times New Roman" w:eastAsia="Times New Roman" w:hAnsi="Times New Roman" w:cs="Times New Roman"/>
                <w:sz w:val="24"/>
                <w:szCs w:val="24"/>
              </w:rPr>
            </w:pPr>
            <w:r w:rsidRPr="00C37633">
              <w:rPr>
                <w:rFonts w:ascii="Times New Roman" w:eastAsia="Times New Roman" w:hAnsi="Times New Roman" w:cs="Times New Roman"/>
                <w:sz w:val="24"/>
                <w:szCs w:val="24"/>
              </w:rPr>
              <w:t>8</w:t>
            </w:r>
          </w:p>
        </w:tc>
        <w:tc>
          <w:tcPr>
            <w:tcW w:w="2693"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Кацанова Д.В.</w:t>
            </w:r>
          </w:p>
        </w:tc>
        <w:tc>
          <w:tcPr>
            <w:tcW w:w="2552"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14</w:t>
            </w:r>
          </w:p>
        </w:tc>
        <w:tc>
          <w:tcPr>
            <w:tcW w:w="3544" w:type="dxa"/>
            <w:shd w:val="clear" w:color="auto" w:fill="auto"/>
          </w:tcPr>
          <w:p w:rsidR="00FD6677" w:rsidRPr="00897AF5" w:rsidRDefault="00FD6677" w:rsidP="00FD6677">
            <w:pPr>
              <w:spacing w:after="0" w:line="240" w:lineRule="auto"/>
              <w:ind w:firstLine="708"/>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14</w:t>
            </w:r>
          </w:p>
        </w:tc>
        <w:tc>
          <w:tcPr>
            <w:tcW w:w="3543" w:type="dxa"/>
            <w:shd w:val="clear" w:color="auto" w:fill="auto"/>
          </w:tcPr>
          <w:p w:rsidR="00FD6677" w:rsidRPr="00C37633" w:rsidRDefault="00FD6677" w:rsidP="00FD6677">
            <w:pPr>
              <w:spacing w:after="0" w:line="240" w:lineRule="auto"/>
              <w:rPr>
                <w:rFonts w:ascii="Times New Roman" w:eastAsia="Times New Roman" w:hAnsi="Times New Roman" w:cs="Times New Roman"/>
                <w:sz w:val="24"/>
                <w:szCs w:val="24"/>
              </w:rPr>
            </w:pPr>
            <w:r w:rsidRPr="00C37633">
              <w:rPr>
                <w:rFonts w:ascii="Times New Roman" w:eastAsia="Times New Roman" w:hAnsi="Times New Roman" w:cs="Times New Roman"/>
                <w:sz w:val="24"/>
                <w:szCs w:val="24"/>
              </w:rPr>
              <w:t xml:space="preserve">        =</w:t>
            </w:r>
          </w:p>
        </w:tc>
      </w:tr>
      <w:tr w:rsidR="00FD6677" w:rsidRPr="00C37633" w:rsidTr="00FD6677">
        <w:tc>
          <w:tcPr>
            <w:tcW w:w="1418" w:type="dxa"/>
            <w:shd w:val="clear" w:color="auto" w:fill="auto"/>
          </w:tcPr>
          <w:p w:rsidR="00FD6677" w:rsidRPr="00C37633" w:rsidRDefault="00FD6677" w:rsidP="00FD6677">
            <w:pPr>
              <w:spacing w:after="0" w:line="240" w:lineRule="auto"/>
              <w:rPr>
                <w:rFonts w:ascii="Times New Roman" w:eastAsia="Times New Roman" w:hAnsi="Times New Roman" w:cs="Times New Roman"/>
                <w:sz w:val="24"/>
                <w:szCs w:val="24"/>
              </w:rPr>
            </w:pPr>
            <w:r w:rsidRPr="00C37633">
              <w:rPr>
                <w:rFonts w:ascii="Times New Roman" w:eastAsia="Times New Roman" w:hAnsi="Times New Roman" w:cs="Times New Roman"/>
                <w:sz w:val="24"/>
                <w:szCs w:val="24"/>
              </w:rPr>
              <w:t>9</w:t>
            </w:r>
          </w:p>
        </w:tc>
        <w:tc>
          <w:tcPr>
            <w:tcW w:w="2693"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Цаллаева Э.Э.</w:t>
            </w:r>
          </w:p>
        </w:tc>
        <w:tc>
          <w:tcPr>
            <w:tcW w:w="2552"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29</w:t>
            </w:r>
          </w:p>
        </w:tc>
        <w:tc>
          <w:tcPr>
            <w:tcW w:w="3544" w:type="dxa"/>
            <w:shd w:val="clear" w:color="auto" w:fill="auto"/>
          </w:tcPr>
          <w:p w:rsidR="00FD6677" w:rsidRPr="00897AF5" w:rsidRDefault="00FD6677" w:rsidP="00FD6677">
            <w:pPr>
              <w:tabs>
                <w:tab w:val="center" w:pos="970"/>
              </w:tabs>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 xml:space="preserve">          21</w:t>
            </w:r>
          </w:p>
        </w:tc>
        <w:tc>
          <w:tcPr>
            <w:tcW w:w="3543" w:type="dxa"/>
            <w:shd w:val="clear" w:color="auto" w:fill="auto"/>
          </w:tcPr>
          <w:p w:rsidR="00FD6677" w:rsidRPr="00C37633" w:rsidRDefault="00FD6677" w:rsidP="00FD6677">
            <w:pPr>
              <w:spacing w:after="0" w:line="240" w:lineRule="auto"/>
              <w:rPr>
                <w:rFonts w:ascii="Times New Roman" w:eastAsia="Times New Roman" w:hAnsi="Times New Roman" w:cs="Times New Roman"/>
                <w:sz w:val="24"/>
                <w:szCs w:val="24"/>
              </w:rPr>
            </w:pPr>
            <w:r w:rsidRPr="00C37633">
              <w:rPr>
                <w:rFonts w:ascii="Times New Roman" w:eastAsia="Times New Roman" w:hAnsi="Times New Roman" w:cs="Times New Roman"/>
                <w:sz w:val="24"/>
                <w:szCs w:val="24"/>
              </w:rPr>
              <w:t xml:space="preserve">        ----</w:t>
            </w:r>
          </w:p>
        </w:tc>
      </w:tr>
      <w:tr w:rsidR="00FD6677" w:rsidRPr="00C37633" w:rsidTr="00FD6677">
        <w:tc>
          <w:tcPr>
            <w:tcW w:w="1418" w:type="dxa"/>
            <w:shd w:val="clear" w:color="auto" w:fill="auto"/>
          </w:tcPr>
          <w:p w:rsidR="00FD6677" w:rsidRPr="00C37633" w:rsidRDefault="00FD6677" w:rsidP="00FD6677">
            <w:pPr>
              <w:spacing w:after="0" w:line="240" w:lineRule="auto"/>
              <w:rPr>
                <w:rFonts w:ascii="Times New Roman" w:eastAsia="Times New Roman" w:hAnsi="Times New Roman" w:cs="Times New Roman"/>
                <w:sz w:val="24"/>
                <w:szCs w:val="24"/>
              </w:rPr>
            </w:pPr>
            <w:r w:rsidRPr="00C37633">
              <w:rPr>
                <w:rFonts w:ascii="Times New Roman" w:eastAsia="Times New Roman" w:hAnsi="Times New Roman" w:cs="Times New Roman"/>
                <w:sz w:val="24"/>
                <w:szCs w:val="24"/>
              </w:rPr>
              <w:t>итого</w:t>
            </w:r>
          </w:p>
        </w:tc>
        <w:tc>
          <w:tcPr>
            <w:tcW w:w="2693"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p>
        </w:tc>
        <w:tc>
          <w:tcPr>
            <w:tcW w:w="2552"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87/27</w:t>
            </w:r>
          </w:p>
        </w:tc>
        <w:tc>
          <w:tcPr>
            <w:tcW w:w="3544" w:type="dxa"/>
            <w:shd w:val="clear" w:color="auto" w:fill="auto"/>
          </w:tcPr>
          <w:p w:rsidR="00FD6677" w:rsidRPr="00897AF5" w:rsidRDefault="00FD6677" w:rsidP="00FD6677">
            <w:pPr>
              <w:tabs>
                <w:tab w:val="center" w:pos="970"/>
              </w:tabs>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87/26 (-1%)</w:t>
            </w:r>
          </w:p>
        </w:tc>
        <w:tc>
          <w:tcPr>
            <w:tcW w:w="3543" w:type="dxa"/>
            <w:shd w:val="clear" w:color="auto" w:fill="auto"/>
          </w:tcPr>
          <w:p w:rsidR="00FD6677" w:rsidRPr="00C37633" w:rsidRDefault="00FD6677" w:rsidP="00FD6677">
            <w:pPr>
              <w:spacing w:after="0" w:line="240" w:lineRule="auto"/>
              <w:rPr>
                <w:rFonts w:ascii="Times New Roman" w:eastAsia="Times New Roman" w:hAnsi="Times New Roman" w:cs="Times New Roman"/>
                <w:sz w:val="24"/>
                <w:szCs w:val="24"/>
              </w:rPr>
            </w:pPr>
            <w:r w:rsidRPr="00C37633">
              <w:rPr>
                <w:rFonts w:ascii="Times New Roman" w:eastAsia="Times New Roman" w:hAnsi="Times New Roman" w:cs="Times New Roman"/>
                <w:sz w:val="24"/>
                <w:szCs w:val="24"/>
              </w:rPr>
              <w:t>-</w:t>
            </w:r>
          </w:p>
        </w:tc>
      </w:tr>
    </w:tbl>
    <w:p w:rsidR="00FD6677" w:rsidRPr="00C37633" w:rsidRDefault="00FD6677" w:rsidP="00FD6677">
      <w:pPr>
        <w:rPr>
          <w:rFonts w:ascii="Times New Roman" w:hAnsi="Times New Roman" w:cs="Times New Roman"/>
          <w:sz w:val="24"/>
          <w:szCs w:val="24"/>
        </w:rPr>
      </w:pPr>
    </w:p>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По итогам 1 полугодия</w:t>
      </w:r>
      <w:r w:rsidR="00EF2B28">
        <w:rPr>
          <w:rFonts w:ascii="Times New Roman" w:hAnsi="Times New Roman" w:cs="Times New Roman"/>
          <w:sz w:val="24"/>
          <w:szCs w:val="24"/>
        </w:rPr>
        <w:t xml:space="preserve"> </w:t>
      </w:r>
      <w:r w:rsidRPr="00C37633">
        <w:rPr>
          <w:rFonts w:ascii="Times New Roman" w:hAnsi="Times New Roman" w:cs="Times New Roman"/>
          <w:sz w:val="24"/>
          <w:szCs w:val="24"/>
        </w:rPr>
        <w:t xml:space="preserve"> 2018 – 2019 учебного года проводились административные контрольные ра</w:t>
      </w:r>
      <w:r w:rsidR="00EF2B28">
        <w:rPr>
          <w:rFonts w:ascii="Times New Roman" w:hAnsi="Times New Roman" w:cs="Times New Roman"/>
          <w:sz w:val="24"/>
          <w:szCs w:val="24"/>
        </w:rPr>
        <w:t>боты.</w:t>
      </w:r>
    </w:p>
    <w:p w:rsidR="00FD6677" w:rsidRPr="00C37633" w:rsidRDefault="00FD6677" w:rsidP="00FD6677">
      <w:pPr>
        <w:spacing w:after="0"/>
        <w:rPr>
          <w:rFonts w:ascii="Times New Roman" w:hAnsi="Times New Roman" w:cs="Times New Roman"/>
          <w:bCs/>
          <w:i/>
          <w:iCs/>
          <w:sz w:val="24"/>
          <w:szCs w:val="24"/>
        </w:rPr>
      </w:pPr>
      <w:r w:rsidRPr="00C37633">
        <w:rPr>
          <w:rFonts w:ascii="Times New Roman" w:hAnsi="Times New Roman" w:cs="Times New Roman"/>
          <w:bCs/>
          <w:i/>
          <w:iCs/>
          <w:sz w:val="24"/>
          <w:szCs w:val="24"/>
        </w:rPr>
        <w:t>Итоги административных контрольных работ в начальной школе</w:t>
      </w:r>
    </w:p>
    <w:p w:rsidR="00FD6677" w:rsidRPr="00C37633" w:rsidRDefault="00FD6677" w:rsidP="00FD6677">
      <w:pPr>
        <w:spacing w:after="0"/>
        <w:rPr>
          <w:rFonts w:ascii="Times New Roman" w:hAnsi="Times New Roman" w:cs="Times New Roman"/>
          <w:sz w:val="24"/>
          <w:szCs w:val="24"/>
        </w:rPr>
      </w:pPr>
    </w:p>
    <w:tbl>
      <w:tblPr>
        <w:tblW w:w="135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30"/>
        <w:gridCol w:w="1152"/>
        <w:gridCol w:w="858"/>
        <w:gridCol w:w="1052"/>
        <w:gridCol w:w="1153"/>
        <w:gridCol w:w="1002"/>
        <w:gridCol w:w="851"/>
        <w:gridCol w:w="850"/>
        <w:gridCol w:w="538"/>
        <w:gridCol w:w="2014"/>
        <w:gridCol w:w="2268"/>
      </w:tblGrid>
      <w:tr w:rsidR="00FD6677" w:rsidRPr="00C37633" w:rsidTr="00A66F4F">
        <w:tc>
          <w:tcPr>
            <w:tcW w:w="1830" w:type="dxa"/>
            <w:vMerge w:val="restart"/>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ФИО учителя</w:t>
            </w:r>
          </w:p>
        </w:tc>
        <w:tc>
          <w:tcPr>
            <w:tcW w:w="1152" w:type="dxa"/>
            <w:vMerge w:val="restart"/>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 xml:space="preserve">Предмет </w:t>
            </w:r>
          </w:p>
        </w:tc>
        <w:tc>
          <w:tcPr>
            <w:tcW w:w="858" w:type="dxa"/>
            <w:vMerge w:val="restart"/>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 xml:space="preserve">Класс </w:t>
            </w:r>
          </w:p>
        </w:tc>
        <w:tc>
          <w:tcPr>
            <w:tcW w:w="1052" w:type="dxa"/>
            <w:vMerge w:val="restart"/>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Кол-во уч-ся</w:t>
            </w:r>
          </w:p>
        </w:tc>
        <w:tc>
          <w:tcPr>
            <w:tcW w:w="1153" w:type="dxa"/>
            <w:vMerge w:val="restart"/>
          </w:tcPr>
          <w:p w:rsidR="00FD6677" w:rsidRPr="00C37633" w:rsidRDefault="00EF2B28" w:rsidP="00FD6677">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Выполняли</w:t>
            </w:r>
            <w:r w:rsidR="00FD6677" w:rsidRPr="00C37633">
              <w:rPr>
                <w:rFonts w:ascii="Times New Roman" w:hAnsi="Times New Roman" w:cs="Times New Roman"/>
                <w:sz w:val="24"/>
                <w:szCs w:val="24"/>
              </w:rPr>
              <w:t xml:space="preserve"> работу</w:t>
            </w:r>
          </w:p>
        </w:tc>
        <w:tc>
          <w:tcPr>
            <w:tcW w:w="3241" w:type="dxa"/>
            <w:gridSpan w:val="4"/>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Выполнили работу на</w:t>
            </w:r>
            <w:proofErr w:type="gramStart"/>
            <w:r w:rsidR="00EF2B28">
              <w:rPr>
                <w:rFonts w:ascii="Times New Roman" w:hAnsi="Times New Roman" w:cs="Times New Roman"/>
                <w:sz w:val="24"/>
                <w:szCs w:val="24"/>
              </w:rPr>
              <w:t xml:space="preserve"> :</w:t>
            </w:r>
            <w:proofErr w:type="gramEnd"/>
          </w:p>
        </w:tc>
        <w:tc>
          <w:tcPr>
            <w:tcW w:w="2014" w:type="dxa"/>
            <w:vMerge w:val="restart"/>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 успеваем.</w:t>
            </w:r>
          </w:p>
        </w:tc>
        <w:tc>
          <w:tcPr>
            <w:tcW w:w="2268" w:type="dxa"/>
            <w:vMerge w:val="restart"/>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 качества знаний</w:t>
            </w:r>
          </w:p>
        </w:tc>
      </w:tr>
      <w:tr w:rsidR="00FD6677" w:rsidRPr="00C37633" w:rsidTr="00A66F4F">
        <w:tc>
          <w:tcPr>
            <w:tcW w:w="1830" w:type="dxa"/>
            <w:vMerge/>
          </w:tcPr>
          <w:p w:rsidR="00FD6677" w:rsidRPr="00C37633" w:rsidRDefault="00FD6677" w:rsidP="00FD6677">
            <w:pPr>
              <w:spacing w:after="0" w:line="240" w:lineRule="auto"/>
              <w:rPr>
                <w:rFonts w:ascii="Times New Roman" w:hAnsi="Times New Roman" w:cs="Times New Roman"/>
                <w:sz w:val="24"/>
                <w:szCs w:val="24"/>
              </w:rPr>
            </w:pPr>
          </w:p>
        </w:tc>
        <w:tc>
          <w:tcPr>
            <w:tcW w:w="1152" w:type="dxa"/>
            <w:vMerge/>
          </w:tcPr>
          <w:p w:rsidR="00FD6677" w:rsidRPr="00C37633" w:rsidRDefault="00FD6677" w:rsidP="00FD6677">
            <w:pPr>
              <w:spacing w:after="0" w:line="240" w:lineRule="auto"/>
              <w:rPr>
                <w:rFonts w:ascii="Times New Roman" w:hAnsi="Times New Roman" w:cs="Times New Roman"/>
                <w:sz w:val="24"/>
                <w:szCs w:val="24"/>
              </w:rPr>
            </w:pPr>
          </w:p>
        </w:tc>
        <w:tc>
          <w:tcPr>
            <w:tcW w:w="858" w:type="dxa"/>
            <w:vMerge/>
          </w:tcPr>
          <w:p w:rsidR="00FD6677" w:rsidRPr="00C37633" w:rsidRDefault="00FD6677" w:rsidP="00FD6677">
            <w:pPr>
              <w:spacing w:after="0" w:line="240" w:lineRule="auto"/>
              <w:rPr>
                <w:rFonts w:ascii="Times New Roman" w:hAnsi="Times New Roman" w:cs="Times New Roman"/>
                <w:sz w:val="24"/>
                <w:szCs w:val="24"/>
              </w:rPr>
            </w:pPr>
          </w:p>
        </w:tc>
        <w:tc>
          <w:tcPr>
            <w:tcW w:w="1052" w:type="dxa"/>
            <w:vMerge/>
          </w:tcPr>
          <w:p w:rsidR="00FD6677" w:rsidRPr="00C37633" w:rsidRDefault="00FD6677" w:rsidP="00FD6677">
            <w:pPr>
              <w:spacing w:after="0" w:line="240" w:lineRule="auto"/>
              <w:rPr>
                <w:rFonts w:ascii="Times New Roman" w:hAnsi="Times New Roman" w:cs="Times New Roman"/>
                <w:sz w:val="24"/>
                <w:szCs w:val="24"/>
              </w:rPr>
            </w:pPr>
          </w:p>
        </w:tc>
        <w:tc>
          <w:tcPr>
            <w:tcW w:w="1153" w:type="dxa"/>
            <w:vMerge/>
          </w:tcPr>
          <w:p w:rsidR="00FD6677" w:rsidRPr="00C37633" w:rsidRDefault="00FD6677" w:rsidP="00FD6677">
            <w:pPr>
              <w:spacing w:after="0" w:line="240" w:lineRule="auto"/>
              <w:rPr>
                <w:rFonts w:ascii="Times New Roman" w:hAnsi="Times New Roman" w:cs="Times New Roman"/>
                <w:sz w:val="24"/>
                <w:szCs w:val="24"/>
              </w:rPr>
            </w:pPr>
          </w:p>
        </w:tc>
        <w:tc>
          <w:tcPr>
            <w:tcW w:w="1002"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5</w:t>
            </w:r>
          </w:p>
        </w:tc>
        <w:tc>
          <w:tcPr>
            <w:tcW w:w="851"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4</w:t>
            </w:r>
          </w:p>
        </w:tc>
        <w:tc>
          <w:tcPr>
            <w:tcW w:w="850"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3</w:t>
            </w:r>
          </w:p>
        </w:tc>
        <w:tc>
          <w:tcPr>
            <w:tcW w:w="53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2</w:t>
            </w:r>
          </w:p>
        </w:tc>
        <w:tc>
          <w:tcPr>
            <w:tcW w:w="2014" w:type="dxa"/>
            <w:vMerge/>
          </w:tcPr>
          <w:p w:rsidR="00FD6677" w:rsidRPr="00C37633" w:rsidRDefault="00FD6677" w:rsidP="00FD6677">
            <w:pPr>
              <w:spacing w:after="0" w:line="240" w:lineRule="auto"/>
              <w:rPr>
                <w:rFonts w:ascii="Times New Roman" w:hAnsi="Times New Roman" w:cs="Times New Roman"/>
                <w:sz w:val="24"/>
                <w:szCs w:val="24"/>
              </w:rPr>
            </w:pPr>
          </w:p>
        </w:tc>
        <w:tc>
          <w:tcPr>
            <w:tcW w:w="2268" w:type="dxa"/>
            <w:vMerge/>
          </w:tcPr>
          <w:p w:rsidR="00FD6677" w:rsidRPr="00C37633" w:rsidRDefault="00FD6677" w:rsidP="00FD6677">
            <w:pPr>
              <w:spacing w:after="0" w:line="240" w:lineRule="auto"/>
              <w:rPr>
                <w:rFonts w:ascii="Times New Roman" w:hAnsi="Times New Roman" w:cs="Times New Roman"/>
                <w:sz w:val="24"/>
                <w:szCs w:val="24"/>
              </w:rPr>
            </w:pPr>
          </w:p>
        </w:tc>
      </w:tr>
      <w:tr w:rsidR="00FD6677" w:rsidRPr="00C37633" w:rsidTr="00A66F4F">
        <w:tc>
          <w:tcPr>
            <w:tcW w:w="1830"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Царгасова И.Г.</w:t>
            </w:r>
          </w:p>
        </w:tc>
        <w:tc>
          <w:tcPr>
            <w:tcW w:w="1152" w:type="dxa"/>
          </w:tcPr>
          <w:p w:rsidR="00FD6677" w:rsidRPr="00897AF5" w:rsidRDefault="00EF2B28" w:rsidP="00FD6677">
            <w:pPr>
              <w:spacing w:after="0" w:line="240" w:lineRule="auto"/>
              <w:rPr>
                <w:rFonts w:ascii="Times New Roman" w:hAnsi="Times New Roman" w:cs="Times New Roman"/>
                <w:sz w:val="24"/>
                <w:szCs w:val="24"/>
              </w:rPr>
            </w:pPr>
            <w:r>
              <w:rPr>
                <w:rFonts w:ascii="Times New Roman" w:hAnsi="Times New Roman" w:cs="Times New Roman"/>
                <w:sz w:val="24"/>
                <w:szCs w:val="24"/>
              </w:rPr>
              <w:t>Рус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з</w:t>
            </w:r>
          </w:p>
        </w:tc>
        <w:tc>
          <w:tcPr>
            <w:tcW w:w="85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2</w:t>
            </w:r>
          </w:p>
        </w:tc>
        <w:tc>
          <w:tcPr>
            <w:tcW w:w="1052"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12</w:t>
            </w:r>
          </w:p>
        </w:tc>
        <w:tc>
          <w:tcPr>
            <w:tcW w:w="1153"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12</w:t>
            </w:r>
          </w:p>
        </w:tc>
        <w:tc>
          <w:tcPr>
            <w:tcW w:w="1002"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0</w:t>
            </w:r>
          </w:p>
        </w:tc>
        <w:tc>
          <w:tcPr>
            <w:tcW w:w="851"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5</w:t>
            </w:r>
          </w:p>
        </w:tc>
        <w:tc>
          <w:tcPr>
            <w:tcW w:w="850"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6</w:t>
            </w:r>
          </w:p>
        </w:tc>
        <w:tc>
          <w:tcPr>
            <w:tcW w:w="53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w:t>
            </w:r>
          </w:p>
        </w:tc>
        <w:tc>
          <w:tcPr>
            <w:tcW w:w="2014"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92</w:t>
            </w:r>
          </w:p>
        </w:tc>
        <w:tc>
          <w:tcPr>
            <w:tcW w:w="226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42</w:t>
            </w:r>
          </w:p>
        </w:tc>
      </w:tr>
      <w:tr w:rsidR="00FD6677" w:rsidRPr="00C37633" w:rsidTr="00A66F4F">
        <w:tc>
          <w:tcPr>
            <w:tcW w:w="1830"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Бурнацева Р.А.</w:t>
            </w:r>
          </w:p>
        </w:tc>
        <w:tc>
          <w:tcPr>
            <w:tcW w:w="1152" w:type="dxa"/>
          </w:tcPr>
          <w:p w:rsidR="00FD6677" w:rsidRPr="00897AF5" w:rsidRDefault="00EF2B28" w:rsidP="00FD6677">
            <w:pPr>
              <w:spacing w:after="0" w:line="240" w:lineRule="auto"/>
              <w:rPr>
                <w:rFonts w:ascii="Times New Roman" w:hAnsi="Times New Roman" w:cs="Times New Roman"/>
                <w:sz w:val="24"/>
                <w:szCs w:val="24"/>
              </w:rPr>
            </w:pPr>
            <w:r>
              <w:rPr>
                <w:rFonts w:ascii="Times New Roman" w:hAnsi="Times New Roman" w:cs="Times New Roman"/>
                <w:sz w:val="24"/>
                <w:szCs w:val="24"/>
              </w:rPr>
              <w:t>Рус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з</w:t>
            </w:r>
          </w:p>
        </w:tc>
        <w:tc>
          <w:tcPr>
            <w:tcW w:w="85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3</w:t>
            </w:r>
          </w:p>
        </w:tc>
        <w:tc>
          <w:tcPr>
            <w:tcW w:w="1052"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15</w:t>
            </w:r>
          </w:p>
        </w:tc>
        <w:tc>
          <w:tcPr>
            <w:tcW w:w="1153"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12</w:t>
            </w:r>
          </w:p>
        </w:tc>
        <w:tc>
          <w:tcPr>
            <w:tcW w:w="1002"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w:t>
            </w:r>
          </w:p>
        </w:tc>
        <w:tc>
          <w:tcPr>
            <w:tcW w:w="851"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6</w:t>
            </w:r>
          </w:p>
        </w:tc>
        <w:tc>
          <w:tcPr>
            <w:tcW w:w="850"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2</w:t>
            </w:r>
          </w:p>
        </w:tc>
        <w:tc>
          <w:tcPr>
            <w:tcW w:w="53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3</w:t>
            </w:r>
          </w:p>
        </w:tc>
        <w:tc>
          <w:tcPr>
            <w:tcW w:w="2014"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58</w:t>
            </w:r>
          </w:p>
        </w:tc>
        <w:tc>
          <w:tcPr>
            <w:tcW w:w="226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50</w:t>
            </w:r>
          </w:p>
        </w:tc>
      </w:tr>
      <w:tr w:rsidR="00FD6677" w:rsidRPr="00C37633" w:rsidTr="00A66F4F">
        <w:tc>
          <w:tcPr>
            <w:tcW w:w="1830"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Басиева Л.Д.</w:t>
            </w:r>
          </w:p>
        </w:tc>
        <w:tc>
          <w:tcPr>
            <w:tcW w:w="1152" w:type="dxa"/>
          </w:tcPr>
          <w:p w:rsidR="00FD6677" w:rsidRPr="00897AF5" w:rsidRDefault="00EF2B28" w:rsidP="00FD6677">
            <w:pPr>
              <w:spacing w:after="0" w:line="240" w:lineRule="auto"/>
              <w:rPr>
                <w:rFonts w:ascii="Times New Roman" w:hAnsi="Times New Roman" w:cs="Times New Roman"/>
                <w:sz w:val="24"/>
                <w:szCs w:val="24"/>
              </w:rPr>
            </w:pPr>
            <w:r>
              <w:rPr>
                <w:rFonts w:ascii="Times New Roman" w:hAnsi="Times New Roman" w:cs="Times New Roman"/>
                <w:sz w:val="24"/>
                <w:szCs w:val="24"/>
              </w:rPr>
              <w:t>Рус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з</w:t>
            </w:r>
          </w:p>
        </w:tc>
        <w:tc>
          <w:tcPr>
            <w:tcW w:w="85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4</w:t>
            </w:r>
          </w:p>
        </w:tc>
        <w:tc>
          <w:tcPr>
            <w:tcW w:w="1052"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21</w:t>
            </w:r>
          </w:p>
        </w:tc>
        <w:tc>
          <w:tcPr>
            <w:tcW w:w="1153"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17</w:t>
            </w:r>
          </w:p>
        </w:tc>
        <w:tc>
          <w:tcPr>
            <w:tcW w:w="1002"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7</w:t>
            </w:r>
          </w:p>
        </w:tc>
        <w:tc>
          <w:tcPr>
            <w:tcW w:w="851"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4</w:t>
            </w:r>
          </w:p>
        </w:tc>
        <w:tc>
          <w:tcPr>
            <w:tcW w:w="850"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5</w:t>
            </w:r>
          </w:p>
        </w:tc>
        <w:tc>
          <w:tcPr>
            <w:tcW w:w="53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w:t>
            </w:r>
          </w:p>
        </w:tc>
        <w:tc>
          <w:tcPr>
            <w:tcW w:w="2014"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94</w:t>
            </w:r>
          </w:p>
        </w:tc>
        <w:tc>
          <w:tcPr>
            <w:tcW w:w="2268" w:type="dxa"/>
          </w:tcPr>
          <w:p w:rsidR="00FD6677" w:rsidRPr="00C37633" w:rsidRDefault="00FD6677" w:rsidP="00FD6677">
            <w:pPr>
              <w:spacing w:after="0" w:line="240" w:lineRule="auto"/>
              <w:rPr>
                <w:rFonts w:ascii="Times New Roman" w:hAnsi="Times New Roman" w:cs="Times New Roman"/>
                <w:color w:val="FF0000"/>
                <w:sz w:val="24"/>
                <w:szCs w:val="24"/>
              </w:rPr>
            </w:pPr>
            <w:r w:rsidRPr="00C37633">
              <w:rPr>
                <w:rFonts w:ascii="Times New Roman" w:hAnsi="Times New Roman" w:cs="Times New Roman"/>
                <w:color w:val="FF0000"/>
                <w:sz w:val="24"/>
                <w:szCs w:val="24"/>
              </w:rPr>
              <w:t>65</w:t>
            </w:r>
          </w:p>
        </w:tc>
      </w:tr>
      <w:tr w:rsidR="00FD6677" w:rsidRPr="00C37633" w:rsidTr="00A66F4F">
        <w:tc>
          <w:tcPr>
            <w:tcW w:w="1830"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ИТОГО</w:t>
            </w:r>
          </w:p>
        </w:tc>
        <w:tc>
          <w:tcPr>
            <w:tcW w:w="1152" w:type="dxa"/>
          </w:tcPr>
          <w:p w:rsidR="00FD6677" w:rsidRPr="00897AF5" w:rsidRDefault="00FD6677" w:rsidP="00FD6677">
            <w:pPr>
              <w:spacing w:after="0" w:line="240" w:lineRule="auto"/>
              <w:rPr>
                <w:rFonts w:ascii="Times New Roman" w:hAnsi="Times New Roman" w:cs="Times New Roman"/>
                <w:sz w:val="24"/>
                <w:szCs w:val="24"/>
              </w:rPr>
            </w:pPr>
          </w:p>
        </w:tc>
        <w:tc>
          <w:tcPr>
            <w:tcW w:w="858" w:type="dxa"/>
          </w:tcPr>
          <w:p w:rsidR="00FD6677" w:rsidRPr="00897AF5" w:rsidRDefault="00FD6677" w:rsidP="00FD6677">
            <w:pPr>
              <w:spacing w:after="0" w:line="240" w:lineRule="auto"/>
              <w:rPr>
                <w:rFonts w:ascii="Times New Roman" w:hAnsi="Times New Roman" w:cs="Times New Roman"/>
                <w:sz w:val="24"/>
                <w:szCs w:val="24"/>
              </w:rPr>
            </w:pPr>
          </w:p>
        </w:tc>
        <w:tc>
          <w:tcPr>
            <w:tcW w:w="1052" w:type="dxa"/>
          </w:tcPr>
          <w:p w:rsidR="00FD6677" w:rsidRPr="00C37633" w:rsidRDefault="00FD6677" w:rsidP="00FD6677">
            <w:pPr>
              <w:spacing w:after="0" w:line="240" w:lineRule="auto"/>
              <w:rPr>
                <w:rFonts w:ascii="Times New Roman" w:hAnsi="Times New Roman" w:cs="Times New Roman"/>
                <w:sz w:val="24"/>
                <w:szCs w:val="24"/>
              </w:rPr>
            </w:pPr>
          </w:p>
        </w:tc>
        <w:tc>
          <w:tcPr>
            <w:tcW w:w="1153" w:type="dxa"/>
          </w:tcPr>
          <w:p w:rsidR="00FD6677" w:rsidRPr="00C37633" w:rsidRDefault="00FD6677" w:rsidP="00FD6677">
            <w:pPr>
              <w:spacing w:after="0" w:line="240" w:lineRule="auto"/>
              <w:rPr>
                <w:rFonts w:ascii="Times New Roman" w:hAnsi="Times New Roman" w:cs="Times New Roman"/>
                <w:sz w:val="24"/>
                <w:szCs w:val="24"/>
              </w:rPr>
            </w:pPr>
          </w:p>
        </w:tc>
        <w:tc>
          <w:tcPr>
            <w:tcW w:w="1002" w:type="dxa"/>
          </w:tcPr>
          <w:p w:rsidR="00FD6677" w:rsidRPr="00C37633" w:rsidRDefault="00FD6677" w:rsidP="00FD6677">
            <w:pPr>
              <w:spacing w:after="0" w:line="240" w:lineRule="auto"/>
              <w:rPr>
                <w:rFonts w:ascii="Times New Roman" w:hAnsi="Times New Roman" w:cs="Times New Roman"/>
                <w:sz w:val="24"/>
                <w:szCs w:val="24"/>
              </w:rPr>
            </w:pPr>
          </w:p>
        </w:tc>
        <w:tc>
          <w:tcPr>
            <w:tcW w:w="851" w:type="dxa"/>
          </w:tcPr>
          <w:p w:rsidR="00FD6677" w:rsidRPr="00C37633" w:rsidRDefault="00FD6677" w:rsidP="00FD6677">
            <w:pPr>
              <w:spacing w:after="0" w:line="240" w:lineRule="auto"/>
              <w:rPr>
                <w:rFonts w:ascii="Times New Roman" w:hAnsi="Times New Roman" w:cs="Times New Roman"/>
                <w:sz w:val="24"/>
                <w:szCs w:val="24"/>
              </w:rPr>
            </w:pPr>
          </w:p>
        </w:tc>
        <w:tc>
          <w:tcPr>
            <w:tcW w:w="850" w:type="dxa"/>
          </w:tcPr>
          <w:p w:rsidR="00FD6677" w:rsidRPr="00C37633" w:rsidRDefault="00FD6677" w:rsidP="00FD6677">
            <w:pPr>
              <w:spacing w:after="0" w:line="240" w:lineRule="auto"/>
              <w:rPr>
                <w:rFonts w:ascii="Times New Roman" w:hAnsi="Times New Roman" w:cs="Times New Roman"/>
                <w:sz w:val="24"/>
                <w:szCs w:val="24"/>
              </w:rPr>
            </w:pPr>
          </w:p>
        </w:tc>
        <w:tc>
          <w:tcPr>
            <w:tcW w:w="538" w:type="dxa"/>
          </w:tcPr>
          <w:p w:rsidR="00FD6677" w:rsidRPr="00C37633" w:rsidRDefault="00FD6677" w:rsidP="00FD6677">
            <w:pPr>
              <w:spacing w:after="0" w:line="240" w:lineRule="auto"/>
              <w:rPr>
                <w:rFonts w:ascii="Times New Roman" w:hAnsi="Times New Roman" w:cs="Times New Roman"/>
                <w:sz w:val="24"/>
                <w:szCs w:val="24"/>
              </w:rPr>
            </w:pPr>
          </w:p>
        </w:tc>
        <w:tc>
          <w:tcPr>
            <w:tcW w:w="2014" w:type="dxa"/>
          </w:tcPr>
          <w:p w:rsidR="00FD6677" w:rsidRPr="00C37633" w:rsidRDefault="00FD6677" w:rsidP="00FD6677">
            <w:pPr>
              <w:spacing w:after="0" w:line="240" w:lineRule="auto"/>
              <w:rPr>
                <w:rFonts w:ascii="Times New Roman" w:hAnsi="Times New Roman" w:cs="Times New Roman"/>
                <w:sz w:val="24"/>
                <w:szCs w:val="24"/>
              </w:rPr>
            </w:pPr>
          </w:p>
        </w:tc>
        <w:tc>
          <w:tcPr>
            <w:tcW w:w="2268" w:type="dxa"/>
          </w:tcPr>
          <w:p w:rsidR="00FD6677" w:rsidRPr="00C37633" w:rsidRDefault="00FD6677" w:rsidP="00FD6677">
            <w:pPr>
              <w:spacing w:after="0" w:line="240" w:lineRule="auto"/>
              <w:rPr>
                <w:rFonts w:ascii="Times New Roman" w:hAnsi="Times New Roman" w:cs="Times New Roman"/>
                <w:sz w:val="24"/>
                <w:szCs w:val="24"/>
              </w:rPr>
            </w:pPr>
          </w:p>
        </w:tc>
      </w:tr>
      <w:tr w:rsidR="00FD6677" w:rsidRPr="00C37633" w:rsidTr="00A66F4F">
        <w:tc>
          <w:tcPr>
            <w:tcW w:w="1830"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 Царгасова И.Г.</w:t>
            </w:r>
          </w:p>
        </w:tc>
        <w:tc>
          <w:tcPr>
            <w:tcW w:w="1152" w:type="dxa"/>
          </w:tcPr>
          <w:p w:rsidR="00FD6677" w:rsidRPr="00897AF5" w:rsidRDefault="00EF2B28"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М</w:t>
            </w:r>
            <w:r w:rsidR="00FD6677" w:rsidRPr="00897AF5">
              <w:rPr>
                <w:rFonts w:ascii="Times New Roman" w:hAnsi="Times New Roman" w:cs="Times New Roman"/>
                <w:sz w:val="24"/>
                <w:szCs w:val="24"/>
              </w:rPr>
              <w:t>атем</w:t>
            </w:r>
            <w:r>
              <w:rPr>
                <w:rFonts w:ascii="Times New Roman" w:hAnsi="Times New Roman" w:cs="Times New Roman"/>
                <w:sz w:val="24"/>
                <w:szCs w:val="24"/>
              </w:rPr>
              <w:t>.</w:t>
            </w:r>
          </w:p>
        </w:tc>
        <w:tc>
          <w:tcPr>
            <w:tcW w:w="85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2</w:t>
            </w:r>
          </w:p>
        </w:tc>
        <w:tc>
          <w:tcPr>
            <w:tcW w:w="1052"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12</w:t>
            </w:r>
          </w:p>
        </w:tc>
        <w:tc>
          <w:tcPr>
            <w:tcW w:w="1153"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12</w:t>
            </w:r>
          </w:p>
        </w:tc>
        <w:tc>
          <w:tcPr>
            <w:tcW w:w="1002"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w:t>
            </w:r>
          </w:p>
        </w:tc>
        <w:tc>
          <w:tcPr>
            <w:tcW w:w="851"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4</w:t>
            </w:r>
          </w:p>
        </w:tc>
        <w:tc>
          <w:tcPr>
            <w:tcW w:w="850"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5</w:t>
            </w:r>
          </w:p>
        </w:tc>
        <w:tc>
          <w:tcPr>
            <w:tcW w:w="53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2</w:t>
            </w:r>
          </w:p>
        </w:tc>
        <w:tc>
          <w:tcPr>
            <w:tcW w:w="2014"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83</w:t>
            </w:r>
          </w:p>
        </w:tc>
        <w:tc>
          <w:tcPr>
            <w:tcW w:w="226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47</w:t>
            </w:r>
          </w:p>
        </w:tc>
      </w:tr>
      <w:tr w:rsidR="00FD6677" w:rsidRPr="00C37633" w:rsidTr="00A66F4F">
        <w:tc>
          <w:tcPr>
            <w:tcW w:w="1830"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Бурнацева Р.А.</w:t>
            </w:r>
          </w:p>
        </w:tc>
        <w:tc>
          <w:tcPr>
            <w:tcW w:w="1152" w:type="dxa"/>
          </w:tcPr>
          <w:p w:rsidR="00FD6677" w:rsidRPr="00897AF5" w:rsidRDefault="00EF2B28"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М</w:t>
            </w:r>
            <w:r w:rsidR="00FD6677" w:rsidRPr="00897AF5">
              <w:rPr>
                <w:rFonts w:ascii="Times New Roman" w:hAnsi="Times New Roman" w:cs="Times New Roman"/>
                <w:sz w:val="24"/>
                <w:szCs w:val="24"/>
              </w:rPr>
              <w:t>атем</w:t>
            </w:r>
            <w:r>
              <w:rPr>
                <w:rFonts w:ascii="Times New Roman" w:hAnsi="Times New Roman" w:cs="Times New Roman"/>
                <w:sz w:val="24"/>
                <w:szCs w:val="24"/>
              </w:rPr>
              <w:t>.</w:t>
            </w:r>
          </w:p>
        </w:tc>
        <w:tc>
          <w:tcPr>
            <w:tcW w:w="85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3</w:t>
            </w:r>
          </w:p>
        </w:tc>
        <w:tc>
          <w:tcPr>
            <w:tcW w:w="1052"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15</w:t>
            </w:r>
          </w:p>
        </w:tc>
        <w:tc>
          <w:tcPr>
            <w:tcW w:w="1153"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11</w:t>
            </w:r>
          </w:p>
        </w:tc>
        <w:tc>
          <w:tcPr>
            <w:tcW w:w="1002"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2</w:t>
            </w:r>
          </w:p>
        </w:tc>
        <w:tc>
          <w:tcPr>
            <w:tcW w:w="851"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4</w:t>
            </w:r>
          </w:p>
        </w:tc>
        <w:tc>
          <w:tcPr>
            <w:tcW w:w="850"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2</w:t>
            </w:r>
          </w:p>
        </w:tc>
        <w:tc>
          <w:tcPr>
            <w:tcW w:w="53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3</w:t>
            </w:r>
          </w:p>
        </w:tc>
        <w:tc>
          <w:tcPr>
            <w:tcW w:w="2014"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54</w:t>
            </w:r>
          </w:p>
        </w:tc>
        <w:tc>
          <w:tcPr>
            <w:tcW w:w="2268" w:type="dxa"/>
          </w:tcPr>
          <w:p w:rsidR="00FD6677" w:rsidRPr="00C37633" w:rsidRDefault="00FD6677" w:rsidP="00FD6677">
            <w:pPr>
              <w:spacing w:after="0" w:line="240" w:lineRule="auto"/>
              <w:rPr>
                <w:rFonts w:ascii="Times New Roman" w:hAnsi="Times New Roman" w:cs="Times New Roman"/>
                <w:color w:val="FF0000"/>
                <w:sz w:val="24"/>
                <w:szCs w:val="24"/>
              </w:rPr>
            </w:pPr>
            <w:r w:rsidRPr="00C37633">
              <w:rPr>
                <w:rFonts w:ascii="Times New Roman" w:hAnsi="Times New Roman" w:cs="Times New Roman"/>
                <w:color w:val="FF0000"/>
                <w:sz w:val="24"/>
                <w:szCs w:val="24"/>
              </w:rPr>
              <w:t>72</w:t>
            </w:r>
          </w:p>
        </w:tc>
      </w:tr>
      <w:tr w:rsidR="00FD6677" w:rsidRPr="00C37633" w:rsidTr="00A66F4F">
        <w:tc>
          <w:tcPr>
            <w:tcW w:w="1830"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Басиева Л.Д.</w:t>
            </w:r>
          </w:p>
        </w:tc>
        <w:tc>
          <w:tcPr>
            <w:tcW w:w="1152" w:type="dxa"/>
          </w:tcPr>
          <w:p w:rsidR="00FD6677" w:rsidRPr="00897AF5" w:rsidRDefault="00EF2B28"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М</w:t>
            </w:r>
            <w:r w:rsidR="00FD6677" w:rsidRPr="00897AF5">
              <w:rPr>
                <w:rFonts w:ascii="Times New Roman" w:hAnsi="Times New Roman" w:cs="Times New Roman"/>
                <w:sz w:val="24"/>
                <w:szCs w:val="24"/>
              </w:rPr>
              <w:t>атем</w:t>
            </w:r>
            <w:r>
              <w:rPr>
                <w:rFonts w:ascii="Times New Roman" w:hAnsi="Times New Roman" w:cs="Times New Roman"/>
                <w:sz w:val="24"/>
                <w:szCs w:val="24"/>
              </w:rPr>
              <w:t>.</w:t>
            </w:r>
          </w:p>
        </w:tc>
        <w:tc>
          <w:tcPr>
            <w:tcW w:w="85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4</w:t>
            </w:r>
          </w:p>
        </w:tc>
        <w:tc>
          <w:tcPr>
            <w:tcW w:w="1052"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21</w:t>
            </w:r>
          </w:p>
        </w:tc>
        <w:tc>
          <w:tcPr>
            <w:tcW w:w="1153"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18</w:t>
            </w:r>
          </w:p>
        </w:tc>
        <w:tc>
          <w:tcPr>
            <w:tcW w:w="1002"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0</w:t>
            </w:r>
          </w:p>
        </w:tc>
        <w:tc>
          <w:tcPr>
            <w:tcW w:w="851"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6</w:t>
            </w:r>
          </w:p>
        </w:tc>
        <w:tc>
          <w:tcPr>
            <w:tcW w:w="850"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9</w:t>
            </w:r>
          </w:p>
        </w:tc>
        <w:tc>
          <w:tcPr>
            <w:tcW w:w="53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3</w:t>
            </w:r>
          </w:p>
        </w:tc>
        <w:tc>
          <w:tcPr>
            <w:tcW w:w="2014"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83</w:t>
            </w:r>
          </w:p>
        </w:tc>
        <w:tc>
          <w:tcPr>
            <w:tcW w:w="226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33</w:t>
            </w:r>
          </w:p>
        </w:tc>
      </w:tr>
    </w:tbl>
    <w:p w:rsidR="00FD6677" w:rsidRPr="00C37633" w:rsidRDefault="00FD6677" w:rsidP="00FD6677">
      <w:pPr>
        <w:rPr>
          <w:rFonts w:ascii="Times New Roman" w:hAnsi="Times New Roman" w:cs="Times New Roman"/>
          <w:sz w:val="24"/>
          <w:szCs w:val="24"/>
        </w:rPr>
      </w:pPr>
    </w:p>
    <w:p w:rsidR="00FD6677" w:rsidRPr="00C37633" w:rsidRDefault="00FD6677" w:rsidP="00FD6677">
      <w:pPr>
        <w:rPr>
          <w:rFonts w:ascii="Times New Roman" w:hAnsi="Times New Roman" w:cs="Times New Roman"/>
          <w:sz w:val="24"/>
          <w:szCs w:val="24"/>
        </w:rPr>
      </w:pPr>
    </w:p>
    <w:p w:rsidR="00FD6677" w:rsidRPr="00C37633" w:rsidRDefault="00FD6677" w:rsidP="00FD6677">
      <w:pPr>
        <w:spacing w:after="0"/>
        <w:rPr>
          <w:rFonts w:ascii="Times New Roman" w:hAnsi="Times New Roman" w:cs="Times New Roman"/>
          <w:bCs/>
          <w:i/>
          <w:iCs/>
          <w:sz w:val="24"/>
          <w:szCs w:val="24"/>
        </w:rPr>
      </w:pPr>
      <w:r w:rsidRPr="00C37633">
        <w:rPr>
          <w:rFonts w:ascii="Times New Roman" w:hAnsi="Times New Roman" w:cs="Times New Roman"/>
          <w:bCs/>
          <w:i/>
          <w:iCs/>
          <w:sz w:val="24"/>
          <w:szCs w:val="24"/>
        </w:rPr>
        <w:t>Итоги административных контрольных работ по математике (5-11 кл.)</w:t>
      </w:r>
    </w:p>
    <w:p w:rsidR="00FD6677" w:rsidRPr="00C37633" w:rsidRDefault="00FD6677" w:rsidP="00FD6677">
      <w:pPr>
        <w:spacing w:after="0"/>
        <w:rPr>
          <w:rFonts w:ascii="Times New Roman" w:hAnsi="Times New Roman" w:cs="Times New Roman"/>
          <w:bCs/>
          <w:i/>
          <w:iCs/>
          <w:color w:val="FF0000"/>
          <w:sz w:val="24"/>
          <w:szCs w:val="24"/>
        </w:rPr>
      </w:pPr>
    </w:p>
    <w:tbl>
      <w:tblPr>
        <w:tblW w:w="105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48"/>
        <w:gridCol w:w="858"/>
        <w:gridCol w:w="992"/>
        <w:gridCol w:w="1480"/>
        <w:gridCol w:w="489"/>
        <w:gridCol w:w="488"/>
        <w:gridCol w:w="488"/>
        <w:gridCol w:w="793"/>
        <w:gridCol w:w="1267"/>
        <w:gridCol w:w="1191"/>
      </w:tblGrid>
      <w:tr w:rsidR="00FD6677" w:rsidRPr="00897AF5" w:rsidTr="00FD6677">
        <w:tc>
          <w:tcPr>
            <w:tcW w:w="2548" w:type="dxa"/>
            <w:vMerge w:val="restart"/>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ФИО учителя</w:t>
            </w:r>
          </w:p>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 xml:space="preserve">  </w:t>
            </w:r>
          </w:p>
        </w:tc>
        <w:tc>
          <w:tcPr>
            <w:tcW w:w="858" w:type="dxa"/>
            <w:vMerge w:val="restart"/>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 xml:space="preserve">Класс </w:t>
            </w:r>
          </w:p>
        </w:tc>
        <w:tc>
          <w:tcPr>
            <w:tcW w:w="992" w:type="dxa"/>
            <w:vMerge w:val="restart"/>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Кол-во уч-ся</w:t>
            </w:r>
          </w:p>
        </w:tc>
        <w:tc>
          <w:tcPr>
            <w:tcW w:w="1480" w:type="dxa"/>
            <w:vMerge w:val="restart"/>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Выполняло работу</w:t>
            </w:r>
          </w:p>
        </w:tc>
        <w:tc>
          <w:tcPr>
            <w:tcW w:w="2258" w:type="dxa"/>
            <w:gridSpan w:val="4"/>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Выполнили работу на</w:t>
            </w:r>
            <w:proofErr w:type="gramStart"/>
            <w:r w:rsidR="00EF2B28">
              <w:rPr>
                <w:rFonts w:ascii="Times New Roman" w:hAnsi="Times New Roman" w:cs="Times New Roman"/>
                <w:sz w:val="24"/>
                <w:szCs w:val="24"/>
              </w:rPr>
              <w:t xml:space="preserve"> :</w:t>
            </w:r>
            <w:proofErr w:type="gramEnd"/>
          </w:p>
        </w:tc>
        <w:tc>
          <w:tcPr>
            <w:tcW w:w="1267" w:type="dxa"/>
            <w:vMerge w:val="restart"/>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 успеваем.</w:t>
            </w:r>
          </w:p>
        </w:tc>
        <w:tc>
          <w:tcPr>
            <w:tcW w:w="1191" w:type="dxa"/>
            <w:vMerge w:val="restart"/>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 качества знаний</w:t>
            </w:r>
          </w:p>
        </w:tc>
      </w:tr>
      <w:tr w:rsidR="00FD6677" w:rsidRPr="00897AF5" w:rsidTr="00FD6677">
        <w:tc>
          <w:tcPr>
            <w:tcW w:w="2548" w:type="dxa"/>
            <w:vMerge/>
          </w:tcPr>
          <w:p w:rsidR="00FD6677" w:rsidRPr="00897AF5" w:rsidRDefault="00FD6677" w:rsidP="00FD6677">
            <w:pPr>
              <w:spacing w:after="0" w:line="240" w:lineRule="auto"/>
              <w:rPr>
                <w:rFonts w:ascii="Times New Roman" w:hAnsi="Times New Roman" w:cs="Times New Roman"/>
                <w:sz w:val="24"/>
                <w:szCs w:val="24"/>
              </w:rPr>
            </w:pPr>
          </w:p>
        </w:tc>
        <w:tc>
          <w:tcPr>
            <w:tcW w:w="858" w:type="dxa"/>
            <w:vMerge/>
          </w:tcPr>
          <w:p w:rsidR="00FD6677" w:rsidRPr="00897AF5" w:rsidRDefault="00FD6677" w:rsidP="00FD6677">
            <w:pPr>
              <w:spacing w:after="0" w:line="240" w:lineRule="auto"/>
              <w:rPr>
                <w:rFonts w:ascii="Times New Roman" w:hAnsi="Times New Roman" w:cs="Times New Roman"/>
                <w:sz w:val="24"/>
                <w:szCs w:val="24"/>
              </w:rPr>
            </w:pPr>
          </w:p>
        </w:tc>
        <w:tc>
          <w:tcPr>
            <w:tcW w:w="992" w:type="dxa"/>
            <w:vMerge/>
          </w:tcPr>
          <w:p w:rsidR="00FD6677" w:rsidRPr="00897AF5" w:rsidRDefault="00FD6677" w:rsidP="00FD6677">
            <w:pPr>
              <w:spacing w:after="0" w:line="240" w:lineRule="auto"/>
              <w:rPr>
                <w:rFonts w:ascii="Times New Roman" w:hAnsi="Times New Roman" w:cs="Times New Roman"/>
                <w:sz w:val="24"/>
                <w:szCs w:val="24"/>
              </w:rPr>
            </w:pPr>
          </w:p>
        </w:tc>
        <w:tc>
          <w:tcPr>
            <w:tcW w:w="1480" w:type="dxa"/>
            <w:vMerge/>
          </w:tcPr>
          <w:p w:rsidR="00FD6677" w:rsidRPr="00897AF5" w:rsidRDefault="00FD6677" w:rsidP="00FD6677">
            <w:pPr>
              <w:spacing w:after="0" w:line="240" w:lineRule="auto"/>
              <w:rPr>
                <w:rFonts w:ascii="Times New Roman" w:hAnsi="Times New Roman" w:cs="Times New Roman"/>
                <w:sz w:val="24"/>
                <w:szCs w:val="24"/>
              </w:rPr>
            </w:pPr>
          </w:p>
        </w:tc>
        <w:tc>
          <w:tcPr>
            <w:tcW w:w="489"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5</w:t>
            </w:r>
          </w:p>
        </w:tc>
        <w:tc>
          <w:tcPr>
            <w:tcW w:w="48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4</w:t>
            </w:r>
          </w:p>
        </w:tc>
        <w:tc>
          <w:tcPr>
            <w:tcW w:w="48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3</w:t>
            </w:r>
          </w:p>
        </w:tc>
        <w:tc>
          <w:tcPr>
            <w:tcW w:w="793"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2</w:t>
            </w:r>
          </w:p>
        </w:tc>
        <w:tc>
          <w:tcPr>
            <w:tcW w:w="1267" w:type="dxa"/>
            <w:vMerge/>
          </w:tcPr>
          <w:p w:rsidR="00FD6677" w:rsidRPr="00897AF5" w:rsidRDefault="00FD6677" w:rsidP="00FD6677">
            <w:pPr>
              <w:spacing w:after="0" w:line="240" w:lineRule="auto"/>
              <w:rPr>
                <w:rFonts w:ascii="Times New Roman" w:hAnsi="Times New Roman" w:cs="Times New Roman"/>
                <w:sz w:val="24"/>
                <w:szCs w:val="24"/>
              </w:rPr>
            </w:pPr>
          </w:p>
        </w:tc>
        <w:tc>
          <w:tcPr>
            <w:tcW w:w="1191" w:type="dxa"/>
            <w:vMerge/>
          </w:tcPr>
          <w:p w:rsidR="00FD6677" w:rsidRPr="00897AF5" w:rsidRDefault="00FD6677" w:rsidP="00FD6677">
            <w:pPr>
              <w:spacing w:after="0" w:line="240" w:lineRule="auto"/>
              <w:rPr>
                <w:rFonts w:ascii="Times New Roman" w:hAnsi="Times New Roman" w:cs="Times New Roman"/>
                <w:sz w:val="24"/>
                <w:szCs w:val="24"/>
              </w:rPr>
            </w:pPr>
          </w:p>
        </w:tc>
      </w:tr>
      <w:tr w:rsidR="00FD6677" w:rsidRPr="00897AF5" w:rsidTr="00FD6677">
        <w:tc>
          <w:tcPr>
            <w:tcW w:w="2548" w:type="dxa"/>
            <w:tcBorders>
              <w:bottom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Цаллаева   Э.Э.</w:t>
            </w:r>
          </w:p>
        </w:tc>
        <w:tc>
          <w:tcPr>
            <w:tcW w:w="858" w:type="dxa"/>
            <w:tcBorders>
              <w:bottom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 xml:space="preserve">5 </w:t>
            </w:r>
          </w:p>
        </w:tc>
        <w:tc>
          <w:tcPr>
            <w:tcW w:w="992"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17</w:t>
            </w:r>
          </w:p>
        </w:tc>
        <w:tc>
          <w:tcPr>
            <w:tcW w:w="148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12</w:t>
            </w:r>
          </w:p>
        </w:tc>
        <w:tc>
          <w:tcPr>
            <w:tcW w:w="489"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w:t>
            </w:r>
          </w:p>
        </w:tc>
        <w:tc>
          <w:tcPr>
            <w:tcW w:w="48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4</w:t>
            </w:r>
          </w:p>
        </w:tc>
        <w:tc>
          <w:tcPr>
            <w:tcW w:w="48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3</w:t>
            </w:r>
          </w:p>
        </w:tc>
        <w:tc>
          <w:tcPr>
            <w:tcW w:w="793"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2</w:t>
            </w:r>
          </w:p>
        </w:tc>
        <w:tc>
          <w:tcPr>
            <w:tcW w:w="1267"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83</w:t>
            </w:r>
          </w:p>
        </w:tc>
        <w:tc>
          <w:tcPr>
            <w:tcW w:w="11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33</w:t>
            </w:r>
          </w:p>
        </w:tc>
      </w:tr>
      <w:tr w:rsidR="00FD6677" w:rsidRPr="00897AF5" w:rsidTr="00FD6677">
        <w:tc>
          <w:tcPr>
            <w:tcW w:w="2548" w:type="dxa"/>
            <w:tcBorders>
              <w:top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Цаллаева  Э.Э.</w:t>
            </w:r>
          </w:p>
        </w:tc>
        <w:tc>
          <w:tcPr>
            <w:tcW w:w="858" w:type="dxa"/>
            <w:tcBorders>
              <w:top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 xml:space="preserve">6 </w:t>
            </w:r>
          </w:p>
        </w:tc>
        <w:tc>
          <w:tcPr>
            <w:tcW w:w="992"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13</w:t>
            </w:r>
          </w:p>
        </w:tc>
        <w:tc>
          <w:tcPr>
            <w:tcW w:w="148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12</w:t>
            </w:r>
          </w:p>
        </w:tc>
        <w:tc>
          <w:tcPr>
            <w:tcW w:w="489"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0</w:t>
            </w:r>
          </w:p>
        </w:tc>
        <w:tc>
          <w:tcPr>
            <w:tcW w:w="48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2</w:t>
            </w:r>
          </w:p>
        </w:tc>
        <w:tc>
          <w:tcPr>
            <w:tcW w:w="48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9</w:t>
            </w:r>
          </w:p>
        </w:tc>
        <w:tc>
          <w:tcPr>
            <w:tcW w:w="793"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w:t>
            </w:r>
          </w:p>
        </w:tc>
        <w:tc>
          <w:tcPr>
            <w:tcW w:w="1267"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92</w:t>
            </w:r>
          </w:p>
        </w:tc>
        <w:tc>
          <w:tcPr>
            <w:tcW w:w="11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17</w:t>
            </w:r>
          </w:p>
        </w:tc>
      </w:tr>
      <w:tr w:rsidR="00FD6677" w:rsidRPr="00897AF5" w:rsidTr="00FD6677">
        <w:tc>
          <w:tcPr>
            <w:tcW w:w="254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Кесаонова  Э.Т.</w:t>
            </w:r>
          </w:p>
        </w:tc>
        <w:tc>
          <w:tcPr>
            <w:tcW w:w="85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7</w:t>
            </w:r>
          </w:p>
        </w:tc>
        <w:tc>
          <w:tcPr>
            <w:tcW w:w="992"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19</w:t>
            </w:r>
          </w:p>
        </w:tc>
        <w:tc>
          <w:tcPr>
            <w:tcW w:w="148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16</w:t>
            </w:r>
          </w:p>
        </w:tc>
        <w:tc>
          <w:tcPr>
            <w:tcW w:w="489"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2</w:t>
            </w:r>
          </w:p>
        </w:tc>
        <w:tc>
          <w:tcPr>
            <w:tcW w:w="48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5</w:t>
            </w:r>
          </w:p>
        </w:tc>
        <w:tc>
          <w:tcPr>
            <w:tcW w:w="48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4</w:t>
            </w:r>
          </w:p>
        </w:tc>
        <w:tc>
          <w:tcPr>
            <w:tcW w:w="793"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5</w:t>
            </w:r>
          </w:p>
        </w:tc>
        <w:tc>
          <w:tcPr>
            <w:tcW w:w="1267"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68</w:t>
            </w:r>
          </w:p>
        </w:tc>
        <w:tc>
          <w:tcPr>
            <w:tcW w:w="11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44</w:t>
            </w:r>
          </w:p>
        </w:tc>
      </w:tr>
      <w:tr w:rsidR="00FD6677" w:rsidRPr="00897AF5" w:rsidTr="00FD6677">
        <w:tc>
          <w:tcPr>
            <w:tcW w:w="2548" w:type="dxa"/>
            <w:tcBorders>
              <w:bottom w:val="single" w:sz="4" w:space="0" w:color="auto"/>
            </w:tcBorders>
          </w:tcPr>
          <w:p w:rsidR="00FD6677" w:rsidRPr="00897AF5" w:rsidRDefault="00FD6677" w:rsidP="00FD6677">
            <w:pPr>
              <w:spacing w:after="0"/>
              <w:rPr>
                <w:rFonts w:ascii="Times New Roman" w:hAnsi="Times New Roman" w:cs="Times New Roman"/>
                <w:sz w:val="24"/>
                <w:szCs w:val="24"/>
              </w:rPr>
            </w:pPr>
            <w:r w:rsidRPr="00897AF5">
              <w:rPr>
                <w:rFonts w:ascii="Times New Roman" w:hAnsi="Times New Roman" w:cs="Times New Roman"/>
                <w:sz w:val="24"/>
                <w:szCs w:val="24"/>
              </w:rPr>
              <w:t>Кесаонова  Э.Т.</w:t>
            </w:r>
          </w:p>
        </w:tc>
        <w:tc>
          <w:tcPr>
            <w:tcW w:w="858" w:type="dxa"/>
            <w:tcBorders>
              <w:bottom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8</w:t>
            </w:r>
          </w:p>
        </w:tc>
        <w:tc>
          <w:tcPr>
            <w:tcW w:w="992"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13</w:t>
            </w:r>
          </w:p>
        </w:tc>
        <w:tc>
          <w:tcPr>
            <w:tcW w:w="148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12</w:t>
            </w:r>
          </w:p>
        </w:tc>
        <w:tc>
          <w:tcPr>
            <w:tcW w:w="489"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2</w:t>
            </w:r>
          </w:p>
        </w:tc>
        <w:tc>
          <w:tcPr>
            <w:tcW w:w="48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4</w:t>
            </w:r>
          </w:p>
        </w:tc>
        <w:tc>
          <w:tcPr>
            <w:tcW w:w="48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6</w:t>
            </w:r>
          </w:p>
        </w:tc>
        <w:tc>
          <w:tcPr>
            <w:tcW w:w="793"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0</w:t>
            </w:r>
          </w:p>
        </w:tc>
        <w:tc>
          <w:tcPr>
            <w:tcW w:w="1267"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100</w:t>
            </w:r>
          </w:p>
        </w:tc>
        <w:tc>
          <w:tcPr>
            <w:tcW w:w="11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50</w:t>
            </w:r>
          </w:p>
        </w:tc>
      </w:tr>
      <w:tr w:rsidR="00FD6677" w:rsidRPr="00897AF5" w:rsidTr="00FD6677">
        <w:trPr>
          <w:trHeight w:val="209"/>
        </w:trPr>
        <w:tc>
          <w:tcPr>
            <w:tcW w:w="2548" w:type="dxa"/>
            <w:tcBorders>
              <w:top w:val="single" w:sz="4" w:space="0" w:color="auto"/>
              <w:bottom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Цаллаева    Э.Э.  ОГЭ</w:t>
            </w:r>
          </w:p>
        </w:tc>
        <w:tc>
          <w:tcPr>
            <w:tcW w:w="858" w:type="dxa"/>
            <w:tcBorders>
              <w:top w:val="single" w:sz="4" w:space="0" w:color="auto"/>
              <w:bottom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9</w:t>
            </w:r>
          </w:p>
        </w:tc>
        <w:tc>
          <w:tcPr>
            <w:tcW w:w="992"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14</w:t>
            </w:r>
          </w:p>
        </w:tc>
        <w:tc>
          <w:tcPr>
            <w:tcW w:w="148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10</w:t>
            </w:r>
          </w:p>
        </w:tc>
        <w:tc>
          <w:tcPr>
            <w:tcW w:w="489"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0</w:t>
            </w:r>
          </w:p>
        </w:tc>
        <w:tc>
          <w:tcPr>
            <w:tcW w:w="48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2</w:t>
            </w:r>
          </w:p>
        </w:tc>
        <w:tc>
          <w:tcPr>
            <w:tcW w:w="48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8</w:t>
            </w:r>
          </w:p>
        </w:tc>
        <w:tc>
          <w:tcPr>
            <w:tcW w:w="793"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0</w:t>
            </w:r>
          </w:p>
        </w:tc>
        <w:tc>
          <w:tcPr>
            <w:tcW w:w="1267"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100</w:t>
            </w:r>
          </w:p>
        </w:tc>
        <w:tc>
          <w:tcPr>
            <w:tcW w:w="11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20</w:t>
            </w:r>
          </w:p>
        </w:tc>
      </w:tr>
      <w:tr w:rsidR="00FD6677" w:rsidRPr="00897AF5" w:rsidTr="00FD6677">
        <w:tc>
          <w:tcPr>
            <w:tcW w:w="2548" w:type="dxa"/>
            <w:tcBorders>
              <w:top w:val="single" w:sz="4" w:space="0" w:color="auto"/>
            </w:tcBorders>
          </w:tcPr>
          <w:p w:rsidR="00FD6677" w:rsidRPr="00897AF5" w:rsidRDefault="00FD6677" w:rsidP="00FD6677">
            <w:pPr>
              <w:spacing w:after="0"/>
              <w:rPr>
                <w:rFonts w:ascii="Times New Roman" w:hAnsi="Times New Roman" w:cs="Times New Roman"/>
                <w:sz w:val="24"/>
                <w:szCs w:val="24"/>
              </w:rPr>
            </w:pPr>
            <w:r w:rsidRPr="00897AF5">
              <w:rPr>
                <w:rFonts w:ascii="Times New Roman" w:hAnsi="Times New Roman" w:cs="Times New Roman"/>
                <w:sz w:val="24"/>
                <w:szCs w:val="24"/>
              </w:rPr>
              <w:t>Кесаонова  Э.Т.</w:t>
            </w:r>
          </w:p>
        </w:tc>
        <w:tc>
          <w:tcPr>
            <w:tcW w:w="858" w:type="dxa"/>
            <w:tcBorders>
              <w:top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10</w:t>
            </w:r>
          </w:p>
        </w:tc>
        <w:tc>
          <w:tcPr>
            <w:tcW w:w="992"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20</w:t>
            </w:r>
          </w:p>
        </w:tc>
        <w:tc>
          <w:tcPr>
            <w:tcW w:w="148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15</w:t>
            </w:r>
          </w:p>
        </w:tc>
        <w:tc>
          <w:tcPr>
            <w:tcW w:w="489"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8</w:t>
            </w:r>
          </w:p>
        </w:tc>
        <w:tc>
          <w:tcPr>
            <w:tcW w:w="48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2</w:t>
            </w:r>
          </w:p>
        </w:tc>
        <w:tc>
          <w:tcPr>
            <w:tcW w:w="48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5</w:t>
            </w:r>
          </w:p>
        </w:tc>
        <w:tc>
          <w:tcPr>
            <w:tcW w:w="793"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0</w:t>
            </w:r>
          </w:p>
        </w:tc>
        <w:tc>
          <w:tcPr>
            <w:tcW w:w="1267"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100</w:t>
            </w:r>
          </w:p>
        </w:tc>
        <w:tc>
          <w:tcPr>
            <w:tcW w:w="11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67</w:t>
            </w:r>
          </w:p>
        </w:tc>
      </w:tr>
      <w:tr w:rsidR="00FD6677" w:rsidRPr="00897AF5" w:rsidTr="00FD6677">
        <w:tc>
          <w:tcPr>
            <w:tcW w:w="254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Кесаонова  Э.Т. ЕГЭ</w:t>
            </w:r>
          </w:p>
        </w:tc>
        <w:tc>
          <w:tcPr>
            <w:tcW w:w="85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11</w:t>
            </w:r>
          </w:p>
        </w:tc>
        <w:tc>
          <w:tcPr>
            <w:tcW w:w="992"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16</w:t>
            </w:r>
          </w:p>
        </w:tc>
        <w:tc>
          <w:tcPr>
            <w:tcW w:w="148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11</w:t>
            </w:r>
          </w:p>
        </w:tc>
        <w:tc>
          <w:tcPr>
            <w:tcW w:w="489"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3</w:t>
            </w:r>
          </w:p>
        </w:tc>
        <w:tc>
          <w:tcPr>
            <w:tcW w:w="48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5</w:t>
            </w:r>
          </w:p>
        </w:tc>
        <w:tc>
          <w:tcPr>
            <w:tcW w:w="48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3</w:t>
            </w:r>
          </w:p>
        </w:tc>
        <w:tc>
          <w:tcPr>
            <w:tcW w:w="793"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0</w:t>
            </w:r>
          </w:p>
        </w:tc>
        <w:tc>
          <w:tcPr>
            <w:tcW w:w="1267"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100</w:t>
            </w:r>
          </w:p>
        </w:tc>
        <w:tc>
          <w:tcPr>
            <w:tcW w:w="11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72</w:t>
            </w:r>
          </w:p>
        </w:tc>
      </w:tr>
      <w:tr w:rsidR="00FD6677" w:rsidRPr="00897AF5" w:rsidTr="00FD6677">
        <w:trPr>
          <w:trHeight w:val="271"/>
        </w:trPr>
        <w:tc>
          <w:tcPr>
            <w:tcW w:w="254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ИТОГО</w:t>
            </w:r>
          </w:p>
        </w:tc>
        <w:tc>
          <w:tcPr>
            <w:tcW w:w="858" w:type="dxa"/>
          </w:tcPr>
          <w:p w:rsidR="00FD6677" w:rsidRPr="00897AF5" w:rsidRDefault="00FD6677" w:rsidP="00FD6677">
            <w:pPr>
              <w:spacing w:after="0" w:line="240" w:lineRule="auto"/>
              <w:rPr>
                <w:rFonts w:ascii="Times New Roman" w:hAnsi="Times New Roman" w:cs="Times New Roman"/>
                <w:sz w:val="24"/>
                <w:szCs w:val="24"/>
              </w:rPr>
            </w:pPr>
          </w:p>
        </w:tc>
        <w:tc>
          <w:tcPr>
            <w:tcW w:w="992" w:type="dxa"/>
          </w:tcPr>
          <w:p w:rsidR="00FD6677" w:rsidRPr="00897AF5" w:rsidRDefault="00FD6677" w:rsidP="00FD6677">
            <w:pPr>
              <w:spacing w:after="0" w:line="240" w:lineRule="auto"/>
              <w:rPr>
                <w:rFonts w:ascii="Times New Roman" w:hAnsi="Times New Roman" w:cs="Times New Roman"/>
                <w:sz w:val="24"/>
                <w:szCs w:val="24"/>
              </w:rPr>
            </w:pPr>
          </w:p>
        </w:tc>
        <w:tc>
          <w:tcPr>
            <w:tcW w:w="1480" w:type="dxa"/>
          </w:tcPr>
          <w:p w:rsidR="00FD6677" w:rsidRPr="00897AF5" w:rsidRDefault="00FD6677" w:rsidP="00FD6677">
            <w:pPr>
              <w:spacing w:after="0" w:line="240" w:lineRule="auto"/>
              <w:rPr>
                <w:rFonts w:ascii="Times New Roman" w:hAnsi="Times New Roman" w:cs="Times New Roman"/>
                <w:sz w:val="24"/>
                <w:szCs w:val="24"/>
              </w:rPr>
            </w:pPr>
          </w:p>
        </w:tc>
        <w:tc>
          <w:tcPr>
            <w:tcW w:w="489" w:type="dxa"/>
          </w:tcPr>
          <w:p w:rsidR="00FD6677" w:rsidRPr="00897AF5" w:rsidRDefault="00FD6677" w:rsidP="00FD6677">
            <w:pPr>
              <w:spacing w:after="0" w:line="240" w:lineRule="auto"/>
              <w:rPr>
                <w:rFonts w:ascii="Times New Roman" w:hAnsi="Times New Roman" w:cs="Times New Roman"/>
                <w:sz w:val="24"/>
                <w:szCs w:val="24"/>
              </w:rPr>
            </w:pPr>
          </w:p>
        </w:tc>
        <w:tc>
          <w:tcPr>
            <w:tcW w:w="488" w:type="dxa"/>
          </w:tcPr>
          <w:p w:rsidR="00FD6677" w:rsidRPr="00897AF5" w:rsidRDefault="00FD6677" w:rsidP="00FD6677">
            <w:pPr>
              <w:spacing w:after="0" w:line="240" w:lineRule="auto"/>
              <w:rPr>
                <w:rFonts w:ascii="Times New Roman" w:hAnsi="Times New Roman" w:cs="Times New Roman"/>
                <w:sz w:val="24"/>
                <w:szCs w:val="24"/>
              </w:rPr>
            </w:pPr>
          </w:p>
        </w:tc>
        <w:tc>
          <w:tcPr>
            <w:tcW w:w="488" w:type="dxa"/>
          </w:tcPr>
          <w:p w:rsidR="00FD6677" w:rsidRPr="00897AF5" w:rsidRDefault="00FD6677" w:rsidP="00FD6677">
            <w:pPr>
              <w:spacing w:after="0" w:line="240" w:lineRule="auto"/>
              <w:rPr>
                <w:rFonts w:ascii="Times New Roman" w:hAnsi="Times New Roman" w:cs="Times New Roman"/>
                <w:sz w:val="24"/>
                <w:szCs w:val="24"/>
              </w:rPr>
            </w:pPr>
          </w:p>
        </w:tc>
        <w:tc>
          <w:tcPr>
            <w:tcW w:w="793" w:type="dxa"/>
          </w:tcPr>
          <w:p w:rsidR="00FD6677" w:rsidRPr="00897AF5" w:rsidRDefault="00FD6677" w:rsidP="00FD6677">
            <w:pPr>
              <w:spacing w:after="0" w:line="240" w:lineRule="auto"/>
              <w:rPr>
                <w:rFonts w:ascii="Times New Roman" w:hAnsi="Times New Roman" w:cs="Times New Roman"/>
                <w:sz w:val="24"/>
                <w:szCs w:val="24"/>
              </w:rPr>
            </w:pPr>
          </w:p>
        </w:tc>
        <w:tc>
          <w:tcPr>
            <w:tcW w:w="1267" w:type="dxa"/>
          </w:tcPr>
          <w:p w:rsidR="00FD6677" w:rsidRPr="00897AF5" w:rsidRDefault="00FD6677" w:rsidP="00FD6677">
            <w:pPr>
              <w:spacing w:after="0" w:line="240" w:lineRule="auto"/>
              <w:rPr>
                <w:rFonts w:ascii="Times New Roman" w:hAnsi="Times New Roman" w:cs="Times New Roman"/>
                <w:sz w:val="24"/>
                <w:szCs w:val="24"/>
              </w:rPr>
            </w:pPr>
          </w:p>
        </w:tc>
        <w:tc>
          <w:tcPr>
            <w:tcW w:w="1191" w:type="dxa"/>
          </w:tcPr>
          <w:p w:rsidR="00FD6677" w:rsidRPr="00897AF5" w:rsidRDefault="00FD6677" w:rsidP="00FD6677">
            <w:pPr>
              <w:spacing w:after="0" w:line="240" w:lineRule="auto"/>
              <w:rPr>
                <w:rFonts w:ascii="Times New Roman" w:hAnsi="Times New Roman" w:cs="Times New Roman"/>
                <w:sz w:val="24"/>
                <w:szCs w:val="24"/>
              </w:rPr>
            </w:pPr>
          </w:p>
        </w:tc>
      </w:tr>
    </w:tbl>
    <w:p w:rsidR="00FD6677" w:rsidRPr="00897AF5" w:rsidRDefault="00FD6677" w:rsidP="00FD6677">
      <w:pPr>
        <w:spacing w:after="0"/>
        <w:rPr>
          <w:rFonts w:ascii="Times New Roman" w:hAnsi="Times New Roman" w:cs="Times New Roman"/>
          <w:bCs/>
          <w:i/>
          <w:iCs/>
          <w:sz w:val="24"/>
          <w:szCs w:val="24"/>
        </w:rPr>
      </w:pPr>
    </w:p>
    <w:p w:rsidR="00FD6677" w:rsidRPr="00C37633"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Выводы: из данной таблицы видно, что высокое качество знаний по математике наблюдает</w:t>
      </w:r>
      <w:r w:rsidRPr="00C37633">
        <w:rPr>
          <w:rFonts w:ascii="Times New Roman" w:hAnsi="Times New Roman" w:cs="Times New Roman"/>
          <w:sz w:val="24"/>
          <w:szCs w:val="24"/>
        </w:rPr>
        <w:t>с</w:t>
      </w:r>
      <w:r w:rsidR="00797479">
        <w:rPr>
          <w:rFonts w:ascii="Times New Roman" w:hAnsi="Times New Roman" w:cs="Times New Roman"/>
          <w:sz w:val="24"/>
          <w:szCs w:val="24"/>
        </w:rPr>
        <w:t xml:space="preserve">я у обучающихся 10 класса – 67%   и </w:t>
      </w:r>
      <w:r w:rsidRPr="00C37633">
        <w:rPr>
          <w:rFonts w:ascii="Times New Roman" w:hAnsi="Times New Roman" w:cs="Times New Roman"/>
          <w:sz w:val="24"/>
          <w:szCs w:val="24"/>
        </w:rPr>
        <w:t xml:space="preserve">  11</w:t>
      </w:r>
      <w:r w:rsidR="00EF2B28">
        <w:rPr>
          <w:rFonts w:ascii="Times New Roman" w:hAnsi="Times New Roman" w:cs="Times New Roman"/>
          <w:sz w:val="24"/>
          <w:szCs w:val="24"/>
        </w:rPr>
        <w:t xml:space="preserve"> класса</w:t>
      </w:r>
      <w:r w:rsidR="00797479">
        <w:rPr>
          <w:rFonts w:ascii="Times New Roman" w:hAnsi="Times New Roman" w:cs="Times New Roman"/>
          <w:sz w:val="24"/>
          <w:szCs w:val="24"/>
        </w:rPr>
        <w:t xml:space="preserve">  -90%.</w:t>
      </w:r>
      <w:r w:rsidRPr="00C37633">
        <w:rPr>
          <w:rFonts w:ascii="Times New Roman" w:hAnsi="Times New Roman" w:cs="Times New Roman"/>
          <w:sz w:val="24"/>
          <w:szCs w:val="24"/>
        </w:rPr>
        <w:t xml:space="preserve">         100</w:t>
      </w:r>
      <w:r w:rsidR="00EF2B28">
        <w:rPr>
          <w:rFonts w:ascii="Times New Roman" w:hAnsi="Times New Roman" w:cs="Times New Roman"/>
          <w:sz w:val="24"/>
          <w:szCs w:val="24"/>
        </w:rPr>
        <w:t>%  успеваемость  в  8  классе</w:t>
      </w:r>
      <w:proofErr w:type="gramStart"/>
      <w:r w:rsidR="00EF2B28">
        <w:rPr>
          <w:rFonts w:ascii="Times New Roman" w:hAnsi="Times New Roman" w:cs="Times New Roman"/>
          <w:sz w:val="24"/>
          <w:szCs w:val="24"/>
        </w:rPr>
        <w:t xml:space="preserve"> ,</w:t>
      </w:r>
      <w:proofErr w:type="gramEnd"/>
      <w:r w:rsidR="00EF2B28">
        <w:rPr>
          <w:rFonts w:ascii="Times New Roman" w:hAnsi="Times New Roman" w:cs="Times New Roman"/>
          <w:sz w:val="24"/>
          <w:szCs w:val="24"/>
        </w:rPr>
        <w:t xml:space="preserve"> </w:t>
      </w:r>
      <w:r w:rsidRPr="00C37633">
        <w:rPr>
          <w:rFonts w:ascii="Times New Roman" w:hAnsi="Times New Roman" w:cs="Times New Roman"/>
          <w:sz w:val="24"/>
          <w:szCs w:val="24"/>
        </w:rPr>
        <w:t>хотя класс  считается  слабым. Остальные классы показали невысоки</w:t>
      </w:r>
      <w:r w:rsidR="00EF2B28">
        <w:rPr>
          <w:rFonts w:ascii="Times New Roman" w:hAnsi="Times New Roman" w:cs="Times New Roman"/>
          <w:sz w:val="24"/>
          <w:szCs w:val="24"/>
        </w:rPr>
        <w:t>е результаты по данному предмет</w:t>
      </w:r>
      <w:r w:rsidR="00CC5BFC">
        <w:rPr>
          <w:rFonts w:ascii="Times New Roman" w:hAnsi="Times New Roman" w:cs="Times New Roman"/>
          <w:sz w:val="24"/>
          <w:szCs w:val="24"/>
        </w:rPr>
        <w:t>у</w:t>
      </w:r>
      <w:proofErr w:type="gramStart"/>
      <w:r w:rsidRPr="00C37633">
        <w:rPr>
          <w:rFonts w:ascii="Times New Roman" w:hAnsi="Times New Roman" w:cs="Times New Roman"/>
          <w:sz w:val="24"/>
          <w:szCs w:val="24"/>
        </w:rPr>
        <w:t xml:space="preserve"> </w:t>
      </w:r>
      <w:r w:rsidR="00EF2B28">
        <w:rPr>
          <w:rFonts w:ascii="Times New Roman" w:hAnsi="Times New Roman" w:cs="Times New Roman"/>
          <w:sz w:val="24"/>
          <w:szCs w:val="24"/>
        </w:rPr>
        <w:t>.</w:t>
      </w:r>
      <w:proofErr w:type="gramEnd"/>
    </w:p>
    <w:p w:rsidR="00FD6677" w:rsidRPr="00C37633" w:rsidRDefault="00CC5BFC" w:rsidP="00FD66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Низкий результат по итоговой  контрольной </w:t>
      </w:r>
      <w:r w:rsidR="00FD6677" w:rsidRPr="00C37633">
        <w:rPr>
          <w:rFonts w:ascii="Times New Roman" w:hAnsi="Times New Roman" w:cs="Times New Roman"/>
          <w:sz w:val="24"/>
          <w:szCs w:val="24"/>
        </w:rPr>
        <w:t xml:space="preserve"> работе показали учащиеся 6 класса </w:t>
      </w:r>
      <w:r>
        <w:rPr>
          <w:rFonts w:ascii="Times New Roman" w:hAnsi="Times New Roman" w:cs="Times New Roman"/>
          <w:sz w:val="24"/>
          <w:szCs w:val="24"/>
        </w:rPr>
        <w:t>-</w:t>
      </w:r>
      <w:r w:rsidR="00FD6677" w:rsidRPr="00C37633">
        <w:rPr>
          <w:rFonts w:ascii="Times New Roman" w:hAnsi="Times New Roman" w:cs="Times New Roman"/>
          <w:sz w:val="24"/>
          <w:szCs w:val="24"/>
        </w:rPr>
        <w:t>17%.</w:t>
      </w:r>
    </w:p>
    <w:p w:rsidR="00FD6677" w:rsidRPr="00C37633" w:rsidRDefault="00FD6677" w:rsidP="00FD6677">
      <w:pPr>
        <w:spacing w:after="0" w:line="240" w:lineRule="auto"/>
        <w:rPr>
          <w:rFonts w:ascii="Times New Roman" w:hAnsi="Times New Roman" w:cs="Times New Roman"/>
          <w:sz w:val="24"/>
          <w:szCs w:val="24"/>
        </w:rPr>
      </w:pPr>
    </w:p>
    <w:p w:rsidR="00FD6677" w:rsidRPr="00C37633" w:rsidRDefault="00FD6677" w:rsidP="00FD6677">
      <w:pPr>
        <w:spacing w:after="0"/>
        <w:rPr>
          <w:rFonts w:ascii="Times New Roman" w:hAnsi="Times New Roman" w:cs="Times New Roman"/>
          <w:bCs/>
          <w:i/>
          <w:iCs/>
          <w:sz w:val="24"/>
          <w:szCs w:val="24"/>
        </w:rPr>
      </w:pPr>
      <w:r w:rsidRPr="00C37633">
        <w:rPr>
          <w:rFonts w:ascii="Times New Roman" w:hAnsi="Times New Roman" w:cs="Times New Roman"/>
          <w:bCs/>
          <w:i/>
          <w:iCs/>
          <w:sz w:val="24"/>
          <w:szCs w:val="24"/>
        </w:rPr>
        <w:t>Итоги административных контрольных работ по английскому языку (5-7 кл.)</w:t>
      </w:r>
    </w:p>
    <w:p w:rsidR="00FD6677" w:rsidRPr="00C37633" w:rsidRDefault="00FD6677" w:rsidP="00FD6677">
      <w:pPr>
        <w:spacing w:after="0"/>
        <w:rPr>
          <w:rFonts w:ascii="Times New Roman" w:hAnsi="Times New Roman" w:cs="Times New Roman"/>
          <w:bCs/>
          <w:i/>
          <w:iCs/>
          <w:color w:val="FF0000"/>
          <w:sz w:val="24"/>
          <w:szCs w:val="24"/>
        </w:rPr>
      </w:pPr>
    </w:p>
    <w:tbl>
      <w:tblPr>
        <w:tblW w:w="105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48"/>
        <w:gridCol w:w="858"/>
        <w:gridCol w:w="992"/>
        <w:gridCol w:w="1480"/>
        <w:gridCol w:w="489"/>
        <w:gridCol w:w="488"/>
        <w:gridCol w:w="488"/>
        <w:gridCol w:w="793"/>
        <w:gridCol w:w="1267"/>
        <w:gridCol w:w="1191"/>
      </w:tblGrid>
      <w:tr w:rsidR="00FD6677" w:rsidRPr="00C37633" w:rsidTr="00FD6677">
        <w:tc>
          <w:tcPr>
            <w:tcW w:w="2548" w:type="dxa"/>
            <w:vMerge w:val="restart"/>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ФИО учителя</w:t>
            </w:r>
          </w:p>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 xml:space="preserve">  </w:t>
            </w:r>
          </w:p>
        </w:tc>
        <w:tc>
          <w:tcPr>
            <w:tcW w:w="858" w:type="dxa"/>
            <w:vMerge w:val="restart"/>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 xml:space="preserve">Класс </w:t>
            </w:r>
          </w:p>
        </w:tc>
        <w:tc>
          <w:tcPr>
            <w:tcW w:w="992" w:type="dxa"/>
            <w:vMerge w:val="restart"/>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Кол-во уч-ся</w:t>
            </w:r>
          </w:p>
        </w:tc>
        <w:tc>
          <w:tcPr>
            <w:tcW w:w="1480" w:type="dxa"/>
            <w:vMerge w:val="restart"/>
          </w:tcPr>
          <w:p w:rsidR="00FD6677" w:rsidRPr="00C37633" w:rsidRDefault="00CC5BFC" w:rsidP="00FD6677">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Выполняли</w:t>
            </w:r>
            <w:r w:rsidR="00FD6677" w:rsidRPr="00C37633">
              <w:rPr>
                <w:rFonts w:ascii="Times New Roman" w:hAnsi="Times New Roman" w:cs="Times New Roman"/>
                <w:sz w:val="24"/>
                <w:szCs w:val="24"/>
              </w:rPr>
              <w:t xml:space="preserve"> работу</w:t>
            </w:r>
          </w:p>
        </w:tc>
        <w:tc>
          <w:tcPr>
            <w:tcW w:w="2258" w:type="dxa"/>
            <w:gridSpan w:val="4"/>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Выполнили работу на</w:t>
            </w:r>
            <w:proofErr w:type="gramStart"/>
            <w:r w:rsidR="00A73232">
              <w:rPr>
                <w:rFonts w:ascii="Times New Roman" w:hAnsi="Times New Roman" w:cs="Times New Roman"/>
                <w:sz w:val="24"/>
                <w:szCs w:val="24"/>
              </w:rPr>
              <w:t xml:space="preserve"> </w:t>
            </w:r>
            <w:r w:rsidR="00CC5BFC">
              <w:rPr>
                <w:rFonts w:ascii="Times New Roman" w:hAnsi="Times New Roman" w:cs="Times New Roman"/>
                <w:sz w:val="24"/>
                <w:szCs w:val="24"/>
              </w:rPr>
              <w:t xml:space="preserve"> :</w:t>
            </w:r>
            <w:proofErr w:type="gramEnd"/>
          </w:p>
        </w:tc>
        <w:tc>
          <w:tcPr>
            <w:tcW w:w="1267" w:type="dxa"/>
            <w:vMerge w:val="restart"/>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 успеваем.</w:t>
            </w:r>
          </w:p>
        </w:tc>
        <w:tc>
          <w:tcPr>
            <w:tcW w:w="1191" w:type="dxa"/>
            <w:vMerge w:val="restart"/>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 качества знаний</w:t>
            </w:r>
          </w:p>
        </w:tc>
      </w:tr>
      <w:tr w:rsidR="00FD6677" w:rsidRPr="00C37633" w:rsidTr="00FD6677">
        <w:tc>
          <w:tcPr>
            <w:tcW w:w="2548" w:type="dxa"/>
            <w:vMerge/>
          </w:tcPr>
          <w:p w:rsidR="00FD6677" w:rsidRPr="00C37633" w:rsidRDefault="00FD6677" w:rsidP="00FD6677">
            <w:pPr>
              <w:spacing w:after="0" w:line="240" w:lineRule="auto"/>
              <w:rPr>
                <w:rFonts w:ascii="Times New Roman" w:hAnsi="Times New Roman" w:cs="Times New Roman"/>
                <w:sz w:val="24"/>
                <w:szCs w:val="24"/>
              </w:rPr>
            </w:pPr>
          </w:p>
        </w:tc>
        <w:tc>
          <w:tcPr>
            <w:tcW w:w="858" w:type="dxa"/>
            <w:vMerge/>
          </w:tcPr>
          <w:p w:rsidR="00FD6677" w:rsidRPr="00C37633" w:rsidRDefault="00FD6677" w:rsidP="00FD6677">
            <w:pPr>
              <w:spacing w:after="0" w:line="240" w:lineRule="auto"/>
              <w:rPr>
                <w:rFonts w:ascii="Times New Roman" w:hAnsi="Times New Roman" w:cs="Times New Roman"/>
                <w:sz w:val="24"/>
                <w:szCs w:val="24"/>
              </w:rPr>
            </w:pPr>
          </w:p>
        </w:tc>
        <w:tc>
          <w:tcPr>
            <w:tcW w:w="992" w:type="dxa"/>
            <w:vMerge/>
          </w:tcPr>
          <w:p w:rsidR="00FD6677" w:rsidRPr="00C37633" w:rsidRDefault="00FD6677" w:rsidP="00FD6677">
            <w:pPr>
              <w:spacing w:after="0" w:line="240" w:lineRule="auto"/>
              <w:rPr>
                <w:rFonts w:ascii="Times New Roman" w:hAnsi="Times New Roman" w:cs="Times New Roman"/>
                <w:sz w:val="24"/>
                <w:szCs w:val="24"/>
              </w:rPr>
            </w:pPr>
          </w:p>
        </w:tc>
        <w:tc>
          <w:tcPr>
            <w:tcW w:w="1480" w:type="dxa"/>
            <w:vMerge/>
          </w:tcPr>
          <w:p w:rsidR="00FD6677" w:rsidRPr="00C37633" w:rsidRDefault="00FD6677" w:rsidP="00FD6677">
            <w:pPr>
              <w:spacing w:after="0" w:line="240" w:lineRule="auto"/>
              <w:rPr>
                <w:rFonts w:ascii="Times New Roman" w:hAnsi="Times New Roman" w:cs="Times New Roman"/>
                <w:sz w:val="24"/>
                <w:szCs w:val="24"/>
              </w:rPr>
            </w:pPr>
          </w:p>
        </w:tc>
        <w:tc>
          <w:tcPr>
            <w:tcW w:w="489"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5</w:t>
            </w:r>
          </w:p>
        </w:tc>
        <w:tc>
          <w:tcPr>
            <w:tcW w:w="48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4</w:t>
            </w:r>
          </w:p>
        </w:tc>
        <w:tc>
          <w:tcPr>
            <w:tcW w:w="48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3</w:t>
            </w:r>
          </w:p>
        </w:tc>
        <w:tc>
          <w:tcPr>
            <w:tcW w:w="793"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2</w:t>
            </w:r>
          </w:p>
        </w:tc>
        <w:tc>
          <w:tcPr>
            <w:tcW w:w="1267" w:type="dxa"/>
            <w:vMerge/>
          </w:tcPr>
          <w:p w:rsidR="00FD6677" w:rsidRPr="00C37633" w:rsidRDefault="00FD6677" w:rsidP="00FD6677">
            <w:pPr>
              <w:spacing w:after="0" w:line="240" w:lineRule="auto"/>
              <w:rPr>
                <w:rFonts w:ascii="Times New Roman" w:hAnsi="Times New Roman" w:cs="Times New Roman"/>
                <w:sz w:val="24"/>
                <w:szCs w:val="24"/>
              </w:rPr>
            </w:pPr>
          </w:p>
        </w:tc>
        <w:tc>
          <w:tcPr>
            <w:tcW w:w="1191" w:type="dxa"/>
            <w:vMerge/>
          </w:tcPr>
          <w:p w:rsidR="00FD6677" w:rsidRPr="00C37633" w:rsidRDefault="00FD6677" w:rsidP="00FD6677">
            <w:pPr>
              <w:spacing w:after="0" w:line="240" w:lineRule="auto"/>
              <w:rPr>
                <w:rFonts w:ascii="Times New Roman" w:hAnsi="Times New Roman" w:cs="Times New Roman"/>
                <w:sz w:val="24"/>
                <w:szCs w:val="24"/>
              </w:rPr>
            </w:pPr>
          </w:p>
        </w:tc>
      </w:tr>
      <w:tr w:rsidR="00FD6677" w:rsidRPr="00C37633" w:rsidTr="00FD6677">
        <w:tc>
          <w:tcPr>
            <w:tcW w:w="2548" w:type="dxa"/>
            <w:tcBorders>
              <w:bottom w:val="single" w:sz="4" w:space="0" w:color="auto"/>
            </w:tcBorders>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Дегтярева М.С.</w:t>
            </w:r>
          </w:p>
        </w:tc>
        <w:tc>
          <w:tcPr>
            <w:tcW w:w="858" w:type="dxa"/>
            <w:tcBorders>
              <w:bottom w:val="single" w:sz="4" w:space="0" w:color="auto"/>
            </w:tcBorders>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4</w:t>
            </w:r>
          </w:p>
        </w:tc>
        <w:tc>
          <w:tcPr>
            <w:tcW w:w="992"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21</w:t>
            </w:r>
          </w:p>
        </w:tc>
        <w:tc>
          <w:tcPr>
            <w:tcW w:w="1480"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19</w:t>
            </w:r>
          </w:p>
        </w:tc>
        <w:tc>
          <w:tcPr>
            <w:tcW w:w="489"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3</w:t>
            </w:r>
          </w:p>
        </w:tc>
        <w:tc>
          <w:tcPr>
            <w:tcW w:w="48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5</w:t>
            </w:r>
          </w:p>
        </w:tc>
        <w:tc>
          <w:tcPr>
            <w:tcW w:w="48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6</w:t>
            </w:r>
          </w:p>
        </w:tc>
        <w:tc>
          <w:tcPr>
            <w:tcW w:w="793"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5</w:t>
            </w:r>
          </w:p>
        </w:tc>
        <w:tc>
          <w:tcPr>
            <w:tcW w:w="1267"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73</w:t>
            </w:r>
          </w:p>
        </w:tc>
        <w:tc>
          <w:tcPr>
            <w:tcW w:w="11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42</w:t>
            </w:r>
          </w:p>
        </w:tc>
      </w:tr>
      <w:tr w:rsidR="00FD6677" w:rsidRPr="00C37633" w:rsidTr="00FD6677">
        <w:tc>
          <w:tcPr>
            <w:tcW w:w="2548" w:type="dxa"/>
            <w:tcBorders>
              <w:top w:val="single" w:sz="4" w:space="0" w:color="auto"/>
            </w:tcBorders>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lastRenderedPageBreak/>
              <w:t>Дегтярева М.С.</w:t>
            </w:r>
          </w:p>
        </w:tc>
        <w:tc>
          <w:tcPr>
            <w:tcW w:w="858" w:type="dxa"/>
            <w:tcBorders>
              <w:top w:val="single" w:sz="4" w:space="0" w:color="auto"/>
            </w:tcBorders>
          </w:tcPr>
          <w:p w:rsidR="00FD6677" w:rsidRPr="00C37633" w:rsidRDefault="00FD6677" w:rsidP="00FD6677">
            <w:pPr>
              <w:spacing w:after="0" w:line="240" w:lineRule="auto"/>
              <w:rPr>
                <w:rFonts w:ascii="Times New Roman" w:hAnsi="Times New Roman" w:cs="Times New Roman"/>
                <w:color w:val="FF0000"/>
                <w:sz w:val="24"/>
                <w:szCs w:val="24"/>
              </w:rPr>
            </w:pPr>
            <w:r w:rsidRPr="00C37633">
              <w:rPr>
                <w:rFonts w:ascii="Times New Roman" w:hAnsi="Times New Roman" w:cs="Times New Roman"/>
                <w:color w:val="FF0000"/>
                <w:sz w:val="24"/>
                <w:szCs w:val="24"/>
              </w:rPr>
              <w:t>5</w:t>
            </w:r>
          </w:p>
        </w:tc>
        <w:tc>
          <w:tcPr>
            <w:tcW w:w="992"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17</w:t>
            </w:r>
          </w:p>
        </w:tc>
        <w:tc>
          <w:tcPr>
            <w:tcW w:w="1480"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12</w:t>
            </w:r>
          </w:p>
        </w:tc>
        <w:tc>
          <w:tcPr>
            <w:tcW w:w="489"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4</w:t>
            </w:r>
          </w:p>
        </w:tc>
        <w:tc>
          <w:tcPr>
            <w:tcW w:w="48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3</w:t>
            </w:r>
          </w:p>
        </w:tc>
        <w:tc>
          <w:tcPr>
            <w:tcW w:w="48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3</w:t>
            </w:r>
          </w:p>
        </w:tc>
        <w:tc>
          <w:tcPr>
            <w:tcW w:w="793"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2</w:t>
            </w:r>
          </w:p>
        </w:tc>
        <w:tc>
          <w:tcPr>
            <w:tcW w:w="1267"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83</w:t>
            </w:r>
          </w:p>
        </w:tc>
        <w:tc>
          <w:tcPr>
            <w:tcW w:w="11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58</w:t>
            </w:r>
          </w:p>
        </w:tc>
      </w:tr>
      <w:tr w:rsidR="00FD6677" w:rsidRPr="00C37633" w:rsidTr="00FD6677">
        <w:tc>
          <w:tcPr>
            <w:tcW w:w="254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Дегтярева М.С.</w:t>
            </w:r>
          </w:p>
        </w:tc>
        <w:tc>
          <w:tcPr>
            <w:tcW w:w="85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6</w:t>
            </w:r>
          </w:p>
        </w:tc>
        <w:tc>
          <w:tcPr>
            <w:tcW w:w="992"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13</w:t>
            </w:r>
          </w:p>
        </w:tc>
        <w:tc>
          <w:tcPr>
            <w:tcW w:w="1480"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13</w:t>
            </w:r>
          </w:p>
        </w:tc>
        <w:tc>
          <w:tcPr>
            <w:tcW w:w="489"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w:t>
            </w:r>
          </w:p>
        </w:tc>
        <w:tc>
          <w:tcPr>
            <w:tcW w:w="48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4</w:t>
            </w:r>
          </w:p>
        </w:tc>
        <w:tc>
          <w:tcPr>
            <w:tcW w:w="48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6</w:t>
            </w:r>
          </w:p>
        </w:tc>
        <w:tc>
          <w:tcPr>
            <w:tcW w:w="793"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2</w:t>
            </w:r>
          </w:p>
        </w:tc>
        <w:tc>
          <w:tcPr>
            <w:tcW w:w="1267"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84</w:t>
            </w:r>
          </w:p>
        </w:tc>
        <w:tc>
          <w:tcPr>
            <w:tcW w:w="11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38</w:t>
            </w:r>
          </w:p>
        </w:tc>
      </w:tr>
      <w:tr w:rsidR="00FD6677" w:rsidRPr="00C37633" w:rsidTr="00FD6677">
        <w:tc>
          <w:tcPr>
            <w:tcW w:w="2548" w:type="dxa"/>
            <w:tcBorders>
              <w:bottom w:val="single" w:sz="4" w:space="0" w:color="auto"/>
            </w:tcBorders>
          </w:tcPr>
          <w:p w:rsidR="00FD6677" w:rsidRPr="00C37633" w:rsidRDefault="00FD6677" w:rsidP="00FD6677">
            <w:pPr>
              <w:spacing w:after="0"/>
              <w:rPr>
                <w:rFonts w:ascii="Times New Roman" w:hAnsi="Times New Roman" w:cs="Times New Roman"/>
                <w:sz w:val="24"/>
                <w:szCs w:val="24"/>
              </w:rPr>
            </w:pPr>
            <w:r w:rsidRPr="00C37633">
              <w:rPr>
                <w:rFonts w:ascii="Times New Roman" w:hAnsi="Times New Roman" w:cs="Times New Roman"/>
                <w:sz w:val="24"/>
                <w:szCs w:val="24"/>
              </w:rPr>
              <w:t>Дегтярева М.С.</w:t>
            </w:r>
          </w:p>
        </w:tc>
        <w:tc>
          <w:tcPr>
            <w:tcW w:w="858" w:type="dxa"/>
            <w:tcBorders>
              <w:bottom w:val="single" w:sz="4" w:space="0" w:color="auto"/>
            </w:tcBorders>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7</w:t>
            </w:r>
          </w:p>
        </w:tc>
        <w:tc>
          <w:tcPr>
            <w:tcW w:w="992"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19</w:t>
            </w:r>
          </w:p>
        </w:tc>
        <w:tc>
          <w:tcPr>
            <w:tcW w:w="1480"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11</w:t>
            </w:r>
          </w:p>
        </w:tc>
        <w:tc>
          <w:tcPr>
            <w:tcW w:w="489"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0</w:t>
            </w:r>
          </w:p>
        </w:tc>
        <w:tc>
          <w:tcPr>
            <w:tcW w:w="48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3</w:t>
            </w:r>
          </w:p>
        </w:tc>
        <w:tc>
          <w:tcPr>
            <w:tcW w:w="48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6</w:t>
            </w:r>
          </w:p>
        </w:tc>
        <w:tc>
          <w:tcPr>
            <w:tcW w:w="793"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2</w:t>
            </w:r>
          </w:p>
        </w:tc>
        <w:tc>
          <w:tcPr>
            <w:tcW w:w="1267"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81</w:t>
            </w:r>
          </w:p>
        </w:tc>
        <w:tc>
          <w:tcPr>
            <w:tcW w:w="11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27</w:t>
            </w:r>
          </w:p>
        </w:tc>
      </w:tr>
      <w:tr w:rsidR="00FD6677" w:rsidRPr="00C37633" w:rsidTr="00FD6677">
        <w:trPr>
          <w:trHeight w:val="209"/>
        </w:trPr>
        <w:tc>
          <w:tcPr>
            <w:tcW w:w="2548" w:type="dxa"/>
            <w:tcBorders>
              <w:top w:val="single" w:sz="4" w:space="0" w:color="auto"/>
              <w:bottom w:val="single" w:sz="4" w:space="0" w:color="auto"/>
            </w:tcBorders>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Дегтярева М.С.</w:t>
            </w:r>
          </w:p>
        </w:tc>
        <w:tc>
          <w:tcPr>
            <w:tcW w:w="858" w:type="dxa"/>
            <w:tcBorders>
              <w:top w:val="single" w:sz="4" w:space="0" w:color="auto"/>
              <w:bottom w:val="single" w:sz="4" w:space="0" w:color="auto"/>
            </w:tcBorders>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8</w:t>
            </w:r>
          </w:p>
        </w:tc>
        <w:tc>
          <w:tcPr>
            <w:tcW w:w="992"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13</w:t>
            </w:r>
          </w:p>
        </w:tc>
        <w:tc>
          <w:tcPr>
            <w:tcW w:w="1480"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12</w:t>
            </w:r>
          </w:p>
        </w:tc>
        <w:tc>
          <w:tcPr>
            <w:tcW w:w="489"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2</w:t>
            </w:r>
          </w:p>
        </w:tc>
        <w:tc>
          <w:tcPr>
            <w:tcW w:w="48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w:t>
            </w:r>
          </w:p>
        </w:tc>
        <w:tc>
          <w:tcPr>
            <w:tcW w:w="48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7</w:t>
            </w:r>
          </w:p>
        </w:tc>
        <w:tc>
          <w:tcPr>
            <w:tcW w:w="793"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2</w:t>
            </w:r>
          </w:p>
        </w:tc>
        <w:tc>
          <w:tcPr>
            <w:tcW w:w="1267"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83</w:t>
            </w:r>
          </w:p>
        </w:tc>
        <w:tc>
          <w:tcPr>
            <w:tcW w:w="1191"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25</w:t>
            </w:r>
          </w:p>
        </w:tc>
      </w:tr>
      <w:tr w:rsidR="00FD6677" w:rsidRPr="00C37633" w:rsidTr="00FD6677">
        <w:tc>
          <w:tcPr>
            <w:tcW w:w="2548" w:type="dxa"/>
            <w:tcBorders>
              <w:top w:val="single" w:sz="4" w:space="0" w:color="auto"/>
            </w:tcBorders>
          </w:tcPr>
          <w:p w:rsidR="00FD6677" w:rsidRPr="00C37633" w:rsidRDefault="00FD6677" w:rsidP="00FD6677">
            <w:pPr>
              <w:spacing w:after="0"/>
              <w:rPr>
                <w:rFonts w:ascii="Times New Roman" w:hAnsi="Times New Roman" w:cs="Times New Roman"/>
                <w:sz w:val="24"/>
                <w:szCs w:val="24"/>
              </w:rPr>
            </w:pPr>
            <w:r w:rsidRPr="00C37633">
              <w:rPr>
                <w:rFonts w:ascii="Times New Roman" w:hAnsi="Times New Roman" w:cs="Times New Roman"/>
                <w:sz w:val="24"/>
                <w:szCs w:val="24"/>
              </w:rPr>
              <w:t>Созаева Э.Ю.</w:t>
            </w:r>
          </w:p>
        </w:tc>
        <w:tc>
          <w:tcPr>
            <w:tcW w:w="858" w:type="dxa"/>
            <w:tcBorders>
              <w:top w:val="single" w:sz="4" w:space="0" w:color="auto"/>
            </w:tcBorders>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9</w:t>
            </w:r>
          </w:p>
        </w:tc>
        <w:tc>
          <w:tcPr>
            <w:tcW w:w="992"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14</w:t>
            </w:r>
          </w:p>
        </w:tc>
        <w:tc>
          <w:tcPr>
            <w:tcW w:w="1480"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10</w:t>
            </w:r>
          </w:p>
        </w:tc>
        <w:tc>
          <w:tcPr>
            <w:tcW w:w="489"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w:t>
            </w:r>
          </w:p>
        </w:tc>
        <w:tc>
          <w:tcPr>
            <w:tcW w:w="48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8</w:t>
            </w:r>
          </w:p>
        </w:tc>
        <w:tc>
          <w:tcPr>
            <w:tcW w:w="48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0</w:t>
            </w:r>
          </w:p>
        </w:tc>
        <w:tc>
          <w:tcPr>
            <w:tcW w:w="793"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w:t>
            </w:r>
          </w:p>
        </w:tc>
        <w:tc>
          <w:tcPr>
            <w:tcW w:w="1267"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90</w:t>
            </w:r>
          </w:p>
        </w:tc>
        <w:tc>
          <w:tcPr>
            <w:tcW w:w="1191"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90</w:t>
            </w:r>
          </w:p>
        </w:tc>
      </w:tr>
      <w:tr w:rsidR="00FD6677" w:rsidRPr="00C37633" w:rsidTr="00FD6677">
        <w:tc>
          <w:tcPr>
            <w:tcW w:w="2548"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ИТОГО</w:t>
            </w:r>
          </w:p>
        </w:tc>
        <w:tc>
          <w:tcPr>
            <w:tcW w:w="858" w:type="dxa"/>
          </w:tcPr>
          <w:p w:rsidR="00FD6677" w:rsidRPr="00C37633" w:rsidRDefault="00FD6677" w:rsidP="00FD6677">
            <w:pPr>
              <w:spacing w:after="0" w:line="240" w:lineRule="auto"/>
              <w:rPr>
                <w:rFonts w:ascii="Times New Roman" w:hAnsi="Times New Roman" w:cs="Times New Roman"/>
                <w:sz w:val="24"/>
                <w:szCs w:val="24"/>
              </w:rPr>
            </w:pPr>
          </w:p>
        </w:tc>
        <w:tc>
          <w:tcPr>
            <w:tcW w:w="992" w:type="dxa"/>
          </w:tcPr>
          <w:p w:rsidR="00FD6677" w:rsidRPr="00C37633" w:rsidRDefault="00FD6677" w:rsidP="00FD6677">
            <w:pPr>
              <w:spacing w:after="0" w:line="240" w:lineRule="auto"/>
              <w:rPr>
                <w:rFonts w:ascii="Times New Roman" w:hAnsi="Times New Roman" w:cs="Times New Roman"/>
                <w:sz w:val="24"/>
                <w:szCs w:val="24"/>
              </w:rPr>
            </w:pPr>
          </w:p>
        </w:tc>
        <w:tc>
          <w:tcPr>
            <w:tcW w:w="1480" w:type="dxa"/>
          </w:tcPr>
          <w:p w:rsidR="00FD6677" w:rsidRPr="00C37633" w:rsidRDefault="00FD6677" w:rsidP="00FD6677">
            <w:pPr>
              <w:spacing w:after="0" w:line="240" w:lineRule="auto"/>
              <w:rPr>
                <w:rFonts w:ascii="Times New Roman" w:hAnsi="Times New Roman" w:cs="Times New Roman"/>
                <w:sz w:val="24"/>
                <w:szCs w:val="24"/>
              </w:rPr>
            </w:pPr>
          </w:p>
        </w:tc>
        <w:tc>
          <w:tcPr>
            <w:tcW w:w="489" w:type="dxa"/>
          </w:tcPr>
          <w:p w:rsidR="00FD6677" w:rsidRPr="00C37633" w:rsidRDefault="00FD6677" w:rsidP="00FD6677">
            <w:pPr>
              <w:spacing w:after="0" w:line="240" w:lineRule="auto"/>
              <w:rPr>
                <w:rFonts w:ascii="Times New Roman" w:hAnsi="Times New Roman" w:cs="Times New Roman"/>
                <w:sz w:val="24"/>
                <w:szCs w:val="24"/>
              </w:rPr>
            </w:pPr>
          </w:p>
        </w:tc>
        <w:tc>
          <w:tcPr>
            <w:tcW w:w="488" w:type="dxa"/>
          </w:tcPr>
          <w:p w:rsidR="00FD6677" w:rsidRPr="00C37633" w:rsidRDefault="00FD6677" w:rsidP="00FD6677">
            <w:pPr>
              <w:spacing w:after="0" w:line="240" w:lineRule="auto"/>
              <w:rPr>
                <w:rFonts w:ascii="Times New Roman" w:hAnsi="Times New Roman" w:cs="Times New Roman"/>
                <w:sz w:val="24"/>
                <w:szCs w:val="24"/>
              </w:rPr>
            </w:pPr>
          </w:p>
        </w:tc>
        <w:tc>
          <w:tcPr>
            <w:tcW w:w="488" w:type="dxa"/>
          </w:tcPr>
          <w:p w:rsidR="00FD6677" w:rsidRPr="00C37633" w:rsidRDefault="00FD6677" w:rsidP="00FD6677">
            <w:pPr>
              <w:spacing w:after="0" w:line="240" w:lineRule="auto"/>
              <w:rPr>
                <w:rFonts w:ascii="Times New Roman" w:hAnsi="Times New Roman" w:cs="Times New Roman"/>
                <w:sz w:val="24"/>
                <w:szCs w:val="24"/>
              </w:rPr>
            </w:pPr>
          </w:p>
        </w:tc>
        <w:tc>
          <w:tcPr>
            <w:tcW w:w="793" w:type="dxa"/>
          </w:tcPr>
          <w:p w:rsidR="00FD6677" w:rsidRPr="00C37633" w:rsidRDefault="00FD6677" w:rsidP="00FD6677">
            <w:pPr>
              <w:spacing w:after="0" w:line="240" w:lineRule="auto"/>
              <w:rPr>
                <w:rFonts w:ascii="Times New Roman" w:hAnsi="Times New Roman" w:cs="Times New Roman"/>
                <w:sz w:val="24"/>
                <w:szCs w:val="24"/>
              </w:rPr>
            </w:pPr>
          </w:p>
        </w:tc>
        <w:tc>
          <w:tcPr>
            <w:tcW w:w="1267" w:type="dxa"/>
          </w:tcPr>
          <w:p w:rsidR="00FD6677" w:rsidRPr="00C37633" w:rsidRDefault="00FD6677" w:rsidP="00FD6677">
            <w:pPr>
              <w:spacing w:after="0" w:line="240" w:lineRule="auto"/>
              <w:rPr>
                <w:rFonts w:ascii="Times New Roman" w:hAnsi="Times New Roman" w:cs="Times New Roman"/>
                <w:sz w:val="24"/>
                <w:szCs w:val="24"/>
              </w:rPr>
            </w:pPr>
          </w:p>
        </w:tc>
        <w:tc>
          <w:tcPr>
            <w:tcW w:w="1191" w:type="dxa"/>
          </w:tcPr>
          <w:p w:rsidR="00FD6677" w:rsidRPr="00C37633" w:rsidRDefault="00FD6677" w:rsidP="00FD6677">
            <w:pPr>
              <w:spacing w:after="0" w:line="240" w:lineRule="auto"/>
              <w:rPr>
                <w:rFonts w:ascii="Times New Roman" w:hAnsi="Times New Roman" w:cs="Times New Roman"/>
                <w:sz w:val="24"/>
                <w:szCs w:val="24"/>
              </w:rPr>
            </w:pPr>
          </w:p>
        </w:tc>
      </w:tr>
    </w:tbl>
    <w:p w:rsidR="00FD6677" w:rsidRPr="00C37633" w:rsidRDefault="00FD6677" w:rsidP="00FD6677">
      <w:pPr>
        <w:spacing w:after="0"/>
        <w:rPr>
          <w:rFonts w:ascii="Times New Roman" w:hAnsi="Times New Roman" w:cs="Times New Roman"/>
          <w:bCs/>
          <w:i/>
          <w:iCs/>
          <w:color w:val="FF0000"/>
          <w:sz w:val="24"/>
          <w:szCs w:val="24"/>
        </w:rPr>
      </w:pPr>
    </w:p>
    <w:p w:rsidR="00FD6677" w:rsidRPr="00C37633" w:rsidRDefault="00FD6677" w:rsidP="00FD6677">
      <w:pPr>
        <w:tabs>
          <w:tab w:val="left" w:pos="630"/>
        </w:tabs>
        <w:spacing w:after="0"/>
        <w:rPr>
          <w:rFonts w:ascii="Times New Roman" w:hAnsi="Times New Roman" w:cs="Times New Roman"/>
          <w:bCs/>
          <w:i/>
          <w:iCs/>
          <w:sz w:val="24"/>
          <w:szCs w:val="24"/>
        </w:rPr>
      </w:pPr>
      <w:r w:rsidRPr="00C37633">
        <w:rPr>
          <w:rFonts w:ascii="Times New Roman" w:hAnsi="Times New Roman" w:cs="Times New Roman"/>
          <w:bCs/>
          <w:i/>
          <w:iCs/>
          <w:sz w:val="24"/>
          <w:szCs w:val="24"/>
        </w:rPr>
        <w:t>Из данной таблицы вытекает следующее : 100% успеваемости  нет ни</w:t>
      </w:r>
      <w:r w:rsidR="00CC5BFC">
        <w:rPr>
          <w:rFonts w:ascii="Times New Roman" w:hAnsi="Times New Roman" w:cs="Times New Roman"/>
          <w:bCs/>
          <w:i/>
          <w:iCs/>
          <w:sz w:val="24"/>
          <w:szCs w:val="24"/>
        </w:rPr>
        <w:t xml:space="preserve"> в одном классе</w:t>
      </w:r>
      <w:proofErr w:type="gramStart"/>
      <w:r w:rsidR="00CC5BFC">
        <w:rPr>
          <w:rFonts w:ascii="Times New Roman" w:hAnsi="Times New Roman" w:cs="Times New Roman"/>
          <w:bCs/>
          <w:i/>
          <w:iCs/>
          <w:sz w:val="24"/>
          <w:szCs w:val="24"/>
        </w:rPr>
        <w:t xml:space="preserve"> ,</w:t>
      </w:r>
      <w:proofErr w:type="gramEnd"/>
      <w:r w:rsidR="00CC5BFC">
        <w:rPr>
          <w:rFonts w:ascii="Times New Roman" w:hAnsi="Times New Roman" w:cs="Times New Roman"/>
          <w:bCs/>
          <w:i/>
          <w:iCs/>
          <w:sz w:val="24"/>
          <w:szCs w:val="24"/>
        </w:rPr>
        <w:t>качество знаний</w:t>
      </w:r>
      <w:r w:rsidRPr="00C37633">
        <w:rPr>
          <w:rFonts w:ascii="Times New Roman" w:hAnsi="Times New Roman" w:cs="Times New Roman"/>
          <w:bCs/>
          <w:i/>
          <w:iCs/>
          <w:sz w:val="24"/>
          <w:szCs w:val="24"/>
        </w:rPr>
        <w:t xml:space="preserve">  выше  среднего отмечается в 5 классе</w:t>
      </w:r>
      <w:r w:rsidR="00CC5BFC">
        <w:rPr>
          <w:rFonts w:ascii="Times New Roman" w:hAnsi="Times New Roman" w:cs="Times New Roman"/>
          <w:bCs/>
          <w:i/>
          <w:iCs/>
          <w:sz w:val="24"/>
          <w:szCs w:val="24"/>
        </w:rPr>
        <w:t>,</w:t>
      </w:r>
      <w:r w:rsidRPr="00C37633">
        <w:rPr>
          <w:rFonts w:ascii="Times New Roman" w:hAnsi="Times New Roman" w:cs="Times New Roman"/>
          <w:bCs/>
          <w:i/>
          <w:iCs/>
          <w:sz w:val="24"/>
          <w:szCs w:val="24"/>
        </w:rPr>
        <w:t xml:space="preserve"> все  остальные результаты ниже  среднего .</w:t>
      </w:r>
    </w:p>
    <w:p w:rsidR="00FD6677" w:rsidRPr="00C37633" w:rsidRDefault="00FD6677" w:rsidP="00FD6677">
      <w:pPr>
        <w:spacing w:after="0"/>
        <w:rPr>
          <w:rFonts w:ascii="Times New Roman" w:hAnsi="Times New Roman" w:cs="Times New Roman"/>
          <w:bCs/>
          <w:i/>
          <w:iCs/>
          <w:sz w:val="24"/>
          <w:szCs w:val="24"/>
        </w:rPr>
      </w:pPr>
      <w:r w:rsidRPr="00C37633">
        <w:rPr>
          <w:rFonts w:ascii="Times New Roman" w:hAnsi="Times New Roman" w:cs="Times New Roman"/>
          <w:bCs/>
          <w:i/>
          <w:iCs/>
          <w:sz w:val="24"/>
          <w:szCs w:val="24"/>
        </w:rPr>
        <w:t>Итоги административных контрольных работ по русскому языку (5-11 кл.)</w:t>
      </w:r>
    </w:p>
    <w:p w:rsidR="00FD6677" w:rsidRPr="00C37633" w:rsidRDefault="00FD6677" w:rsidP="00FD6677">
      <w:pPr>
        <w:spacing w:after="0" w:line="240" w:lineRule="auto"/>
        <w:rPr>
          <w:rFonts w:ascii="Times New Roman" w:hAnsi="Times New Roman" w:cs="Times New Roman"/>
          <w:bCs/>
          <w:i/>
          <w:iCs/>
          <w:color w:val="FF0000"/>
          <w:sz w:val="24"/>
          <w:szCs w:val="24"/>
        </w:rPr>
      </w:pPr>
    </w:p>
    <w:tbl>
      <w:tblPr>
        <w:tblW w:w="105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2"/>
        <w:gridCol w:w="858"/>
        <w:gridCol w:w="996"/>
        <w:gridCol w:w="1480"/>
        <w:gridCol w:w="491"/>
        <w:gridCol w:w="490"/>
        <w:gridCol w:w="490"/>
        <w:gridCol w:w="799"/>
        <w:gridCol w:w="1267"/>
        <w:gridCol w:w="1191"/>
      </w:tblGrid>
      <w:tr w:rsidR="00FD6677" w:rsidRPr="00C37633" w:rsidTr="00FD6677">
        <w:tc>
          <w:tcPr>
            <w:tcW w:w="2532" w:type="dxa"/>
            <w:vMerge w:val="restart"/>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ФИО учителя</w:t>
            </w:r>
          </w:p>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 xml:space="preserve">  </w:t>
            </w:r>
          </w:p>
        </w:tc>
        <w:tc>
          <w:tcPr>
            <w:tcW w:w="858" w:type="dxa"/>
            <w:vMerge w:val="restart"/>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 xml:space="preserve">Класс </w:t>
            </w:r>
          </w:p>
        </w:tc>
        <w:tc>
          <w:tcPr>
            <w:tcW w:w="996" w:type="dxa"/>
            <w:vMerge w:val="restart"/>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Кол-во уч-ся</w:t>
            </w:r>
          </w:p>
        </w:tc>
        <w:tc>
          <w:tcPr>
            <w:tcW w:w="1480" w:type="dxa"/>
            <w:vMerge w:val="restart"/>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Выполняло работу</w:t>
            </w:r>
          </w:p>
        </w:tc>
        <w:tc>
          <w:tcPr>
            <w:tcW w:w="2270" w:type="dxa"/>
            <w:gridSpan w:val="4"/>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Выполнили работу на</w:t>
            </w:r>
            <w:proofErr w:type="gramStart"/>
            <w:r w:rsidR="00A73232">
              <w:rPr>
                <w:rFonts w:ascii="Times New Roman" w:hAnsi="Times New Roman" w:cs="Times New Roman"/>
                <w:sz w:val="24"/>
                <w:szCs w:val="24"/>
              </w:rPr>
              <w:t xml:space="preserve"> :</w:t>
            </w:r>
            <w:proofErr w:type="gramEnd"/>
          </w:p>
        </w:tc>
        <w:tc>
          <w:tcPr>
            <w:tcW w:w="1267" w:type="dxa"/>
            <w:vMerge w:val="restart"/>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 успеваем.</w:t>
            </w:r>
          </w:p>
        </w:tc>
        <w:tc>
          <w:tcPr>
            <w:tcW w:w="1191" w:type="dxa"/>
            <w:vMerge w:val="restart"/>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 качества знаний</w:t>
            </w:r>
          </w:p>
        </w:tc>
      </w:tr>
      <w:tr w:rsidR="00FD6677" w:rsidRPr="00C37633" w:rsidTr="00FD6677">
        <w:tc>
          <w:tcPr>
            <w:tcW w:w="2532" w:type="dxa"/>
            <w:vMerge/>
            <w:tcBorders>
              <w:bottom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p>
        </w:tc>
        <w:tc>
          <w:tcPr>
            <w:tcW w:w="858" w:type="dxa"/>
            <w:vMerge/>
          </w:tcPr>
          <w:p w:rsidR="00FD6677" w:rsidRPr="00897AF5" w:rsidRDefault="00FD6677" w:rsidP="00FD6677">
            <w:pPr>
              <w:spacing w:after="0" w:line="240" w:lineRule="auto"/>
              <w:rPr>
                <w:rFonts w:ascii="Times New Roman" w:hAnsi="Times New Roman" w:cs="Times New Roman"/>
                <w:sz w:val="24"/>
                <w:szCs w:val="24"/>
              </w:rPr>
            </w:pPr>
          </w:p>
        </w:tc>
        <w:tc>
          <w:tcPr>
            <w:tcW w:w="996" w:type="dxa"/>
            <w:vMerge/>
          </w:tcPr>
          <w:p w:rsidR="00FD6677" w:rsidRPr="00897AF5" w:rsidRDefault="00FD6677" w:rsidP="00FD6677">
            <w:pPr>
              <w:spacing w:after="0" w:line="240" w:lineRule="auto"/>
              <w:rPr>
                <w:rFonts w:ascii="Times New Roman" w:hAnsi="Times New Roman" w:cs="Times New Roman"/>
                <w:sz w:val="24"/>
                <w:szCs w:val="24"/>
              </w:rPr>
            </w:pPr>
          </w:p>
        </w:tc>
        <w:tc>
          <w:tcPr>
            <w:tcW w:w="1480" w:type="dxa"/>
            <w:vMerge/>
          </w:tcPr>
          <w:p w:rsidR="00FD6677" w:rsidRPr="00897AF5" w:rsidRDefault="00FD6677" w:rsidP="00FD6677">
            <w:pPr>
              <w:spacing w:after="0" w:line="240" w:lineRule="auto"/>
              <w:rPr>
                <w:rFonts w:ascii="Times New Roman" w:hAnsi="Times New Roman" w:cs="Times New Roman"/>
                <w:sz w:val="24"/>
                <w:szCs w:val="24"/>
              </w:rPr>
            </w:pPr>
          </w:p>
        </w:tc>
        <w:tc>
          <w:tcPr>
            <w:tcW w:w="4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5</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4</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3</w:t>
            </w:r>
          </w:p>
        </w:tc>
        <w:tc>
          <w:tcPr>
            <w:tcW w:w="799"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2</w:t>
            </w:r>
          </w:p>
        </w:tc>
        <w:tc>
          <w:tcPr>
            <w:tcW w:w="1267" w:type="dxa"/>
            <w:vMerge/>
          </w:tcPr>
          <w:p w:rsidR="00FD6677" w:rsidRPr="00897AF5" w:rsidRDefault="00FD6677" w:rsidP="00FD6677">
            <w:pPr>
              <w:spacing w:after="0" w:line="240" w:lineRule="auto"/>
              <w:rPr>
                <w:rFonts w:ascii="Times New Roman" w:hAnsi="Times New Roman" w:cs="Times New Roman"/>
                <w:sz w:val="24"/>
                <w:szCs w:val="24"/>
              </w:rPr>
            </w:pPr>
          </w:p>
        </w:tc>
        <w:tc>
          <w:tcPr>
            <w:tcW w:w="1191" w:type="dxa"/>
            <w:vMerge/>
          </w:tcPr>
          <w:p w:rsidR="00FD6677" w:rsidRPr="00897AF5" w:rsidRDefault="00FD6677" w:rsidP="00FD6677">
            <w:pPr>
              <w:spacing w:after="0" w:line="240" w:lineRule="auto"/>
              <w:rPr>
                <w:rFonts w:ascii="Times New Roman" w:hAnsi="Times New Roman" w:cs="Times New Roman"/>
                <w:sz w:val="24"/>
                <w:szCs w:val="24"/>
              </w:rPr>
            </w:pPr>
          </w:p>
        </w:tc>
      </w:tr>
      <w:tr w:rsidR="00FD6677" w:rsidRPr="00C37633" w:rsidTr="00FD6677">
        <w:tc>
          <w:tcPr>
            <w:tcW w:w="2532" w:type="dxa"/>
            <w:tcBorders>
              <w:top w:val="single" w:sz="4" w:space="0" w:color="auto"/>
              <w:bottom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Киргуева С.А.</w:t>
            </w:r>
          </w:p>
        </w:tc>
        <w:tc>
          <w:tcPr>
            <w:tcW w:w="858" w:type="dxa"/>
            <w:tcBorders>
              <w:bottom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5</w:t>
            </w:r>
          </w:p>
        </w:tc>
        <w:tc>
          <w:tcPr>
            <w:tcW w:w="996"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17</w:t>
            </w:r>
          </w:p>
        </w:tc>
        <w:tc>
          <w:tcPr>
            <w:tcW w:w="148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17</w:t>
            </w:r>
          </w:p>
        </w:tc>
        <w:tc>
          <w:tcPr>
            <w:tcW w:w="4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3</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10</w:t>
            </w:r>
          </w:p>
        </w:tc>
        <w:tc>
          <w:tcPr>
            <w:tcW w:w="799"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3</w:t>
            </w:r>
          </w:p>
        </w:tc>
        <w:tc>
          <w:tcPr>
            <w:tcW w:w="1267"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82</w:t>
            </w:r>
          </w:p>
        </w:tc>
        <w:tc>
          <w:tcPr>
            <w:tcW w:w="11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24</w:t>
            </w:r>
          </w:p>
        </w:tc>
      </w:tr>
      <w:tr w:rsidR="00FD6677" w:rsidRPr="00C37633" w:rsidTr="00FD6677">
        <w:tc>
          <w:tcPr>
            <w:tcW w:w="2532" w:type="dxa"/>
            <w:tcBorders>
              <w:top w:val="single" w:sz="4" w:space="0" w:color="auto"/>
              <w:bottom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Киргуева  С.А.</w:t>
            </w:r>
          </w:p>
        </w:tc>
        <w:tc>
          <w:tcPr>
            <w:tcW w:w="858" w:type="dxa"/>
            <w:tcBorders>
              <w:top w:val="single" w:sz="4" w:space="0" w:color="auto"/>
              <w:bottom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6</w:t>
            </w:r>
          </w:p>
        </w:tc>
        <w:tc>
          <w:tcPr>
            <w:tcW w:w="996"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13</w:t>
            </w:r>
          </w:p>
        </w:tc>
        <w:tc>
          <w:tcPr>
            <w:tcW w:w="148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12</w:t>
            </w:r>
          </w:p>
        </w:tc>
        <w:tc>
          <w:tcPr>
            <w:tcW w:w="4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0</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4</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5</w:t>
            </w:r>
          </w:p>
        </w:tc>
        <w:tc>
          <w:tcPr>
            <w:tcW w:w="799"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3</w:t>
            </w:r>
          </w:p>
        </w:tc>
        <w:tc>
          <w:tcPr>
            <w:tcW w:w="1267"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75</w:t>
            </w:r>
          </w:p>
        </w:tc>
        <w:tc>
          <w:tcPr>
            <w:tcW w:w="11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33</w:t>
            </w:r>
          </w:p>
        </w:tc>
      </w:tr>
      <w:tr w:rsidR="00FD6677" w:rsidRPr="00C37633" w:rsidTr="00FD6677">
        <w:tc>
          <w:tcPr>
            <w:tcW w:w="2532" w:type="dxa"/>
            <w:tcBorders>
              <w:top w:val="single" w:sz="4" w:space="0" w:color="auto"/>
              <w:bottom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Кацанова Д.В.</w:t>
            </w:r>
          </w:p>
        </w:tc>
        <w:tc>
          <w:tcPr>
            <w:tcW w:w="858" w:type="dxa"/>
            <w:tcBorders>
              <w:bottom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7</w:t>
            </w:r>
          </w:p>
        </w:tc>
        <w:tc>
          <w:tcPr>
            <w:tcW w:w="996"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19</w:t>
            </w:r>
          </w:p>
        </w:tc>
        <w:tc>
          <w:tcPr>
            <w:tcW w:w="148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14</w:t>
            </w:r>
          </w:p>
        </w:tc>
        <w:tc>
          <w:tcPr>
            <w:tcW w:w="4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3</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6</w:t>
            </w:r>
          </w:p>
        </w:tc>
        <w:tc>
          <w:tcPr>
            <w:tcW w:w="799"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4</w:t>
            </w:r>
          </w:p>
        </w:tc>
        <w:tc>
          <w:tcPr>
            <w:tcW w:w="1267"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71</w:t>
            </w:r>
          </w:p>
        </w:tc>
        <w:tc>
          <w:tcPr>
            <w:tcW w:w="11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29</w:t>
            </w:r>
          </w:p>
        </w:tc>
      </w:tr>
      <w:tr w:rsidR="00FD6677" w:rsidRPr="00C37633" w:rsidTr="00FD6677">
        <w:tc>
          <w:tcPr>
            <w:tcW w:w="2532" w:type="dxa"/>
            <w:tcBorders>
              <w:top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Кацанова Д.В.</w:t>
            </w:r>
          </w:p>
        </w:tc>
        <w:tc>
          <w:tcPr>
            <w:tcW w:w="858" w:type="dxa"/>
            <w:tcBorders>
              <w:top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8</w:t>
            </w:r>
          </w:p>
        </w:tc>
        <w:tc>
          <w:tcPr>
            <w:tcW w:w="996"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13</w:t>
            </w:r>
          </w:p>
        </w:tc>
        <w:tc>
          <w:tcPr>
            <w:tcW w:w="148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13</w:t>
            </w:r>
          </w:p>
        </w:tc>
        <w:tc>
          <w:tcPr>
            <w:tcW w:w="4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5</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2</w:t>
            </w:r>
          </w:p>
        </w:tc>
        <w:tc>
          <w:tcPr>
            <w:tcW w:w="799"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0</w:t>
            </w:r>
          </w:p>
        </w:tc>
        <w:tc>
          <w:tcPr>
            <w:tcW w:w="1267" w:type="dxa"/>
          </w:tcPr>
          <w:p w:rsidR="00FD6677" w:rsidRPr="00897AF5" w:rsidRDefault="00FD6677" w:rsidP="00FD6677">
            <w:pPr>
              <w:spacing w:after="0" w:line="240" w:lineRule="auto"/>
              <w:rPr>
                <w:rFonts w:ascii="Times New Roman" w:hAnsi="Times New Roman" w:cs="Times New Roman"/>
                <w:sz w:val="24"/>
                <w:szCs w:val="24"/>
              </w:rPr>
            </w:pPr>
          </w:p>
        </w:tc>
        <w:tc>
          <w:tcPr>
            <w:tcW w:w="1191" w:type="dxa"/>
          </w:tcPr>
          <w:p w:rsidR="00FD6677" w:rsidRPr="00897AF5" w:rsidRDefault="00FD6677" w:rsidP="00FD6677">
            <w:pPr>
              <w:spacing w:after="0" w:line="240" w:lineRule="auto"/>
              <w:rPr>
                <w:rFonts w:ascii="Times New Roman" w:hAnsi="Times New Roman" w:cs="Times New Roman"/>
                <w:sz w:val="24"/>
                <w:szCs w:val="24"/>
              </w:rPr>
            </w:pPr>
          </w:p>
        </w:tc>
      </w:tr>
      <w:tr w:rsidR="00FD6677" w:rsidRPr="00C37633" w:rsidTr="00FD6677">
        <w:tc>
          <w:tcPr>
            <w:tcW w:w="2532"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Кацанова Д.В.        ОГЭ.</w:t>
            </w:r>
          </w:p>
        </w:tc>
        <w:tc>
          <w:tcPr>
            <w:tcW w:w="858" w:type="dxa"/>
            <w:tcBorders>
              <w:top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9</w:t>
            </w:r>
          </w:p>
        </w:tc>
        <w:tc>
          <w:tcPr>
            <w:tcW w:w="996"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14</w:t>
            </w:r>
          </w:p>
        </w:tc>
        <w:tc>
          <w:tcPr>
            <w:tcW w:w="148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13</w:t>
            </w:r>
          </w:p>
        </w:tc>
        <w:tc>
          <w:tcPr>
            <w:tcW w:w="4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0</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6</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7</w:t>
            </w:r>
          </w:p>
        </w:tc>
        <w:tc>
          <w:tcPr>
            <w:tcW w:w="799"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0</w:t>
            </w:r>
          </w:p>
        </w:tc>
        <w:tc>
          <w:tcPr>
            <w:tcW w:w="1267"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100</w:t>
            </w:r>
          </w:p>
        </w:tc>
        <w:tc>
          <w:tcPr>
            <w:tcW w:w="11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46</w:t>
            </w:r>
          </w:p>
        </w:tc>
      </w:tr>
      <w:tr w:rsidR="00FD6677" w:rsidRPr="00C37633" w:rsidTr="00FD6677">
        <w:tc>
          <w:tcPr>
            <w:tcW w:w="2532"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Царакова А.А.</w:t>
            </w:r>
          </w:p>
        </w:tc>
        <w:tc>
          <w:tcPr>
            <w:tcW w:w="858" w:type="dxa"/>
            <w:tcBorders>
              <w:top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10</w:t>
            </w:r>
          </w:p>
        </w:tc>
        <w:tc>
          <w:tcPr>
            <w:tcW w:w="996"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20</w:t>
            </w:r>
          </w:p>
        </w:tc>
        <w:tc>
          <w:tcPr>
            <w:tcW w:w="148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17</w:t>
            </w:r>
          </w:p>
        </w:tc>
        <w:tc>
          <w:tcPr>
            <w:tcW w:w="4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8</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5</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2</w:t>
            </w:r>
          </w:p>
        </w:tc>
        <w:tc>
          <w:tcPr>
            <w:tcW w:w="799"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2</w:t>
            </w:r>
          </w:p>
        </w:tc>
        <w:tc>
          <w:tcPr>
            <w:tcW w:w="1267"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88</w:t>
            </w:r>
          </w:p>
        </w:tc>
        <w:tc>
          <w:tcPr>
            <w:tcW w:w="11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76</w:t>
            </w:r>
          </w:p>
        </w:tc>
      </w:tr>
      <w:tr w:rsidR="00FD6677" w:rsidRPr="00C37633" w:rsidTr="00FD6677">
        <w:tc>
          <w:tcPr>
            <w:tcW w:w="2532"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Киргуева С.А.</w:t>
            </w:r>
          </w:p>
        </w:tc>
        <w:tc>
          <w:tcPr>
            <w:tcW w:w="858" w:type="dxa"/>
            <w:tcBorders>
              <w:top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11</w:t>
            </w:r>
          </w:p>
        </w:tc>
        <w:tc>
          <w:tcPr>
            <w:tcW w:w="996"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16</w:t>
            </w:r>
          </w:p>
        </w:tc>
        <w:tc>
          <w:tcPr>
            <w:tcW w:w="148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11</w:t>
            </w:r>
          </w:p>
        </w:tc>
        <w:tc>
          <w:tcPr>
            <w:tcW w:w="4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6</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3</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2</w:t>
            </w:r>
          </w:p>
        </w:tc>
        <w:tc>
          <w:tcPr>
            <w:tcW w:w="799"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0</w:t>
            </w:r>
          </w:p>
        </w:tc>
        <w:tc>
          <w:tcPr>
            <w:tcW w:w="1267"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100</w:t>
            </w:r>
          </w:p>
        </w:tc>
        <w:tc>
          <w:tcPr>
            <w:tcW w:w="11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82</w:t>
            </w:r>
          </w:p>
        </w:tc>
      </w:tr>
      <w:tr w:rsidR="00FD6677" w:rsidRPr="00C37633" w:rsidTr="00FD6677">
        <w:tc>
          <w:tcPr>
            <w:tcW w:w="2532"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Киргуева С.А.         ЕГЭ.</w:t>
            </w:r>
          </w:p>
        </w:tc>
        <w:tc>
          <w:tcPr>
            <w:tcW w:w="858"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11</w:t>
            </w:r>
          </w:p>
        </w:tc>
        <w:tc>
          <w:tcPr>
            <w:tcW w:w="996"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16</w:t>
            </w:r>
          </w:p>
        </w:tc>
        <w:tc>
          <w:tcPr>
            <w:tcW w:w="148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11</w:t>
            </w:r>
          </w:p>
        </w:tc>
        <w:tc>
          <w:tcPr>
            <w:tcW w:w="4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3</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6</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2</w:t>
            </w:r>
          </w:p>
        </w:tc>
        <w:tc>
          <w:tcPr>
            <w:tcW w:w="799"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0</w:t>
            </w:r>
          </w:p>
        </w:tc>
        <w:tc>
          <w:tcPr>
            <w:tcW w:w="1267"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100</w:t>
            </w:r>
          </w:p>
        </w:tc>
        <w:tc>
          <w:tcPr>
            <w:tcW w:w="11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82</w:t>
            </w:r>
          </w:p>
        </w:tc>
      </w:tr>
      <w:tr w:rsidR="00FD6677" w:rsidRPr="00C37633" w:rsidTr="00FD6677">
        <w:tc>
          <w:tcPr>
            <w:tcW w:w="2532" w:type="dxa"/>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Итого</w:t>
            </w:r>
            <w:proofErr w:type="gramStart"/>
            <w:r w:rsidRPr="00C37633">
              <w:rPr>
                <w:rFonts w:ascii="Times New Roman" w:hAnsi="Times New Roman" w:cs="Times New Roman"/>
                <w:sz w:val="24"/>
                <w:szCs w:val="24"/>
              </w:rPr>
              <w:t xml:space="preserve"> </w:t>
            </w:r>
            <w:r w:rsidR="00A73232">
              <w:rPr>
                <w:rFonts w:ascii="Times New Roman" w:hAnsi="Times New Roman" w:cs="Times New Roman"/>
                <w:sz w:val="24"/>
                <w:szCs w:val="24"/>
              </w:rPr>
              <w:t xml:space="preserve"> </w:t>
            </w:r>
            <w:r w:rsidRPr="00C37633">
              <w:rPr>
                <w:rFonts w:ascii="Times New Roman" w:hAnsi="Times New Roman" w:cs="Times New Roman"/>
                <w:sz w:val="24"/>
                <w:szCs w:val="24"/>
              </w:rPr>
              <w:t>:</w:t>
            </w:r>
            <w:proofErr w:type="gramEnd"/>
          </w:p>
        </w:tc>
        <w:tc>
          <w:tcPr>
            <w:tcW w:w="858" w:type="dxa"/>
          </w:tcPr>
          <w:p w:rsidR="00FD6677" w:rsidRPr="00C37633" w:rsidRDefault="00FD6677" w:rsidP="00FD6677">
            <w:pPr>
              <w:spacing w:after="0" w:line="240" w:lineRule="auto"/>
              <w:rPr>
                <w:rFonts w:ascii="Times New Roman" w:hAnsi="Times New Roman" w:cs="Times New Roman"/>
                <w:sz w:val="24"/>
                <w:szCs w:val="24"/>
              </w:rPr>
            </w:pPr>
          </w:p>
        </w:tc>
        <w:tc>
          <w:tcPr>
            <w:tcW w:w="996" w:type="dxa"/>
          </w:tcPr>
          <w:p w:rsidR="00FD6677" w:rsidRPr="00C37633" w:rsidRDefault="00FD6677" w:rsidP="00FD6677">
            <w:pPr>
              <w:spacing w:after="0" w:line="240" w:lineRule="auto"/>
              <w:rPr>
                <w:rFonts w:ascii="Times New Roman" w:hAnsi="Times New Roman" w:cs="Times New Roman"/>
                <w:sz w:val="24"/>
                <w:szCs w:val="24"/>
              </w:rPr>
            </w:pPr>
          </w:p>
        </w:tc>
        <w:tc>
          <w:tcPr>
            <w:tcW w:w="1480" w:type="dxa"/>
          </w:tcPr>
          <w:p w:rsidR="00FD6677" w:rsidRPr="00C37633" w:rsidRDefault="00FD6677" w:rsidP="00FD6677">
            <w:pPr>
              <w:spacing w:after="0" w:line="240" w:lineRule="auto"/>
              <w:rPr>
                <w:rFonts w:ascii="Times New Roman" w:hAnsi="Times New Roman" w:cs="Times New Roman"/>
                <w:sz w:val="24"/>
                <w:szCs w:val="24"/>
              </w:rPr>
            </w:pPr>
          </w:p>
        </w:tc>
        <w:tc>
          <w:tcPr>
            <w:tcW w:w="491" w:type="dxa"/>
          </w:tcPr>
          <w:p w:rsidR="00FD6677" w:rsidRPr="00C37633" w:rsidRDefault="00FD6677" w:rsidP="00FD6677">
            <w:pPr>
              <w:spacing w:after="0" w:line="240" w:lineRule="auto"/>
              <w:rPr>
                <w:rFonts w:ascii="Times New Roman" w:hAnsi="Times New Roman" w:cs="Times New Roman"/>
                <w:sz w:val="24"/>
                <w:szCs w:val="24"/>
              </w:rPr>
            </w:pPr>
          </w:p>
        </w:tc>
        <w:tc>
          <w:tcPr>
            <w:tcW w:w="490" w:type="dxa"/>
          </w:tcPr>
          <w:p w:rsidR="00FD6677" w:rsidRPr="00C37633" w:rsidRDefault="00FD6677" w:rsidP="00FD6677">
            <w:pPr>
              <w:spacing w:after="0" w:line="240" w:lineRule="auto"/>
              <w:rPr>
                <w:rFonts w:ascii="Times New Roman" w:hAnsi="Times New Roman" w:cs="Times New Roman"/>
                <w:sz w:val="24"/>
                <w:szCs w:val="24"/>
              </w:rPr>
            </w:pPr>
          </w:p>
        </w:tc>
        <w:tc>
          <w:tcPr>
            <w:tcW w:w="490" w:type="dxa"/>
          </w:tcPr>
          <w:p w:rsidR="00FD6677" w:rsidRPr="00C37633" w:rsidRDefault="00FD6677" w:rsidP="00FD6677">
            <w:pPr>
              <w:spacing w:after="0" w:line="240" w:lineRule="auto"/>
              <w:rPr>
                <w:rFonts w:ascii="Times New Roman" w:hAnsi="Times New Roman" w:cs="Times New Roman"/>
                <w:sz w:val="24"/>
                <w:szCs w:val="24"/>
              </w:rPr>
            </w:pPr>
          </w:p>
        </w:tc>
        <w:tc>
          <w:tcPr>
            <w:tcW w:w="799" w:type="dxa"/>
          </w:tcPr>
          <w:p w:rsidR="00FD6677" w:rsidRPr="00C37633" w:rsidRDefault="00FD6677" w:rsidP="00FD6677">
            <w:pPr>
              <w:spacing w:after="0" w:line="240" w:lineRule="auto"/>
              <w:rPr>
                <w:rFonts w:ascii="Times New Roman" w:hAnsi="Times New Roman" w:cs="Times New Roman"/>
                <w:sz w:val="24"/>
                <w:szCs w:val="24"/>
              </w:rPr>
            </w:pPr>
          </w:p>
        </w:tc>
        <w:tc>
          <w:tcPr>
            <w:tcW w:w="1267" w:type="dxa"/>
          </w:tcPr>
          <w:p w:rsidR="00FD6677" w:rsidRPr="00C37633" w:rsidRDefault="00FD6677" w:rsidP="00FD6677">
            <w:pPr>
              <w:spacing w:after="0" w:line="240" w:lineRule="auto"/>
              <w:rPr>
                <w:rFonts w:ascii="Times New Roman" w:hAnsi="Times New Roman" w:cs="Times New Roman"/>
                <w:sz w:val="24"/>
                <w:szCs w:val="24"/>
              </w:rPr>
            </w:pPr>
          </w:p>
        </w:tc>
        <w:tc>
          <w:tcPr>
            <w:tcW w:w="1191" w:type="dxa"/>
          </w:tcPr>
          <w:p w:rsidR="00FD6677" w:rsidRPr="00C37633" w:rsidRDefault="00FD6677" w:rsidP="00FD6677">
            <w:pPr>
              <w:spacing w:after="0" w:line="240" w:lineRule="auto"/>
              <w:rPr>
                <w:rFonts w:ascii="Times New Roman" w:hAnsi="Times New Roman" w:cs="Times New Roman"/>
                <w:sz w:val="24"/>
                <w:szCs w:val="24"/>
              </w:rPr>
            </w:pPr>
          </w:p>
        </w:tc>
      </w:tr>
    </w:tbl>
    <w:p w:rsidR="00FD6677" w:rsidRPr="00C37633" w:rsidRDefault="00FD6677" w:rsidP="00FD6677">
      <w:pPr>
        <w:spacing w:after="0" w:line="240" w:lineRule="auto"/>
        <w:rPr>
          <w:rFonts w:ascii="Times New Roman" w:hAnsi="Times New Roman" w:cs="Times New Roman"/>
          <w:sz w:val="24"/>
          <w:szCs w:val="24"/>
          <w:lang w:eastAsia="ru-RU"/>
        </w:rPr>
      </w:pPr>
      <w:r w:rsidRPr="00C37633">
        <w:rPr>
          <w:rFonts w:ascii="Times New Roman" w:hAnsi="Times New Roman" w:cs="Times New Roman"/>
          <w:sz w:val="24"/>
          <w:szCs w:val="24"/>
          <w:lang w:eastAsia="ru-RU"/>
        </w:rPr>
        <w:t>Выводы: высокие результаты</w:t>
      </w:r>
      <w:r w:rsidR="00CC5BFC">
        <w:rPr>
          <w:rFonts w:ascii="Times New Roman" w:hAnsi="Times New Roman" w:cs="Times New Roman"/>
          <w:sz w:val="24"/>
          <w:szCs w:val="24"/>
          <w:lang w:eastAsia="ru-RU"/>
        </w:rPr>
        <w:t xml:space="preserve"> </w:t>
      </w:r>
      <w:r w:rsidRPr="00C37633">
        <w:rPr>
          <w:rFonts w:ascii="Times New Roman" w:hAnsi="Times New Roman" w:cs="Times New Roman"/>
          <w:sz w:val="24"/>
          <w:szCs w:val="24"/>
          <w:lang w:eastAsia="ru-RU"/>
        </w:rPr>
        <w:t>К/</w:t>
      </w:r>
      <w:proofErr w:type="gramStart"/>
      <w:r w:rsidRPr="00C37633">
        <w:rPr>
          <w:rFonts w:ascii="Times New Roman" w:hAnsi="Times New Roman" w:cs="Times New Roman"/>
          <w:sz w:val="24"/>
          <w:szCs w:val="24"/>
          <w:lang w:eastAsia="ru-RU"/>
        </w:rPr>
        <w:t>З</w:t>
      </w:r>
      <w:proofErr w:type="gramEnd"/>
      <w:r w:rsidRPr="00C37633">
        <w:rPr>
          <w:rFonts w:ascii="Times New Roman" w:hAnsi="Times New Roman" w:cs="Times New Roman"/>
          <w:sz w:val="24"/>
          <w:szCs w:val="24"/>
          <w:lang w:eastAsia="ru-RU"/>
        </w:rPr>
        <w:t xml:space="preserve"> по предмету показал: 11 класс – 82%. Низкие результаты наблюдаются в 5,6, 7</w:t>
      </w:r>
      <w:r w:rsidR="00797479">
        <w:rPr>
          <w:rFonts w:ascii="Times New Roman" w:hAnsi="Times New Roman" w:cs="Times New Roman"/>
          <w:sz w:val="24"/>
          <w:szCs w:val="24"/>
          <w:lang w:eastAsia="ru-RU"/>
        </w:rPr>
        <w:t xml:space="preserve"> кл.</w:t>
      </w:r>
      <w:r w:rsidRPr="00C37633">
        <w:rPr>
          <w:rFonts w:ascii="Times New Roman" w:hAnsi="Times New Roman" w:cs="Times New Roman"/>
          <w:sz w:val="24"/>
          <w:szCs w:val="24"/>
          <w:lang w:eastAsia="ru-RU"/>
        </w:rPr>
        <w:t xml:space="preserve">  – в среднем  29% </w:t>
      </w:r>
      <w:r w:rsidR="00CC5BFC">
        <w:rPr>
          <w:rFonts w:ascii="Times New Roman" w:hAnsi="Times New Roman" w:cs="Times New Roman"/>
          <w:sz w:val="24"/>
          <w:szCs w:val="24"/>
          <w:lang w:eastAsia="ru-RU"/>
        </w:rPr>
        <w:t xml:space="preserve"> качества знаний . </w:t>
      </w:r>
      <w:r w:rsidRPr="00C37633">
        <w:rPr>
          <w:rFonts w:ascii="Times New Roman" w:hAnsi="Times New Roman" w:cs="Times New Roman"/>
          <w:sz w:val="24"/>
          <w:szCs w:val="24"/>
          <w:lang w:eastAsia="ru-RU"/>
        </w:rPr>
        <w:t>. Таким образом, общая успеваемость по ру</w:t>
      </w:r>
      <w:r w:rsidR="00CC5BFC">
        <w:rPr>
          <w:rFonts w:ascii="Times New Roman" w:hAnsi="Times New Roman" w:cs="Times New Roman"/>
          <w:sz w:val="24"/>
          <w:szCs w:val="24"/>
          <w:lang w:eastAsia="ru-RU"/>
        </w:rPr>
        <w:t xml:space="preserve">сскому языку – 46,1%, что ниже </w:t>
      </w:r>
      <w:r w:rsidRPr="00C37633">
        <w:rPr>
          <w:rFonts w:ascii="Times New Roman" w:hAnsi="Times New Roman" w:cs="Times New Roman"/>
          <w:sz w:val="24"/>
          <w:szCs w:val="24"/>
          <w:lang w:eastAsia="ru-RU"/>
        </w:rPr>
        <w:t>по сравнению с отчетным периодом</w:t>
      </w:r>
      <w:r w:rsidR="003160F0">
        <w:rPr>
          <w:rFonts w:ascii="Times New Roman" w:hAnsi="Times New Roman" w:cs="Times New Roman"/>
          <w:sz w:val="24"/>
          <w:szCs w:val="24"/>
          <w:lang w:eastAsia="ru-RU"/>
        </w:rPr>
        <w:t xml:space="preserve"> 2017 – 2018 учебного года   </w:t>
      </w:r>
      <w:r w:rsidRPr="00C37633">
        <w:rPr>
          <w:rFonts w:ascii="Times New Roman" w:hAnsi="Times New Roman" w:cs="Times New Roman"/>
          <w:sz w:val="24"/>
          <w:szCs w:val="24"/>
          <w:lang w:eastAsia="ru-RU"/>
        </w:rPr>
        <w:t>,   качество знаний выше по сравнению с 1 полугод</w:t>
      </w:r>
      <w:r w:rsidR="003160F0">
        <w:rPr>
          <w:rFonts w:ascii="Times New Roman" w:hAnsi="Times New Roman" w:cs="Times New Roman"/>
          <w:sz w:val="24"/>
          <w:szCs w:val="24"/>
          <w:lang w:eastAsia="ru-RU"/>
        </w:rPr>
        <w:t xml:space="preserve">ием прошлого учебного года </w:t>
      </w:r>
      <w:r w:rsidRPr="00C37633">
        <w:rPr>
          <w:rFonts w:ascii="Times New Roman" w:hAnsi="Times New Roman" w:cs="Times New Roman"/>
          <w:sz w:val="24"/>
          <w:szCs w:val="24"/>
          <w:lang w:eastAsia="ru-RU"/>
        </w:rPr>
        <w:t xml:space="preserve">. </w:t>
      </w:r>
    </w:p>
    <w:p w:rsidR="00FD6677" w:rsidRPr="00897AF5" w:rsidRDefault="00FD6677" w:rsidP="00FD6677">
      <w:pPr>
        <w:spacing w:after="0"/>
        <w:rPr>
          <w:rFonts w:ascii="Times New Roman" w:hAnsi="Times New Roman" w:cs="Times New Roman"/>
          <w:bCs/>
          <w:i/>
          <w:iCs/>
          <w:sz w:val="24"/>
          <w:szCs w:val="24"/>
        </w:rPr>
      </w:pPr>
      <w:r w:rsidRPr="00897AF5">
        <w:rPr>
          <w:rFonts w:ascii="Times New Roman" w:hAnsi="Times New Roman" w:cs="Times New Roman"/>
          <w:bCs/>
          <w:i/>
          <w:iCs/>
          <w:sz w:val="24"/>
          <w:szCs w:val="24"/>
        </w:rPr>
        <w:t xml:space="preserve">Итоги </w:t>
      </w:r>
      <w:r w:rsidR="00CC5BFC">
        <w:rPr>
          <w:rFonts w:ascii="Times New Roman" w:hAnsi="Times New Roman" w:cs="Times New Roman"/>
          <w:bCs/>
          <w:i/>
          <w:iCs/>
          <w:sz w:val="24"/>
          <w:szCs w:val="24"/>
        </w:rPr>
        <w:t xml:space="preserve"> проверки </w:t>
      </w:r>
      <w:r w:rsidRPr="00897AF5">
        <w:rPr>
          <w:rFonts w:ascii="Times New Roman" w:hAnsi="Times New Roman" w:cs="Times New Roman"/>
          <w:bCs/>
          <w:i/>
          <w:iCs/>
          <w:sz w:val="24"/>
          <w:szCs w:val="24"/>
        </w:rPr>
        <w:t xml:space="preserve"> техники чтения   </w:t>
      </w:r>
      <w:r w:rsidR="00A73232">
        <w:rPr>
          <w:rFonts w:ascii="Times New Roman" w:hAnsi="Times New Roman" w:cs="Times New Roman"/>
          <w:bCs/>
          <w:i/>
          <w:iCs/>
          <w:sz w:val="24"/>
          <w:szCs w:val="24"/>
        </w:rPr>
        <w:t xml:space="preserve"> (2-4 кл</w:t>
      </w:r>
      <w:r w:rsidRPr="00897AF5">
        <w:rPr>
          <w:rFonts w:ascii="Times New Roman" w:hAnsi="Times New Roman" w:cs="Times New Roman"/>
          <w:bCs/>
          <w:i/>
          <w:iCs/>
          <w:sz w:val="24"/>
          <w:szCs w:val="24"/>
        </w:rPr>
        <w:t>.</w:t>
      </w:r>
      <w:proofErr w:type="gramStart"/>
      <w:r w:rsidR="00A73232">
        <w:rPr>
          <w:rFonts w:ascii="Times New Roman" w:hAnsi="Times New Roman" w:cs="Times New Roman"/>
          <w:bCs/>
          <w:i/>
          <w:iCs/>
          <w:sz w:val="24"/>
          <w:szCs w:val="24"/>
        </w:rPr>
        <w:t xml:space="preserve"> </w:t>
      </w:r>
      <w:r w:rsidRPr="00897AF5">
        <w:rPr>
          <w:rFonts w:ascii="Times New Roman" w:hAnsi="Times New Roman" w:cs="Times New Roman"/>
          <w:bCs/>
          <w:i/>
          <w:iCs/>
          <w:sz w:val="24"/>
          <w:szCs w:val="24"/>
        </w:rPr>
        <w:t>)</w:t>
      </w:r>
      <w:proofErr w:type="gramEnd"/>
    </w:p>
    <w:tbl>
      <w:tblPr>
        <w:tblW w:w="105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2"/>
        <w:gridCol w:w="858"/>
        <w:gridCol w:w="996"/>
        <w:gridCol w:w="1480"/>
        <w:gridCol w:w="491"/>
        <w:gridCol w:w="490"/>
        <w:gridCol w:w="490"/>
        <w:gridCol w:w="799"/>
        <w:gridCol w:w="1267"/>
        <w:gridCol w:w="1191"/>
      </w:tblGrid>
      <w:tr w:rsidR="00FD6677" w:rsidRPr="00897AF5" w:rsidTr="00FD6677">
        <w:tc>
          <w:tcPr>
            <w:tcW w:w="2532" w:type="dxa"/>
            <w:vMerge w:val="restart"/>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ФИО учителя</w:t>
            </w:r>
          </w:p>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 xml:space="preserve">  </w:t>
            </w:r>
          </w:p>
        </w:tc>
        <w:tc>
          <w:tcPr>
            <w:tcW w:w="858" w:type="dxa"/>
            <w:vMerge w:val="restart"/>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 xml:space="preserve">Класс </w:t>
            </w:r>
          </w:p>
        </w:tc>
        <w:tc>
          <w:tcPr>
            <w:tcW w:w="996" w:type="dxa"/>
            <w:vMerge w:val="restart"/>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Кол-во уч-ся</w:t>
            </w:r>
          </w:p>
        </w:tc>
        <w:tc>
          <w:tcPr>
            <w:tcW w:w="1480" w:type="dxa"/>
            <w:vMerge w:val="restart"/>
          </w:tcPr>
          <w:p w:rsidR="00FD6677" w:rsidRPr="00897AF5" w:rsidRDefault="00CC5BFC" w:rsidP="00FD6677">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Выполняли</w:t>
            </w:r>
            <w:r w:rsidR="00FD6677" w:rsidRPr="00897AF5">
              <w:rPr>
                <w:rFonts w:ascii="Times New Roman" w:hAnsi="Times New Roman" w:cs="Times New Roman"/>
                <w:sz w:val="24"/>
                <w:szCs w:val="24"/>
              </w:rPr>
              <w:t xml:space="preserve"> работу</w:t>
            </w:r>
          </w:p>
        </w:tc>
        <w:tc>
          <w:tcPr>
            <w:tcW w:w="2270" w:type="dxa"/>
            <w:gridSpan w:val="4"/>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Выполнили работу на</w:t>
            </w:r>
            <w:proofErr w:type="gramStart"/>
            <w:r w:rsidR="00CC5BFC">
              <w:rPr>
                <w:rFonts w:ascii="Times New Roman" w:hAnsi="Times New Roman" w:cs="Times New Roman"/>
                <w:sz w:val="24"/>
                <w:szCs w:val="24"/>
              </w:rPr>
              <w:t xml:space="preserve"> </w:t>
            </w:r>
            <w:r w:rsidR="00A73232">
              <w:rPr>
                <w:rFonts w:ascii="Times New Roman" w:hAnsi="Times New Roman" w:cs="Times New Roman"/>
                <w:sz w:val="24"/>
                <w:szCs w:val="24"/>
              </w:rPr>
              <w:t xml:space="preserve"> </w:t>
            </w:r>
            <w:r w:rsidR="00CC5BFC">
              <w:rPr>
                <w:rFonts w:ascii="Times New Roman" w:hAnsi="Times New Roman" w:cs="Times New Roman"/>
                <w:sz w:val="24"/>
                <w:szCs w:val="24"/>
              </w:rPr>
              <w:t>:</w:t>
            </w:r>
            <w:proofErr w:type="gramEnd"/>
          </w:p>
        </w:tc>
        <w:tc>
          <w:tcPr>
            <w:tcW w:w="1267" w:type="dxa"/>
            <w:vMerge w:val="restart"/>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 успеваем.</w:t>
            </w:r>
          </w:p>
        </w:tc>
        <w:tc>
          <w:tcPr>
            <w:tcW w:w="1191" w:type="dxa"/>
            <w:vMerge w:val="restart"/>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 качества знаний</w:t>
            </w:r>
          </w:p>
        </w:tc>
      </w:tr>
      <w:tr w:rsidR="00FD6677" w:rsidRPr="00897AF5" w:rsidTr="00FD6677">
        <w:tc>
          <w:tcPr>
            <w:tcW w:w="2532" w:type="dxa"/>
            <w:vMerge/>
            <w:tcBorders>
              <w:bottom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p>
        </w:tc>
        <w:tc>
          <w:tcPr>
            <w:tcW w:w="858" w:type="dxa"/>
            <w:vMerge/>
          </w:tcPr>
          <w:p w:rsidR="00FD6677" w:rsidRPr="00897AF5" w:rsidRDefault="00FD6677" w:rsidP="00FD6677">
            <w:pPr>
              <w:spacing w:after="0" w:line="240" w:lineRule="auto"/>
              <w:rPr>
                <w:rFonts w:ascii="Times New Roman" w:hAnsi="Times New Roman" w:cs="Times New Roman"/>
                <w:sz w:val="24"/>
                <w:szCs w:val="24"/>
              </w:rPr>
            </w:pPr>
          </w:p>
        </w:tc>
        <w:tc>
          <w:tcPr>
            <w:tcW w:w="996" w:type="dxa"/>
            <w:vMerge/>
          </w:tcPr>
          <w:p w:rsidR="00FD6677" w:rsidRPr="00897AF5" w:rsidRDefault="00FD6677" w:rsidP="00FD6677">
            <w:pPr>
              <w:spacing w:after="0" w:line="240" w:lineRule="auto"/>
              <w:rPr>
                <w:rFonts w:ascii="Times New Roman" w:hAnsi="Times New Roman" w:cs="Times New Roman"/>
                <w:sz w:val="24"/>
                <w:szCs w:val="24"/>
              </w:rPr>
            </w:pPr>
          </w:p>
        </w:tc>
        <w:tc>
          <w:tcPr>
            <w:tcW w:w="1480" w:type="dxa"/>
            <w:vMerge/>
          </w:tcPr>
          <w:p w:rsidR="00FD6677" w:rsidRPr="00897AF5" w:rsidRDefault="00FD6677" w:rsidP="00FD6677">
            <w:pPr>
              <w:spacing w:after="0" w:line="240" w:lineRule="auto"/>
              <w:rPr>
                <w:rFonts w:ascii="Times New Roman" w:hAnsi="Times New Roman" w:cs="Times New Roman"/>
                <w:sz w:val="24"/>
                <w:szCs w:val="24"/>
              </w:rPr>
            </w:pPr>
          </w:p>
        </w:tc>
        <w:tc>
          <w:tcPr>
            <w:tcW w:w="4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5</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4</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3</w:t>
            </w:r>
          </w:p>
        </w:tc>
        <w:tc>
          <w:tcPr>
            <w:tcW w:w="799"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2</w:t>
            </w:r>
          </w:p>
        </w:tc>
        <w:tc>
          <w:tcPr>
            <w:tcW w:w="1267" w:type="dxa"/>
            <w:vMerge/>
          </w:tcPr>
          <w:p w:rsidR="00FD6677" w:rsidRPr="00897AF5" w:rsidRDefault="00FD6677" w:rsidP="00FD6677">
            <w:pPr>
              <w:spacing w:after="0" w:line="240" w:lineRule="auto"/>
              <w:rPr>
                <w:rFonts w:ascii="Times New Roman" w:hAnsi="Times New Roman" w:cs="Times New Roman"/>
                <w:sz w:val="24"/>
                <w:szCs w:val="24"/>
              </w:rPr>
            </w:pPr>
          </w:p>
        </w:tc>
        <w:tc>
          <w:tcPr>
            <w:tcW w:w="1191" w:type="dxa"/>
            <w:vMerge/>
          </w:tcPr>
          <w:p w:rsidR="00FD6677" w:rsidRPr="00897AF5" w:rsidRDefault="00FD6677" w:rsidP="00FD6677">
            <w:pPr>
              <w:spacing w:after="0" w:line="240" w:lineRule="auto"/>
              <w:rPr>
                <w:rFonts w:ascii="Times New Roman" w:hAnsi="Times New Roman" w:cs="Times New Roman"/>
                <w:sz w:val="24"/>
                <w:szCs w:val="24"/>
              </w:rPr>
            </w:pPr>
          </w:p>
        </w:tc>
      </w:tr>
      <w:tr w:rsidR="00FD6677" w:rsidRPr="00897AF5" w:rsidTr="00FD6677">
        <w:tc>
          <w:tcPr>
            <w:tcW w:w="2532" w:type="dxa"/>
            <w:tcBorders>
              <w:top w:val="single" w:sz="4" w:space="0" w:color="auto"/>
              <w:bottom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Царгасова И.Г.</w:t>
            </w:r>
          </w:p>
        </w:tc>
        <w:tc>
          <w:tcPr>
            <w:tcW w:w="858" w:type="dxa"/>
            <w:tcBorders>
              <w:bottom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2</w:t>
            </w:r>
          </w:p>
        </w:tc>
        <w:tc>
          <w:tcPr>
            <w:tcW w:w="996"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12</w:t>
            </w:r>
          </w:p>
        </w:tc>
        <w:tc>
          <w:tcPr>
            <w:tcW w:w="148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12</w:t>
            </w:r>
          </w:p>
        </w:tc>
        <w:tc>
          <w:tcPr>
            <w:tcW w:w="4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3</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9</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0</w:t>
            </w:r>
          </w:p>
        </w:tc>
        <w:tc>
          <w:tcPr>
            <w:tcW w:w="799"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0</w:t>
            </w:r>
          </w:p>
        </w:tc>
        <w:tc>
          <w:tcPr>
            <w:tcW w:w="1267"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100</w:t>
            </w:r>
          </w:p>
        </w:tc>
        <w:tc>
          <w:tcPr>
            <w:tcW w:w="11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100</w:t>
            </w:r>
          </w:p>
        </w:tc>
      </w:tr>
      <w:tr w:rsidR="00FD6677" w:rsidRPr="00897AF5" w:rsidTr="00FD6677">
        <w:tc>
          <w:tcPr>
            <w:tcW w:w="2532" w:type="dxa"/>
            <w:tcBorders>
              <w:top w:val="single" w:sz="4" w:space="0" w:color="auto"/>
              <w:bottom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p>
        </w:tc>
        <w:tc>
          <w:tcPr>
            <w:tcW w:w="858" w:type="dxa"/>
            <w:tcBorders>
              <w:top w:val="single" w:sz="4" w:space="0" w:color="auto"/>
              <w:bottom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p>
        </w:tc>
        <w:tc>
          <w:tcPr>
            <w:tcW w:w="996" w:type="dxa"/>
          </w:tcPr>
          <w:p w:rsidR="00FD6677" w:rsidRPr="00897AF5" w:rsidRDefault="00FD6677" w:rsidP="00FD6677">
            <w:pPr>
              <w:spacing w:after="0" w:line="240" w:lineRule="auto"/>
              <w:rPr>
                <w:rFonts w:ascii="Times New Roman" w:hAnsi="Times New Roman" w:cs="Times New Roman"/>
                <w:sz w:val="24"/>
                <w:szCs w:val="24"/>
              </w:rPr>
            </w:pPr>
          </w:p>
        </w:tc>
        <w:tc>
          <w:tcPr>
            <w:tcW w:w="1480" w:type="dxa"/>
          </w:tcPr>
          <w:p w:rsidR="00FD6677" w:rsidRPr="00897AF5" w:rsidRDefault="00FD6677" w:rsidP="00FD6677">
            <w:pPr>
              <w:spacing w:after="0" w:line="240" w:lineRule="auto"/>
              <w:rPr>
                <w:rFonts w:ascii="Times New Roman" w:hAnsi="Times New Roman" w:cs="Times New Roman"/>
                <w:sz w:val="24"/>
                <w:szCs w:val="24"/>
              </w:rPr>
            </w:pPr>
          </w:p>
        </w:tc>
        <w:tc>
          <w:tcPr>
            <w:tcW w:w="491" w:type="dxa"/>
          </w:tcPr>
          <w:p w:rsidR="00FD6677" w:rsidRPr="00897AF5" w:rsidRDefault="00FD6677" w:rsidP="00FD6677">
            <w:pPr>
              <w:spacing w:after="0" w:line="240" w:lineRule="auto"/>
              <w:rPr>
                <w:rFonts w:ascii="Times New Roman" w:hAnsi="Times New Roman" w:cs="Times New Roman"/>
                <w:sz w:val="24"/>
                <w:szCs w:val="24"/>
              </w:rPr>
            </w:pPr>
          </w:p>
        </w:tc>
        <w:tc>
          <w:tcPr>
            <w:tcW w:w="490" w:type="dxa"/>
          </w:tcPr>
          <w:p w:rsidR="00FD6677" w:rsidRPr="00897AF5" w:rsidRDefault="00FD6677" w:rsidP="00FD6677">
            <w:pPr>
              <w:spacing w:after="0" w:line="240" w:lineRule="auto"/>
              <w:rPr>
                <w:rFonts w:ascii="Times New Roman" w:hAnsi="Times New Roman" w:cs="Times New Roman"/>
                <w:sz w:val="24"/>
                <w:szCs w:val="24"/>
              </w:rPr>
            </w:pPr>
          </w:p>
        </w:tc>
        <w:tc>
          <w:tcPr>
            <w:tcW w:w="490" w:type="dxa"/>
          </w:tcPr>
          <w:p w:rsidR="00FD6677" w:rsidRPr="00897AF5" w:rsidRDefault="00FD6677" w:rsidP="00FD6677">
            <w:pPr>
              <w:spacing w:after="0" w:line="240" w:lineRule="auto"/>
              <w:rPr>
                <w:rFonts w:ascii="Times New Roman" w:hAnsi="Times New Roman" w:cs="Times New Roman"/>
                <w:sz w:val="24"/>
                <w:szCs w:val="24"/>
              </w:rPr>
            </w:pPr>
          </w:p>
        </w:tc>
        <w:tc>
          <w:tcPr>
            <w:tcW w:w="799" w:type="dxa"/>
          </w:tcPr>
          <w:p w:rsidR="00FD6677" w:rsidRPr="00897AF5" w:rsidRDefault="00FD6677" w:rsidP="00FD6677">
            <w:pPr>
              <w:spacing w:after="0" w:line="240" w:lineRule="auto"/>
              <w:rPr>
                <w:rFonts w:ascii="Times New Roman" w:hAnsi="Times New Roman" w:cs="Times New Roman"/>
                <w:sz w:val="24"/>
                <w:szCs w:val="24"/>
              </w:rPr>
            </w:pPr>
          </w:p>
        </w:tc>
        <w:tc>
          <w:tcPr>
            <w:tcW w:w="1267" w:type="dxa"/>
          </w:tcPr>
          <w:p w:rsidR="00FD6677" w:rsidRPr="00897AF5" w:rsidRDefault="00FD6677" w:rsidP="00FD6677">
            <w:pPr>
              <w:spacing w:after="0" w:line="240" w:lineRule="auto"/>
              <w:rPr>
                <w:rFonts w:ascii="Times New Roman" w:hAnsi="Times New Roman" w:cs="Times New Roman"/>
                <w:sz w:val="24"/>
                <w:szCs w:val="24"/>
              </w:rPr>
            </w:pPr>
          </w:p>
        </w:tc>
        <w:tc>
          <w:tcPr>
            <w:tcW w:w="1191" w:type="dxa"/>
          </w:tcPr>
          <w:p w:rsidR="00FD6677" w:rsidRPr="00897AF5" w:rsidRDefault="00FD6677" w:rsidP="00FD6677">
            <w:pPr>
              <w:spacing w:after="0" w:line="240" w:lineRule="auto"/>
              <w:rPr>
                <w:rFonts w:ascii="Times New Roman" w:hAnsi="Times New Roman" w:cs="Times New Roman"/>
                <w:sz w:val="24"/>
                <w:szCs w:val="24"/>
              </w:rPr>
            </w:pPr>
          </w:p>
        </w:tc>
      </w:tr>
      <w:tr w:rsidR="00FD6677" w:rsidRPr="00897AF5" w:rsidTr="00FD6677">
        <w:tc>
          <w:tcPr>
            <w:tcW w:w="2532" w:type="dxa"/>
            <w:tcBorders>
              <w:top w:val="single" w:sz="4" w:space="0" w:color="auto"/>
              <w:bottom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Бурнацева  Р.А.</w:t>
            </w:r>
          </w:p>
        </w:tc>
        <w:tc>
          <w:tcPr>
            <w:tcW w:w="858" w:type="dxa"/>
            <w:tcBorders>
              <w:bottom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3</w:t>
            </w:r>
          </w:p>
        </w:tc>
        <w:tc>
          <w:tcPr>
            <w:tcW w:w="996"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15</w:t>
            </w:r>
          </w:p>
        </w:tc>
        <w:tc>
          <w:tcPr>
            <w:tcW w:w="148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13</w:t>
            </w:r>
          </w:p>
        </w:tc>
        <w:tc>
          <w:tcPr>
            <w:tcW w:w="4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6</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4</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w:t>
            </w:r>
          </w:p>
        </w:tc>
        <w:tc>
          <w:tcPr>
            <w:tcW w:w="799"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4</w:t>
            </w:r>
          </w:p>
        </w:tc>
        <w:tc>
          <w:tcPr>
            <w:tcW w:w="1267"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69</w:t>
            </w:r>
          </w:p>
        </w:tc>
        <w:tc>
          <w:tcPr>
            <w:tcW w:w="11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62</w:t>
            </w:r>
          </w:p>
        </w:tc>
      </w:tr>
      <w:tr w:rsidR="00FD6677" w:rsidRPr="00897AF5" w:rsidTr="00FD6677">
        <w:tc>
          <w:tcPr>
            <w:tcW w:w="2532" w:type="dxa"/>
            <w:tcBorders>
              <w:top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p>
        </w:tc>
        <w:tc>
          <w:tcPr>
            <w:tcW w:w="858" w:type="dxa"/>
            <w:tcBorders>
              <w:top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p>
        </w:tc>
        <w:tc>
          <w:tcPr>
            <w:tcW w:w="996" w:type="dxa"/>
          </w:tcPr>
          <w:p w:rsidR="00FD6677" w:rsidRPr="00897AF5" w:rsidRDefault="00FD6677" w:rsidP="00FD6677">
            <w:pPr>
              <w:spacing w:after="0" w:line="240" w:lineRule="auto"/>
              <w:rPr>
                <w:rFonts w:ascii="Times New Roman" w:hAnsi="Times New Roman" w:cs="Times New Roman"/>
                <w:sz w:val="24"/>
                <w:szCs w:val="24"/>
              </w:rPr>
            </w:pPr>
          </w:p>
        </w:tc>
        <w:tc>
          <w:tcPr>
            <w:tcW w:w="1480" w:type="dxa"/>
          </w:tcPr>
          <w:p w:rsidR="00FD6677" w:rsidRPr="00897AF5" w:rsidRDefault="00FD6677" w:rsidP="00FD6677">
            <w:pPr>
              <w:spacing w:after="0" w:line="240" w:lineRule="auto"/>
              <w:rPr>
                <w:rFonts w:ascii="Times New Roman" w:hAnsi="Times New Roman" w:cs="Times New Roman"/>
                <w:sz w:val="24"/>
                <w:szCs w:val="24"/>
              </w:rPr>
            </w:pPr>
          </w:p>
        </w:tc>
        <w:tc>
          <w:tcPr>
            <w:tcW w:w="491" w:type="dxa"/>
          </w:tcPr>
          <w:p w:rsidR="00FD6677" w:rsidRPr="00897AF5" w:rsidRDefault="00FD6677" w:rsidP="00FD6677">
            <w:pPr>
              <w:spacing w:after="0" w:line="240" w:lineRule="auto"/>
              <w:rPr>
                <w:rFonts w:ascii="Times New Roman" w:hAnsi="Times New Roman" w:cs="Times New Roman"/>
                <w:sz w:val="24"/>
                <w:szCs w:val="24"/>
              </w:rPr>
            </w:pPr>
          </w:p>
        </w:tc>
        <w:tc>
          <w:tcPr>
            <w:tcW w:w="490" w:type="dxa"/>
          </w:tcPr>
          <w:p w:rsidR="00FD6677" w:rsidRPr="00897AF5" w:rsidRDefault="00FD6677" w:rsidP="00FD6677">
            <w:pPr>
              <w:spacing w:after="0" w:line="240" w:lineRule="auto"/>
              <w:rPr>
                <w:rFonts w:ascii="Times New Roman" w:hAnsi="Times New Roman" w:cs="Times New Roman"/>
                <w:sz w:val="24"/>
                <w:szCs w:val="24"/>
              </w:rPr>
            </w:pPr>
          </w:p>
        </w:tc>
        <w:tc>
          <w:tcPr>
            <w:tcW w:w="490" w:type="dxa"/>
          </w:tcPr>
          <w:p w:rsidR="00FD6677" w:rsidRPr="00897AF5" w:rsidRDefault="00FD6677" w:rsidP="00FD6677">
            <w:pPr>
              <w:spacing w:after="0" w:line="240" w:lineRule="auto"/>
              <w:rPr>
                <w:rFonts w:ascii="Times New Roman" w:hAnsi="Times New Roman" w:cs="Times New Roman"/>
                <w:sz w:val="24"/>
                <w:szCs w:val="24"/>
              </w:rPr>
            </w:pPr>
          </w:p>
        </w:tc>
        <w:tc>
          <w:tcPr>
            <w:tcW w:w="799" w:type="dxa"/>
          </w:tcPr>
          <w:p w:rsidR="00FD6677" w:rsidRPr="00897AF5" w:rsidRDefault="00FD6677" w:rsidP="00FD6677">
            <w:pPr>
              <w:spacing w:after="0" w:line="240" w:lineRule="auto"/>
              <w:rPr>
                <w:rFonts w:ascii="Times New Roman" w:hAnsi="Times New Roman" w:cs="Times New Roman"/>
                <w:sz w:val="24"/>
                <w:szCs w:val="24"/>
              </w:rPr>
            </w:pPr>
          </w:p>
        </w:tc>
        <w:tc>
          <w:tcPr>
            <w:tcW w:w="1267" w:type="dxa"/>
          </w:tcPr>
          <w:p w:rsidR="00FD6677" w:rsidRPr="00897AF5" w:rsidRDefault="00FD6677" w:rsidP="00FD6677">
            <w:pPr>
              <w:spacing w:after="0" w:line="240" w:lineRule="auto"/>
              <w:rPr>
                <w:rFonts w:ascii="Times New Roman" w:hAnsi="Times New Roman" w:cs="Times New Roman"/>
                <w:sz w:val="24"/>
                <w:szCs w:val="24"/>
              </w:rPr>
            </w:pPr>
          </w:p>
        </w:tc>
        <w:tc>
          <w:tcPr>
            <w:tcW w:w="1191" w:type="dxa"/>
          </w:tcPr>
          <w:p w:rsidR="00FD6677" w:rsidRPr="00897AF5" w:rsidRDefault="00FD6677" w:rsidP="00FD6677">
            <w:pPr>
              <w:spacing w:after="0" w:line="240" w:lineRule="auto"/>
              <w:rPr>
                <w:rFonts w:ascii="Times New Roman" w:hAnsi="Times New Roman" w:cs="Times New Roman"/>
                <w:sz w:val="24"/>
                <w:szCs w:val="24"/>
              </w:rPr>
            </w:pPr>
          </w:p>
        </w:tc>
      </w:tr>
      <w:tr w:rsidR="00FD6677" w:rsidRPr="00897AF5" w:rsidTr="00FD6677">
        <w:tc>
          <w:tcPr>
            <w:tcW w:w="2532"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Басиева  Л</w:t>
            </w:r>
            <w:proofErr w:type="gramStart"/>
            <w:r w:rsidRPr="00897AF5">
              <w:rPr>
                <w:rFonts w:ascii="Times New Roman" w:hAnsi="Times New Roman" w:cs="Times New Roman"/>
                <w:sz w:val="24"/>
                <w:szCs w:val="24"/>
              </w:rPr>
              <w:t xml:space="preserve"> .</w:t>
            </w:r>
            <w:proofErr w:type="gramEnd"/>
            <w:r w:rsidRPr="00897AF5">
              <w:rPr>
                <w:rFonts w:ascii="Times New Roman" w:hAnsi="Times New Roman" w:cs="Times New Roman"/>
                <w:sz w:val="24"/>
                <w:szCs w:val="24"/>
              </w:rPr>
              <w:t>Д.</w:t>
            </w:r>
          </w:p>
        </w:tc>
        <w:tc>
          <w:tcPr>
            <w:tcW w:w="858" w:type="dxa"/>
            <w:tcBorders>
              <w:top w:val="single" w:sz="4" w:space="0" w:color="auto"/>
            </w:tcBorders>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4</w:t>
            </w:r>
          </w:p>
        </w:tc>
        <w:tc>
          <w:tcPr>
            <w:tcW w:w="996"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21</w:t>
            </w:r>
          </w:p>
        </w:tc>
        <w:tc>
          <w:tcPr>
            <w:tcW w:w="148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21</w:t>
            </w:r>
          </w:p>
        </w:tc>
        <w:tc>
          <w:tcPr>
            <w:tcW w:w="4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6</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4</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3</w:t>
            </w:r>
          </w:p>
        </w:tc>
        <w:tc>
          <w:tcPr>
            <w:tcW w:w="799"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8</w:t>
            </w:r>
          </w:p>
        </w:tc>
        <w:tc>
          <w:tcPr>
            <w:tcW w:w="1267"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62</w:t>
            </w:r>
          </w:p>
        </w:tc>
        <w:tc>
          <w:tcPr>
            <w:tcW w:w="11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48</w:t>
            </w:r>
          </w:p>
        </w:tc>
      </w:tr>
      <w:tr w:rsidR="00FD6677" w:rsidRPr="00897AF5" w:rsidTr="00FD6677">
        <w:tc>
          <w:tcPr>
            <w:tcW w:w="2532"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ИТОГО</w:t>
            </w:r>
            <w:proofErr w:type="gramStart"/>
            <w:r w:rsidRPr="00897AF5">
              <w:rPr>
                <w:rFonts w:ascii="Times New Roman" w:hAnsi="Times New Roman" w:cs="Times New Roman"/>
                <w:sz w:val="24"/>
                <w:szCs w:val="24"/>
              </w:rPr>
              <w:t xml:space="preserve"> :</w:t>
            </w:r>
            <w:proofErr w:type="gramEnd"/>
          </w:p>
        </w:tc>
        <w:tc>
          <w:tcPr>
            <w:tcW w:w="858" w:type="dxa"/>
          </w:tcPr>
          <w:p w:rsidR="00FD6677" w:rsidRPr="00897AF5" w:rsidRDefault="00FD6677" w:rsidP="00FD6677">
            <w:pPr>
              <w:spacing w:after="0" w:line="240" w:lineRule="auto"/>
              <w:rPr>
                <w:rFonts w:ascii="Times New Roman" w:hAnsi="Times New Roman" w:cs="Times New Roman"/>
                <w:sz w:val="24"/>
                <w:szCs w:val="24"/>
              </w:rPr>
            </w:pPr>
          </w:p>
        </w:tc>
        <w:tc>
          <w:tcPr>
            <w:tcW w:w="996" w:type="dxa"/>
          </w:tcPr>
          <w:p w:rsidR="00FD6677" w:rsidRPr="00897AF5" w:rsidRDefault="00FD6677" w:rsidP="00FD6677">
            <w:pPr>
              <w:spacing w:after="0" w:line="240" w:lineRule="auto"/>
              <w:rPr>
                <w:rFonts w:ascii="Times New Roman" w:hAnsi="Times New Roman" w:cs="Times New Roman"/>
                <w:sz w:val="24"/>
                <w:szCs w:val="24"/>
              </w:rPr>
            </w:pPr>
          </w:p>
        </w:tc>
        <w:tc>
          <w:tcPr>
            <w:tcW w:w="1480" w:type="dxa"/>
          </w:tcPr>
          <w:p w:rsidR="00FD6677" w:rsidRPr="00897AF5" w:rsidRDefault="00FD6677" w:rsidP="00FD6677">
            <w:pPr>
              <w:spacing w:after="0" w:line="240" w:lineRule="auto"/>
              <w:rPr>
                <w:rFonts w:ascii="Times New Roman" w:hAnsi="Times New Roman" w:cs="Times New Roman"/>
                <w:sz w:val="24"/>
                <w:szCs w:val="24"/>
              </w:rPr>
            </w:pPr>
          </w:p>
        </w:tc>
        <w:tc>
          <w:tcPr>
            <w:tcW w:w="491"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15</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17</w:t>
            </w:r>
          </w:p>
        </w:tc>
        <w:tc>
          <w:tcPr>
            <w:tcW w:w="490"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4</w:t>
            </w:r>
          </w:p>
        </w:tc>
        <w:tc>
          <w:tcPr>
            <w:tcW w:w="799" w:type="dxa"/>
          </w:tcPr>
          <w:p w:rsidR="00FD6677" w:rsidRPr="00897AF5" w:rsidRDefault="00FD6677" w:rsidP="00FD6677">
            <w:pPr>
              <w:spacing w:after="0" w:line="240" w:lineRule="auto"/>
              <w:rPr>
                <w:rFonts w:ascii="Times New Roman" w:hAnsi="Times New Roman" w:cs="Times New Roman"/>
                <w:sz w:val="24"/>
                <w:szCs w:val="24"/>
              </w:rPr>
            </w:pPr>
            <w:r w:rsidRPr="00897AF5">
              <w:rPr>
                <w:rFonts w:ascii="Times New Roman" w:hAnsi="Times New Roman" w:cs="Times New Roman"/>
                <w:sz w:val="24"/>
                <w:szCs w:val="24"/>
              </w:rPr>
              <w:t>12</w:t>
            </w:r>
          </w:p>
        </w:tc>
        <w:tc>
          <w:tcPr>
            <w:tcW w:w="1267" w:type="dxa"/>
          </w:tcPr>
          <w:p w:rsidR="00FD6677" w:rsidRPr="00897AF5" w:rsidRDefault="00FD6677" w:rsidP="00FD6677">
            <w:pPr>
              <w:spacing w:after="0" w:line="240" w:lineRule="auto"/>
              <w:rPr>
                <w:rFonts w:ascii="Times New Roman" w:hAnsi="Times New Roman" w:cs="Times New Roman"/>
                <w:sz w:val="24"/>
                <w:szCs w:val="24"/>
              </w:rPr>
            </w:pPr>
          </w:p>
        </w:tc>
        <w:tc>
          <w:tcPr>
            <w:tcW w:w="1191" w:type="dxa"/>
          </w:tcPr>
          <w:p w:rsidR="00FD6677" w:rsidRPr="00897AF5" w:rsidRDefault="00FD6677" w:rsidP="00FD6677">
            <w:pPr>
              <w:spacing w:after="0" w:line="240" w:lineRule="auto"/>
              <w:rPr>
                <w:rFonts w:ascii="Times New Roman" w:hAnsi="Times New Roman" w:cs="Times New Roman"/>
                <w:sz w:val="24"/>
                <w:szCs w:val="24"/>
              </w:rPr>
            </w:pPr>
          </w:p>
        </w:tc>
      </w:tr>
    </w:tbl>
    <w:p w:rsidR="00FD6677" w:rsidRPr="00C37633" w:rsidRDefault="00FD6677" w:rsidP="00FD6677">
      <w:pPr>
        <w:spacing w:after="0" w:line="240" w:lineRule="auto"/>
        <w:rPr>
          <w:rFonts w:ascii="Times New Roman" w:hAnsi="Times New Roman" w:cs="Times New Roman"/>
          <w:sz w:val="24"/>
          <w:szCs w:val="24"/>
          <w:lang w:eastAsia="ru-RU"/>
        </w:rPr>
      </w:pPr>
      <w:r w:rsidRPr="00897AF5">
        <w:rPr>
          <w:rFonts w:ascii="Times New Roman" w:hAnsi="Times New Roman" w:cs="Times New Roman"/>
          <w:sz w:val="24"/>
          <w:szCs w:val="24"/>
          <w:lang w:eastAsia="ru-RU"/>
        </w:rPr>
        <w:t>Был подведен  итог по</w:t>
      </w:r>
      <w:r w:rsidR="009C5F92">
        <w:rPr>
          <w:rFonts w:ascii="Times New Roman" w:hAnsi="Times New Roman" w:cs="Times New Roman"/>
          <w:sz w:val="24"/>
          <w:szCs w:val="24"/>
          <w:lang w:eastAsia="ru-RU"/>
        </w:rPr>
        <w:t xml:space="preserve"> проверке  техники чтения</w:t>
      </w:r>
      <w:proofErr w:type="gramStart"/>
      <w:r w:rsidR="009C5F92">
        <w:rPr>
          <w:rFonts w:ascii="Times New Roman" w:hAnsi="Times New Roman" w:cs="Times New Roman"/>
          <w:sz w:val="24"/>
          <w:szCs w:val="24"/>
          <w:lang w:eastAsia="ru-RU"/>
        </w:rPr>
        <w:t xml:space="preserve"> .</w:t>
      </w:r>
      <w:proofErr w:type="gramEnd"/>
      <w:r w:rsidR="009C5F92">
        <w:rPr>
          <w:rFonts w:ascii="Times New Roman" w:hAnsi="Times New Roman" w:cs="Times New Roman"/>
          <w:sz w:val="24"/>
          <w:szCs w:val="24"/>
          <w:lang w:eastAsia="ru-RU"/>
        </w:rPr>
        <w:t xml:space="preserve">   Р</w:t>
      </w:r>
      <w:r w:rsidRPr="00897AF5">
        <w:rPr>
          <w:rFonts w:ascii="Times New Roman" w:hAnsi="Times New Roman" w:cs="Times New Roman"/>
          <w:sz w:val="24"/>
          <w:szCs w:val="24"/>
          <w:lang w:eastAsia="ru-RU"/>
        </w:rPr>
        <w:t>езультат  следующий  :</w:t>
      </w:r>
      <w:r w:rsidR="00CC5BFC">
        <w:rPr>
          <w:rFonts w:ascii="Times New Roman" w:hAnsi="Times New Roman" w:cs="Times New Roman"/>
          <w:sz w:val="24"/>
          <w:szCs w:val="24"/>
          <w:lang w:eastAsia="ru-RU"/>
        </w:rPr>
        <w:t xml:space="preserve"> </w:t>
      </w:r>
      <w:r w:rsidRPr="00897AF5">
        <w:rPr>
          <w:rFonts w:ascii="Times New Roman" w:hAnsi="Times New Roman" w:cs="Times New Roman"/>
          <w:sz w:val="24"/>
          <w:szCs w:val="24"/>
          <w:lang w:eastAsia="ru-RU"/>
        </w:rPr>
        <w:t>100% качество чтения</w:t>
      </w:r>
      <w:r w:rsidR="009C5F92">
        <w:rPr>
          <w:rFonts w:ascii="Times New Roman" w:hAnsi="Times New Roman" w:cs="Times New Roman"/>
          <w:sz w:val="24"/>
          <w:szCs w:val="24"/>
          <w:lang w:eastAsia="ru-RU"/>
        </w:rPr>
        <w:t xml:space="preserve"> наблюдается во 2 классе . В</w:t>
      </w:r>
      <w:r w:rsidRPr="00C37633">
        <w:rPr>
          <w:rFonts w:ascii="Times New Roman" w:hAnsi="Times New Roman" w:cs="Times New Roman"/>
          <w:sz w:val="24"/>
          <w:szCs w:val="24"/>
          <w:lang w:eastAsia="ru-RU"/>
        </w:rPr>
        <w:t xml:space="preserve"> остальных классах прослеживается </w:t>
      </w:r>
      <w:r w:rsidR="00CC5BFC">
        <w:rPr>
          <w:rFonts w:ascii="Times New Roman" w:hAnsi="Times New Roman" w:cs="Times New Roman"/>
          <w:sz w:val="24"/>
          <w:szCs w:val="24"/>
          <w:lang w:eastAsia="ru-RU"/>
        </w:rPr>
        <w:t xml:space="preserve">как </w:t>
      </w:r>
      <w:r w:rsidRPr="00C37633">
        <w:rPr>
          <w:rFonts w:ascii="Times New Roman" w:hAnsi="Times New Roman" w:cs="Times New Roman"/>
          <w:sz w:val="24"/>
          <w:szCs w:val="24"/>
          <w:lang w:eastAsia="ru-RU"/>
        </w:rPr>
        <w:t>положительная</w:t>
      </w:r>
      <w:r w:rsidR="00CC5BFC">
        <w:rPr>
          <w:rFonts w:ascii="Times New Roman" w:hAnsi="Times New Roman" w:cs="Times New Roman"/>
          <w:sz w:val="24"/>
          <w:szCs w:val="24"/>
          <w:lang w:eastAsia="ru-RU"/>
        </w:rPr>
        <w:t>,так</w:t>
      </w:r>
      <w:r w:rsidRPr="00C37633">
        <w:rPr>
          <w:rFonts w:ascii="Times New Roman" w:hAnsi="Times New Roman" w:cs="Times New Roman"/>
          <w:sz w:val="24"/>
          <w:szCs w:val="24"/>
          <w:lang w:eastAsia="ru-RU"/>
        </w:rPr>
        <w:t xml:space="preserve">  и отрицательная</w:t>
      </w:r>
      <w:r w:rsidR="00CC5BFC">
        <w:rPr>
          <w:rFonts w:ascii="Times New Roman" w:hAnsi="Times New Roman" w:cs="Times New Roman"/>
          <w:sz w:val="24"/>
          <w:szCs w:val="24"/>
          <w:lang w:eastAsia="ru-RU"/>
        </w:rPr>
        <w:t xml:space="preserve"> динамика .В</w:t>
      </w:r>
      <w:r w:rsidRPr="00C37633">
        <w:rPr>
          <w:rFonts w:ascii="Times New Roman" w:hAnsi="Times New Roman" w:cs="Times New Roman"/>
          <w:sz w:val="24"/>
          <w:szCs w:val="24"/>
          <w:lang w:eastAsia="ru-RU"/>
        </w:rPr>
        <w:t xml:space="preserve"> 4 классе</w:t>
      </w:r>
    </w:p>
    <w:p w:rsidR="00FD6677" w:rsidRPr="00C37633" w:rsidRDefault="00CC5BFC" w:rsidP="00CC5BF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нет  не</w:t>
      </w:r>
      <w:r w:rsidR="00FD6677" w:rsidRPr="00C37633">
        <w:rPr>
          <w:rFonts w:ascii="Times New Roman" w:hAnsi="Times New Roman" w:cs="Times New Roman"/>
          <w:sz w:val="24"/>
          <w:szCs w:val="24"/>
          <w:lang w:eastAsia="ru-RU"/>
        </w:rPr>
        <w:t xml:space="preserve">читающих учеников, </w:t>
      </w:r>
      <w:r>
        <w:rPr>
          <w:rFonts w:ascii="Times New Roman" w:hAnsi="Times New Roman" w:cs="Times New Roman"/>
          <w:sz w:val="24"/>
          <w:szCs w:val="24"/>
          <w:lang w:eastAsia="ru-RU"/>
        </w:rPr>
        <w:t>в 3 классе есть несколько слабочитающих.</w:t>
      </w:r>
    </w:p>
    <w:p w:rsidR="00FD6677" w:rsidRPr="00897AF5" w:rsidRDefault="00FD6677" w:rsidP="00FD6677">
      <w:pPr>
        <w:spacing w:after="0" w:line="240" w:lineRule="auto"/>
        <w:rPr>
          <w:rFonts w:ascii="Times New Roman" w:hAnsi="Times New Roman" w:cs="Times New Roman"/>
          <w:sz w:val="24"/>
          <w:szCs w:val="24"/>
          <w:lang w:eastAsia="ru-RU"/>
        </w:rPr>
      </w:pPr>
    </w:p>
    <w:p w:rsidR="00FD6677" w:rsidRPr="00897AF5" w:rsidRDefault="00FD6677" w:rsidP="00FD6677">
      <w:pPr>
        <w:spacing w:after="0"/>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2 Результаты  итоговых  контрольных работ по предметам в форме ОГЭ,</w:t>
      </w:r>
      <w:r w:rsidR="00797479">
        <w:rPr>
          <w:rFonts w:ascii="Times New Roman" w:eastAsia="Times New Roman" w:hAnsi="Times New Roman" w:cs="Times New Roman"/>
          <w:sz w:val="24"/>
          <w:szCs w:val="24"/>
        </w:rPr>
        <w:t xml:space="preserve"> </w:t>
      </w:r>
      <w:r w:rsidRPr="00897AF5">
        <w:rPr>
          <w:rFonts w:ascii="Times New Roman" w:eastAsia="Times New Roman" w:hAnsi="Times New Roman" w:cs="Times New Roman"/>
          <w:sz w:val="24"/>
          <w:szCs w:val="24"/>
        </w:rPr>
        <w:t>ЕГЭ</w:t>
      </w:r>
    </w:p>
    <w:p w:rsidR="00FD6677" w:rsidRPr="00897AF5" w:rsidRDefault="00FD6677" w:rsidP="00FD6677">
      <w:pPr>
        <w:spacing w:after="0"/>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за 2 четверть 2018-2019 уч</w:t>
      </w:r>
      <w:proofErr w:type="gramStart"/>
      <w:r w:rsidRPr="00897AF5">
        <w:rPr>
          <w:rFonts w:ascii="Times New Roman" w:eastAsia="Times New Roman" w:hAnsi="Times New Roman" w:cs="Times New Roman"/>
          <w:sz w:val="24"/>
          <w:szCs w:val="24"/>
        </w:rPr>
        <w:t>.г</w:t>
      </w:r>
      <w:proofErr w:type="gramEnd"/>
      <w:r w:rsidRPr="00897AF5">
        <w:rPr>
          <w:rFonts w:ascii="Times New Roman" w:eastAsia="Times New Roman" w:hAnsi="Times New Roman" w:cs="Times New Roman"/>
          <w:sz w:val="24"/>
          <w:szCs w:val="24"/>
        </w:rPr>
        <w:t>од</w:t>
      </w:r>
      <w:r w:rsidR="00CC5BFC">
        <w:rPr>
          <w:rFonts w:ascii="Times New Roman" w:eastAsia="Times New Roman" w:hAnsi="Times New Roman" w:cs="Times New Roman"/>
          <w:sz w:val="24"/>
          <w:szCs w:val="24"/>
        </w:rPr>
        <w:t>а</w:t>
      </w:r>
      <w:r w:rsidRPr="00897AF5">
        <w:rPr>
          <w:rFonts w:ascii="Times New Roman" w:eastAsia="Times New Roman" w:hAnsi="Times New Roman" w:cs="Times New Roman"/>
          <w:sz w:val="24"/>
          <w:szCs w:val="24"/>
        </w:rPr>
        <w:t>.</w:t>
      </w:r>
    </w:p>
    <w:tbl>
      <w:tblPr>
        <w:tblStyle w:val="a5"/>
        <w:tblW w:w="11340" w:type="dxa"/>
        <w:tblInd w:w="-459" w:type="dxa"/>
        <w:tblLayout w:type="fixed"/>
        <w:tblLook w:val="04A0"/>
      </w:tblPr>
      <w:tblGrid>
        <w:gridCol w:w="1985"/>
        <w:gridCol w:w="1701"/>
        <w:gridCol w:w="850"/>
        <w:gridCol w:w="993"/>
        <w:gridCol w:w="708"/>
        <w:gridCol w:w="851"/>
        <w:gridCol w:w="709"/>
        <w:gridCol w:w="708"/>
        <w:gridCol w:w="993"/>
        <w:gridCol w:w="992"/>
        <w:gridCol w:w="850"/>
      </w:tblGrid>
      <w:tr w:rsidR="00FD6677" w:rsidRPr="00897AF5" w:rsidTr="00FD6677">
        <w:tc>
          <w:tcPr>
            <w:tcW w:w="1985" w:type="dxa"/>
            <w:vMerge w:val="restart"/>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ФИО</w:t>
            </w:r>
          </w:p>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учителя</w:t>
            </w:r>
          </w:p>
        </w:tc>
        <w:tc>
          <w:tcPr>
            <w:tcW w:w="1701" w:type="dxa"/>
            <w:vMerge w:val="restart"/>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 xml:space="preserve">Предмет </w:t>
            </w:r>
          </w:p>
        </w:tc>
        <w:tc>
          <w:tcPr>
            <w:tcW w:w="850" w:type="dxa"/>
            <w:vMerge w:val="restart"/>
          </w:tcPr>
          <w:p w:rsidR="00FD6677" w:rsidRPr="00897AF5" w:rsidRDefault="00FD6677" w:rsidP="00FD6677">
            <w:pPr>
              <w:tabs>
                <w:tab w:val="left" w:pos="3680"/>
              </w:tabs>
              <w:spacing w:line="0" w:lineRule="atLeast"/>
              <w:ind w:left="-57"/>
              <w:rPr>
                <w:rFonts w:ascii="Times New Roman" w:eastAsia="Times New Roman" w:hAnsi="Times New Roman" w:cs="Times New Roman"/>
                <w:sz w:val="24"/>
                <w:szCs w:val="24"/>
              </w:rPr>
            </w:pPr>
            <w:r w:rsidRPr="00897AF5">
              <w:rPr>
                <w:rFonts w:ascii="Times New Roman" w:eastAsia="Times New Roman" w:hAnsi="Times New Roman" w:cs="Times New Roman"/>
                <w:w w:val="99"/>
                <w:sz w:val="24"/>
                <w:szCs w:val="24"/>
              </w:rPr>
              <w:t>Класс</w:t>
            </w:r>
          </w:p>
        </w:tc>
        <w:tc>
          <w:tcPr>
            <w:tcW w:w="993" w:type="dxa"/>
            <w:vMerge w:val="restart"/>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Обуч-</w:t>
            </w:r>
          </w:p>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ся</w:t>
            </w:r>
          </w:p>
        </w:tc>
        <w:tc>
          <w:tcPr>
            <w:tcW w:w="2976" w:type="dxa"/>
            <w:gridSpan w:val="4"/>
            <w:vAlign w:val="bottom"/>
          </w:tcPr>
          <w:p w:rsidR="00FD6677" w:rsidRPr="00897AF5" w:rsidRDefault="00FD6677" w:rsidP="00FD6677">
            <w:pPr>
              <w:spacing w:line="0" w:lineRule="atLeast"/>
              <w:ind w:left="80"/>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Отметки</w:t>
            </w:r>
          </w:p>
        </w:tc>
        <w:tc>
          <w:tcPr>
            <w:tcW w:w="993" w:type="dxa"/>
            <w:vMerge w:val="restart"/>
            <w:vAlign w:val="bottom"/>
          </w:tcPr>
          <w:p w:rsidR="00FD6677" w:rsidRPr="00897AF5" w:rsidRDefault="00FD6677" w:rsidP="00FD6677">
            <w:pPr>
              <w:spacing w:line="0" w:lineRule="atLeast"/>
              <w:ind w:right="170"/>
              <w:rPr>
                <w:rFonts w:ascii="Times New Roman" w:eastAsia="Times New Roman" w:hAnsi="Times New Roman" w:cs="Times New Roman"/>
                <w:sz w:val="24"/>
                <w:szCs w:val="24"/>
              </w:rPr>
            </w:pPr>
            <w:r w:rsidRPr="00897AF5">
              <w:rPr>
                <w:rFonts w:ascii="Times New Roman" w:eastAsia="Times New Roman" w:hAnsi="Times New Roman" w:cs="Times New Roman"/>
                <w:w w:val="99"/>
                <w:sz w:val="24"/>
                <w:szCs w:val="24"/>
              </w:rPr>
              <w:t>Успев.%</w:t>
            </w:r>
          </w:p>
        </w:tc>
        <w:tc>
          <w:tcPr>
            <w:tcW w:w="992" w:type="dxa"/>
            <w:vMerge w:val="restart"/>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Кач.зн.%</w:t>
            </w:r>
          </w:p>
        </w:tc>
        <w:tc>
          <w:tcPr>
            <w:tcW w:w="850" w:type="dxa"/>
            <w:vMerge w:val="restart"/>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w w:val="98"/>
                <w:sz w:val="24"/>
                <w:szCs w:val="24"/>
              </w:rPr>
              <w:t>Ср</w:t>
            </w:r>
            <w:proofErr w:type="gramStart"/>
            <w:r w:rsidRPr="00897AF5">
              <w:rPr>
                <w:rFonts w:ascii="Times New Roman" w:eastAsia="Times New Roman" w:hAnsi="Times New Roman" w:cs="Times New Roman"/>
                <w:w w:val="98"/>
                <w:sz w:val="24"/>
                <w:szCs w:val="24"/>
              </w:rPr>
              <w:t>.б</w:t>
            </w:r>
            <w:proofErr w:type="gramEnd"/>
            <w:r w:rsidRPr="00897AF5">
              <w:rPr>
                <w:rFonts w:ascii="Times New Roman" w:eastAsia="Times New Roman" w:hAnsi="Times New Roman" w:cs="Times New Roman"/>
                <w:w w:val="98"/>
                <w:sz w:val="24"/>
                <w:szCs w:val="24"/>
              </w:rPr>
              <w:t>алл</w:t>
            </w:r>
          </w:p>
        </w:tc>
      </w:tr>
      <w:tr w:rsidR="00FD6677" w:rsidRPr="00897AF5" w:rsidTr="00FD6677">
        <w:trPr>
          <w:trHeight w:val="403"/>
        </w:trPr>
        <w:tc>
          <w:tcPr>
            <w:tcW w:w="1985" w:type="dxa"/>
            <w:vMerge/>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1701" w:type="dxa"/>
            <w:vMerge/>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850" w:type="dxa"/>
            <w:vMerge/>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993" w:type="dxa"/>
            <w:vMerge/>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«5»</w:t>
            </w:r>
          </w:p>
        </w:tc>
        <w:tc>
          <w:tcPr>
            <w:tcW w:w="85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«4»</w:t>
            </w:r>
          </w:p>
        </w:tc>
        <w:tc>
          <w:tcPr>
            <w:tcW w:w="709"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«3»</w:t>
            </w: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«2»</w:t>
            </w:r>
          </w:p>
        </w:tc>
        <w:tc>
          <w:tcPr>
            <w:tcW w:w="993" w:type="dxa"/>
            <w:vMerge/>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992" w:type="dxa"/>
            <w:vMerge/>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850" w:type="dxa"/>
            <w:vMerge/>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r>
      <w:tr w:rsidR="00FD6677" w:rsidRPr="00897AF5" w:rsidTr="00FD6677">
        <w:tc>
          <w:tcPr>
            <w:tcW w:w="1985"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Цабиева Б.Г.</w:t>
            </w:r>
          </w:p>
        </w:tc>
        <w:tc>
          <w:tcPr>
            <w:tcW w:w="170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Общество.</w:t>
            </w: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9</w:t>
            </w: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14/8</w:t>
            </w: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0</w:t>
            </w:r>
          </w:p>
        </w:tc>
        <w:tc>
          <w:tcPr>
            <w:tcW w:w="85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6</w:t>
            </w:r>
          </w:p>
        </w:tc>
        <w:tc>
          <w:tcPr>
            <w:tcW w:w="709"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w:t>
            </w: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w:t>
            </w: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87</w:t>
            </w:r>
          </w:p>
        </w:tc>
        <w:tc>
          <w:tcPr>
            <w:tcW w:w="992"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75</w:t>
            </w: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r>
      <w:tr w:rsidR="00FD6677" w:rsidRPr="00897AF5" w:rsidTr="00FD6677">
        <w:tc>
          <w:tcPr>
            <w:tcW w:w="1985"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170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11</w:t>
            </w: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14/10</w:t>
            </w: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2</w:t>
            </w:r>
          </w:p>
        </w:tc>
        <w:tc>
          <w:tcPr>
            <w:tcW w:w="85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6</w:t>
            </w:r>
          </w:p>
        </w:tc>
        <w:tc>
          <w:tcPr>
            <w:tcW w:w="709"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2</w:t>
            </w: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0</w:t>
            </w: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100</w:t>
            </w:r>
          </w:p>
        </w:tc>
        <w:tc>
          <w:tcPr>
            <w:tcW w:w="992"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66</w:t>
            </w: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r>
      <w:tr w:rsidR="00FD6677" w:rsidRPr="00897AF5" w:rsidTr="00FD6677">
        <w:tc>
          <w:tcPr>
            <w:tcW w:w="1985"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lastRenderedPageBreak/>
              <w:t>Дзбоев А.Г.</w:t>
            </w:r>
          </w:p>
        </w:tc>
        <w:tc>
          <w:tcPr>
            <w:tcW w:w="170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химия</w:t>
            </w: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9</w:t>
            </w: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14/12</w:t>
            </w: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0</w:t>
            </w:r>
          </w:p>
        </w:tc>
        <w:tc>
          <w:tcPr>
            <w:tcW w:w="85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w:t>
            </w:r>
          </w:p>
        </w:tc>
        <w:tc>
          <w:tcPr>
            <w:tcW w:w="709"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3</w:t>
            </w: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8</w:t>
            </w: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33</w:t>
            </w:r>
          </w:p>
        </w:tc>
        <w:tc>
          <w:tcPr>
            <w:tcW w:w="992"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8</w:t>
            </w: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r>
      <w:tr w:rsidR="00FD6677" w:rsidRPr="00897AF5" w:rsidTr="00FD6677">
        <w:tc>
          <w:tcPr>
            <w:tcW w:w="1985"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170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11</w:t>
            </w: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16/10</w:t>
            </w: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0</w:t>
            </w:r>
          </w:p>
        </w:tc>
        <w:tc>
          <w:tcPr>
            <w:tcW w:w="85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6</w:t>
            </w:r>
          </w:p>
        </w:tc>
        <w:tc>
          <w:tcPr>
            <w:tcW w:w="709"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3</w:t>
            </w: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w:t>
            </w: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90</w:t>
            </w:r>
          </w:p>
        </w:tc>
        <w:tc>
          <w:tcPr>
            <w:tcW w:w="992"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60</w:t>
            </w: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r>
      <w:tr w:rsidR="00FD6677" w:rsidRPr="00897AF5" w:rsidTr="00FD6677">
        <w:tc>
          <w:tcPr>
            <w:tcW w:w="1985"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Тавитов М.Т.</w:t>
            </w:r>
          </w:p>
        </w:tc>
        <w:tc>
          <w:tcPr>
            <w:tcW w:w="170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физика</w:t>
            </w: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9</w:t>
            </w: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14/11</w:t>
            </w: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0</w:t>
            </w:r>
          </w:p>
        </w:tc>
        <w:tc>
          <w:tcPr>
            <w:tcW w:w="85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5</w:t>
            </w:r>
          </w:p>
        </w:tc>
        <w:tc>
          <w:tcPr>
            <w:tcW w:w="709"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6</w:t>
            </w: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0</w:t>
            </w: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100</w:t>
            </w:r>
          </w:p>
        </w:tc>
        <w:tc>
          <w:tcPr>
            <w:tcW w:w="992"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45</w:t>
            </w: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r>
      <w:tr w:rsidR="00FD6677" w:rsidRPr="00897AF5" w:rsidTr="00FD6677">
        <w:tc>
          <w:tcPr>
            <w:tcW w:w="1985"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170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11</w:t>
            </w: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16/10</w:t>
            </w: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2</w:t>
            </w:r>
          </w:p>
        </w:tc>
        <w:tc>
          <w:tcPr>
            <w:tcW w:w="85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w:t>
            </w:r>
          </w:p>
        </w:tc>
        <w:tc>
          <w:tcPr>
            <w:tcW w:w="709"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7</w:t>
            </w: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0</w:t>
            </w: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100</w:t>
            </w:r>
          </w:p>
        </w:tc>
        <w:tc>
          <w:tcPr>
            <w:tcW w:w="992"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30</w:t>
            </w: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r>
      <w:tr w:rsidR="00FD6677" w:rsidRPr="00897AF5" w:rsidTr="00FD6677">
        <w:tc>
          <w:tcPr>
            <w:tcW w:w="1985"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Цараков К.М</w:t>
            </w:r>
          </w:p>
        </w:tc>
        <w:tc>
          <w:tcPr>
            <w:tcW w:w="170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география</w:t>
            </w: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9</w:t>
            </w: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14/13</w:t>
            </w: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0</w:t>
            </w:r>
          </w:p>
        </w:tc>
        <w:tc>
          <w:tcPr>
            <w:tcW w:w="85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2</w:t>
            </w:r>
          </w:p>
        </w:tc>
        <w:tc>
          <w:tcPr>
            <w:tcW w:w="709"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9</w:t>
            </w: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2</w:t>
            </w: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85</w:t>
            </w:r>
          </w:p>
        </w:tc>
        <w:tc>
          <w:tcPr>
            <w:tcW w:w="992"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15</w:t>
            </w: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r>
      <w:tr w:rsidR="00FD6677" w:rsidRPr="00897AF5" w:rsidTr="00FD6677">
        <w:tc>
          <w:tcPr>
            <w:tcW w:w="1985"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170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85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709"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992"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r>
      <w:tr w:rsidR="00FD6677" w:rsidRPr="00897AF5" w:rsidTr="00FD6677">
        <w:tc>
          <w:tcPr>
            <w:tcW w:w="1985"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Айларова З.Т</w:t>
            </w:r>
          </w:p>
        </w:tc>
        <w:tc>
          <w:tcPr>
            <w:tcW w:w="170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история</w:t>
            </w: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9</w:t>
            </w: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14/13</w:t>
            </w: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w:t>
            </w:r>
          </w:p>
        </w:tc>
        <w:tc>
          <w:tcPr>
            <w:tcW w:w="85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7</w:t>
            </w:r>
          </w:p>
        </w:tc>
        <w:tc>
          <w:tcPr>
            <w:tcW w:w="709"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3</w:t>
            </w: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2</w:t>
            </w: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84</w:t>
            </w:r>
          </w:p>
        </w:tc>
        <w:tc>
          <w:tcPr>
            <w:tcW w:w="992"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62</w:t>
            </w: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r>
      <w:tr w:rsidR="00FD6677" w:rsidRPr="00897AF5" w:rsidTr="00FD6677">
        <w:tc>
          <w:tcPr>
            <w:tcW w:w="1985"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170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11</w:t>
            </w: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15/12</w:t>
            </w: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2</w:t>
            </w:r>
          </w:p>
        </w:tc>
        <w:tc>
          <w:tcPr>
            <w:tcW w:w="85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5</w:t>
            </w:r>
          </w:p>
        </w:tc>
        <w:tc>
          <w:tcPr>
            <w:tcW w:w="709"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4</w:t>
            </w: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100</w:t>
            </w:r>
          </w:p>
        </w:tc>
        <w:tc>
          <w:tcPr>
            <w:tcW w:w="992"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63</w:t>
            </w: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r>
      <w:tr w:rsidR="00FD6677" w:rsidRPr="00897AF5" w:rsidTr="00FD6677">
        <w:tc>
          <w:tcPr>
            <w:tcW w:w="1985"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170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85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709"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992"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r>
      <w:tr w:rsidR="00FD6677" w:rsidRPr="00897AF5" w:rsidTr="00FD6677">
        <w:tc>
          <w:tcPr>
            <w:tcW w:w="1985"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Шанаева А.Т</w:t>
            </w:r>
          </w:p>
        </w:tc>
        <w:tc>
          <w:tcPr>
            <w:tcW w:w="170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Биология</w:t>
            </w: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9</w:t>
            </w: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14/8</w:t>
            </w: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0</w:t>
            </w:r>
          </w:p>
        </w:tc>
        <w:tc>
          <w:tcPr>
            <w:tcW w:w="85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2</w:t>
            </w:r>
          </w:p>
        </w:tc>
        <w:tc>
          <w:tcPr>
            <w:tcW w:w="709"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6</w:t>
            </w: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0</w:t>
            </w: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100</w:t>
            </w:r>
          </w:p>
        </w:tc>
        <w:tc>
          <w:tcPr>
            <w:tcW w:w="992"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25</w:t>
            </w: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r>
      <w:tr w:rsidR="00FD6677" w:rsidRPr="00897AF5" w:rsidTr="00FD6677">
        <w:tc>
          <w:tcPr>
            <w:tcW w:w="1985"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170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11</w:t>
            </w: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16/8</w:t>
            </w: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0</w:t>
            </w:r>
          </w:p>
        </w:tc>
        <w:tc>
          <w:tcPr>
            <w:tcW w:w="85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7</w:t>
            </w:r>
          </w:p>
        </w:tc>
        <w:tc>
          <w:tcPr>
            <w:tcW w:w="709"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w:t>
            </w: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0</w:t>
            </w: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100</w:t>
            </w:r>
          </w:p>
        </w:tc>
        <w:tc>
          <w:tcPr>
            <w:tcW w:w="992"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87</w:t>
            </w: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r>
      <w:tr w:rsidR="00FD6677" w:rsidRPr="00897AF5" w:rsidTr="00FD6677">
        <w:tc>
          <w:tcPr>
            <w:tcW w:w="1985"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Итого</w:t>
            </w:r>
            <w:proofErr w:type="gramStart"/>
            <w:r w:rsidRPr="00897AF5">
              <w:rPr>
                <w:rFonts w:ascii="Times New Roman" w:eastAsia="Times New Roman" w:hAnsi="Times New Roman" w:cs="Times New Roman"/>
                <w:sz w:val="24"/>
                <w:szCs w:val="24"/>
              </w:rPr>
              <w:t xml:space="preserve"> :</w:t>
            </w:r>
            <w:proofErr w:type="gramEnd"/>
          </w:p>
        </w:tc>
        <w:tc>
          <w:tcPr>
            <w:tcW w:w="170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7</w:t>
            </w:r>
          </w:p>
        </w:tc>
        <w:tc>
          <w:tcPr>
            <w:tcW w:w="851"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48</w:t>
            </w:r>
          </w:p>
        </w:tc>
        <w:tc>
          <w:tcPr>
            <w:tcW w:w="709"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45</w:t>
            </w:r>
          </w:p>
        </w:tc>
        <w:tc>
          <w:tcPr>
            <w:tcW w:w="708"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14</w:t>
            </w:r>
          </w:p>
        </w:tc>
        <w:tc>
          <w:tcPr>
            <w:tcW w:w="993"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992"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c>
          <w:tcPr>
            <w:tcW w:w="850" w:type="dxa"/>
          </w:tcPr>
          <w:p w:rsidR="00FD6677" w:rsidRPr="00897AF5" w:rsidRDefault="00FD6677" w:rsidP="00FD6677">
            <w:pPr>
              <w:tabs>
                <w:tab w:val="left" w:pos="3680"/>
              </w:tabs>
              <w:spacing w:line="0" w:lineRule="atLeast"/>
              <w:rPr>
                <w:rFonts w:ascii="Times New Roman" w:eastAsia="Times New Roman" w:hAnsi="Times New Roman" w:cs="Times New Roman"/>
                <w:sz w:val="24"/>
                <w:szCs w:val="24"/>
              </w:rPr>
            </w:pPr>
          </w:p>
        </w:tc>
      </w:tr>
    </w:tbl>
    <w:p w:rsidR="00FD6677" w:rsidRPr="00897AF5" w:rsidRDefault="00FD6677" w:rsidP="00FD6677">
      <w:pPr>
        <w:pStyle w:val="af"/>
        <w:ind w:firstLine="708"/>
        <w:rPr>
          <w:rFonts w:ascii="Times New Roman" w:eastAsia="Calibri" w:hAnsi="Times New Roman"/>
          <w:sz w:val="24"/>
          <w:szCs w:val="24"/>
        </w:rPr>
      </w:pPr>
      <w:r w:rsidRPr="00897AF5">
        <w:rPr>
          <w:rFonts w:ascii="Times New Roman" w:hAnsi="Times New Roman"/>
          <w:sz w:val="24"/>
          <w:szCs w:val="24"/>
        </w:rPr>
        <w:t>На промежуточной аттестации результаты  выше среднего  показали  следующие  классы:  по  русскому языку -  2 кл. (Царгасова И.Г..),  3 кл. (Бурнацева Р.А..), 9 кл. (Кацанова</w:t>
      </w:r>
      <w:r w:rsidR="003160F0">
        <w:rPr>
          <w:rFonts w:ascii="Times New Roman" w:hAnsi="Times New Roman"/>
          <w:sz w:val="24"/>
          <w:szCs w:val="24"/>
        </w:rPr>
        <w:t xml:space="preserve"> Д. В.), 11 кл</w:t>
      </w:r>
      <w:proofErr w:type="gramStart"/>
      <w:r w:rsidR="003160F0">
        <w:rPr>
          <w:rFonts w:ascii="Times New Roman" w:hAnsi="Times New Roman"/>
          <w:sz w:val="24"/>
          <w:szCs w:val="24"/>
        </w:rPr>
        <w:t>.(</w:t>
      </w:r>
      <w:proofErr w:type="gramEnd"/>
      <w:r w:rsidR="003160F0">
        <w:rPr>
          <w:rFonts w:ascii="Times New Roman" w:hAnsi="Times New Roman"/>
          <w:sz w:val="24"/>
          <w:szCs w:val="24"/>
        </w:rPr>
        <w:t>Киргуева С.А.) ;</w:t>
      </w:r>
      <w:r w:rsidRPr="00897AF5">
        <w:rPr>
          <w:rFonts w:ascii="Times New Roman" w:hAnsi="Times New Roman"/>
          <w:sz w:val="24"/>
          <w:szCs w:val="24"/>
        </w:rPr>
        <w:t xml:space="preserve"> </w:t>
      </w:r>
    </w:p>
    <w:p w:rsidR="00FD6677" w:rsidRPr="00897AF5" w:rsidRDefault="00A73232" w:rsidP="00FD667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математике</w:t>
      </w:r>
      <w:r w:rsidR="00FD6677" w:rsidRPr="00897AF5">
        <w:rPr>
          <w:rFonts w:ascii="Times New Roman" w:eastAsia="Times New Roman" w:hAnsi="Times New Roman" w:cs="Times New Roman"/>
          <w:sz w:val="24"/>
          <w:szCs w:val="24"/>
        </w:rPr>
        <w:t xml:space="preserve">  - 4 кл.  (Басиева Л. Д.), 3 кл. (Бурнацева Р.А.), 8,10,11 кл. (Кесаонова Э. Т.)</w:t>
      </w:r>
      <w:r w:rsidR="003160F0">
        <w:rPr>
          <w:rFonts w:ascii="Times New Roman" w:eastAsia="Times New Roman" w:hAnsi="Times New Roman" w:cs="Times New Roman"/>
          <w:sz w:val="24"/>
          <w:szCs w:val="24"/>
        </w:rPr>
        <w:t>, 9 кл</w:t>
      </w:r>
      <w:proofErr w:type="gramStart"/>
      <w:r w:rsidR="003160F0">
        <w:rPr>
          <w:rFonts w:ascii="Times New Roman" w:eastAsia="Times New Roman" w:hAnsi="Times New Roman" w:cs="Times New Roman"/>
          <w:sz w:val="24"/>
          <w:szCs w:val="24"/>
        </w:rPr>
        <w:t>.(</w:t>
      </w:r>
      <w:proofErr w:type="gramEnd"/>
      <w:r w:rsidR="003160F0">
        <w:rPr>
          <w:rFonts w:ascii="Times New Roman" w:eastAsia="Times New Roman" w:hAnsi="Times New Roman" w:cs="Times New Roman"/>
          <w:sz w:val="24"/>
          <w:szCs w:val="24"/>
        </w:rPr>
        <w:t xml:space="preserve"> ЦаллаеваЭ.Э.);  физике -  7 кл.;</w:t>
      </w:r>
      <w:r>
        <w:rPr>
          <w:rFonts w:ascii="Times New Roman" w:eastAsia="Times New Roman" w:hAnsi="Times New Roman" w:cs="Times New Roman"/>
          <w:sz w:val="24"/>
          <w:szCs w:val="24"/>
        </w:rPr>
        <w:t xml:space="preserve"> обществознанию</w:t>
      </w:r>
      <w:r w:rsidR="00FD6677" w:rsidRPr="00897AF5">
        <w:rPr>
          <w:rFonts w:ascii="Times New Roman" w:eastAsia="Times New Roman" w:hAnsi="Times New Roman" w:cs="Times New Roman"/>
          <w:sz w:val="24"/>
          <w:szCs w:val="24"/>
        </w:rPr>
        <w:t xml:space="preserve"> -  11 кл..</w:t>
      </w:r>
    </w:p>
    <w:p w:rsidR="00FD6677" w:rsidRPr="00897AF5" w:rsidRDefault="00A73232" w:rsidP="00FD6677">
      <w:pPr>
        <w:spacing w:after="0"/>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Результаты   ниже среднего по   географии в </w:t>
      </w:r>
      <w:r w:rsidR="00FD6677" w:rsidRPr="00897AF5">
        <w:rPr>
          <w:rFonts w:ascii="Times New Roman" w:eastAsia="Times New Roman" w:hAnsi="Times New Roman" w:cs="Times New Roman"/>
          <w:sz w:val="24"/>
          <w:szCs w:val="24"/>
        </w:rPr>
        <w:t xml:space="preserve"> 9</w:t>
      </w:r>
      <w:r w:rsidR="003160F0">
        <w:rPr>
          <w:rFonts w:ascii="Times New Roman" w:eastAsia="Times New Roman" w:hAnsi="Times New Roman" w:cs="Times New Roman"/>
          <w:sz w:val="24"/>
          <w:szCs w:val="24"/>
        </w:rPr>
        <w:t xml:space="preserve"> кл. ( Цараков К. М.);</w:t>
      </w:r>
      <w:r>
        <w:rPr>
          <w:rFonts w:ascii="Times New Roman" w:eastAsia="Times New Roman" w:hAnsi="Times New Roman" w:cs="Times New Roman"/>
          <w:sz w:val="24"/>
          <w:szCs w:val="24"/>
        </w:rPr>
        <w:t xml:space="preserve">   химии в</w:t>
      </w:r>
      <w:r w:rsidR="00FD6677" w:rsidRPr="00897AF5">
        <w:rPr>
          <w:rFonts w:ascii="Times New Roman" w:eastAsia="Times New Roman" w:hAnsi="Times New Roman" w:cs="Times New Roman"/>
          <w:sz w:val="24"/>
          <w:szCs w:val="24"/>
        </w:rPr>
        <w:t xml:space="preserve"> 9 кл. ( Дзбоев А.Г..).  </w:t>
      </w:r>
    </w:p>
    <w:p w:rsidR="00FD6677" w:rsidRPr="00C37633" w:rsidRDefault="00FD6677" w:rsidP="00FD6677">
      <w:pPr>
        <w:spacing w:after="0"/>
        <w:rPr>
          <w:rFonts w:ascii="Times New Roman" w:eastAsia="Times New Roman" w:hAnsi="Times New Roman" w:cs="Times New Roman"/>
          <w:sz w:val="24"/>
          <w:szCs w:val="24"/>
        </w:rPr>
      </w:pPr>
      <w:r w:rsidRPr="00C37633">
        <w:rPr>
          <w:rFonts w:ascii="Times New Roman" w:eastAsia="Times New Roman" w:hAnsi="Times New Roman" w:cs="Times New Roman"/>
          <w:sz w:val="24"/>
          <w:szCs w:val="24"/>
        </w:rPr>
        <w:t xml:space="preserve"> </w:t>
      </w:r>
    </w:p>
    <w:p w:rsidR="00FD6677" w:rsidRPr="00C37633" w:rsidRDefault="00FD6677" w:rsidP="00FD6677">
      <w:pPr>
        <w:spacing w:after="0"/>
        <w:ind w:firstLine="708"/>
        <w:rPr>
          <w:rFonts w:ascii="Times New Roman" w:eastAsia="Times New Roman" w:hAnsi="Times New Roman" w:cs="Times New Roman"/>
          <w:sz w:val="24"/>
          <w:szCs w:val="24"/>
        </w:rPr>
      </w:pPr>
    </w:p>
    <w:p w:rsidR="00FD6677" w:rsidRPr="00C37633" w:rsidRDefault="00FD6677" w:rsidP="00FD6677">
      <w:pPr>
        <w:spacing w:after="0" w:line="240" w:lineRule="auto"/>
        <w:rPr>
          <w:rFonts w:ascii="Times New Roman" w:hAnsi="Times New Roman" w:cs="Times New Roman"/>
          <w:i/>
          <w:sz w:val="24"/>
          <w:szCs w:val="24"/>
        </w:rPr>
      </w:pPr>
      <w:r w:rsidRPr="00C37633">
        <w:rPr>
          <w:rFonts w:ascii="Times New Roman" w:hAnsi="Times New Roman" w:cs="Times New Roman"/>
          <w:i/>
          <w:sz w:val="24"/>
          <w:szCs w:val="24"/>
        </w:rPr>
        <w:t xml:space="preserve">Сравнительная таблица качества знаний по классам за 1 и 2 четверть </w:t>
      </w:r>
    </w:p>
    <w:p w:rsidR="00FD6677" w:rsidRPr="00C37633" w:rsidRDefault="00FD6677" w:rsidP="00FD6677">
      <w:pPr>
        <w:spacing w:after="0" w:line="240" w:lineRule="auto"/>
        <w:rPr>
          <w:rFonts w:ascii="Times New Roman" w:hAnsi="Times New Roman" w:cs="Times New Roman"/>
          <w:i/>
          <w:sz w:val="24"/>
          <w:szCs w:val="24"/>
        </w:rPr>
      </w:pPr>
      <w:r w:rsidRPr="00C37633">
        <w:rPr>
          <w:rFonts w:ascii="Times New Roman" w:hAnsi="Times New Roman" w:cs="Times New Roman"/>
          <w:i/>
          <w:sz w:val="24"/>
          <w:szCs w:val="24"/>
        </w:rPr>
        <w:t>(3 – 9 классы) (10-11)</w:t>
      </w:r>
    </w:p>
    <w:p w:rsidR="00FD6677" w:rsidRPr="00C37633" w:rsidRDefault="00FD6677" w:rsidP="00FD6677">
      <w:pPr>
        <w:spacing w:after="0" w:line="240" w:lineRule="auto"/>
        <w:rPr>
          <w:rFonts w:ascii="Times New Roman" w:hAnsi="Times New Roman" w:cs="Times New Roman"/>
          <w:i/>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1972"/>
        <w:gridCol w:w="2450"/>
        <w:gridCol w:w="2010"/>
        <w:gridCol w:w="1598"/>
      </w:tblGrid>
      <w:tr w:rsidR="00FD6677" w:rsidRPr="00C37633" w:rsidTr="00FD6677">
        <w:tc>
          <w:tcPr>
            <w:tcW w:w="901"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 xml:space="preserve">Класс </w:t>
            </w:r>
          </w:p>
        </w:tc>
        <w:tc>
          <w:tcPr>
            <w:tcW w:w="2217"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ФИО классного руководителя</w:t>
            </w:r>
          </w:p>
        </w:tc>
        <w:tc>
          <w:tcPr>
            <w:tcW w:w="2042"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 успеваемость и качества знаний 1 четв.</w:t>
            </w:r>
          </w:p>
        </w:tc>
        <w:tc>
          <w:tcPr>
            <w:tcW w:w="2157"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%успеваемость и качества знаний за 2 четверть</w:t>
            </w:r>
          </w:p>
        </w:tc>
        <w:tc>
          <w:tcPr>
            <w:tcW w:w="1613"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 xml:space="preserve">Динамика </w:t>
            </w:r>
          </w:p>
        </w:tc>
      </w:tr>
      <w:tr w:rsidR="00FD6677" w:rsidRPr="00C37633" w:rsidTr="00FD6677">
        <w:tc>
          <w:tcPr>
            <w:tcW w:w="901"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2</w:t>
            </w:r>
          </w:p>
        </w:tc>
        <w:tc>
          <w:tcPr>
            <w:tcW w:w="2217"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p>
        </w:tc>
        <w:tc>
          <w:tcPr>
            <w:tcW w:w="2042"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0</w:t>
            </w:r>
          </w:p>
        </w:tc>
        <w:tc>
          <w:tcPr>
            <w:tcW w:w="2157"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100/51</w:t>
            </w:r>
          </w:p>
        </w:tc>
        <w:tc>
          <w:tcPr>
            <w:tcW w:w="1613"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Поло</w:t>
            </w:r>
            <w:r w:rsidR="00DC17EE">
              <w:rPr>
                <w:rFonts w:ascii="Times New Roman" w:eastAsia="Times New Roman" w:hAnsi="Times New Roman" w:cs="Times New Roman"/>
                <w:sz w:val="24"/>
                <w:szCs w:val="24"/>
              </w:rPr>
              <w:t>ж</w:t>
            </w:r>
            <w:r w:rsidRPr="00897AF5">
              <w:rPr>
                <w:rFonts w:ascii="Times New Roman" w:eastAsia="Times New Roman" w:hAnsi="Times New Roman" w:cs="Times New Roman"/>
                <w:sz w:val="24"/>
                <w:szCs w:val="24"/>
              </w:rPr>
              <w:t>.</w:t>
            </w:r>
          </w:p>
        </w:tc>
      </w:tr>
      <w:tr w:rsidR="00FD6677" w:rsidRPr="00897AF5" w:rsidTr="00FD6677">
        <w:tc>
          <w:tcPr>
            <w:tcW w:w="901"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3</w:t>
            </w:r>
          </w:p>
        </w:tc>
        <w:tc>
          <w:tcPr>
            <w:tcW w:w="2217"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Бурнацева Р.А.</w:t>
            </w:r>
          </w:p>
        </w:tc>
        <w:tc>
          <w:tcPr>
            <w:tcW w:w="2042"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80/40</w:t>
            </w:r>
          </w:p>
        </w:tc>
        <w:tc>
          <w:tcPr>
            <w:tcW w:w="2157"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87/53</w:t>
            </w:r>
          </w:p>
        </w:tc>
        <w:tc>
          <w:tcPr>
            <w:tcW w:w="1613"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w:t>
            </w:r>
          </w:p>
        </w:tc>
      </w:tr>
      <w:tr w:rsidR="00FD6677" w:rsidRPr="00897AF5" w:rsidTr="00FD6677">
        <w:tc>
          <w:tcPr>
            <w:tcW w:w="901"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4</w:t>
            </w:r>
          </w:p>
        </w:tc>
        <w:tc>
          <w:tcPr>
            <w:tcW w:w="2217"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 xml:space="preserve"> Басиева Л.Д.</w:t>
            </w:r>
          </w:p>
        </w:tc>
        <w:tc>
          <w:tcPr>
            <w:tcW w:w="2042"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95/33</w:t>
            </w:r>
          </w:p>
        </w:tc>
        <w:tc>
          <w:tcPr>
            <w:tcW w:w="2157"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73/33</w:t>
            </w:r>
          </w:p>
        </w:tc>
        <w:tc>
          <w:tcPr>
            <w:tcW w:w="1613"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w:t>
            </w:r>
          </w:p>
        </w:tc>
      </w:tr>
      <w:tr w:rsidR="00FD6677" w:rsidRPr="00897AF5" w:rsidTr="00FD6677">
        <w:tc>
          <w:tcPr>
            <w:tcW w:w="901"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5</w:t>
            </w:r>
          </w:p>
        </w:tc>
        <w:tc>
          <w:tcPr>
            <w:tcW w:w="2217"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Дегтярева М.С.</w:t>
            </w:r>
          </w:p>
        </w:tc>
        <w:tc>
          <w:tcPr>
            <w:tcW w:w="2042"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100/18</w:t>
            </w:r>
          </w:p>
        </w:tc>
        <w:tc>
          <w:tcPr>
            <w:tcW w:w="2157"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100/18</w:t>
            </w:r>
          </w:p>
        </w:tc>
        <w:tc>
          <w:tcPr>
            <w:tcW w:w="1613"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w:t>
            </w:r>
          </w:p>
        </w:tc>
      </w:tr>
      <w:tr w:rsidR="00FD6677" w:rsidRPr="00897AF5" w:rsidTr="00FD6677">
        <w:tc>
          <w:tcPr>
            <w:tcW w:w="901"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6</w:t>
            </w:r>
          </w:p>
        </w:tc>
        <w:tc>
          <w:tcPr>
            <w:tcW w:w="2217"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Кибизова А.М.</w:t>
            </w:r>
          </w:p>
        </w:tc>
        <w:tc>
          <w:tcPr>
            <w:tcW w:w="2042"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92/31</w:t>
            </w:r>
          </w:p>
        </w:tc>
        <w:tc>
          <w:tcPr>
            <w:tcW w:w="2157"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92/23</w:t>
            </w:r>
          </w:p>
        </w:tc>
        <w:tc>
          <w:tcPr>
            <w:tcW w:w="1613"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w:t>
            </w:r>
          </w:p>
        </w:tc>
      </w:tr>
      <w:tr w:rsidR="00FD6677" w:rsidRPr="00897AF5" w:rsidTr="00FD6677">
        <w:tc>
          <w:tcPr>
            <w:tcW w:w="901"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7</w:t>
            </w:r>
          </w:p>
        </w:tc>
        <w:tc>
          <w:tcPr>
            <w:tcW w:w="2217"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Айларова З.Т.</w:t>
            </w:r>
          </w:p>
        </w:tc>
        <w:tc>
          <w:tcPr>
            <w:tcW w:w="2042"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74/21</w:t>
            </w:r>
          </w:p>
        </w:tc>
        <w:tc>
          <w:tcPr>
            <w:tcW w:w="2157"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58/21</w:t>
            </w:r>
          </w:p>
        </w:tc>
        <w:tc>
          <w:tcPr>
            <w:tcW w:w="1613"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w:t>
            </w:r>
          </w:p>
        </w:tc>
      </w:tr>
      <w:tr w:rsidR="00FD6677" w:rsidRPr="00897AF5" w:rsidTr="00FD6677">
        <w:tc>
          <w:tcPr>
            <w:tcW w:w="901"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8</w:t>
            </w:r>
          </w:p>
        </w:tc>
        <w:tc>
          <w:tcPr>
            <w:tcW w:w="2217"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Кацанова Д.В.</w:t>
            </w:r>
          </w:p>
        </w:tc>
        <w:tc>
          <w:tcPr>
            <w:tcW w:w="2042"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79/14</w:t>
            </w:r>
          </w:p>
        </w:tc>
        <w:tc>
          <w:tcPr>
            <w:tcW w:w="2157"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79/14</w:t>
            </w:r>
          </w:p>
        </w:tc>
        <w:tc>
          <w:tcPr>
            <w:tcW w:w="1613"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w:t>
            </w:r>
          </w:p>
        </w:tc>
      </w:tr>
      <w:tr w:rsidR="00FD6677" w:rsidRPr="00897AF5" w:rsidTr="00FD6677">
        <w:tc>
          <w:tcPr>
            <w:tcW w:w="901"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9</w:t>
            </w:r>
          </w:p>
        </w:tc>
        <w:tc>
          <w:tcPr>
            <w:tcW w:w="2217"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Цаллаева Э.Э.</w:t>
            </w:r>
          </w:p>
        </w:tc>
        <w:tc>
          <w:tcPr>
            <w:tcW w:w="2042"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86/29</w:t>
            </w:r>
          </w:p>
        </w:tc>
        <w:tc>
          <w:tcPr>
            <w:tcW w:w="2157"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100/21</w:t>
            </w:r>
          </w:p>
        </w:tc>
        <w:tc>
          <w:tcPr>
            <w:tcW w:w="1613"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  --</w:t>
            </w:r>
          </w:p>
        </w:tc>
      </w:tr>
      <w:tr w:rsidR="00FD6677" w:rsidRPr="00897AF5" w:rsidTr="00FD6677">
        <w:tc>
          <w:tcPr>
            <w:tcW w:w="901"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10</w:t>
            </w:r>
          </w:p>
        </w:tc>
        <w:tc>
          <w:tcPr>
            <w:tcW w:w="2217"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Гасинова А.М.</w:t>
            </w:r>
          </w:p>
        </w:tc>
        <w:tc>
          <w:tcPr>
            <w:tcW w:w="2042" w:type="dxa"/>
            <w:shd w:val="clear" w:color="auto" w:fill="auto"/>
          </w:tcPr>
          <w:p w:rsidR="00FD6677" w:rsidRPr="00897AF5" w:rsidRDefault="00FD6677" w:rsidP="00FD6677">
            <w:pPr>
              <w:tabs>
                <w:tab w:val="right" w:pos="1826"/>
              </w:tabs>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 xml:space="preserve">        *   </w:t>
            </w:r>
            <w:r w:rsidRPr="00897AF5">
              <w:rPr>
                <w:rFonts w:ascii="Times New Roman" w:eastAsia="Times New Roman" w:hAnsi="Times New Roman" w:cs="Times New Roman"/>
                <w:sz w:val="24"/>
                <w:szCs w:val="24"/>
              </w:rPr>
              <w:tab/>
              <w:t>100/58</w:t>
            </w:r>
          </w:p>
        </w:tc>
        <w:tc>
          <w:tcPr>
            <w:tcW w:w="2157"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100/60</w:t>
            </w:r>
          </w:p>
        </w:tc>
        <w:tc>
          <w:tcPr>
            <w:tcW w:w="1613"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w:t>
            </w:r>
          </w:p>
        </w:tc>
      </w:tr>
      <w:tr w:rsidR="00FD6677" w:rsidRPr="00897AF5" w:rsidTr="00FD6677">
        <w:tc>
          <w:tcPr>
            <w:tcW w:w="901"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11</w:t>
            </w:r>
          </w:p>
        </w:tc>
        <w:tc>
          <w:tcPr>
            <w:tcW w:w="2217" w:type="dxa"/>
            <w:shd w:val="clear" w:color="auto" w:fill="auto"/>
          </w:tcPr>
          <w:p w:rsidR="00FD6677" w:rsidRPr="00897AF5" w:rsidRDefault="00FD6677" w:rsidP="00FD6677">
            <w:pPr>
              <w:spacing w:after="0" w:line="240" w:lineRule="auto"/>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Кесаонова Э.Т.</w:t>
            </w:r>
          </w:p>
        </w:tc>
        <w:tc>
          <w:tcPr>
            <w:tcW w:w="2042" w:type="dxa"/>
            <w:shd w:val="clear" w:color="auto" w:fill="auto"/>
          </w:tcPr>
          <w:p w:rsidR="00FD6677" w:rsidRPr="00897AF5" w:rsidRDefault="00FD6677" w:rsidP="00FD6677">
            <w:pPr>
              <w:tabs>
                <w:tab w:val="right" w:pos="2233"/>
              </w:tabs>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 xml:space="preserve">        *</w:t>
            </w:r>
            <w:r w:rsidRPr="00897AF5">
              <w:rPr>
                <w:rFonts w:ascii="Times New Roman" w:eastAsia="Times New Roman" w:hAnsi="Times New Roman" w:cs="Times New Roman"/>
                <w:sz w:val="24"/>
                <w:szCs w:val="24"/>
              </w:rPr>
              <w:tab/>
              <w:t>100/56</w:t>
            </w:r>
          </w:p>
        </w:tc>
        <w:tc>
          <w:tcPr>
            <w:tcW w:w="2157"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75/44</w:t>
            </w:r>
          </w:p>
        </w:tc>
        <w:tc>
          <w:tcPr>
            <w:tcW w:w="1613" w:type="dxa"/>
            <w:shd w:val="clear" w:color="auto" w:fill="auto"/>
          </w:tcPr>
          <w:p w:rsidR="00FD6677" w:rsidRPr="00897AF5" w:rsidRDefault="00FD6677" w:rsidP="00FD6677">
            <w:pPr>
              <w:spacing w:after="0" w:line="240" w:lineRule="auto"/>
              <w:ind w:left="601"/>
              <w:rPr>
                <w:rFonts w:ascii="Times New Roman" w:eastAsia="Times New Roman" w:hAnsi="Times New Roman" w:cs="Times New Roman"/>
                <w:sz w:val="24"/>
                <w:szCs w:val="24"/>
              </w:rPr>
            </w:pPr>
            <w:r w:rsidRPr="00897AF5">
              <w:rPr>
                <w:rFonts w:ascii="Times New Roman" w:eastAsia="Times New Roman" w:hAnsi="Times New Roman" w:cs="Times New Roman"/>
                <w:sz w:val="24"/>
                <w:szCs w:val="24"/>
              </w:rPr>
              <w:t>--</w:t>
            </w:r>
          </w:p>
        </w:tc>
      </w:tr>
    </w:tbl>
    <w:p w:rsidR="00FD6677" w:rsidRPr="00897AF5" w:rsidRDefault="00FD6677" w:rsidP="00FD6677">
      <w:pPr>
        <w:rPr>
          <w:rFonts w:ascii="Times New Roman" w:hAnsi="Times New Roman" w:cs="Times New Roman"/>
          <w:sz w:val="24"/>
          <w:szCs w:val="24"/>
        </w:rPr>
      </w:pPr>
    </w:p>
    <w:p w:rsidR="00113622" w:rsidRPr="00C37633" w:rsidRDefault="00552CD9" w:rsidP="00FD667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w:t>
      </w:r>
      <w:r w:rsidR="00FD6677" w:rsidRPr="00C37633">
        <w:rPr>
          <w:rFonts w:ascii="Times New Roman" w:hAnsi="Times New Roman" w:cs="Times New Roman"/>
          <w:sz w:val="24"/>
          <w:szCs w:val="24"/>
        </w:rPr>
        <w:t xml:space="preserve"> этой сравнительной  таблице  нужно отметить положительный результат выше среднего  и 100% успеваемостью </w:t>
      </w:r>
      <w:r w:rsidR="00797479">
        <w:rPr>
          <w:rFonts w:ascii="Times New Roman" w:hAnsi="Times New Roman" w:cs="Times New Roman"/>
          <w:sz w:val="24"/>
          <w:szCs w:val="24"/>
        </w:rPr>
        <w:t>:</w:t>
      </w:r>
      <w:r w:rsidR="00FD6677" w:rsidRPr="00C37633">
        <w:rPr>
          <w:rFonts w:ascii="Times New Roman" w:hAnsi="Times New Roman" w:cs="Times New Roman"/>
          <w:sz w:val="24"/>
          <w:szCs w:val="24"/>
        </w:rPr>
        <w:t xml:space="preserve"> 10 класс (кл.рук</w:t>
      </w:r>
      <w:proofErr w:type="gramStart"/>
      <w:r w:rsidR="00FD6677" w:rsidRPr="00C37633">
        <w:rPr>
          <w:rFonts w:ascii="Times New Roman" w:hAnsi="Times New Roman" w:cs="Times New Roman"/>
          <w:sz w:val="24"/>
          <w:szCs w:val="24"/>
        </w:rPr>
        <w:t>.Г</w:t>
      </w:r>
      <w:proofErr w:type="gramEnd"/>
      <w:r w:rsidR="00FD6677" w:rsidRPr="00C37633">
        <w:rPr>
          <w:rFonts w:ascii="Times New Roman" w:hAnsi="Times New Roman" w:cs="Times New Roman"/>
          <w:sz w:val="24"/>
          <w:szCs w:val="24"/>
        </w:rPr>
        <w:t>асинова А.М.) и 2 класс ( кл. рук.Царгасова И.Г.)  Без  двоек,  но с низкими показателями</w:t>
      </w:r>
      <w:r w:rsidR="009C5F92">
        <w:rPr>
          <w:rFonts w:ascii="Times New Roman" w:hAnsi="Times New Roman" w:cs="Times New Roman"/>
          <w:sz w:val="24"/>
          <w:szCs w:val="24"/>
        </w:rPr>
        <w:t xml:space="preserve"> КЗ</w:t>
      </w:r>
      <w:r>
        <w:rPr>
          <w:rFonts w:ascii="Times New Roman" w:hAnsi="Times New Roman" w:cs="Times New Roman"/>
          <w:sz w:val="24"/>
          <w:szCs w:val="24"/>
        </w:rPr>
        <w:t xml:space="preserve"> </w:t>
      </w:r>
      <w:r w:rsidR="00FD6677" w:rsidRPr="00C37633">
        <w:rPr>
          <w:rFonts w:ascii="Times New Roman" w:hAnsi="Times New Roman" w:cs="Times New Roman"/>
          <w:sz w:val="24"/>
          <w:szCs w:val="24"/>
        </w:rPr>
        <w:t xml:space="preserve"> 5 класс ( кл. рук.Дегтярева М.С.),</w:t>
      </w:r>
      <w:r w:rsidR="006D4529">
        <w:rPr>
          <w:rFonts w:ascii="Times New Roman" w:hAnsi="Times New Roman" w:cs="Times New Roman"/>
          <w:sz w:val="24"/>
          <w:szCs w:val="24"/>
        </w:rPr>
        <w:t xml:space="preserve">                                   </w:t>
      </w:r>
      <w:r w:rsidR="00FD6677" w:rsidRPr="00C37633">
        <w:rPr>
          <w:rFonts w:ascii="Times New Roman" w:hAnsi="Times New Roman" w:cs="Times New Roman"/>
          <w:sz w:val="24"/>
          <w:szCs w:val="24"/>
        </w:rPr>
        <w:t xml:space="preserve">  9 класс ( кл.рук.Цаллаева Э.Э.)                                                                                   </w:t>
      </w:r>
      <w:r>
        <w:rPr>
          <w:rFonts w:ascii="Times New Roman" w:hAnsi="Times New Roman" w:cs="Times New Roman"/>
          <w:sz w:val="24"/>
          <w:szCs w:val="24"/>
        </w:rPr>
        <w:t xml:space="preserve">                               </w:t>
      </w:r>
      <w:r w:rsidR="00FD6677" w:rsidRPr="00C37633">
        <w:rPr>
          <w:rFonts w:ascii="Times New Roman" w:hAnsi="Times New Roman" w:cs="Times New Roman"/>
          <w:sz w:val="24"/>
          <w:szCs w:val="24"/>
        </w:rPr>
        <w:t xml:space="preserve"> </w:t>
      </w:r>
      <w:r>
        <w:rPr>
          <w:rFonts w:ascii="Times New Roman" w:hAnsi="Times New Roman" w:cs="Times New Roman"/>
          <w:sz w:val="24"/>
          <w:szCs w:val="24"/>
        </w:rPr>
        <w:t xml:space="preserve">К </w:t>
      </w:r>
      <w:r w:rsidR="00FD6677" w:rsidRPr="00C37633">
        <w:rPr>
          <w:rFonts w:ascii="Times New Roman" w:hAnsi="Times New Roman" w:cs="Times New Roman"/>
          <w:sz w:val="24"/>
          <w:szCs w:val="24"/>
        </w:rPr>
        <w:t>группе риска относятся  по успеваемости  7 класс ( кл.рук.Айларова З.Э.) и 8  класс  ( кл.рук</w:t>
      </w:r>
      <w:proofErr w:type="gramStart"/>
      <w:r w:rsidR="00FD6677" w:rsidRPr="00C37633">
        <w:rPr>
          <w:rFonts w:ascii="Times New Roman" w:hAnsi="Times New Roman" w:cs="Times New Roman"/>
          <w:sz w:val="24"/>
          <w:szCs w:val="24"/>
        </w:rPr>
        <w:t>.К</w:t>
      </w:r>
      <w:proofErr w:type="gramEnd"/>
      <w:r w:rsidR="00FD6677" w:rsidRPr="00C37633">
        <w:rPr>
          <w:rFonts w:ascii="Times New Roman" w:hAnsi="Times New Roman" w:cs="Times New Roman"/>
          <w:sz w:val="24"/>
          <w:szCs w:val="24"/>
        </w:rPr>
        <w:t>ацанова Д.В</w:t>
      </w:r>
      <w:r w:rsidR="009C5F92">
        <w:rPr>
          <w:rFonts w:ascii="Times New Roman" w:hAnsi="Times New Roman" w:cs="Times New Roman"/>
          <w:sz w:val="24"/>
          <w:szCs w:val="24"/>
        </w:rPr>
        <w:t xml:space="preserve">.)  </w:t>
      </w:r>
      <w:r w:rsidR="00113622">
        <w:rPr>
          <w:rFonts w:ascii="Times New Roman" w:hAnsi="Times New Roman" w:cs="Times New Roman"/>
          <w:sz w:val="24"/>
          <w:szCs w:val="24"/>
        </w:rPr>
        <w:t>.</w:t>
      </w:r>
    </w:p>
    <w:p w:rsidR="00FD6677" w:rsidRPr="00C37633" w:rsidRDefault="00FD6677" w:rsidP="00FD6677">
      <w:pPr>
        <w:spacing w:before="100" w:beforeAutospacing="1" w:after="100" w:afterAutospacing="1" w:line="240" w:lineRule="auto"/>
        <w:rPr>
          <w:rFonts w:ascii="Times New Roman" w:hAnsi="Times New Roman" w:cs="Times New Roman"/>
          <w:sz w:val="24"/>
          <w:szCs w:val="24"/>
        </w:rPr>
      </w:pPr>
    </w:p>
    <w:p w:rsidR="00FD6677" w:rsidRPr="00C37633" w:rsidRDefault="00FD6677" w:rsidP="006857B9">
      <w:pPr>
        <w:pStyle w:val="a3"/>
        <w:numPr>
          <w:ilvl w:val="0"/>
          <w:numId w:val="25"/>
        </w:numPr>
        <w:spacing w:before="100" w:beforeAutospacing="1" w:after="100" w:afterAutospacing="1" w:line="240" w:lineRule="auto"/>
        <w:rPr>
          <w:rFonts w:ascii="Times New Roman" w:eastAsia="Calibri" w:hAnsi="Times New Roman" w:cs="Times New Roman"/>
          <w:sz w:val="24"/>
          <w:szCs w:val="24"/>
        </w:rPr>
      </w:pPr>
      <w:r w:rsidRPr="00897AF5">
        <w:rPr>
          <w:rStyle w:val="aff4"/>
          <w:rFonts w:eastAsia="Calibri"/>
          <w:i/>
          <w:color w:val="auto"/>
          <w:sz w:val="24"/>
          <w:szCs w:val="24"/>
        </w:rPr>
        <w:t>Предметные олимпиады.</w:t>
      </w:r>
      <w:r w:rsidRPr="00C37633">
        <w:rPr>
          <w:rStyle w:val="aff4"/>
          <w:rFonts w:eastAsia="Calibri"/>
          <w:i/>
          <w:sz w:val="24"/>
          <w:szCs w:val="24"/>
        </w:rPr>
        <w:t xml:space="preserve">     </w:t>
      </w:r>
      <w:r w:rsidRPr="00C37633">
        <w:rPr>
          <w:rFonts w:ascii="Times New Roman" w:hAnsi="Times New Roman" w:cs="Times New Roman"/>
          <w:sz w:val="24"/>
          <w:szCs w:val="24"/>
        </w:rPr>
        <w:t xml:space="preserve"> В октябре – ноябре 2018 – 2019 учебного года по всем предметам был проведен школьный этап Всероссийской олимпиады школьников</w:t>
      </w:r>
      <w:r w:rsidR="009C5F92">
        <w:rPr>
          <w:rFonts w:ascii="Times New Roman" w:hAnsi="Times New Roman" w:cs="Times New Roman"/>
          <w:sz w:val="24"/>
          <w:szCs w:val="24"/>
        </w:rPr>
        <w:t>,</w:t>
      </w:r>
      <w:r w:rsidRPr="00C37633">
        <w:rPr>
          <w:rFonts w:ascii="Times New Roman" w:hAnsi="Times New Roman" w:cs="Times New Roman"/>
          <w:sz w:val="24"/>
          <w:szCs w:val="24"/>
        </w:rPr>
        <w:t xml:space="preserve"> и учащиеся, занявшие призовые места, направлены на муниципальные туры олимпиады по учебным предметам.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2244"/>
        <w:gridCol w:w="842"/>
        <w:gridCol w:w="989"/>
        <w:gridCol w:w="1742"/>
        <w:gridCol w:w="1826"/>
        <w:gridCol w:w="1775"/>
      </w:tblGrid>
      <w:tr w:rsidR="00FD6677" w:rsidRPr="00C37633" w:rsidTr="00FD6677">
        <w:trPr>
          <w:trHeight w:val="617"/>
        </w:trPr>
        <w:tc>
          <w:tcPr>
            <w:tcW w:w="592"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lastRenderedPageBreak/>
              <w:t>№ п\</w:t>
            </w:r>
            <w:proofErr w:type="gramStart"/>
            <w:r w:rsidRPr="00C37633">
              <w:rPr>
                <w:rFonts w:ascii="Times New Roman" w:hAnsi="Times New Roman" w:cs="Times New Roman"/>
                <w:sz w:val="24"/>
                <w:szCs w:val="24"/>
              </w:rPr>
              <w:t>п</w:t>
            </w:r>
            <w:proofErr w:type="gramEnd"/>
          </w:p>
        </w:tc>
        <w:tc>
          <w:tcPr>
            <w:tcW w:w="2493"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ФИ учащегося</w:t>
            </w:r>
          </w:p>
        </w:tc>
        <w:tc>
          <w:tcPr>
            <w:tcW w:w="851"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 xml:space="preserve">Класс </w:t>
            </w:r>
          </w:p>
        </w:tc>
        <w:tc>
          <w:tcPr>
            <w:tcW w:w="992"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Баллы</w:t>
            </w:r>
          </w:p>
        </w:tc>
        <w:tc>
          <w:tcPr>
            <w:tcW w:w="1843"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 выполнения</w:t>
            </w:r>
          </w:p>
        </w:tc>
        <w:tc>
          <w:tcPr>
            <w:tcW w:w="1984"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Статус</w:t>
            </w:r>
          </w:p>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 xml:space="preserve">участника </w:t>
            </w:r>
          </w:p>
        </w:tc>
        <w:tc>
          <w:tcPr>
            <w:tcW w:w="1951"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ФИО учителя</w:t>
            </w:r>
          </w:p>
        </w:tc>
      </w:tr>
      <w:tr w:rsidR="00FD6677" w:rsidRPr="00C37633" w:rsidTr="00FD6677">
        <w:tc>
          <w:tcPr>
            <w:tcW w:w="10706" w:type="dxa"/>
            <w:gridSpan w:val="7"/>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 xml:space="preserve">                                                                          Английский язык</w:t>
            </w:r>
          </w:p>
        </w:tc>
      </w:tr>
      <w:tr w:rsidR="00FD6677" w:rsidRPr="00C37633" w:rsidTr="00FD6677">
        <w:tc>
          <w:tcPr>
            <w:tcW w:w="592"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w:t>
            </w:r>
          </w:p>
        </w:tc>
        <w:tc>
          <w:tcPr>
            <w:tcW w:w="2493"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Гамаонова Виктория</w:t>
            </w:r>
          </w:p>
        </w:tc>
        <w:tc>
          <w:tcPr>
            <w:tcW w:w="851"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63</w:t>
            </w:r>
          </w:p>
        </w:tc>
        <w:tc>
          <w:tcPr>
            <w:tcW w:w="1843"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54%</w:t>
            </w:r>
          </w:p>
        </w:tc>
        <w:tc>
          <w:tcPr>
            <w:tcW w:w="1984"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призер</w:t>
            </w:r>
          </w:p>
        </w:tc>
        <w:tc>
          <w:tcPr>
            <w:tcW w:w="1951"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Дектярева М.С.</w:t>
            </w:r>
          </w:p>
        </w:tc>
      </w:tr>
      <w:tr w:rsidR="00FD6677" w:rsidRPr="00C37633" w:rsidTr="00FD6677">
        <w:tc>
          <w:tcPr>
            <w:tcW w:w="10706" w:type="dxa"/>
            <w:gridSpan w:val="7"/>
            <w:tcBorders>
              <w:top w:val="single" w:sz="4" w:space="0" w:color="auto"/>
              <w:left w:val="single" w:sz="4" w:space="0" w:color="auto"/>
              <w:bottom w:val="single" w:sz="4" w:space="0" w:color="auto"/>
              <w:right w:val="single" w:sz="4" w:space="0" w:color="auto"/>
            </w:tcBorders>
            <w:shd w:val="clear" w:color="auto" w:fill="FFFFFF"/>
          </w:tcPr>
          <w:p w:rsidR="00FD6677" w:rsidRPr="00C37633" w:rsidRDefault="00FD6677" w:rsidP="00FD6677">
            <w:pPr>
              <w:spacing w:after="0" w:line="240" w:lineRule="auto"/>
              <w:rPr>
                <w:rFonts w:ascii="Times New Roman" w:hAnsi="Times New Roman" w:cs="Times New Roman"/>
                <w:sz w:val="24"/>
                <w:szCs w:val="24"/>
              </w:rPr>
            </w:pPr>
          </w:p>
        </w:tc>
      </w:tr>
      <w:tr w:rsidR="00FD6677" w:rsidRPr="00C37633" w:rsidTr="00FD6677">
        <w:tc>
          <w:tcPr>
            <w:tcW w:w="592" w:type="dxa"/>
            <w:tcBorders>
              <w:top w:val="single" w:sz="4" w:space="0" w:color="auto"/>
              <w:left w:val="single" w:sz="4" w:space="0" w:color="auto"/>
              <w:bottom w:val="single" w:sz="4" w:space="0" w:color="auto"/>
              <w:right w:val="single" w:sz="4" w:space="0" w:color="auto"/>
            </w:tcBorders>
            <w:shd w:val="clear" w:color="auto" w:fill="FFFFFF"/>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2</w:t>
            </w:r>
          </w:p>
        </w:tc>
        <w:tc>
          <w:tcPr>
            <w:tcW w:w="24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Дзбоева Валерия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74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64</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призер</w:t>
            </w:r>
          </w:p>
        </w:tc>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Дектярева М.С.</w:t>
            </w:r>
          </w:p>
        </w:tc>
      </w:tr>
      <w:tr w:rsidR="00FD6677" w:rsidRPr="00C37633" w:rsidTr="00FD6677">
        <w:tc>
          <w:tcPr>
            <w:tcW w:w="10706" w:type="dxa"/>
            <w:gridSpan w:val="7"/>
            <w:tcBorders>
              <w:top w:val="single" w:sz="4" w:space="0" w:color="auto"/>
              <w:left w:val="single" w:sz="4" w:space="0" w:color="auto"/>
              <w:bottom w:val="single" w:sz="4" w:space="0" w:color="auto"/>
              <w:right w:val="single" w:sz="4" w:space="0" w:color="auto"/>
            </w:tcBorders>
            <w:shd w:val="clear" w:color="auto" w:fill="FFFFFF"/>
            <w:hideMark/>
          </w:tcPr>
          <w:p w:rsidR="00FD6677" w:rsidRPr="00C37633" w:rsidRDefault="00FD6677" w:rsidP="00FD6677">
            <w:pPr>
              <w:tabs>
                <w:tab w:val="left" w:pos="4260"/>
              </w:tabs>
              <w:spacing w:after="0" w:line="240" w:lineRule="auto"/>
              <w:rPr>
                <w:rFonts w:ascii="Times New Roman" w:hAnsi="Times New Roman" w:cs="Times New Roman"/>
                <w:sz w:val="24"/>
                <w:szCs w:val="24"/>
              </w:rPr>
            </w:pPr>
            <w:r w:rsidRPr="00C37633">
              <w:rPr>
                <w:rFonts w:ascii="Times New Roman" w:hAnsi="Times New Roman" w:cs="Times New Roman"/>
                <w:sz w:val="24"/>
                <w:szCs w:val="24"/>
              </w:rPr>
              <w:tab/>
              <w:t>Математика</w:t>
            </w:r>
          </w:p>
        </w:tc>
      </w:tr>
      <w:tr w:rsidR="00FD6677" w:rsidRPr="00C37633" w:rsidTr="00FD6677">
        <w:tc>
          <w:tcPr>
            <w:tcW w:w="592"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3</w:t>
            </w:r>
          </w:p>
        </w:tc>
        <w:tc>
          <w:tcPr>
            <w:tcW w:w="2493" w:type="dxa"/>
            <w:tcBorders>
              <w:top w:val="single" w:sz="4" w:space="0" w:color="auto"/>
              <w:left w:val="single" w:sz="4" w:space="0" w:color="auto"/>
              <w:bottom w:val="single" w:sz="4" w:space="0" w:color="auto"/>
              <w:right w:val="single" w:sz="4" w:space="0" w:color="auto"/>
            </w:tcBorders>
            <w:vAlign w:val="bottom"/>
            <w:hideMark/>
          </w:tcPr>
          <w:p w:rsidR="00FD6677" w:rsidRPr="00C37633" w:rsidRDefault="00552CD9" w:rsidP="00FD6677">
            <w:pPr>
              <w:pStyle w:val="af"/>
              <w:spacing w:line="276" w:lineRule="auto"/>
              <w:rPr>
                <w:rFonts w:ascii="Times New Roman" w:hAnsi="Times New Roman"/>
                <w:color w:val="000000"/>
                <w:sz w:val="24"/>
                <w:szCs w:val="24"/>
              </w:rPr>
            </w:pPr>
            <w:r>
              <w:rPr>
                <w:rFonts w:ascii="Times New Roman" w:hAnsi="Times New Roman"/>
                <w:color w:val="000000"/>
                <w:sz w:val="24"/>
                <w:szCs w:val="24"/>
              </w:rPr>
              <w:t>Гергиева  Д</w:t>
            </w:r>
            <w:r w:rsidR="00FD6677" w:rsidRPr="00C37633">
              <w:rPr>
                <w:rFonts w:ascii="Times New Roman" w:hAnsi="Times New Roman"/>
                <w:color w:val="000000"/>
                <w:sz w:val="24"/>
                <w:szCs w:val="24"/>
              </w:rPr>
              <w:t xml:space="preserve">зерасса </w:t>
            </w:r>
          </w:p>
        </w:tc>
        <w:tc>
          <w:tcPr>
            <w:tcW w:w="851" w:type="dxa"/>
            <w:tcBorders>
              <w:top w:val="single" w:sz="4" w:space="0" w:color="auto"/>
              <w:left w:val="single" w:sz="4" w:space="0" w:color="auto"/>
              <w:bottom w:val="single" w:sz="4" w:space="0" w:color="auto"/>
              <w:right w:val="single" w:sz="4" w:space="0" w:color="auto"/>
            </w:tcBorders>
            <w:vAlign w:val="bottom"/>
            <w:hideMark/>
          </w:tcPr>
          <w:p w:rsidR="00FD6677" w:rsidRPr="00C37633" w:rsidRDefault="00FD6677" w:rsidP="00FD6677">
            <w:pPr>
              <w:pStyle w:val="af"/>
              <w:spacing w:line="276" w:lineRule="auto"/>
              <w:rPr>
                <w:rFonts w:ascii="Times New Roman" w:hAnsi="Times New Roman"/>
                <w:color w:val="000000"/>
                <w:sz w:val="24"/>
                <w:szCs w:val="24"/>
              </w:rPr>
            </w:pPr>
            <w:r w:rsidRPr="00C37633">
              <w:rPr>
                <w:rFonts w:ascii="Times New Roman" w:hAnsi="Times New Roman"/>
                <w:color w:val="000000"/>
                <w:sz w:val="24"/>
                <w:szCs w:val="24"/>
              </w:rPr>
              <w:t>11</w:t>
            </w:r>
          </w:p>
        </w:tc>
        <w:tc>
          <w:tcPr>
            <w:tcW w:w="992" w:type="dxa"/>
            <w:tcBorders>
              <w:top w:val="single" w:sz="4" w:space="0" w:color="auto"/>
              <w:left w:val="single" w:sz="4" w:space="0" w:color="auto"/>
              <w:bottom w:val="single" w:sz="4" w:space="0" w:color="auto"/>
              <w:right w:val="single" w:sz="4" w:space="0" w:color="auto"/>
            </w:tcBorders>
            <w:vAlign w:val="bottom"/>
          </w:tcPr>
          <w:p w:rsidR="00FD6677" w:rsidRPr="00C37633" w:rsidRDefault="00FD6677" w:rsidP="00FD6677">
            <w:pPr>
              <w:pStyle w:val="af"/>
              <w:spacing w:line="276" w:lineRule="auto"/>
              <w:rPr>
                <w:rFonts w:ascii="Times New Roman" w:hAnsi="Times New Roman"/>
                <w:color w:val="000000"/>
                <w:sz w:val="24"/>
                <w:szCs w:val="24"/>
              </w:rPr>
            </w:pPr>
            <w:r w:rsidRPr="00C37633">
              <w:rPr>
                <w:rFonts w:ascii="Times New Roman" w:hAnsi="Times New Roman"/>
                <w:color w:val="000000"/>
                <w:sz w:val="24"/>
                <w:szCs w:val="24"/>
              </w:rP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FD6677" w:rsidRPr="00C37633" w:rsidRDefault="00FD6677" w:rsidP="00FD6677">
            <w:pPr>
              <w:pStyle w:val="af"/>
              <w:spacing w:line="276" w:lineRule="auto"/>
              <w:rPr>
                <w:rFonts w:ascii="Times New Roman" w:hAnsi="Times New Roman"/>
                <w:color w:val="000000"/>
                <w:sz w:val="24"/>
                <w:szCs w:val="24"/>
              </w:rPr>
            </w:pPr>
            <w:r w:rsidRPr="00C37633">
              <w:rPr>
                <w:rFonts w:ascii="Times New Roman" w:hAnsi="Times New Roman"/>
                <w:color w:val="000000"/>
                <w:sz w:val="24"/>
                <w:szCs w:val="24"/>
              </w:rPr>
              <w:t>29</w:t>
            </w:r>
          </w:p>
        </w:tc>
        <w:tc>
          <w:tcPr>
            <w:tcW w:w="1984"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участник</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D6677" w:rsidRPr="00C37633" w:rsidRDefault="00FD6677" w:rsidP="00FD6677">
            <w:pPr>
              <w:pStyle w:val="af"/>
              <w:spacing w:line="276" w:lineRule="auto"/>
              <w:rPr>
                <w:rFonts w:ascii="Times New Roman" w:hAnsi="Times New Roman"/>
                <w:color w:val="000000"/>
                <w:sz w:val="24"/>
                <w:szCs w:val="24"/>
              </w:rPr>
            </w:pPr>
            <w:r w:rsidRPr="00C37633">
              <w:rPr>
                <w:rFonts w:ascii="Times New Roman" w:hAnsi="Times New Roman"/>
                <w:color w:val="000000"/>
                <w:sz w:val="24"/>
                <w:szCs w:val="24"/>
              </w:rPr>
              <w:t>Кесаонова Э.Т.</w:t>
            </w:r>
          </w:p>
        </w:tc>
      </w:tr>
      <w:tr w:rsidR="00FD6677" w:rsidRPr="00C37633" w:rsidTr="00FD6677">
        <w:tc>
          <w:tcPr>
            <w:tcW w:w="592" w:type="dxa"/>
            <w:tcBorders>
              <w:top w:val="single" w:sz="4" w:space="0" w:color="auto"/>
              <w:left w:val="single" w:sz="4" w:space="0" w:color="auto"/>
              <w:bottom w:val="single" w:sz="4" w:space="0" w:color="auto"/>
              <w:right w:val="single" w:sz="4" w:space="0" w:color="auto"/>
            </w:tcBorders>
          </w:tcPr>
          <w:p w:rsidR="00FD6677" w:rsidRPr="00C37633" w:rsidRDefault="00FD6677" w:rsidP="00FD6677">
            <w:pPr>
              <w:pStyle w:val="af"/>
              <w:spacing w:line="276" w:lineRule="auto"/>
              <w:rPr>
                <w:rFonts w:ascii="Times New Roman" w:hAnsi="Times New Roman"/>
                <w:sz w:val="24"/>
                <w:szCs w:val="24"/>
              </w:rPr>
            </w:pPr>
          </w:p>
        </w:tc>
        <w:tc>
          <w:tcPr>
            <w:tcW w:w="2493" w:type="dxa"/>
            <w:tcBorders>
              <w:top w:val="single" w:sz="4" w:space="0" w:color="auto"/>
              <w:left w:val="single" w:sz="4" w:space="0" w:color="auto"/>
              <w:bottom w:val="single" w:sz="4" w:space="0" w:color="auto"/>
              <w:right w:val="single" w:sz="4" w:space="0" w:color="auto"/>
            </w:tcBorders>
            <w:vAlign w:val="bottom"/>
          </w:tcPr>
          <w:p w:rsidR="00FD6677" w:rsidRPr="00C37633" w:rsidRDefault="00FD6677" w:rsidP="00FD6677">
            <w:pPr>
              <w:pStyle w:val="af"/>
              <w:spacing w:line="276" w:lineRule="auto"/>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FD6677" w:rsidRPr="00C37633" w:rsidRDefault="00FD6677" w:rsidP="00FD6677">
            <w:pPr>
              <w:pStyle w:val="af"/>
              <w:spacing w:line="276" w:lineRule="auto"/>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FD6677" w:rsidRPr="00C37633" w:rsidRDefault="00FD6677" w:rsidP="00FD6677">
            <w:pPr>
              <w:pStyle w:val="af"/>
              <w:spacing w:line="276" w:lineRule="auto"/>
              <w:rPr>
                <w:rFonts w:ascii="Times New Roman" w:hAnsi="Times New Roman"/>
                <w:color w:val="000000"/>
                <w:sz w:val="24"/>
                <w:szCs w:val="24"/>
              </w:rPr>
            </w:pPr>
            <w:r w:rsidRPr="00C37633">
              <w:rPr>
                <w:rFonts w:ascii="Times New Roman" w:hAnsi="Times New Roman"/>
                <w:color w:val="000000"/>
                <w:sz w:val="24"/>
                <w:szCs w:val="24"/>
              </w:rPr>
              <w:t xml:space="preserve">Физика </w:t>
            </w:r>
          </w:p>
        </w:tc>
        <w:tc>
          <w:tcPr>
            <w:tcW w:w="1843" w:type="dxa"/>
            <w:tcBorders>
              <w:top w:val="single" w:sz="4" w:space="0" w:color="auto"/>
              <w:left w:val="single" w:sz="4" w:space="0" w:color="auto"/>
              <w:bottom w:val="single" w:sz="4" w:space="0" w:color="auto"/>
              <w:right w:val="single" w:sz="4" w:space="0" w:color="auto"/>
            </w:tcBorders>
            <w:vAlign w:val="bottom"/>
          </w:tcPr>
          <w:p w:rsidR="00FD6677" w:rsidRPr="00C37633" w:rsidRDefault="00FD6677" w:rsidP="00FD6677">
            <w:pPr>
              <w:pStyle w:val="af"/>
              <w:spacing w:line="276" w:lineRule="auto"/>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FD6677" w:rsidRPr="00C37633" w:rsidRDefault="00FD6677" w:rsidP="00FD6677">
            <w:pPr>
              <w:pStyle w:val="af"/>
              <w:spacing w:line="276" w:lineRule="auto"/>
              <w:rPr>
                <w:rFonts w:ascii="Times New Roman" w:hAnsi="Times New Roman"/>
                <w:sz w:val="24"/>
                <w:szCs w:val="24"/>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bottom"/>
          </w:tcPr>
          <w:p w:rsidR="00FD6677" w:rsidRPr="00C37633" w:rsidRDefault="00FD6677" w:rsidP="00FD6677">
            <w:pPr>
              <w:pStyle w:val="af"/>
              <w:spacing w:line="276" w:lineRule="auto"/>
              <w:rPr>
                <w:rFonts w:ascii="Times New Roman" w:hAnsi="Times New Roman"/>
                <w:color w:val="000000"/>
                <w:sz w:val="24"/>
                <w:szCs w:val="24"/>
              </w:rPr>
            </w:pPr>
          </w:p>
        </w:tc>
      </w:tr>
      <w:tr w:rsidR="00FD6677" w:rsidRPr="00C37633" w:rsidTr="00FD6677">
        <w:tc>
          <w:tcPr>
            <w:tcW w:w="592" w:type="dxa"/>
            <w:tcBorders>
              <w:top w:val="single" w:sz="4" w:space="0" w:color="auto"/>
              <w:left w:val="single" w:sz="4" w:space="0" w:color="auto"/>
              <w:bottom w:val="single" w:sz="4" w:space="0" w:color="auto"/>
              <w:right w:val="single" w:sz="4" w:space="0" w:color="auto"/>
            </w:tcBorders>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4</w:t>
            </w:r>
          </w:p>
        </w:tc>
        <w:tc>
          <w:tcPr>
            <w:tcW w:w="2493" w:type="dxa"/>
            <w:tcBorders>
              <w:top w:val="single" w:sz="4" w:space="0" w:color="auto"/>
              <w:left w:val="single" w:sz="4" w:space="0" w:color="auto"/>
              <w:bottom w:val="single" w:sz="4" w:space="0" w:color="auto"/>
              <w:right w:val="single" w:sz="4" w:space="0" w:color="auto"/>
            </w:tcBorders>
            <w:vAlign w:val="bottom"/>
            <w:hideMark/>
          </w:tcPr>
          <w:p w:rsidR="00FD6677" w:rsidRPr="00C37633" w:rsidRDefault="00FD6677" w:rsidP="00FD6677">
            <w:pPr>
              <w:pStyle w:val="af"/>
              <w:spacing w:line="276" w:lineRule="auto"/>
              <w:rPr>
                <w:rFonts w:ascii="Times New Roman" w:hAnsi="Times New Roman"/>
                <w:color w:val="000000"/>
                <w:sz w:val="24"/>
                <w:szCs w:val="24"/>
              </w:rPr>
            </w:pPr>
            <w:r w:rsidRPr="00C37633">
              <w:rPr>
                <w:rFonts w:ascii="Times New Roman" w:hAnsi="Times New Roman"/>
                <w:color w:val="000000"/>
                <w:sz w:val="24"/>
                <w:szCs w:val="24"/>
              </w:rPr>
              <w:t xml:space="preserve"> Сафаралиева Сахоба</w:t>
            </w:r>
          </w:p>
        </w:tc>
        <w:tc>
          <w:tcPr>
            <w:tcW w:w="851" w:type="dxa"/>
            <w:tcBorders>
              <w:top w:val="single" w:sz="4" w:space="0" w:color="auto"/>
              <w:left w:val="single" w:sz="4" w:space="0" w:color="auto"/>
              <w:bottom w:val="single" w:sz="4" w:space="0" w:color="auto"/>
              <w:right w:val="single" w:sz="4" w:space="0" w:color="auto"/>
            </w:tcBorders>
            <w:vAlign w:val="bottom"/>
          </w:tcPr>
          <w:p w:rsidR="00FD6677" w:rsidRPr="00C37633" w:rsidRDefault="00FD6677" w:rsidP="00FD6677">
            <w:pPr>
              <w:pStyle w:val="af"/>
              <w:spacing w:line="276" w:lineRule="auto"/>
              <w:rPr>
                <w:rFonts w:ascii="Times New Roman" w:hAnsi="Times New Roman"/>
                <w:color w:val="000000"/>
                <w:sz w:val="24"/>
                <w:szCs w:val="24"/>
              </w:rPr>
            </w:pPr>
            <w:r w:rsidRPr="00C37633">
              <w:rPr>
                <w:rFonts w:ascii="Times New Roman" w:hAnsi="Times New Roman"/>
                <w:color w:val="000000"/>
                <w:sz w:val="24"/>
                <w:szCs w:val="24"/>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FD6677" w:rsidRPr="00C37633" w:rsidRDefault="00FD6677" w:rsidP="00FD6677">
            <w:pPr>
              <w:pStyle w:val="af"/>
              <w:spacing w:line="276" w:lineRule="auto"/>
              <w:rPr>
                <w:rFonts w:ascii="Times New Roman" w:hAnsi="Times New Roman"/>
                <w:color w:val="000000"/>
                <w:sz w:val="24"/>
                <w:szCs w:val="24"/>
              </w:rPr>
            </w:pPr>
            <w:r w:rsidRPr="00C37633">
              <w:rPr>
                <w:rFonts w:ascii="Times New Roman" w:hAnsi="Times New Roman"/>
                <w:color w:val="000000"/>
                <w:sz w:val="24"/>
                <w:szCs w:val="24"/>
              </w:rPr>
              <w:t>16</w:t>
            </w:r>
          </w:p>
        </w:tc>
        <w:tc>
          <w:tcPr>
            <w:tcW w:w="1843" w:type="dxa"/>
            <w:tcBorders>
              <w:top w:val="single" w:sz="4" w:space="0" w:color="auto"/>
              <w:left w:val="single" w:sz="4" w:space="0" w:color="auto"/>
              <w:bottom w:val="single" w:sz="4" w:space="0" w:color="auto"/>
              <w:right w:val="single" w:sz="4" w:space="0" w:color="auto"/>
            </w:tcBorders>
            <w:vAlign w:val="bottom"/>
            <w:hideMark/>
          </w:tcPr>
          <w:p w:rsidR="00FD6677" w:rsidRPr="00C37633" w:rsidRDefault="00FD6677" w:rsidP="00FD6677">
            <w:pPr>
              <w:pStyle w:val="af"/>
              <w:spacing w:line="276" w:lineRule="auto"/>
              <w:rPr>
                <w:rFonts w:ascii="Times New Roman" w:hAnsi="Times New Roman"/>
                <w:color w:val="000000"/>
                <w:sz w:val="24"/>
                <w:szCs w:val="24"/>
              </w:rPr>
            </w:pPr>
            <w:r w:rsidRPr="00C37633">
              <w:rPr>
                <w:rFonts w:ascii="Times New Roman" w:hAnsi="Times New Roman"/>
                <w:color w:val="000000"/>
                <w:sz w:val="24"/>
                <w:szCs w:val="24"/>
              </w:rPr>
              <w:t>32</w:t>
            </w:r>
          </w:p>
        </w:tc>
        <w:tc>
          <w:tcPr>
            <w:tcW w:w="1984" w:type="dxa"/>
            <w:tcBorders>
              <w:top w:val="single" w:sz="4" w:space="0" w:color="auto"/>
              <w:left w:val="single" w:sz="4" w:space="0" w:color="auto"/>
              <w:bottom w:val="single" w:sz="4" w:space="0" w:color="auto"/>
              <w:right w:val="single" w:sz="4" w:space="0" w:color="auto"/>
            </w:tcBorders>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участник</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bottom"/>
          </w:tcPr>
          <w:p w:rsidR="00FD6677" w:rsidRPr="00C37633" w:rsidRDefault="00FD6677" w:rsidP="00FD6677">
            <w:pPr>
              <w:pStyle w:val="af"/>
              <w:spacing w:line="276" w:lineRule="auto"/>
              <w:rPr>
                <w:rFonts w:ascii="Times New Roman" w:hAnsi="Times New Roman"/>
                <w:color w:val="000000"/>
                <w:sz w:val="24"/>
                <w:szCs w:val="24"/>
              </w:rPr>
            </w:pPr>
            <w:r w:rsidRPr="00C37633">
              <w:rPr>
                <w:rFonts w:ascii="Times New Roman" w:hAnsi="Times New Roman"/>
                <w:color w:val="000000"/>
                <w:sz w:val="24"/>
                <w:szCs w:val="24"/>
              </w:rPr>
              <w:t>Тавитов М.Т.</w:t>
            </w:r>
          </w:p>
        </w:tc>
      </w:tr>
      <w:tr w:rsidR="00FD6677" w:rsidRPr="00C37633" w:rsidTr="00FD6677">
        <w:tc>
          <w:tcPr>
            <w:tcW w:w="10706" w:type="dxa"/>
            <w:gridSpan w:val="7"/>
            <w:tcBorders>
              <w:top w:val="single" w:sz="4" w:space="0" w:color="auto"/>
              <w:left w:val="single" w:sz="4" w:space="0" w:color="auto"/>
              <w:bottom w:val="single" w:sz="4" w:space="0" w:color="auto"/>
              <w:right w:val="single" w:sz="4" w:space="0" w:color="auto"/>
            </w:tcBorders>
            <w:shd w:val="clear" w:color="auto" w:fill="FFFFFF"/>
            <w:hideMark/>
          </w:tcPr>
          <w:p w:rsidR="00FD6677" w:rsidRPr="00C37633" w:rsidRDefault="00FD6677" w:rsidP="00FD6677">
            <w:pPr>
              <w:tabs>
                <w:tab w:val="left" w:pos="4500"/>
              </w:tabs>
              <w:spacing w:after="0" w:line="240" w:lineRule="auto"/>
              <w:rPr>
                <w:rFonts w:ascii="Times New Roman" w:hAnsi="Times New Roman" w:cs="Times New Roman"/>
                <w:sz w:val="24"/>
                <w:szCs w:val="24"/>
              </w:rPr>
            </w:pPr>
            <w:r w:rsidRPr="00C37633">
              <w:rPr>
                <w:rFonts w:ascii="Times New Roman" w:hAnsi="Times New Roman" w:cs="Times New Roman"/>
                <w:sz w:val="24"/>
                <w:szCs w:val="24"/>
              </w:rPr>
              <w:t xml:space="preserve"> </w:t>
            </w:r>
            <w:r w:rsidRPr="00C37633">
              <w:rPr>
                <w:rFonts w:ascii="Times New Roman" w:hAnsi="Times New Roman" w:cs="Times New Roman"/>
                <w:sz w:val="24"/>
                <w:szCs w:val="24"/>
              </w:rPr>
              <w:tab/>
              <w:t>Обществознание</w:t>
            </w:r>
          </w:p>
        </w:tc>
      </w:tr>
      <w:tr w:rsidR="00FD6677" w:rsidRPr="00C37633" w:rsidTr="00FD6677">
        <w:tc>
          <w:tcPr>
            <w:tcW w:w="592" w:type="dxa"/>
            <w:tcBorders>
              <w:top w:val="single" w:sz="4" w:space="0" w:color="auto"/>
              <w:left w:val="single" w:sz="4" w:space="0" w:color="auto"/>
              <w:bottom w:val="single" w:sz="4" w:space="0" w:color="auto"/>
              <w:right w:val="single" w:sz="4" w:space="0" w:color="auto"/>
            </w:tcBorders>
            <w:shd w:val="clear" w:color="auto" w:fill="FFFFFF"/>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5</w:t>
            </w:r>
          </w:p>
        </w:tc>
        <w:tc>
          <w:tcPr>
            <w:tcW w:w="2493" w:type="dxa"/>
            <w:tcBorders>
              <w:top w:val="single" w:sz="4" w:space="0" w:color="auto"/>
              <w:left w:val="single" w:sz="4" w:space="0" w:color="auto"/>
              <w:bottom w:val="single" w:sz="4" w:space="0" w:color="auto"/>
              <w:right w:val="single" w:sz="4" w:space="0" w:color="auto"/>
            </w:tcBorders>
            <w:shd w:val="clear" w:color="auto" w:fill="FFFFFF"/>
            <w:hideMark/>
          </w:tcPr>
          <w:p w:rsidR="00FD6677" w:rsidRPr="00C37633" w:rsidRDefault="00FD6677" w:rsidP="00FD6677">
            <w:pPr>
              <w:pStyle w:val="af"/>
              <w:spacing w:line="276" w:lineRule="auto"/>
              <w:rPr>
                <w:rFonts w:ascii="Times New Roman" w:hAnsi="Times New Roman"/>
                <w:color w:val="000000"/>
                <w:sz w:val="24"/>
                <w:szCs w:val="24"/>
              </w:rPr>
            </w:pPr>
            <w:r w:rsidRPr="00C37633">
              <w:rPr>
                <w:rFonts w:ascii="Times New Roman" w:hAnsi="Times New Roman"/>
                <w:color w:val="000000"/>
                <w:sz w:val="24"/>
                <w:szCs w:val="24"/>
              </w:rPr>
              <w:t>Габуева Аделина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6677" w:rsidRPr="00C37633" w:rsidRDefault="00FD6677" w:rsidP="00FD6677">
            <w:pPr>
              <w:pStyle w:val="af"/>
              <w:spacing w:line="276" w:lineRule="auto"/>
              <w:rPr>
                <w:rFonts w:ascii="Times New Roman" w:hAnsi="Times New Roman"/>
                <w:color w:val="000000"/>
                <w:sz w:val="24"/>
                <w:szCs w:val="24"/>
              </w:rPr>
            </w:pPr>
            <w:r w:rsidRPr="00C37633">
              <w:rPr>
                <w:rFonts w:ascii="Times New Roman" w:hAnsi="Times New Roman"/>
                <w:color w:val="000000"/>
                <w:sz w:val="24"/>
                <w:szCs w:val="24"/>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FD6677" w:rsidRPr="00C37633" w:rsidRDefault="00FD6677" w:rsidP="00FD6677">
            <w:pPr>
              <w:pStyle w:val="af"/>
              <w:spacing w:line="276" w:lineRule="auto"/>
              <w:rPr>
                <w:rFonts w:ascii="Times New Roman" w:hAnsi="Times New Roman"/>
                <w:color w:val="000000"/>
                <w:sz w:val="24"/>
                <w:szCs w:val="24"/>
              </w:rPr>
            </w:pPr>
            <w:r w:rsidRPr="00C37633">
              <w:rPr>
                <w:rFonts w:ascii="Times New Roman" w:hAnsi="Times New Roman"/>
                <w:color w:val="000000"/>
                <w:sz w:val="24"/>
                <w:szCs w:val="24"/>
              </w:rPr>
              <w:t>51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FD6677" w:rsidRPr="00C37633" w:rsidRDefault="00FD6677" w:rsidP="00FD6677">
            <w:pPr>
              <w:pStyle w:val="af"/>
              <w:spacing w:line="276" w:lineRule="auto"/>
              <w:rPr>
                <w:rFonts w:ascii="Times New Roman" w:hAnsi="Times New Roman"/>
                <w:color w:val="000000"/>
                <w:sz w:val="24"/>
                <w:szCs w:val="24"/>
              </w:rPr>
            </w:pPr>
            <w:r w:rsidRPr="00C37633">
              <w:rPr>
                <w:rFonts w:ascii="Times New Roman" w:hAnsi="Times New Roman"/>
                <w:color w:val="000000"/>
                <w:sz w:val="24"/>
                <w:szCs w:val="24"/>
              </w:rPr>
              <w:t>51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D6677" w:rsidRPr="00C37633" w:rsidRDefault="00FD6677" w:rsidP="00FD6677">
            <w:pPr>
              <w:pStyle w:val="af"/>
              <w:spacing w:line="276" w:lineRule="auto"/>
              <w:rPr>
                <w:rFonts w:ascii="Times New Roman" w:hAnsi="Times New Roman"/>
                <w:color w:val="000000"/>
                <w:sz w:val="24"/>
                <w:szCs w:val="24"/>
              </w:rPr>
            </w:pPr>
            <w:r w:rsidRPr="00C37633">
              <w:rPr>
                <w:rFonts w:ascii="Times New Roman" w:hAnsi="Times New Roman"/>
                <w:color w:val="000000"/>
                <w:sz w:val="24"/>
                <w:szCs w:val="24"/>
              </w:rPr>
              <w:t>призер</w:t>
            </w:r>
          </w:p>
        </w:tc>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Цабиева Б.Г.</w:t>
            </w:r>
          </w:p>
        </w:tc>
      </w:tr>
      <w:tr w:rsidR="00FD6677" w:rsidRPr="00C37633" w:rsidTr="00FD6677">
        <w:tc>
          <w:tcPr>
            <w:tcW w:w="10706" w:type="dxa"/>
            <w:gridSpan w:val="7"/>
            <w:tcBorders>
              <w:top w:val="single" w:sz="4" w:space="0" w:color="auto"/>
              <w:left w:val="single" w:sz="4" w:space="0" w:color="auto"/>
              <w:bottom w:val="single" w:sz="4" w:space="0" w:color="auto"/>
              <w:right w:val="single" w:sz="4" w:space="0" w:color="auto"/>
            </w:tcBorders>
          </w:tcPr>
          <w:p w:rsidR="00FD6677" w:rsidRPr="00C37633" w:rsidRDefault="00FD6677" w:rsidP="00FD6677">
            <w:pPr>
              <w:spacing w:after="0" w:line="240" w:lineRule="auto"/>
              <w:rPr>
                <w:rFonts w:ascii="Times New Roman" w:hAnsi="Times New Roman" w:cs="Times New Roman"/>
                <w:sz w:val="24"/>
                <w:szCs w:val="24"/>
              </w:rPr>
            </w:pPr>
          </w:p>
        </w:tc>
      </w:tr>
      <w:tr w:rsidR="00FD6677" w:rsidRPr="00C37633" w:rsidTr="00FD6677">
        <w:tc>
          <w:tcPr>
            <w:tcW w:w="592"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6</w:t>
            </w:r>
          </w:p>
        </w:tc>
        <w:tc>
          <w:tcPr>
            <w:tcW w:w="2493"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Гергиева Дзерасса</w:t>
            </w:r>
          </w:p>
        </w:tc>
        <w:tc>
          <w:tcPr>
            <w:tcW w:w="851"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vAlign w:val="bottom"/>
          </w:tcPr>
          <w:p w:rsidR="00FD6677" w:rsidRPr="00C37633" w:rsidRDefault="00FD6677" w:rsidP="00FD6677">
            <w:pPr>
              <w:pStyle w:val="af"/>
              <w:spacing w:line="276" w:lineRule="auto"/>
              <w:rPr>
                <w:rFonts w:ascii="Times New Roman" w:hAnsi="Times New Roman"/>
                <w:color w:val="000000"/>
                <w:sz w:val="24"/>
                <w:szCs w:val="24"/>
              </w:rPr>
            </w:pPr>
            <w:r w:rsidRPr="00C37633">
              <w:rPr>
                <w:rFonts w:ascii="Times New Roman" w:hAnsi="Times New Roman"/>
                <w:color w:val="000000"/>
                <w:sz w:val="24"/>
                <w:szCs w:val="24"/>
              </w:rPr>
              <w:t>57</w:t>
            </w:r>
          </w:p>
        </w:tc>
        <w:tc>
          <w:tcPr>
            <w:tcW w:w="1843" w:type="dxa"/>
            <w:tcBorders>
              <w:top w:val="single" w:sz="4" w:space="0" w:color="auto"/>
              <w:left w:val="single" w:sz="4" w:space="0" w:color="auto"/>
              <w:bottom w:val="single" w:sz="4" w:space="0" w:color="auto"/>
              <w:right w:val="single" w:sz="4" w:space="0" w:color="auto"/>
            </w:tcBorders>
            <w:vAlign w:val="bottom"/>
          </w:tcPr>
          <w:p w:rsidR="00FD6677" w:rsidRPr="00C37633" w:rsidRDefault="00FD6677" w:rsidP="00FD6677">
            <w:pPr>
              <w:pStyle w:val="af"/>
              <w:spacing w:line="276" w:lineRule="auto"/>
              <w:rPr>
                <w:rFonts w:ascii="Times New Roman" w:hAnsi="Times New Roman"/>
                <w:color w:val="000000"/>
                <w:sz w:val="24"/>
                <w:szCs w:val="24"/>
              </w:rPr>
            </w:pPr>
            <w:r w:rsidRPr="00C37633">
              <w:rPr>
                <w:rFonts w:ascii="Times New Roman" w:hAnsi="Times New Roman"/>
                <w:color w:val="000000"/>
                <w:sz w:val="24"/>
                <w:szCs w:val="24"/>
              </w:rPr>
              <w:t>57</w:t>
            </w:r>
          </w:p>
        </w:tc>
        <w:tc>
          <w:tcPr>
            <w:tcW w:w="1984" w:type="dxa"/>
            <w:tcBorders>
              <w:top w:val="single" w:sz="4" w:space="0" w:color="auto"/>
              <w:left w:val="single" w:sz="4" w:space="0" w:color="auto"/>
              <w:bottom w:val="single" w:sz="4" w:space="0" w:color="auto"/>
              <w:right w:val="single" w:sz="4" w:space="0" w:color="auto"/>
            </w:tcBorders>
            <w:vAlign w:val="bottom"/>
            <w:hideMark/>
          </w:tcPr>
          <w:p w:rsidR="00FD6677" w:rsidRPr="00C37633" w:rsidRDefault="00FD6677" w:rsidP="00FD6677">
            <w:pPr>
              <w:pStyle w:val="af"/>
              <w:spacing w:line="276" w:lineRule="auto"/>
              <w:rPr>
                <w:rFonts w:ascii="Times New Roman" w:hAnsi="Times New Roman"/>
                <w:color w:val="000000"/>
                <w:sz w:val="24"/>
                <w:szCs w:val="24"/>
              </w:rPr>
            </w:pPr>
            <w:r w:rsidRPr="00C37633">
              <w:rPr>
                <w:rFonts w:ascii="Times New Roman" w:hAnsi="Times New Roman"/>
                <w:color w:val="000000"/>
                <w:sz w:val="24"/>
                <w:szCs w:val="24"/>
              </w:rPr>
              <w:t>призер</w:t>
            </w:r>
          </w:p>
        </w:tc>
        <w:tc>
          <w:tcPr>
            <w:tcW w:w="1951"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Цабиева Б.Г.</w:t>
            </w:r>
          </w:p>
        </w:tc>
      </w:tr>
      <w:tr w:rsidR="00FD6677" w:rsidRPr="00C37633" w:rsidTr="00FD6677">
        <w:tc>
          <w:tcPr>
            <w:tcW w:w="10706" w:type="dxa"/>
            <w:gridSpan w:val="7"/>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tabs>
                <w:tab w:val="left" w:pos="4650"/>
              </w:tabs>
              <w:spacing w:line="276" w:lineRule="auto"/>
              <w:rPr>
                <w:rFonts w:ascii="Times New Roman" w:hAnsi="Times New Roman"/>
                <w:sz w:val="24"/>
                <w:szCs w:val="24"/>
              </w:rPr>
            </w:pPr>
            <w:r w:rsidRPr="00C37633">
              <w:rPr>
                <w:rFonts w:ascii="Times New Roman" w:hAnsi="Times New Roman"/>
                <w:sz w:val="24"/>
                <w:szCs w:val="24"/>
              </w:rPr>
              <w:tab/>
              <w:t>Русский язык</w:t>
            </w:r>
          </w:p>
        </w:tc>
      </w:tr>
      <w:tr w:rsidR="00FD6677" w:rsidRPr="00C37633" w:rsidTr="00FD6677">
        <w:tc>
          <w:tcPr>
            <w:tcW w:w="592"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7</w:t>
            </w:r>
          </w:p>
        </w:tc>
        <w:tc>
          <w:tcPr>
            <w:tcW w:w="2493"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Гергиева Диана</w:t>
            </w:r>
          </w:p>
        </w:tc>
        <w:tc>
          <w:tcPr>
            <w:tcW w:w="851"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bottom"/>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45</w:t>
            </w:r>
          </w:p>
        </w:tc>
        <w:tc>
          <w:tcPr>
            <w:tcW w:w="1843" w:type="dxa"/>
            <w:tcBorders>
              <w:top w:val="single" w:sz="4" w:space="0" w:color="auto"/>
              <w:left w:val="single" w:sz="4" w:space="0" w:color="auto"/>
              <w:bottom w:val="single" w:sz="4" w:space="0" w:color="auto"/>
              <w:right w:val="single" w:sz="4" w:space="0" w:color="auto"/>
            </w:tcBorders>
            <w:vAlign w:val="bottom"/>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61</w:t>
            </w:r>
          </w:p>
        </w:tc>
        <w:tc>
          <w:tcPr>
            <w:tcW w:w="1984" w:type="dxa"/>
            <w:tcBorders>
              <w:top w:val="single" w:sz="4" w:space="0" w:color="auto"/>
              <w:left w:val="single" w:sz="4" w:space="0" w:color="auto"/>
              <w:bottom w:val="single" w:sz="4" w:space="0" w:color="auto"/>
              <w:right w:val="single" w:sz="4" w:space="0" w:color="auto"/>
            </w:tcBorders>
            <w:vAlign w:val="bottom"/>
            <w:hideMark/>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призер</w:t>
            </w:r>
          </w:p>
        </w:tc>
        <w:tc>
          <w:tcPr>
            <w:tcW w:w="1951" w:type="dxa"/>
            <w:tcBorders>
              <w:top w:val="single" w:sz="4" w:space="0" w:color="auto"/>
              <w:left w:val="single" w:sz="4" w:space="0" w:color="auto"/>
              <w:bottom w:val="single" w:sz="4" w:space="0" w:color="auto"/>
              <w:right w:val="single" w:sz="4" w:space="0" w:color="auto"/>
            </w:tcBorders>
          </w:tcPr>
          <w:p w:rsidR="00FD6677" w:rsidRPr="00C37633" w:rsidRDefault="00FD6677" w:rsidP="00FD6677">
            <w:pPr>
              <w:pStyle w:val="af"/>
              <w:rPr>
                <w:rFonts w:ascii="Times New Roman" w:hAnsi="Times New Roman"/>
                <w:sz w:val="24"/>
                <w:szCs w:val="24"/>
              </w:rPr>
            </w:pPr>
            <w:r w:rsidRPr="00C37633">
              <w:rPr>
                <w:rFonts w:ascii="Times New Roman" w:hAnsi="Times New Roman"/>
                <w:sz w:val="24"/>
                <w:szCs w:val="24"/>
              </w:rPr>
              <w:t>Царакова А.А.</w:t>
            </w:r>
          </w:p>
        </w:tc>
      </w:tr>
      <w:tr w:rsidR="00FD6677" w:rsidRPr="00C37633" w:rsidTr="00FD6677">
        <w:tc>
          <w:tcPr>
            <w:tcW w:w="10706" w:type="dxa"/>
            <w:gridSpan w:val="7"/>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tabs>
                <w:tab w:val="left" w:pos="4410"/>
              </w:tabs>
              <w:spacing w:line="276" w:lineRule="auto"/>
              <w:rPr>
                <w:rFonts w:ascii="Times New Roman" w:hAnsi="Times New Roman"/>
                <w:sz w:val="24"/>
                <w:szCs w:val="24"/>
              </w:rPr>
            </w:pPr>
            <w:r w:rsidRPr="00C37633">
              <w:rPr>
                <w:rFonts w:ascii="Times New Roman" w:hAnsi="Times New Roman"/>
                <w:sz w:val="24"/>
                <w:szCs w:val="24"/>
              </w:rPr>
              <w:tab/>
              <w:t>География</w:t>
            </w:r>
          </w:p>
        </w:tc>
      </w:tr>
      <w:tr w:rsidR="00FD6677" w:rsidRPr="00C37633" w:rsidTr="00FD6677">
        <w:tc>
          <w:tcPr>
            <w:tcW w:w="592"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8</w:t>
            </w:r>
          </w:p>
        </w:tc>
        <w:tc>
          <w:tcPr>
            <w:tcW w:w="2493" w:type="dxa"/>
            <w:tcBorders>
              <w:top w:val="single" w:sz="4" w:space="0" w:color="auto"/>
              <w:left w:val="single" w:sz="4" w:space="0" w:color="auto"/>
              <w:bottom w:val="single" w:sz="4" w:space="0" w:color="auto"/>
              <w:right w:val="single" w:sz="4" w:space="0" w:color="auto"/>
            </w:tcBorders>
            <w:vAlign w:val="bottom"/>
            <w:hideMark/>
          </w:tcPr>
          <w:p w:rsidR="00FD6677" w:rsidRPr="00C37633" w:rsidRDefault="00FD6677" w:rsidP="00FD6677">
            <w:pPr>
              <w:pStyle w:val="af"/>
              <w:spacing w:line="276" w:lineRule="auto"/>
              <w:rPr>
                <w:rFonts w:ascii="Times New Roman" w:hAnsi="Times New Roman"/>
                <w:color w:val="000000"/>
                <w:sz w:val="24"/>
                <w:szCs w:val="24"/>
              </w:rPr>
            </w:pPr>
            <w:r w:rsidRPr="00C37633">
              <w:rPr>
                <w:rFonts w:ascii="Times New Roman" w:hAnsi="Times New Roman"/>
                <w:color w:val="000000"/>
                <w:sz w:val="24"/>
                <w:szCs w:val="24"/>
              </w:rPr>
              <w:t>Бекоева Мария</w:t>
            </w:r>
          </w:p>
        </w:tc>
        <w:tc>
          <w:tcPr>
            <w:tcW w:w="851"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vAlign w:val="bottom"/>
          </w:tcPr>
          <w:p w:rsidR="00FD6677" w:rsidRPr="00C37633" w:rsidRDefault="00FD6677" w:rsidP="00FD6677">
            <w:pPr>
              <w:pStyle w:val="af"/>
              <w:spacing w:line="276" w:lineRule="auto"/>
              <w:rPr>
                <w:rFonts w:ascii="Times New Roman" w:hAnsi="Times New Roman"/>
                <w:color w:val="000000"/>
                <w:sz w:val="24"/>
                <w:szCs w:val="24"/>
              </w:rPr>
            </w:pPr>
            <w:r w:rsidRPr="00C37633">
              <w:rPr>
                <w:rFonts w:ascii="Times New Roman" w:hAnsi="Times New Roman"/>
                <w:color w:val="000000"/>
                <w:sz w:val="24"/>
                <w:szCs w:val="24"/>
              </w:rPr>
              <w:t>77</w:t>
            </w:r>
          </w:p>
        </w:tc>
        <w:tc>
          <w:tcPr>
            <w:tcW w:w="1843" w:type="dxa"/>
            <w:tcBorders>
              <w:top w:val="single" w:sz="4" w:space="0" w:color="auto"/>
              <w:left w:val="single" w:sz="4" w:space="0" w:color="auto"/>
              <w:bottom w:val="single" w:sz="4" w:space="0" w:color="auto"/>
              <w:right w:val="single" w:sz="4" w:space="0" w:color="auto"/>
            </w:tcBorders>
            <w:vAlign w:val="bottom"/>
            <w:hideMark/>
          </w:tcPr>
          <w:p w:rsidR="00FD6677" w:rsidRPr="00C37633" w:rsidRDefault="00FD6677" w:rsidP="00FD6677">
            <w:pPr>
              <w:pStyle w:val="af"/>
              <w:spacing w:line="276" w:lineRule="auto"/>
              <w:rPr>
                <w:rFonts w:ascii="Times New Roman" w:hAnsi="Times New Roman"/>
                <w:color w:val="000000"/>
                <w:sz w:val="24"/>
                <w:szCs w:val="24"/>
              </w:rPr>
            </w:pPr>
            <w:r w:rsidRPr="00C37633">
              <w:rPr>
                <w:rFonts w:ascii="Times New Roman" w:hAnsi="Times New Roman"/>
                <w:color w:val="000000"/>
                <w:sz w:val="24"/>
                <w:szCs w:val="24"/>
              </w:rPr>
              <w:t>88</w:t>
            </w:r>
          </w:p>
        </w:tc>
        <w:tc>
          <w:tcPr>
            <w:tcW w:w="1984"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победитель</w:t>
            </w:r>
          </w:p>
        </w:tc>
        <w:tc>
          <w:tcPr>
            <w:tcW w:w="1951" w:type="dxa"/>
            <w:vMerge w:val="restart"/>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Цараков К.М.</w:t>
            </w:r>
          </w:p>
        </w:tc>
      </w:tr>
      <w:tr w:rsidR="00FD6677" w:rsidRPr="00C37633" w:rsidTr="00FD6677">
        <w:tc>
          <w:tcPr>
            <w:tcW w:w="592"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9</w:t>
            </w:r>
          </w:p>
        </w:tc>
        <w:tc>
          <w:tcPr>
            <w:tcW w:w="2493" w:type="dxa"/>
            <w:tcBorders>
              <w:top w:val="single" w:sz="4" w:space="0" w:color="auto"/>
              <w:left w:val="single" w:sz="4" w:space="0" w:color="auto"/>
              <w:bottom w:val="single" w:sz="4" w:space="0" w:color="auto"/>
              <w:right w:val="single" w:sz="4" w:space="0" w:color="auto"/>
            </w:tcBorders>
            <w:vAlign w:val="bottom"/>
            <w:hideMark/>
          </w:tcPr>
          <w:p w:rsidR="00FD6677" w:rsidRPr="00C37633" w:rsidRDefault="00FD6677" w:rsidP="00FD6677">
            <w:pPr>
              <w:pStyle w:val="af"/>
              <w:spacing w:line="276" w:lineRule="auto"/>
              <w:rPr>
                <w:rFonts w:ascii="Times New Roman" w:hAnsi="Times New Roman"/>
                <w:color w:val="000000"/>
                <w:sz w:val="24"/>
                <w:szCs w:val="24"/>
              </w:rPr>
            </w:pPr>
            <w:r w:rsidRPr="00C37633">
              <w:rPr>
                <w:rFonts w:ascii="Times New Roman" w:hAnsi="Times New Roman"/>
                <w:color w:val="000000"/>
                <w:sz w:val="24"/>
                <w:szCs w:val="24"/>
              </w:rPr>
              <w:t>Гулаев Радион</w:t>
            </w:r>
          </w:p>
        </w:tc>
        <w:tc>
          <w:tcPr>
            <w:tcW w:w="851"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bottom"/>
          </w:tcPr>
          <w:p w:rsidR="00FD6677" w:rsidRPr="00C37633" w:rsidRDefault="00FD6677" w:rsidP="00FD6677">
            <w:pPr>
              <w:pStyle w:val="af"/>
              <w:spacing w:line="276" w:lineRule="auto"/>
              <w:rPr>
                <w:rFonts w:ascii="Times New Roman" w:hAnsi="Times New Roman"/>
                <w:color w:val="000000"/>
                <w:sz w:val="24"/>
                <w:szCs w:val="24"/>
              </w:rPr>
            </w:pPr>
            <w:r w:rsidRPr="00C37633">
              <w:rPr>
                <w:rFonts w:ascii="Times New Roman" w:hAnsi="Times New Roman"/>
                <w:color w:val="000000"/>
                <w:sz w:val="24"/>
                <w:szCs w:val="24"/>
              </w:rPr>
              <w:t>50</w:t>
            </w:r>
          </w:p>
        </w:tc>
        <w:tc>
          <w:tcPr>
            <w:tcW w:w="1843" w:type="dxa"/>
            <w:tcBorders>
              <w:top w:val="single" w:sz="4" w:space="0" w:color="auto"/>
              <w:left w:val="single" w:sz="4" w:space="0" w:color="auto"/>
              <w:bottom w:val="single" w:sz="4" w:space="0" w:color="auto"/>
              <w:right w:val="single" w:sz="4" w:space="0" w:color="auto"/>
            </w:tcBorders>
            <w:vAlign w:val="bottom"/>
            <w:hideMark/>
          </w:tcPr>
          <w:p w:rsidR="00FD6677" w:rsidRPr="00C37633" w:rsidRDefault="00FD6677" w:rsidP="00FD6677">
            <w:pPr>
              <w:pStyle w:val="af"/>
              <w:spacing w:line="276" w:lineRule="auto"/>
              <w:rPr>
                <w:rFonts w:ascii="Times New Roman" w:hAnsi="Times New Roman"/>
                <w:color w:val="000000"/>
                <w:sz w:val="24"/>
                <w:szCs w:val="24"/>
              </w:rPr>
            </w:pPr>
            <w:r w:rsidRPr="00C37633">
              <w:rPr>
                <w:rFonts w:ascii="Times New Roman" w:hAnsi="Times New Roman"/>
                <w:color w:val="000000"/>
                <w:sz w:val="24"/>
                <w:szCs w:val="24"/>
              </w:rPr>
              <w:t>55</w:t>
            </w:r>
          </w:p>
        </w:tc>
        <w:tc>
          <w:tcPr>
            <w:tcW w:w="1984"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призер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677" w:rsidRPr="00C37633" w:rsidRDefault="00FD6677" w:rsidP="00FD6677">
            <w:pPr>
              <w:spacing w:after="0" w:line="240" w:lineRule="auto"/>
              <w:rPr>
                <w:rFonts w:ascii="Times New Roman" w:hAnsi="Times New Roman" w:cs="Times New Roman"/>
                <w:sz w:val="24"/>
                <w:szCs w:val="24"/>
              </w:rPr>
            </w:pPr>
          </w:p>
        </w:tc>
      </w:tr>
    </w:tbl>
    <w:p w:rsidR="00FD6677" w:rsidRPr="00C37633" w:rsidRDefault="00FD6677" w:rsidP="00FD6677">
      <w:pPr>
        <w:pStyle w:val="af"/>
        <w:tabs>
          <w:tab w:val="left" w:pos="4410"/>
        </w:tabs>
        <w:spacing w:line="276" w:lineRule="auto"/>
        <w:rPr>
          <w:rFonts w:ascii="Times New Roman" w:hAnsi="Times New Roman"/>
          <w:sz w:val="24"/>
          <w:szCs w:val="24"/>
        </w:rPr>
      </w:pPr>
      <w:r w:rsidRPr="00C37633">
        <w:rPr>
          <w:rFonts w:ascii="Times New Roman" w:hAnsi="Times New Roman"/>
          <w:sz w:val="24"/>
          <w:szCs w:val="24"/>
        </w:rPr>
        <w:tab/>
        <w:t>История</w:t>
      </w:r>
    </w:p>
    <w:tbl>
      <w:tblPr>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2433"/>
        <w:gridCol w:w="838"/>
        <w:gridCol w:w="1180"/>
        <w:gridCol w:w="1797"/>
        <w:gridCol w:w="1956"/>
        <w:gridCol w:w="1894"/>
      </w:tblGrid>
      <w:tr w:rsidR="00FD6677" w:rsidRPr="00C37633" w:rsidTr="00FD6677">
        <w:tc>
          <w:tcPr>
            <w:tcW w:w="608" w:type="dxa"/>
            <w:tcBorders>
              <w:top w:val="single" w:sz="4" w:space="0" w:color="auto"/>
              <w:left w:val="single" w:sz="4" w:space="0" w:color="auto"/>
              <w:bottom w:val="single" w:sz="4" w:space="0" w:color="auto"/>
              <w:right w:val="single" w:sz="4" w:space="0" w:color="auto"/>
            </w:tcBorders>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10</w:t>
            </w:r>
          </w:p>
        </w:tc>
        <w:tc>
          <w:tcPr>
            <w:tcW w:w="2433"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Хинчагова Д.</w:t>
            </w:r>
          </w:p>
        </w:tc>
        <w:tc>
          <w:tcPr>
            <w:tcW w:w="838" w:type="dxa"/>
            <w:tcBorders>
              <w:top w:val="single" w:sz="4" w:space="0" w:color="auto"/>
              <w:left w:val="single" w:sz="4" w:space="0" w:color="auto"/>
              <w:bottom w:val="single" w:sz="4" w:space="0" w:color="auto"/>
              <w:right w:val="single" w:sz="4" w:space="0" w:color="auto"/>
            </w:tcBorders>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11</w:t>
            </w:r>
          </w:p>
        </w:tc>
        <w:tc>
          <w:tcPr>
            <w:tcW w:w="1180" w:type="dxa"/>
            <w:tcBorders>
              <w:top w:val="single" w:sz="4" w:space="0" w:color="auto"/>
              <w:left w:val="single" w:sz="4" w:space="0" w:color="auto"/>
              <w:bottom w:val="single" w:sz="4" w:space="0" w:color="auto"/>
              <w:right w:val="single" w:sz="4" w:space="0" w:color="auto"/>
            </w:tcBorders>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68</w:t>
            </w:r>
          </w:p>
        </w:tc>
        <w:tc>
          <w:tcPr>
            <w:tcW w:w="1797" w:type="dxa"/>
            <w:tcBorders>
              <w:top w:val="single" w:sz="4" w:space="0" w:color="auto"/>
              <w:left w:val="single" w:sz="4" w:space="0" w:color="auto"/>
              <w:bottom w:val="single" w:sz="4" w:space="0" w:color="auto"/>
              <w:right w:val="single" w:sz="4" w:space="0" w:color="auto"/>
            </w:tcBorders>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68</w:t>
            </w:r>
          </w:p>
        </w:tc>
        <w:tc>
          <w:tcPr>
            <w:tcW w:w="1956"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призер</w:t>
            </w:r>
          </w:p>
        </w:tc>
        <w:tc>
          <w:tcPr>
            <w:tcW w:w="1894" w:type="dxa"/>
            <w:tcBorders>
              <w:top w:val="single" w:sz="4" w:space="0" w:color="auto"/>
              <w:left w:val="single" w:sz="4" w:space="0" w:color="auto"/>
              <w:bottom w:val="single" w:sz="4" w:space="0" w:color="auto"/>
              <w:right w:val="single" w:sz="4" w:space="0" w:color="auto"/>
            </w:tcBorders>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Айларова З.Т.</w:t>
            </w:r>
          </w:p>
        </w:tc>
      </w:tr>
      <w:tr w:rsidR="00FD6677" w:rsidRPr="00C37633" w:rsidTr="00FD6677">
        <w:tc>
          <w:tcPr>
            <w:tcW w:w="608"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p>
        </w:tc>
        <w:tc>
          <w:tcPr>
            <w:tcW w:w="2433"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p>
        </w:tc>
        <w:tc>
          <w:tcPr>
            <w:tcW w:w="838"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p>
        </w:tc>
        <w:tc>
          <w:tcPr>
            <w:tcW w:w="1180" w:type="dxa"/>
            <w:tcBorders>
              <w:top w:val="single" w:sz="4" w:space="0" w:color="auto"/>
              <w:left w:val="single" w:sz="4" w:space="0" w:color="auto"/>
              <w:bottom w:val="single" w:sz="4" w:space="0" w:color="auto"/>
              <w:right w:val="single" w:sz="4" w:space="0" w:color="auto"/>
            </w:tcBorders>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 xml:space="preserve">Биология </w:t>
            </w:r>
          </w:p>
        </w:tc>
        <w:tc>
          <w:tcPr>
            <w:tcW w:w="1797"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FD6677" w:rsidRPr="00C37633" w:rsidRDefault="00FD6677" w:rsidP="00FD6677">
            <w:pPr>
              <w:pStyle w:val="af"/>
              <w:spacing w:line="276" w:lineRule="auto"/>
              <w:rPr>
                <w:rFonts w:ascii="Times New Roman" w:hAnsi="Times New Roman"/>
                <w:sz w:val="24"/>
                <w:szCs w:val="24"/>
              </w:rPr>
            </w:pPr>
          </w:p>
        </w:tc>
        <w:tc>
          <w:tcPr>
            <w:tcW w:w="1894"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p>
        </w:tc>
      </w:tr>
      <w:tr w:rsidR="00FD6677" w:rsidRPr="00C37633" w:rsidTr="00FD6677">
        <w:tc>
          <w:tcPr>
            <w:tcW w:w="608"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11</w:t>
            </w:r>
          </w:p>
        </w:tc>
        <w:tc>
          <w:tcPr>
            <w:tcW w:w="2433"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Хинчагова Д.</w:t>
            </w:r>
          </w:p>
        </w:tc>
        <w:tc>
          <w:tcPr>
            <w:tcW w:w="838"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11</w:t>
            </w:r>
          </w:p>
        </w:tc>
        <w:tc>
          <w:tcPr>
            <w:tcW w:w="1180" w:type="dxa"/>
            <w:tcBorders>
              <w:top w:val="single" w:sz="4" w:space="0" w:color="auto"/>
              <w:left w:val="single" w:sz="4" w:space="0" w:color="auto"/>
              <w:bottom w:val="single" w:sz="4" w:space="0" w:color="auto"/>
              <w:right w:val="single" w:sz="4" w:space="0" w:color="auto"/>
            </w:tcBorders>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49</w:t>
            </w:r>
          </w:p>
        </w:tc>
        <w:tc>
          <w:tcPr>
            <w:tcW w:w="1797"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37</w:t>
            </w:r>
          </w:p>
        </w:tc>
        <w:tc>
          <w:tcPr>
            <w:tcW w:w="1956"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участник</w:t>
            </w:r>
          </w:p>
        </w:tc>
        <w:tc>
          <w:tcPr>
            <w:tcW w:w="1894"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Шанаева А.Т.</w:t>
            </w:r>
          </w:p>
        </w:tc>
      </w:tr>
      <w:tr w:rsidR="00FD6677" w:rsidRPr="00C37633" w:rsidTr="00FD6677">
        <w:tc>
          <w:tcPr>
            <w:tcW w:w="608"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12</w:t>
            </w:r>
          </w:p>
        </w:tc>
        <w:tc>
          <w:tcPr>
            <w:tcW w:w="2433"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Гулаев  Радион</w:t>
            </w:r>
          </w:p>
        </w:tc>
        <w:tc>
          <w:tcPr>
            <w:tcW w:w="838"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10</w:t>
            </w:r>
          </w:p>
        </w:tc>
        <w:tc>
          <w:tcPr>
            <w:tcW w:w="1180" w:type="dxa"/>
            <w:tcBorders>
              <w:top w:val="single" w:sz="4" w:space="0" w:color="auto"/>
              <w:left w:val="single" w:sz="4" w:space="0" w:color="auto"/>
              <w:bottom w:val="single" w:sz="4" w:space="0" w:color="auto"/>
              <w:right w:val="single" w:sz="4" w:space="0" w:color="auto"/>
            </w:tcBorders>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30</w:t>
            </w:r>
          </w:p>
        </w:tc>
        <w:tc>
          <w:tcPr>
            <w:tcW w:w="1797"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24</w:t>
            </w:r>
          </w:p>
        </w:tc>
        <w:tc>
          <w:tcPr>
            <w:tcW w:w="1956"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участник</w:t>
            </w:r>
          </w:p>
        </w:tc>
        <w:tc>
          <w:tcPr>
            <w:tcW w:w="1894"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Шанаева А.Т.</w:t>
            </w:r>
          </w:p>
        </w:tc>
      </w:tr>
      <w:tr w:rsidR="00FD6677" w:rsidRPr="00C37633" w:rsidTr="00FD6677">
        <w:tc>
          <w:tcPr>
            <w:tcW w:w="608"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13</w:t>
            </w:r>
          </w:p>
        </w:tc>
        <w:tc>
          <w:tcPr>
            <w:tcW w:w="2433"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Гергиева Диана</w:t>
            </w:r>
          </w:p>
        </w:tc>
        <w:tc>
          <w:tcPr>
            <w:tcW w:w="838"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10</w:t>
            </w:r>
          </w:p>
        </w:tc>
        <w:tc>
          <w:tcPr>
            <w:tcW w:w="1180" w:type="dxa"/>
            <w:tcBorders>
              <w:top w:val="single" w:sz="4" w:space="0" w:color="auto"/>
              <w:left w:val="single" w:sz="4" w:space="0" w:color="auto"/>
              <w:bottom w:val="single" w:sz="4" w:space="0" w:color="auto"/>
              <w:right w:val="single" w:sz="4" w:space="0" w:color="auto"/>
            </w:tcBorders>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45</w:t>
            </w:r>
          </w:p>
        </w:tc>
        <w:tc>
          <w:tcPr>
            <w:tcW w:w="1797"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36</w:t>
            </w:r>
          </w:p>
        </w:tc>
        <w:tc>
          <w:tcPr>
            <w:tcW w:w="1956"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участник</w:t>
            </w:r>
          </w:p>
        </w:tc>
        <w:tc>
          <w:tcPr>
            <w:tcW w:w="1894" w:type="dxa"/>
            <w:tcBorders>
              <w:top w:val="single" w:sz="4" w:space="0" w:color="auto"/>
              <w:left w:val="single" w:sz="4" w:space="0" w:color="auto"/>
              <w:bottom w:val="single" w:sz="4" w:space="0" w:color="auto"/>
              <w:right w:val="single" w:sz="4" w:space="0" w:color="auto"/>
            </w:tcBorders>
            <w:hideMark/>
          </w:tcPr>
          <w:p w:rsidR="00FD6677" w:rsidRPr="00C37633" w:rsidRDefault="00FD6677" w:rsidP="00FD6677">
            <w:pPr>
              <w:pStyle w:val="af"/>
              <w:spacing w:line="276" w:lineRule="auto"/>
              <w:rPr>
                <w:rFonts w:ascii="Times New Roman" w:hAnsi="Times New Roman"/>
                <w:sz w:val="24"/>
                <w:szCs w:val="24"/>
              </w:rPr>
            </w:pPr>
            <w:r w:rsidRPr="00C37633">
              <w:rPr>
                <w:rFonts w:ascii="Times New Roman" w:hAnsi="Times New Roman"/>
                <w:sz w:val="24"/>
                <w:szCs w:val="24"/>
              </w:rPr>
              <w:t>Шанаева А.Т.</w:t>
            </w:r>
          </w:p>
        </w:tc>
      </w:tr>
    </w:tbl>
    <w:p w:rsidR="00FD6677" w:rsidRPr="00C37633" w:rsidRDefault="00FD6677" w:rsidP="00FD6677">
      <w:pPr>
        <w:spacing w:after="0" w:line="240" w:lineRule="auto"/>
        <w:rPr>
          <w:rFonts w:ascii="Times New Roman" w:hAnsi="Times New Roman" w:cs="Times New Roman"/>
          <w:sz w:val="24"/>
          <w:szCs w:val="24"/>
        </w:rPr>
      </w:pPr>
    </w:p>
    <w:p w:rsidR="00FD6677" w:rsidRPr="00C37633" w:rsidRDefault="00FD6677" w:rsidP="00FD6677">
      <w:pPr>
        <w:spacing w:after="0" w:line="240" w:lineRule="auto"/>
        <w:rPr>
          <w:rFonts w:ascii="Times New Roman" w:hAnsi="Times New Roman" w:cs="Times New Roman"/>
          <w:sz w:val="24"/>
          <w:szCs w:val="24"/>
        </w:rPr>
      </w:pPr>
    </w:p>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 xml:space="preserve">Выводы: </w:t>
      </w:r>
    </w:p>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 xml:space="preserve"> 1.В</w:t>
      </w:r>
      <w:r w:rsidR="00797479">
        <w:rPr>
          <w:rFonts w:ascii="Times New Roman" w:hAnsi="Times New Roman" w:cs="Times New Roman"/>
          <w:sz w:val="24"/>
          <w:szCs w:val="24"/>
        </w:rPr>
        <w:t>сего участников было13</w:t>
      </w:r>
      <w:r w:rsidRPr="00C37633">
        <w:rPr>
          <w:rFonts w:ascii="Times New Roman" w:hAnsi="Times New Roman" w:cs="Times New Roman"/>
          <w:sz w:val="24"/>
          <w:szCs w:val="24"/>
        </w:rPr>
        <w:t>. Из них 1 победитель  и 7</w:t>
      </w:r>
      <w:r w:rsidR="00B63F65">
        <w:rPr>
          <w:rFonts w:ascii="Times New Roman" w:hAnsi="Times New Roman" w:cs="Times New Roman"/>
          <w:sz w:val="24"/>
          <w:szCs w:val="24"/>
        </w:rPr>
        <w:t xml:space="preserve"> призеров.</w:t>
      </w:r>
      <w:r w:rsidRPr="00C37633">
        <w:rPr>
          <w:rFonts w:ascii="Times New Roman" w:hAnsi="Times New Roman" w:cs="Times New Roman"/>
          <w:sz w:val="24"/>
          <w:szCs w:val="24"/>
        </w:rPr>
        <w:t xml:space="preserve"> Были ученики</w:t>
      </w:r>
      <w:proofErr w:type="gramStart"/>
      <w:r w:rsidR="00B63F65">
        <w:rPr>
          <w:rFonts w:ascii="Times New Roman" w:hAnsi="Times New Roman" w:cs="Times New Roman"/>
          <w:sz w:val="24"/>
          <w:szCs w:val="24"/>
        </w:rPr>
        <w:t xml:space="preserve"> ,</w:t>
      </w:r>
      <w:proofErr w:type="gramEnd"/>
      <w:r w:rsidRPr="00C37633">
        <w:rPr>
          <w:rFonts w:ascii="Times New Roman" w:hAnsi="Times New Roman" w:cs="Times New Roman"/>
          <w:sz w:val="24"/>
          <w:szCs w:val="24"/>
        </w:rPr>
        <w:t>которые принимали участие</w:t>
      </w:r>
      <w:r w:rsidR="002F70CD">
        <w:rPr>
          <w:rFonts w:ascii="Times New Roman" w:hAnsi="Times New Roman" w:cs="Times New Roman"/>
          <w:sz w:val="24"/>
          <w:szCs w:val="24"/>
        </w:rPr>
        <w:t xml:space="preserve"> в школьном этапе олимпиады </w:t>
      </w:r>
      <w:r w:rsidRPr="00C37633">
        <w:rPr>
          <w:rFonts w:ascii="Times New Roman" w:hAnsi="Times New Roman" w:cs="Times New Roman"/>
          <w:sz w:val="24"/>
          <w:szCs w:val="24"/>
        </w:rPr>
        <w:t xml:space="preserve"> по нескольким предметам</w:t>
      </w:r>
      <w:r w:rsidR="00797479">
        <w:rPr>
          <w:rFonts w:ascii="Times New Roman" w:hAnsi="Times New Roman" w:cs="Times New Roman"/>
          <w:sz w:val="24"/>
          <w:szCs w:val="24"/>
        </w:rPr>
        <w:t xml:space="preserve">. Это </w:t>
      </w:r>
      <w:r w:rsidRPr="00C37633">
        <w:rPr>
          <w:rFonts w:ascii="Times New Roman" w:hAnsi="Times New Roman" w:cs="Times New Roman"/>
          <w:sz w:val="24"/>
          <w:szCs w:val="24"/>
        </w:rPr>
        <w:t xml:space="preserve"> Гергиева Дзерасса, Гергиева Мадина</w:t>
      </w:r>
      <w:proofErr w:type="gramStart"/>
      <w:r w:rsidRPr="00C37633">
        <w:rPr>
          <w:rFonts w:ascii="Times New Roman" w:hAnsi="Times New Roman" w:cs="Times New Roman"/>
          <w:sz w:val="24"/>
          <w:szCs w:val="24"/>
        </w:rPr>
        <w:t xml:space="preserve"> ,</w:t>
      </w:r>
      <w:proofErr w:type="gramEnd"/>
      <w:r w:rsidR="00797479">
        <w:rPr>
          <w:rFonts w:ascii="Times New Roman" w:hAnsi="Times New Roman" w:cs="Times New Roman"/>
          <w:sz w:val="24"/>
          <w:szCs w:val="24"/>
        </w:rPr>
        <w:t xml:space="preserve"> </w:t>
      </w:r>
      <w:r w:rsidRPr="00C37633">
        <w:rPr>
          <w:rFonts w:ascii="Times New Roman" w:hAnsi="Times New Roman" w:cs="Times New Roman"/>
          <w:sz w:val="24"/>
          <w:szCs w:val="24"/>
        </w:rPr>
        <w:t>Гулаев Радион, Хинчагова Диана.</w:t>
      </w:r>
    </w:p>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 xml:space="preserve"> Все олимп</w:t>
      </w:r>
      <w:r w:rsidR="00797479">
        <w:rPr>
          <w:rFonts w:ascii="Times New Roman" w:hAnsi="Times New Roman" w:cs="Times New Roman"/>
          <w:sz w:val="24"/>
          <w:szCs w:val="24"/>
        </w:rPr>
        <w:t>иады проходили по графику.  У</w:t>
      </w:r>
      <w:r w:rsidRPr="00C37633">
        <w:rPr>
          <w:rFonts w:ascii="Times New Roman" w:hAnsi="Times New Roman" w:cs="Times New Roman"/>
          <w:sz w:val="24"/>
          <w:szCs w:val="24"/>
        </w:rPr>
        <w:t>чителя добросовестно отнеслись к подготовке и проведению муниципального  тура олимпиад по своим предметам.   В состав проверяющей комиссии входили следующие учителя</w:t>
      </w:r>
      <w:proofErr w:type="gramStart"/>
      <w:r w:rsidRPr="00C37633">
        <w:rPr>
          <w:rFonts w:ascii="Times New Roman" w:hAnsi="Times New Roman" w:cs="Times New Roman"/>
          <w:sz w:val="24"/>
          <w:szCs w:val="24"/>
        </w:rPr>
        <w:t xml:space="preserve"> :</w:t>
      </w:r>
      <w:proofErr w:type="gramEnd"/>
      <w:r w:rsidRPr="00C37633">
        <w:rPr>
          <w:rFonts w:ascii="Times New Roman" w:hAnsi="Times New Roman" w:cs="Times New Roman"/>
          <w:sz w:val="24"/>
          <w:szCs w:val="24"/>
        </w:rPr>
        <w:t xml:space="preserve"> Дегтярева М.С.,(английский язык)</w:t>
      </w:r>
      <w:proofErr w:type="gramStart"/>
      <w:r w:rsidRPr="00C37633">
        <w:rPr>
          <w:rFonts w:ascii="Times New Roman" w:hAnsi="Times New Roman" w:cs="Times New Roman"/>
          <w:sz w:val="24"/>
          <w:szCs w:val="24"/>
        </w:rPr>
        <w:t>,К</w:t>
      </w:r>
      <w:proofErr w:type="gramEnd"/>
      <w:r w:rsidRPr="00C37633">
        <w:rPr>
          <w:rFonts w:ascii="Times New Roman" w:hAnsi="Times New Roman" w:cs="Times New Roman"/>
          <w:sz w:val="24"/>
          <w:szCs w:val="24"/>
        </w:rPr>
        <w:t>есаонова Э.Т</w:t>
      </w:r>
    </w:p>
    <w:p w:rsidR="00FD6677" w:rsidRPr="00C37633" w:rsidRDefault="00FD6677" w:rsidP="00FD6677">
      <w:pPr>
        <w:spacing w:after="0" w:line="240" w:lineRule="auto"/>
        <w:rPr>
          <w:rFonts w:ascii="Times New Roman" w:hAnsi="Times New Roman" w:cs="Times New Roman"/>
          <w:sz w:val="24"/>
          <w:szCs w:val="24"/>
        </w:rPr>
      </w:pPr>
      <w:r w:rsidRPr="00C37633">
        <w:rPr>
          <w:rFonts w:ascii="Times New Roman" w:hAnsi="Times New Roman" w:cs="Times New Roman"/>
          <w:sz w:val="24"/>
          <w:szCs w:val="24"/>
        </w:rPr>
        <w:t>Цаллаева Э.Э.. (математика), Цабиева Б.Г.(обществознание)</w:t>
      </w:r>
      <w:proofErr w:type="gramStart"/>
      <w:r w:rsidRPr="00C37633">
        <w:rPr>
          <w:rFonts w:ascii="Times New Roman" w:hAnsi="Times New Roman" w:cs="Times New Roman"/>
          <w:sz w:val="24"/>
          <w:szCs w:val="24"/>
        </w:rPr>
        <w:t>,Ц</w:t>
      </w:r>
      <w:proofErr w:type="gramEnd"/>
      <w:r w:rsidRPr="00C37633">
        <w:rPr>
          <w:rFonts w:ascii="Times New Roman" w:hAnsi="Times New Roman" w:cs="Times New Roman"/>
          <w:sz w:val="24"/>
          <w:szCs w:val="24"/>
        </w:rPr>
        <w:t>араков К.М.(геграфия),Киргуева С.А.</w:t>
      </w:r>
      <w:r w:rsidR="00797479">
        <w:rPr>
          <w:rFonts w:ascii="Times New Roman" w:hAnsi="Times New Roman" w:cs="Times New Roman"/>
          <w:sz w:val="24"/>
          <w:szCs w:val="24"/>
        </w:rPr>
        <w:t>,</w:t>
      </w:r>
      <w:r w:rsidRPr="00C37633">
        <w:rPr>
          <w:rFonts w:ascii="Times New Roman" w:hAnsi="Times New Roman" w:cs="Times New Roman"/>
          <w:sz w:val="24"/>
          <w:szCs w:val="24"/>
        </w:rPr>
        <w:t xml:space="preserve"> Кацанова Д.В. (русский язык), Дзбоев А.Г.(х</w:t>
      </w:r>
      <w:r w:rsidR="00797479">
        <w:rPr>
          <w:rFonts w:ascii="Times New Roman" w:hAnsi="Times New Roman" w:cs="Times New Roman"/>
          <w:sz w:val="24"/>
          <w:szCs w:val="24"/>
        </w:rPr>
        <w:t xml:space="preserve">имия). Наши ученики Бекоева М. </w:t>
      </w:r>
      <w:r w:rsidRPr="00C37633">
        <w:rPr>
          <w:rFonts w:ascii="Times New Roman" w:hAnsi="Times New Roman" w:cs="Times New Roman"/>
          <w:sz w:val="24"/>
          <w:szCs w:val="24"/>
        </w:rPr>
        <w:t>,</w:t>
      </w:r>
      <w:r w:rsidR="00FB4CA3">
        <w:rPr>
          <w:rFonts w:ascii="Times New Roman" w:hAnsi="Times New Roman" w:cs="Times New Roman"/>
          <w:sz w:val="24"/>
          <w:szCs w:val="24"/>
        </w:rPr>
        <w:t xml:space="preserve"> </w:t>
      </w:r>
      <w:r w:rsidRPr="00C37633">
        <w:rPr>
          <w:rFonts w:ascii="Times New Roman" w:hAnsi="Times New Roman" w:cs="Times New Roman"/>
          <w:sz w:val="24"/>
          <w:szCs w:val="24"/>
        </w:rPr>
        <w:t>Гулае</w:t>
      </w:r>
      <w:r w:rsidR="00552CD9">
        <w:rPr>
          <w:rFonts w:ascii="Times New Roman" w:hAnsi="Times New Roman" w:cs="Times New Roman"/>
          <w:sz w:val="24"/>
          <w:szCs w:val="24"/>
        </w:rPr>
        <w:t xml:space="preserve">в </w:t>
      </w:r>
      <w:r w:rsidR="00552CD9">
        <w:rPr>
          <w:rFonts w:ascii="Times New Roman" w:hAnsi="Times New Roman" w:cs="Times New Roman"/>
          <w:sz w:val="24"/>
          <w:szCs w:val="24"/>
        </w:rPr>
        <w:lastRenderedPageBreak/>
        <w:t>Р.(по географии)</w:t>
      </w:r>
      <w:proofErr w:type="gramStart"/>
      <w:r w:rsidR="00552CD9">
        <w:rPr>
          <w:rFonts w:ascii="Times New Roman" w:hAnsi="Times New Roman" w:cs="Times New Roman"/>
          <w:sz w:val="24"/>
          <w:szCs w:val="24"/>
        </w:rPr>
        <w:t>,Х</w:t>
      </w:r>
      <w:proofErr w:type="gramEnd"/>
      <w:r w:rsidR="00552CD9">
        <w:rPr>
          <w:rFonts w:ascii="Times New Roman" w:hAnsi="Times New Roman" w:cs="Times New Roman"/>
          <w:sz w:val="24"/>
          <w:szCs w:val="24"/>
        </w:rPr>
        <w:t xml:space="preserve">инчагова Д. </w:t>
      </w:r>
      <w:r w:rsidRPr="00C37633">
        <w:rPr>
          <w:rFonts w:ascii="Times New Roman" w:hAnsi="Times New Roman" w:cs="Times New Roman"/>
          <w:sz w:val="24"/>
          <w:szCs w:val="24"/>
        </w:rPr>
        <w:t xml:space="preserve"> направлены на региональный этап всероссийской олимпиады школьников.  Дат</w:t>
      </w:r>
      <w:r w:rsidR="00552CD9">
        <w:rPr>
          <w:rFonts w:ascii="Times New Roman" w:hAnsi="Times New Roman" w:cs="Times New Roman"/>
          <w:sz w:val="24"/>
          <w:szCs w:val="24"/>
        </w:rPr>
        <w:t>а и время  установлены .</w:t>
      </w:r>
      <w:r w:rsidR="00FB4CA3">
        <w:rPr>
          <w:rFonts w:ascii="Times New Roman" w:hAnsi="Times New Roman" w:cs="Times New Roman"/>
          <w:sz w:val="24"/>
          <w:szCs w:val="24"/>
        </w:rPr>
        <w:t xml:space="preserve"> 1 тур состоится </w:t>
      </w:r>
      <w:r w:rsidRPr="00C37633">
        <w:rPr>
          <w:rFonts w:ascii="Times New Roman" w:hAnsi="Times New Roman" w:cs="Times New Roman"/>
          <w:sz w:val="24"/>
          <w:szCs w:val="24"/>
        </w:rPr>
        <w:t>17.01.18</w:t>
      </w:r>
      <w:r w:rsidR="00FB4CA3">
        <w:rPr>
          <w:rFonts w:ascii="Times New Roman" w:hAnsi="Times New Roman" w:cs="Times New Roman"/>
          <w:sz w:val="24"/>
          <w:szCs w:val="24"/>
        </w:rPr>
        <w:t xml:space="preserve"> г., 18.01.18 г</w:t>
      </w:r>
      <w:r w:rsidRPr="00C37633">
        <w:rPr>
          <w:rFonts w:ascii="Times New Roman" w:hAnsi="Times New Roman" w:cs="Times New Roman"/>
          <w:sz w:val="24"/>
          <w:szCs w:val="24"/>
        </w:rPr>
        <w:t>.</w:t>
      </w:r>
    </w:p>
    <w:p w:rsidR="00FD6677" w:rsidRPr="00B34B8B" w:rsidRDefault="00FD6677" w:rsidP="00B34B8B">
      <w:pPr>
        <w:tabs>
          <w:tab w:val="left" w:pos="5220"/>
        </w:tabs>
        <w:ind w:left="540" w:firstLine="540"/>
        <w:rPr>
          <w:rFonts w:ascii="Times New Roman" w:hAnsi="Times New Roman" w:cs="Times New Roman"/>
          <w:sz w:val="24"/>
          <w:szCs w:val="24"/>
        </w:rPr>
      </w:pPr>
      <w:r w:rsidRPr="00C37633">
        <w:rPr>
          <w:rFonts w:ascii="Times New Roman" w:hAnsi="Times New Roman" w:cs="Times New Roman"/>
          <w:sz w:val="24"/>
          <w:szCs w:val="24"/>
        </w:rPr>
        <w:t>В</w:t>
      </w:r>
      <w:r w:rsidR="00FB4CA3">
        <w:rPr>
          <w:rFonts w:ascii="Times New Roman" w:hAnsi="Times New Roman" w:cs="Times New Roman"/>
          <w:sz w:val="24"/>
          <w:szCs w:val="24"/>
        </w:rPr>
        <w:t>сех учителей выше перечисленных учащихся просим</w:t>
      </w:r>
      <w:r w:rsidRPr="00C37633">
        <w:rPr>
          <w:rFonts w:ascii="Times New Roman" w:hAnsi="Times New Roman" w:cs="Times New Roman"/>
          <w:sz w:val="24"/>
          <w:szCs w:val="24"/>
        </w:rPr>
        <w:t>  поощрить и отметить грамотами.    </w:t>
      </w:r>
    </w:p>
    <w:p w:rsidR="00FD6677" w:rsidRPr="00897AF5" w:rsidRDefault="00FD6677" w:rsidP="00FD6677">
      <w:pPr>
        <w:tabs>
          <w:tab w:val="left" w:pos="5220"/>
        </w:tabs>
        <w:ind w:left="540" w:firstLine="540"/>
        <w:rPr>
          <w:rFonts w:ascii="Times New Roman" w:hAnsi="Times New Roman"/>
          <w:sz w:val="24"/>
        </w:rPr>
      </w:pPr>
      <w:r w:rsidRPr="00897AF5">
        <w:rPr>
          <w:rFonts w:ascii="Times New Roman" w:hAnsi="Times New Roman"/>
          <w:sz w:val="24"/>
        </w:rPr>
        <w:t>ИТОГОВОЕ СОЧИНЕНИЕ</w:t>
      </w:r>
    </w:p>
    <w:p w:rsidR="00FD6677" w:rsidRPr="00EB4BE7" w:rsidRDefault="00FD6677" w:rsidP="00113622">
      <w:pPr>
        <w:ind w:firstLine="708"/>
        <w:rPr>
          <w:rFonts w:ascii="Times New Roman" w:hAnsi="Times New Roman"/>
          <w:sz w:val="24"/>
        </w:rPr>
      </w:pPr>
      <w:r w:rsidRPr="00EB4BE7">
        <w:rPr>
          <w:rFonts w:ascii="Times New Roman" w:hAnsi="Times New Roman"/>
          <w:sz w:val="24"/>
        </w:rPr>
        <w:t>   5  .В соответствии  Приказа №  от 0 5 декабря 2018г. МКОУ СОШ с.</w:t>
      </w:r>
      <w:r w:rsidR="00824C5E">
        <w:rPr>
          <w:rFonts w:ascii="Times New Roman" w:hAnsi="Times New Roman"/>
          <w:sz w:val="24"/>
        </w:rPr>
        <w:t xml:space="preserve"> </w:t>
      </w:r>
      <w:r w:rsidRPr="00EB4BE7">
        <w:rPr>
          <w:rFonts w:ascii="Times New Roman" w:hAnsi="Times New Roman"/>
          <w:sz w:val="24"/>
        </w:rPr>
        <w:t>Карман  « О проведении итогового сочинения (изл</w:t>
      </w:r>
      <w:r w:rsidR="00414521">
        <w:rPr>
          <w:rFonts w:ascii="Times New Roman" w:hAnsi="Times New Roman"/>
          <w:sz w:val="24"/>
        </w:rPr>
        <w:t>ожении) в 2018-19 учебном году»  05 декабря 2018 года</w:t>
      </w:r>
      <w:r w:rsidRPr="00EB4BE7">
        <w:rPr>
          <w:rFonts w:ascii="Times New Roman" w:hAnsi="Times New Roman"/>
          <w:sz w:val="24"/>
        </w:rPr>
        <w:t xml:space="preserve">  </w:t>
      </w:r>
      <w:r w:rsidR="00414521">
        <w:rPr>
          <w:rFonts w:ascii="Times New Roman" w:hAnsi="Times New Roman"/>
          <w:sz w:val="24"/>
        </w:rPr>
        <w:t xml:space="preserve">с учащимися 11 класса в количестве 16 человек </w:t>
      </w:r>
      <w:r w:rsidRPr="00EB4BE7">
        <w:rPr>
          <w:rFonts w:ascii="Times New Roman" w:hAnsi="Times New Roman"/>
          <w:sz w:val="24"/>
        </w:rPr>
        <w:t>было организовано и проведено  написание сочинения, являющего</w:t>
      </w:r>
      <w:r w:rsidR="00824C5E">
        <w:rPr>
          <w:rFonts w:ascii="Times New Roman" w:hAnsi="Times New Roman"/>
          <w:sz w:val="24"/>
        </w:rPr>
        <w:t xml:space="preserve">ся </w:t>
      </w:r>
      <w:r w:rsidRPr="00EB4BE7">
        <w:rPr>
          <w:rFonts w:ascii="Times New Roman" w:hAnsi="Times New Roman"/>
          <w:sz w:val="24"/>
        </w:rPr>
        <w:t xml:space="preserve"> допуском к государственной итоговой аттестации по образовательным программам среднего общего образования</w:t>
      </w:r>
      <w:proofErr w:type="gramStart"/>
      <w:r w:rsidRPr="00EB4BE7">
        <w:rPr>
          <w:rFonts w:ascii="Times New Roman" w:hAnsi="Times New Roman"/>
          <w:sz w:val="24"/>
        </w:rPr>
        <w:t xml:space="preserve"> .</w:t>
      </w:r>
      <w:proofErr w:type="gramEnd"/>
      <w:r w:rsidRPr="00EB4BE7">
        <w:rPr>
          <w:rFonts w:ascii="Times New Roman" w:hAnsi="Times New Roman"/>
          <w:sz w:val="24"/>
        </w:rPr>
        <w:t xml:space="preserve"> Продолжительность проведения пробного сочинения составляла 235 минут</w:t>
      </w:r>
      <w:r w:rsidR="00113622">
        <w:rPr>
          <w:rFonts w:ascii="Times New Roman" w:hAnsi="Times New Roman"/>
          <w:sz w:val="24"/>
        </w:rPr>
        <w:t>.</w:t>
      </w:r>
    </w:p>
    <w:p w:rsidR="00FD6677" w:rsidRPr="00EB4BE7" w:rsidRDefault="00414521" w:rsidP="00113622">
      <w:pPr>
        <w:widowControl w:val="0"/>
        <w:autoSpaceDE w:val="0"/>
        <w:autoSpaceDN w:val="0"/>
        <w:adjustRightInd w:val="0"/>
        <w:spacing w:after="0" w:line="240" w:lineRule="auto"/>
        <w:rPr>
          <w:rFonts w:ascii="Times New Roman" w:hAnsi="Times New Roman"/>
          <w:sz w:val="24"/>
        </w:rPr>
      </w:pPr>
      <w:r>
        <w:rPr>
          <w:rFonts w:ascii="Times New Roman" w:hAnsi="Times New Roman"/>
          <w:sz w:val="24"/>
        </w:rPr>
        <w:t xml:space="preserve">Из  16 учащихся   11 </w:t>
      </w:r>
      <w:r w:rsidR="00FD6677" w:rsidRPr="00EB4BE7">
        <w:rPr>
          <w:rFonts w:ascii="Times New Roman" w:hAnsi="Times New Roman"/>
          <w:sz w:val="24"/>
        </w:rPr>
        <w:t xml:space="preserve">  класса     итоговое сочинение </w:t>
      </w:r>
      <w:r w:rsidR="00113622">
        <w:rPr>
          <w:rFonts w:ascii="Times New Roman" w:hAnsi="Times New Roman"/>
          <w:sz w:val="24"/>
        </w:rPr>
        <w:t>на</w:t>
      </w:r>
      <w:r w:rsidR="00FD6677" w:rsidRPr="00EB4BE7">
        <w:rPr>
          <w:rFonts w:ascii="Times New Roman" w:hAnsi="Times New Roman"/>
          <w:sz w:val="24"/>
        </w:rPr>
        <w:t>писали  все 16  учеников</w:t>
      </w:r>
      <w:proofErr w:type="gramStart"/>
      <w:r w:rsidR="00FD6677" w:rsidRPr="00EB4BE7">
        <w:rPr>
          <w:rFonts w:ascii="Times New Roman" w:hAnsi="Times New Roman"/>
          <w:sz w:val="24"/>
        </w:rPr>
        <w:t xml:space="preserve"> </w:t>
      </w:r>
      <w:r w:rsidR="00113622">
        <w:rPr>
          <w:rFonts w:ascii="Times New Roman" w:hAnsi="Times New Roman"/>
          <w:sz w:val="24"/>
        </w:rPr>
        <w:t>.</w:t>
      </w:r>
      <w:proofErr w:type="gramEnd"/>
    </w:p>
    <w:p w:rsidR="00FD6677" w:rsidRPr="00113622" w:rsidRDefault="00FD6677" w:rsidP="00113622">
      <w:pPr>
        <w:rPr>
          <w:rFonts w:ascii="Times New Roman" w:hAnsi="Times New Roman"/>
        </w:rPr>
      </w:pPr>
      <w:r>
        <w:rPr>
          <w:rFonts w:ascii="Times New Roman" w:hAnsi="Times New Roman"/>
        </w:rPr>
        <w:t xml:space="preserve">               </w:t>
      </w:r>
    </w:p>
    <w:p w:rsidR="00FD6677" w:rsidRPr="00EB4BE7" w:rsidRDefault="00FD6677" w:rsidP="00FD6677">
      <w:pPr>
        <w:ind w:firstLine="709"/>
        <w:rPr>
          <w:rFonts w:ascii="Times New Roman" w:hAnsi="Times New Roman"/>
          <w:sz w:val="24"/>
          <w:szCs w:val="24"/>
        </w:rPr>
      </w:pPr>
      <w:r w:rsidRPr="00EB4BE7">
        <w:rPr>
          <w:rFonts w:ascii="Times New Roman" w:hAnsi="Times New Roman"/>
          <w:sz w:val="24"/>
          <w:szCs w:val="24"/>
        </w:rPr>
        <w:t>Вывод:</w:t>
      </w:r>
    </w:p>
    <w:p w:rsidR="00FD6677" w:rsidRPr="00EB4BE7" w:rsidRDefault="00FD6677" w:rsidP="006857B9">
      <w:pPr>
        <w:numPr>
          <w:ilvl w:val="0"/>
          <w:numId w:val="13"/>
        </w:numPr>
        <w:spacing w:after="0" w:line="240" w:lineRule="auto"/>
        <w:rPr>
          <w:rFonts w:ascii="Times New Roman" w:hAnsi="Times New Roman"/>
          <w:sz w:val="24"/>
          <w:szCs w:val="24"/>
        </w:rPr>
      </w:pPr>
      <w:r w:rsidRPr="00EB4BE7">
        <w:rPr>
          <w:rFonts w:ascii="Times New Roman" w:hAnsi="Times New Roman"/>
          <w:sz w:val="24"/>
          <w:szCs w:val="24"/>
        </w:rPr>
        <w:t>преподавание соответствует требованиям стандарта в области языкового образования;</w:t>
      </w:r>
    </w:p>
    <w:p w:rsidR="00FD6677" w:rsidRPr="00EB4BE7" w:rsidRDefault="00FD6677" w:rsidP="006857B9">
      <w:pPr>
        <w:numPr>
          <w:ilvl w:val="0"/>
          <w:numId w:val="13"/>
        </w:numPr>
        <w:spacing w:after="0" w:line="240" w:lineRule="auto"/>
        <w:rPr>
          <w:rFonts w:ascii="Times New Roman" w:hAnsi="Times New Roman"/>
          <w:sz w:val="24"/>
          <w:szCs w:val="24"/>
        </w:rPr>
      </w:pPr>
      <w:r w:rsidRPr="00EB4BE7">
        <w:rPr>
          <w:rFonts w:ascii="Times New Roman" w:hAnsi="Times New Roman"/>
          <w:sz w:val="24"/>
          <w:szCs w:val="24"/>
        </w:rPr>
        <w:t>у учащихся сформированы основные  умения;</w:t>
      </w:r>
    </w:p>
    <w:p w:rsidR="00FD6677" w:rsidRPr="00EB4BE7" w:rsidRDefault="00FD6677" w:rsidP="006857B9">
      <w:pPr>
        <w:numPr>
          <w:ilvl w:val="0"/>
          <w:numId w:val="13"/>
        </w:numPr>
        <w:spacing w:after="0" w:line="240" w:lineRule="auto"/>
        <w:rPr>
          <w:rFonts w:ascii="Times New Roman" w:hAnsi="Times New Roman"/>
          <w:sz w:val="24"/>
          <w:szCs w:val="24"/>
        </w:rPr>
      </w:pPr>
      <w:r w:rsidRPr="00EB4BE7">
        <w:rPr>
          <w:rFonts w:ascii="Times New Roman" w:hAnsi="Times New Roman"/>
          <w:sz w:val="24"/>
          <w:szCs w:val="24"/>
        </w:rPr>
        <w:t xml:space="preserve">большинство ошибок, допущенных учащимися, связано с </w:t>
      </w:r>
      <w:r w:rsidR="00824C5E">
        <w:rPr>
          <w:rFonts w:ascii="Times New Roman" w:hAnsi="Times New Roman"/>
          <w:sz w:val="24"/>
          <w:szCs w:val="24"/>
        </w:rPr>
        <w:t xml:space="preserve"> не</w:t>
      </w:r>
      <w:r w:rsidRPr="00EB4BE7">
        <w:rPr>
          <w:rFonts w:ascii="Times New Roman" w:hAnsi="Times New Roman"/>
          <w:sz w:val="24"/>
          <w:szCs w:val="24"/>
        </w:rPr>
        <w:t>соблюдением в практике письма основных языковых норм, особенно пунктуационных, орфографических, грамматических и речевых;</w:t>
      </w:r>
    </w:p>
    <w:p w:rsidR="00FD6677" w:rsidRPr="00EB4BE7" w:rsidRDefault="009C5F92" w:rsidP="006857B9">
      <w:pPr>
        <w:numPr>
          <w:ilvl w:val="0"/>
          <w:numId w:val="13"/>
        </w:numPr>
        <w:spacing w:after="0" w:line="240" w:lineRule="auto"/>
        <w:rPr>
          <w:rFonts w:ascii="Times New Roman" w:hAnsi="Times New Roman"/>
          <w:sz w:val="24"/>
          <w:szCs w:val="24"/>
        </w:rPr>
      </w:pPr>
      <w:r>
        <w:rPr>
          <w:rFonts w:ascii="Times New Roman" w:hAnsi="Times New Roman"/>
          <w:sz w:val="24"/>
          <w:szCs w:val="24"/>
        </w:rPr>
        <w:t>часть учащихся нарушае</w:t>
      </w:r>
      <w:r w:rsidR="00FD6677" w:rsidRPr="00EB4BE7">
        <w:rPr>
          <w:rFonts w:ascii="Times New Roman" w:hAnsi="Times New Roman"/>
          <w:sz w:val="24"/>
          <w:szCs w:val="24"/>
        </w:rPr>
        <w:t xml:space="preserve">т логическую последовательность и связность </w:t>
      </w:r>
      <w:r>
        <w:rPr>
          <w:rFonts w:ascii="Times New Roman" w:hAnsi="Times New Roman"/>
          <w:sz w:val="24"/>
          <w:szCs w:val="24"/>
        </w:rPr>
        <w:t>текста, допускает</w:t>
      </w:r>
      <w:r w:rsidR="00FD6677" w:rsidRPr="00EB4BE7">
        <w:rPr>
          <w:rFonts w:ascii="Times New Roman" w:hAnsi="Times New Roman"/>
          <w:sz w:val="24"/>
          <w:szCs w:val="24"/>
        </w:rPr>
        <w:t xml:space="preserve"> ошибки в выборе средств логической связи предложений в тексте;</w:t>
      </w:r>
    </w:p>
    <w:p w:rsidR="00FD6677" w:rsidRPr="00EB4BE7" w:rsidRDefault="00FD6677" w:rsidP="006857B9">
      <w:pPr>
        <w:numPr>
          <w:ilvl w:val="0"/>
          <w:numId w:val="13"/>
        </w:numPr>
        <w:spacing w:after="0" w:line="240" w:lineRule="auto"/>
        <w:rPr>
          <w:rFonts w:ascii="Times New Roman" w:hAnsi="Times New Roman"/>
          <w:sz w:val="24"/>
          <w:szCs w:val="24"/>
        </w:rPr>
      </w:pPr>
      <w:r w:rsidRPr="00EB4BE7">
        <w:rPr>
          <w:rFonts w:ascii="Times New Roman" w:hAnsi="Times New Roman"/>
          <w:sz w:val="24"/>
          <w:szCs w:val="24"/>
        </w:rPr>
        <w:t xml:space="preserve"> прослеживается небольшой словарный запас у некоторых обучающихся, однообразие грамматического строя речи в работах</w:t>
      </w:r>
      <w:r w:rsidR="00824C5E">
        <w:rPr>
          <w:rFonts w:ascii="Times New Roman" w:hAnsi="Times New Roman"/>
          <w:sz w:val="24"/>
          <w:szCs w:val="24"/>
        </w:rPr>
        <w:t xml:space="preserve"> части</w:t>
      </w:r>
      <w:r w:rsidRPr="00EB4BE7">
        <w:rPr>
          <w:rFonts w:ascii="Times New Roman" w:hAnsi="Times New Roman"/>
          <w:sz w:val="24"/>
          <w:szCs w:val="24"/>
        </w:rPr>
        <w:t xml:space="preserve"> выпускников.</w:t>
      </w:r>
    </w:p>
    <w:p w:rsidR="00FD6677" w:rsidRPr="00EB4BE7" w:rsidRDefault="00FD6677" w:rsidP="00FD6677">
      <w:pPr>
        <w:pStyle w:val="af7"/>
        <w:spacing w:line="276" w:lineRule="auto"/>
      </w:pPr>
      <w:r w:rsidRPr="00EB4BE7">
        <w:t>В</w:t>
      </w:r>
      <w:r w:rsidR="009506D6">
        <w:t>ывод</w:t>
      </w:r>
      <w:r w:rsidR="00A70D8E">
        <w:t xml:space="preserve"> по итогам 2 четверти </w:t>
      </w:r>
      <w:r w:rsidR="009506D6">
        <w:t>: внутришкольный  контроль</w:t>
      </w:r>
      <w:proofErr w:type="gramStart"/>
      <w:r w:rsidR="009506D6">
        <w:t xml:space="preserve"> ,</w:t>
      </w:r>
      <w:proofErr w:type="gramEnd"/>
      <w:r w:rsidRPr="00EB4BE7">
        <w:t xml:space="preserve">  руков</w:t>
      </w:r>
      <w:r w:rsidR="009C5F92">
        <w:t xml:space="preserve">одство   не  достигли </w:t>
      </w:r>
      <w:r w:rsidRPr="00EB4BE7">
        <w:t>полного повышения запланированных результатов, так как выявили такие нерешённые вопросы, как несоответствие оценок уровню знаний, низкий уровень успеваемости  в 7 и 8 классе.</w:t>
      </w:r>
    </w:p>
    <w:p w:rsidR="00FD6677" w:rsidRPr="00EB4BE7" w:rsidRDefault="0025520D" w:rsidP="00FD6677">
      <w:pPr>
        <w:pStyle w:val="af7"/>
        <w:spacing w:line="276" w:lineRule="auto"/>
      </w:pPr>
      <w:r>
        <w:t xml:space="preserve">Рекомендации: </w:t>
      </w:r>
      <w:r w:rsidR="00FD6677" w:rsidRPr="00EB4BE7">
        <w:t xml:space="preserve"> Провести мониторинг качества знаний по входному, промежуточному и итоговому контролю. Повысить требовательность к предметникам по индивидуальной работе со слабоуспевающими учащимися и работе с одарёнными детьми.</w:t>
      </w:r>
    </w:p>
    <w:p w:rsidR="00FD6677" w:rsidRPr="00EB4BE7" w:rsidRDefault="00FD6677" w:rsidP="00FD6677">
      <w:pPr>
        <w:pStyle w:val="af7"/>
        <w:spacing w:line="276" w:lineRule="auto"/>
      </w:pPr>
      <w:r w:rsidRPr="00EB4BE7">
        <w:rPr>
          <w:b/>
          <w:bCs/>
          <w:u w:val="single"/>
        </w:rPr>
        <w:t>Рекомендации:</w:t>
      </w:r>
    </w:p>
    <w:p w:rsidR="00FD6677" w:rsidRPr="00EB4BE7" w:rsidRDefault="00FD6677" w:rsidP="006857B9">
      <w:pPr>
        <w:widowControl w:val="0"/>
        <w:numPr>
          <w:ilvl w:val="0"/>
          <w:numId w:val="26"/>
        </w:numPr>
        <w:tabs>
          <w:tab w:val="clear" w:pos="720"/>
          <w:tab w:val="num" w:pos="370"/>
        </w:tabs>
        <w:overflowPunct w:val="0"/>
        <w:autoSpaceDE w:val="0"/>
        <w:autoSpaceDN w:val="0"/>
        <w:adjustRightInd w:val="0"/>
        <w:spacing w:after="0" w:line="240" w:lineRule="auto"/>
        <w:ind w:left="370" w:hanging="370"/>
        <w:rPr>
          <w:rFonts w:ascii="Times New Roman" w:hAnsi="Times New Roman"/>
          <w:sz w:val="24"/>
          <w:szCs w:val="24"/>
        </w:rPr>
      </w:pPr>
      <w:r w:rsidRPr="00EB4BE7">
        <w:rPr>
          <w:rFonts w:ascii="Times New Roman" w:hAnsi="Times New Roman"/>
          <w:sz w:val="24"/>
          <w:szCs w:val="24"/>
        </w:rPr>
        <w:t xml:space="preserve">Всем классным руководителям довести до сведения родителей итоги 2 четверти. </w:t>
      </w:r>
    </w:p>
    <w:p w:rsidR="00FD6677" w:rsidRPr="00EB4BE7" w:rsidRDefault="00FD6677" w:rsidP="00FD6677">
      <w:pPr>
        <w:widowControl w:val="0"/>
        <w:autoSpaceDE w:val="0"/>
        <w:autoSpaceDN w:val="0"/>
        <w:adjustRightInd w:val="0"/>
        <w:spacing w:after="0" w:line="2" w:lineRule="exact"/>
        <w:rPr>
          <w:rFonts w:ascii="Times New Roman" w:hAnsi="Times New Roman"/>
          <w:sz w:val="24"/>
          <w:szCs w:val="24"/>
        </w:rPr>
      </w:pPr>
    </w:p>
    <w:p w:rsidR="00FD6677" w:rsidRPr="00EB4BE7" w:rsidRDefault="0025520D" w:rsidP="006857B9">
      <w:pPr>
        <w:widowControl w:val="0"/>
        <w:numPr>
          <w:ilvl w:val="0"/>
          <w:numId w:val="26"/>
        </w:numPr>
        <w:tabs>
          <w:tab w:val="clear" w:pos="720"/>
          <w:tab w:val="num" w:pos="370"/>
        </w:tabs>
        <w:overflowPunct w:val="0"/>
        <w:autoSpaceDE w:val="0"/>
        <w:autoSpaceDN w:val="0"/>
        <w:adjustRightInd w:val="0"/>
        <w:spacing w:after="0" w:line="240" w:lineRule="auto"/>
        <w:ind w:left="370" w:hanging="370"/>
        <w:rPr>
          <w:rFonts w:ascii="Times New Roman" w:hAnsi="Times New Roman"/>
          <w:sz w:val="24"/>
          <w:szCs w:val="24"/>
        </w:rPr>
      </w:pPr>
      <w:r>
        <w:rPr>
          <w:rFonts w:ascii="Times New Roman" w:hAnsi="Times New Roman"/>
          <w:sz w:val="24"/>
          <w:szCs w:val="24"/>
        </w:rPr>
        <w:t>Классным  руководителям</w:t>
      </w:r>
      <w:proofErr w:type="gramStart"/>
      <w:r>
        <w:rPr>
          <w:rFonts w:ascii="Times New Roman" w:hAnsi="Times New Roman"/>
          <w:sz w:val="24"/>
          <w:szCs w:val="24"/>
        </w:rPr>
        <w:t xml:space="preserve"> ,</w:t>
      </w:r>
      <w:proofErr w:type="gramEnd"/>
      <w:r w:rsidR="00FD6677" w:rsidRPr="00EB4BE7">
        <w:rPr>
          <w:rFonts w:ascii="Times New Roman" w:hAnsi="Times New Roman"/>
          <w:sz w:val="24"/>
          <w:szCs w:val="24"/>
        </w:rPr>
        <w:t>где по итогам 2 четверти есть неуспевающие, необходимо работать в контакте с учителями-предметниками и родителями с целью повышения качества знаний в классе.</w:t>
      </w:r>
    </w:p>
    <w:p w:rsidR="00FD6677" w:rsidRPr="00EB4BE7" w:rsidRDefault="00FD6677" w:rsidP="00FD6677">
      <w:pPr>
        <w:widowControl w:val="0"/>
        <w:autoSpaceDE w:val="0"/>
        <w:autoSpaceDN w:val="0"/>
        <w:adjustRightInd w:val="0"/>
        <w:spacing w:after="0" w:line="61" w:lineRule="exact"/>
        <w:rPr>
          <w:rFonts w:ascii="Times New Roman" w:hAnsi="Times New Roman"/>
          <w:sz w:val="24"/>
          <w:szCs w:val="24"/>
        </w:rPr>
      </w:pPr>
    </w:p>
    <w:p w:rsidR="00FD6677" w:rsidRPr="00EB4BE7" w:rsidRDefault="00FD6677" w:rsidP="006857B9">
      <w:pPr>
        <w:widowControl w:val="0"/>
        <w:numPr>
          <w:ilvl w:val="0"/>
          <w:numId w:val="27"/>
        </w:numPr>
        <w:tabs>
          <w:tab w:val="clear" w:pos="720"/>
          <w:tab w:val="num" w:pos="370"/>
        </w:tabs>
        <w:overflowPunct w:val="0"/>
        <w:autoSpaceDE w:val="0"/>
        <w:autoSpaceDN w:val="0"/>
        <w:adjustRightInd w:val="0"/>
        <w:spacing w:after="0" w:line="213" w:lineRule="auto"/>
        <w:ind w:left="370" w:hanging="370"/>
        <w:rPr>
          <w:rFonts w:ascii="Times New Roman" w:hAnsi="Times New Roman"/>
          <w:sz w:val="24"/>
          <w:szCs w:val="24"/>
        </w:rPr>
      </w:pPr>
      <w:r w:rsidRPr="00EB4BE7">
        <w:rPr>
          <w:rFonts w:ascii="Times New Roman" w:hAnsi="Times New Roman"/>
          <w:sz w:val="24"/>
          <w:szCs w:val="24"/>
        </w:rPr>
        <w:t xml:space="preserve">Учителям необходимо в системе проводить индивидуальные  занятия по устранению пробелов в знаниях детей. </w:t>
      </w:r>
    </w:p>
    <w:p w:rsidR="00FD6677" w:rsidRPr="00EB4BE7" w:rsidRDefault="00FD6677" w:rsidP="00FD6677">
      <w:pPr>
        <w:widowControl w:val="0"/>
        <w:autoSpaceDE w:val="0"/>
        <w:autoSpaceDN w:val="0"/>
        <w:adjustRightInd w:val="0"/>
        <w:spacing w:after="0" w:line="62" w:lineRule="exact"/>
        <w:rPr>
          <w:rFonts w:ascii="Times New Roman" w:hAnsi="Times New Roman"/>
          <w:sz w:val="24"/>
          <w:szCs w:val="24"/>
        </w:rPr>
      </w:pPr>
    </w:p>
    <w:p w:rsidR="00FD6677" w:rsidRPr="00EB4BE7" w:rsidRDefault="00FD6677" w:rsidP="006857B9">
      <w:pPr>
        <w:widowControl w:val="0"/>
        <w:numPr>
          <w:ilvl w:val="0"/>
          <w:numId w:val="27"/>
        </w:numPr>
        <w:tabs>
          <w:tab w:val="clear" w:pos="720"/>
          <w:tab w:val="num" w:pos="370"/>
        </w:tabs>
        <w:overflowPunct w:val="0"/>
        <w:autoSpaceDE w:val="0"/>
        <w:autoSpaceDN w:val="0"/>
        <w:adjustRightInd w:val="0"/>
        <w:spacing w:after="0" w:line="223" w:lineRule="auto"/>
        <w:ind w:left="370" w:hanging="370"/>
        <w:rPr>
          <w:rFonts w:ascii="Times New Roman" w:hAnsi="Times New Roman"/>
          <w:sz w:val="24"/>
          <w:szCs w:val="24"/>
        </w:rPr>
      </w:pPr>
      <w:r w:rsidRPr="00EB4BE7">
        <w:rPr>
          <w:rFonts w:ascii="Times New Roman" w:hAnsi="Times New Roman"/>
          <w:sz w:val="24"/>
          <w:szCs w:val="24"/>
        </w:rPr>
        <w:t>Классным руководителям необходимо взять под особый контроль учащихся, имеющих одну тройку за полугодие или тех, кто получил отметку «3», близкую к «2», с целью повышения качества знаний по школе, дос</w:t>
      </w:r>
      <w:r>
        <w:rPr>
          <w:rFonts w:ascii="Times New Roman" w:hAnsi="Times New Roman"/>
          <w:sz w:val="24"/>
          <w:szCs w:val="24"/>
        </w:rPr>
        <w:t>тижения прогнозируемого уровня.</w:t>
      </w:r>
    </w:p>
    <w:p w:rsidR="00FD6677" w:rsidRDefault="00FD6677" w:rsidP="00FD6677">
      <w:pPr>
        <w:widowControl w:val="0"/>
        <w:overflowPunct w:val="0"/>
        <w:autoSpaceDE w:val="0"/>
        <w:autoSpaceDN w:val="0"/>
        <w:adjustRightInd w:val="0"/>
        <w:spacing w:after="0" w:line="223" w:lineRule="auto"/>
        <w:rPr>
          <w:rFonts w:ascii="Times New Roman" w:hAnsi="Times New Roman"/>
        </w:rPr>
      </w:pPr>
      <w:r>
        <w:rPr>
          <w:rFonts w:ascii="Times New Roman" w:hAnsi="Times New Roman"/>
          <w:sz w:val="24"/>
          <w:szCs w:val="24"/>
        </w:rPr>
        <w:t>5.</w:t>
      </w:r>
      <w:r w:rsidRPr="00EB4BE7">
        <w:rPr>
          <w:rFonts w:ascii="Times New Roman" w:hAnsi="Times New Roman"/>
        </w:rPr>
        <w:t xml:space="preserve"> </w:t>
      </w:r>
      <w:r w:rsidRPr="00A76273">
        <w:rPr>
          <w:rFonts w:ascii="Times New Roman" w:hAnsi="Times New Roman"/>
        </w:rPr>
        <w:t xml:space="preserve">Всем учителям </w:t>
      </w:r>
      <w:r w:rsidR="00824C5E">
        <w:rPr>
          <w:rFonts w:ascii="Times New Roman" w:hAnsi="Times New Roman"/>
        </w:rPr>
        <w:t xml:space="preserve"> </w:t>
      </w:r>
      <w:r w:rsidRPr="00A76273">
        <w:rPr>
          <w:rFonts w:ascii="Times New Roman" w:hAnsi="Times New Roman"/>
        </w:rPr>
        <w:t>проводить дополнительные консультации по сложным темам, вести учет пробелов в знаниях учащихся, выявлять группу риска у учащихся по предметам вовремя. Особое внимание необходимо обратить на подготовку учащихся 9-х и 11-х классов к ЕГЭ и ОГЭ</w:t>
      </w:r>
      <w:r w:rsidR="00824C5E">
        <w:rPr>
          <w:rFonts w:ascii="Times New Roman" w:hAnsi="Times New Roman"/>
        </w:rPr>
        <w:t>,</w:t>
      </w:r>
      <w:r w:rsidRPr="00A76273">
        <w:rPr>
          <w:rFonts w:ascii="Times New Roman" w:hAnsi="Times New Roman"/>
        </w:rPr>
        <w:t xml:space="preserve"> школьным экзаменам.</w:t>
      </w:r>
    </w:p>
    <w:p w:rsidR="00113622" w:rsidRPr="00113622" w:rsidRDefault="00FD6677" w:rsidP="00FD6677">
      <w:pPr>
        <w:widowControl w:val="0"/>
        <w:overflowPunct w:val="0"/>
        <w:autoSpaceDE w:val="0"/>
        <w:autoSpaceDN w:val="0"/>
        <w:adjustRightInd w:val="0"/>
        <w:spacing w:after="0" w:line="223" w:lineRule="auto"/>
        <w:rPr>
          <w:rFonts w:ascii="Times New Roman" w:hAnsi="Times New Roman"/>
        </w:rPr>
        <w:sectPr w:rsidR="00113622" w:rsidRPr="00113622" w:rsidSect="004D6A38">
          <w:pgSz w:w="11904" w:h="16838"/>
          <w:pgMar w:top="697" w:right="1272" w:bottom="907" w:left="851" w:header="720" w:footer="720" w:gutter="0"/>
          <w:pgBorders w:display="firstPage" w:offsetFrom="page">
            <w:top w:val="doubleWave" w:sz="6" w:space="24" w:color="auto"/>
            <w:left w:val="doubleWave" w:sz="6" w:space="24" w:color="auto"/>
            <w:bottom w:val="doubleWave" w:sz="6" w:space="24" w:color="auto"/>
            <w:right w:val="doubleWave" w:sz="6" w:space="24" w:color="auto"/>
          </w:pgBorders>
          <w:cols w:space="720" w:equalWidth="0">
            <w:col w:w="9781"/>
          </w:cols>
          <w:noEndnote/>
          <w:docGrid w:linePitch="299"/>
        </w:sectPr>
      </w:pPr>
      <w:r>
        <w:rPr>
          <w:rFonts w:ascii="Times New Roman" w:hAnsi="Times New Roman"/>
        </w:rPr>
        <w:t>6.</w:t>
      </w:r>
      <w:r w:rsidRPr="00EB4BE7">
        <w:rPr>
          <w:rFonts w:ascii="Times New Roman" w:hAnsi="Times New Roman"/>
        </w:rPr>
        <w:t xml:space="preserve"> </w:t>
      </w:r>
      <w:r w:rsidRPr="00A76273">
        <w:rPr>
          <w:rFonts w:ascii="Times New Roman" w:hAnsi="Times New Roman"/>
        </w:rPr>
        <w:t>Учителям-предметникам проводить повторение, подготовку к итого</w:t>
      </w:r>
      <w:r w:rsidR="00113622">
        <w:rPr>
          <w:rFonts w:ascii="Times New Roman" w:hAnsi="Times New Roman"/>
        </w:rPr>
        <w:t>вой аттестации в форме ЕГЭ и ОГЭ.</w:t>
      </w:r>
    </w:p>
    <w:p w:rsidR="00113622" w:rsidRPr="0025520D" w:rsidRDefault="00113622" w:rsidP="00FD6677">
      <w:pPr>
        <w:rPr>
          <w:rFonts w:ascii="Times New Roman" w:hAnsi="Times New Roman"/>
          <w:sz w:val="32"/>
          <w:szCs w:val="32"/>
        </w:rPr>
      </w:pPr>
      <w:bookmarkStart w:id="0" w:name="page9"/>
      <w:bookmarkEnd w:id="0"/>
      <w:r w:rsidRPr="0025520D">
        <w:rPr>
          <w:rFonts w:ascii="Times New Roman" w:hAnsi="Times New Roman"/>
          <w:sz w:val="32"/>
          <w:szCs w:val="32"/>
        </w:rPr>
        <w:lastRenderedPageBreak/>
        <w:t>Итоги 3 четверти</w:t>
      </w:r>
    </w:p>
    <w:tbl>
      <w:tblPr>
        <w:tblStyle w:val="a5"/>
        <w:tblW w:w="10456" w:type="dxa"/>
        <w:tblLook w:val="04A0"/>
      </w:tblPr>
      <w:tblGrid>
        <w:gridCol w:w="1668"/>
        <w:gridCol w:w="708"/>
        <w:gridCol w:w="993"/>
        <w:gridCol w:w="850"/>
        <w:gridCol w:w="992"/>
        <w:gridCol w:w="851"/>
        <w:gridCol w:w="992"/>
        <w:gridCol w:w="851"/>
        <w:gridCol w:w="1134"/>
        <w:gridCol w:w="1417"/>
      </w:tblGrid>
      <w:tr w:rsidR="00FD6677" w:rsidRPr="001C0940" w:rsidTr="00B34B8B">
        <w:tc>
          <w:tcPr>
            <w:tcW w:w="1668" w:type="dxa"/>
          </w:tcPr>
          <w:p w:rsidR="00FD6677" w:rsidRPr="001C0940" w:rsidRDefault="00FD6677" w:rsidP="00FD6677">
            <w:pPr>
              <w:rPr>
                <w:rFonts w:ascii="Times New Roman" w:hAnsi="Times New Roman"/>
              </w:rPr>
            </w:pPr>
            <w:r w:rsidRPr="001C0940">
              <w:rPr>
                <w:rFonts w:ascii="Times New Roman" w:hAnsi="Times New Roman"/>
              </w:rPr>
              <w:t>класс</w:t>
            </w:r>
          </w:p>
        </w:tc>
        <w:tc>
          <w:tcPr>
            <w:tcW w:w="708" w:type="dxa"/>
          </w:tcPr>
          <w:p w:rsidR="00FD6677" w:rsidRPr="001C0940" w:rsidRDefault="00FD6677" w:rsidP="00FD6677">
            <w:pPr>
              <w:rPr>
                <w:rFonts w:ascii="Times New Roman" w:hAnsi="Times New Roman"/>
              </w:rPr>
            </w:pPr>
            <w:r w:rsidRPr="001C0940">
              <w:rPr>
                <w:rFonts w:ascii="Times New Roman" w:hAnsi="Times New Roman"/>
              </w:rPr>
              <w:t>2</w:t>
            </w:r>
          </w:p>
        </w:tc>
        <w:tc>
          <w:tcPr>
            <w:tcW w:w="993" w:type="dxa"/>
          </w:tcPr>
          <w:p w:rsidR="00FD6677" w:rsidRPr="001C0940" w:rsidRDefault="00FD6677" w:rsidP="00FD6677">
            <w:pPr>
              <w:rPr>
                <w:rFonts w:ascii="Times New Roman" w:hAnsi="Times New Roman"/>
              </w:rPr>
            </w:pPr>
            <w:r w:rsidRPr="001C0940">
              <w:rPr>
                <w:rFonts w:ascii="Times New Roman" w:hAnsi="Times New Roman"/>
              </w:rPr>
              <w:t>3</w:t>
            </w:r>
          </w:p>
        </w:tc>
        <w:tc>
          <w:tcPr>
            <w:tcW w:w="850" w:type="dxa"/>
          </w:tcPr>
          <w:p w:rsidR="00FD6677" w:rsidRPr="001C0940" w:rsidRDefault="00FD6677" w:rsidP="00FD6677">
            <w:pPr>
              <w:rPr>
                <w:rFonts w:ascii="Times New Roman" w:hAnsi="Times New Roman"/>
              </w:rPr>
            </w:pPr>
            <w:r w:rsidRPr="001C0940">
              <w:rPr>
                <w:rFonts w:ascii="Times New Roman" w:hAnsi="Times New Roman"/>
              </w:rPr>
              <w:t>4</w:t>
            </w:r>
          </w:p>
        </w:tc>
        <w:tc>
          <w:tcPr>
            <w:tcW w:w="992" w:type="dxa"/>
          </w:tcPr>
          <w:p w:rsidR="00FD6677" w:rsidRPr="001C0940" w:rsidRDefault="00FD6677" w:rsidP="00FD6677">
            <w:pPr>
              <w:rPr>
                <w:rFonts w:ascii="Times New Roman" w:hAnsi="Times New Roman"/>
              </w:rPr>
            </w:pPr>
            <w:r w:rsidRPr="001C0940">
              <w:rPr>
                <w:rFonts w:ascii="Times New Roman" w:hAnsi="Times New Roman"/>
              </w:rPr>
              <w:t>5</w:t>
            </w:r>
          </w:p>
        </w:tc>
        <w:tc>
          <w:tcPr>
            <w:tcW w:w="851" w:type="dxa"/>
          </w:tcPr>
          <w:p w:rsidR="00FD6677" w:rsidRPr="001C0940" w:rsidRDefault="00FD6677" w:rsidP="00FD6677">
            <w:pPr>
              <w:rPr>
                <w:rFonts w:ascii="Times New Roman" w:hAnsi="Times New Roman"/>
              </w:rPr>
            </w:pPr>
            <w:r w:rsidRPr="001C0940">
              <w:rPr>
                <w:rFonts w:ascii="Times New Roman" w:hAnsi="Times New Roman"/>
              </w:rPr>
              <w:t>6</w:t>
            </w:r>
          </w:p>
        </w:tc>
        <w:tc>
          <w:tcPr>
            <w:tcW w:w="992" w:type="dxa"/>
          </w:tcPr>
          <w:p w:rsidR="00FD6677" w:rsidRPr="001C0940" w:rsidRDefault="00FD6677" w:rsidP="00FD6677">
            <w:pPr>
              <w:rPr>
                <w:rFonts w:ascii="Times New Roman" w:hAnsi="Times New Roman"/>
              </w:rPr>
            </w:pPr>
            <w:r w:rsidRPr="001C0940">
              <w:rPr>
                <w:rFonts w:ascii="Times New Roman" w:hAnsi="Times New Roman"/>
              </w:rPr>
              <w:t>7</w:t>
            </w:r>
          </w:p>
        </w:tc>
        <w:tc>
          <w:tcPr>
            <w:tcW w:w="851" w:type="dxa"/>
          </w:tcPr>
          <w:p w:rsidR="00FD6677" w:rsidRPr="001C0940" w:rsidRDefault="00FD6677" w:rsidP="00FD6677">
            <w:pPr>
              <w:rPr>
                <w:rFonts w:ascii="Times New Roman" w:hAnsi="Times New Roman"/>
              </w:rPr>
            </w:pPr>
            <w:r w:rsidRPr="001C0940">
              <w:rPr>
                <w:rFonts w:ascii="Times New Roman" w:hAnsi="Times New Roman"/>
              </w:rPr>
              <w:t>8</w:t>
            </w:r>
          </w:p>
        </w:tc>
        <w:tc>
          <w:tcPr>
            <w:tcW w:w="1134" w:type="dxa"/>
          </w:tcPr>
          <w:p w:rsidR="00FD6677" w:rsidRPr="001C0940" w:rsidRDefault="00FD6677" w:rsidP="00FD6677">
            <w:pPr>
              <w:rPr>
                <w:rFonts w:ascii="Times New Roman" w:hAnsi="Times New Roman"/>
              </w:rPr>
            </w:pPr>
            <w:r w:rsidRPr="001C0940">
              <w:rPr>
                <w:rFonts w:ascii="Times New Roman" w:hAnsi="Times New Roman"/>
              </w:rPr>
              <w:t>9</w:t>
            </w:r>
          </w:p>
        </w:tc>
        <w:tc>
          <w:tcPr>
            <w:tcW w:w="1417" w:type="dxa"/>
          </w:tcPr>
          <w:p w:rsidR="00FD6677" w:rsidRPr="001C0940" w:rsidRDefault="00FD6677" w:rsidP="00FD6677">
            <w:pPr>
              <w:rPr>
                <w:rFonts w:ascii="Times New Roman" w:hAnsi="Times New Roman"/>
              </w:rPr>
            </w:pPr>
            <w:r w:rsidRPr="001C0940">
              <w:rPr>
                <w:rFonts w:ascii="Times New Roman" w:hAnsi="Times New Roman"/>
              </w:rPr>
              <w:t>итого</w:t>
            </w:r>
          </w:p>
        </w:tc>
      </w:tr>
      <w:tr w:rsidR="00FD6677" w:rsidRPr="001C0940" w:rsidTr="00B34B8B">
        <w:tc>
          <w:tcPr>
            <w:tcW w:w="1668" w:type="dxa"/>
          </w:tcPr>
          <w:p w:rsidR="00FD6677" w:rsidRPr="001C0940" w:rsidRDefault="00FD6677" w:rsidP="00FD6677">
            <w:pPr>
              <w:rPr>
                <w:rFonts w:ascii="Times New Roman" w:hAnsi="Times New Roman"/>
              </w:rPr>
            </w:pPr>
            <w:r w:rsidRPr="001C0940">
              <w:rPr>
                <w:rFonts w:ascii="Times New Roman" w:hAnsi="Times New Roman"/>
              </w:rPr>
              <w:t>всего</w:t>
            </w:r>
          </w:p>
        </w:tc>
        <w:tc>
          <w:tcPr>
            <w:tcW w:w="708" w:type="dxa"/>
          </w:tcPr>
          <w:p w:rsidR="00FD6677" w:rsidRPr="001C0940" w:rsidRDefault="00FD6677" w:rsidP="00FD6677">
            <w:pPr>
              <w:rPr>
                <w:rFonts w:ascii="Times New Roman" w:hAnsi="Times New Roman"/>
              </w:rPr>
            </w:pPr>
            <w:r w:rsidRPr="001C0940">
              <w:rPr>
                <w:rFonts w:ascii="Times New Roman" w:hAnsi="Times New Roman"/>
              </w:rPr>
              <w:t>12</w:t>
            </w:r>
          </w:p>
        </w:tc>
        <w:tc>
          <w:tcPr>
            <w:tcW w:w="993" w:type="dxa"/>
          </w:tcPr>
          <w:p w:rsidR="00FD6677" w:rsidRPr="001C0940" w:rsidRDefault="00FD6677" w:rsidP="00FD6677">
            <w:pPr>
              <w:rPr>
                <w:rFonts w:ascii="Times New Roman" w:hAnsi="Times New Roman"/>
              </w:rPr>
            </w:pPr>
            <w:r w:rsidRPr="001C0940">
              <w:rPr>
                <w:rFonts w:ascii="Times New Roman" w:hAnsi="Times New Roman"/>
              </w:rPr>
              <w:t>15</w:t>
            </w:r>
          </w:p>
        </w:tc>
        <w:tc>
          <w:tcPr>
            <w:tcW w:w="850" w:type="dxa"/>
          </w:tcPr>
          <w:p w:rsidR="00FD6677" w:rsidRPr="001C0940" w:rsidRDefault="00FD6677" w:rsidP="00FD6677">
            <w:pPr>
              <w:rPr>
                <w:rFonts w:ascii="Times New Roman" w:hAnsi="Times New Roman"/>
              </w:rPr>
            </w:pPr>
            <w:r w:rsidRPr="001C0940">
              <w:rPr>
                <w:rFonts w:ascii="Times New Roman" w:hAnsi="Times New Roman"/>
              </w:rPr>
              <w:t>21</w:t>
            </w:r>
          </w:p>
        </w:tc>
        <w:tc>
          <w:tcPr>
            <w:tcW w:w="992" w:type="dxa"/>
          </w:tcPr>
          <w:p w:rsidR="00FD6677" w:rsidRPr="001C0940" w:rsidRDefault="00FD6677" w:rsidP="00FD6677">
            <w:pPr>
              <w:rPr>
                <w:rFonts w:ascii="Times New Roman" w:hAnsi="Times New Roman"/>
              </w:rPr>
            </w:pPr>
            <w:r w:rsidRPr="001C0940">
              <w:rPr>
                <w:rFonts w:ascii="Times New Roman" w:hAnsi="Times New Roman"/>
              </w:rPr>
              <w:t>17</w:t>
            </w:r>
          </w:p>
        </w:tc>
        <w:tc>
          <w:tcPr>
            <w:tcW w:w="851" w:type="dxa"/>
          </w:tcPr>
          <w:p w:rsidR="00FD6677" w:rsidRPr="001C0940" w:rsidRDefault="00FD6677" w:rsidP="00FD6677">
            <w:pPr>
              <w:rPr>
                <w:rFonts w:ascii="Times New Roman" w:hAnsi="Times New Roman"/>
              </w:rPr>
            </w:pPr>
            <w:r w:rsidRPr="001C0940">
              <w:rPr>
                <w:rFonts w:ascii="Times New Roman" w:hAnsi="Times New Roman"/>
              </w:rPr>
              <w:t>13</w:t>
            </w:r>
          </w:p>
        </w:tc>
        <w:tc>
          <w:tcPr>
            <w:tcW w:w="992" w:type="dxa"/>
          </w:tcPr>
          <w:p w:rsidR="00FD6677" w:rsidRPr="001C0940" w:rsidRDefault="00FD6677" w:rsidP="00FD6677">
            <w:pPr>
              <w:rPr>
                <w:rFonts w:ascii="Times New Roman" w:hAnsi="Times New Roman"/>
              </w:rPr>
            </w:pPr>
            <w:r w:rsidRPr="001C0940">
              <w:rPr>
                <w:rFonts w:ascii="Times New Roman" w:hAnsi="Times New Roman"/>
              </w:rPr>
              <w:t>19</w:t>
            </w:r>
          </w:p>
        </w:tc>
        <w:tc>
          <w:tcPr>
            <w:tcW w:w="851" w:type="dxa"/>
          </w:tcPr>
          <w:p w:rsidR="00FD6677" w:rsidRPr="001C0940" w:rsidRDefault="00FD6677" w:rsidP="00FD6677">
            <w:pPr>
              <w:rPr>
                <w:rFonts w:ascii="Times New Roman" w:hAnsi="Times New Roman"/>
              </w:rPr>
            </w:pPr>
            <w:r w:rsidRPr="001C0940">
              <w:rPr>
                <w:rFonts w:ascii="Times New Roman" w:hAnsi="Times New Roman"/>
              </w:rPr>
              <w:t>15</w:t>
            </w:r>
          </w:p>
        </w:tc>
        <w:tc>
          <w:tcPr>
            <w:tcW w:w="1134" w:type="dxa"/>
          </w:tcPr>
          <w:p w:rsidR="00FD6677" w:rsidRPr="001C0940" w:rsidRDefault="00FD6677" w:rsidP="00FD6677">
            <w:pPr>
              <w:rPr>
                <w:rFonts w:ascii="Times New Roman" w:hAnsi="Times New Roman"/>
              </w:rPr>
            </w:pPr>
            <w:r w:rsidRPr="001C0940">
              <w:rPr>
                <w:rFonts w:ascii="Times New Roman" w:hAnsi="Times New Roman"/>
              </w:rPr>
              <w:t>14</w:t>
            </w:r>
          </w:p>
        </w:tc>
        <w:tc>
          <w:tcPr>
            <w:tcW w:w="1417" w:type="dxa"/>
          </w:tcPr>
          <w:p w:rsidR="00FD6677" w:rsidRPr="001C0940" w:rsidRDefault="00FD6677" w:rsidP="00FD6677">
            <w:pPr>
              <w:rPr>
                <w:rFonts w:ascii="Times New Roman" w:hAnsi="Times New Roman"/>
              </w:rPr>
            </w:pPr>
            <w:r w:rsidRPr="001C0940">
              <w:rPr>
                <w:rFonts w:ascii="Times New Roman" w:hAnsi="Times New Roman"/>
              </w:rPr>
              <w:t>126</w:t>
            </w:r>
          </w:p>
        </w:tc>
      </w:tr>
      <w:tr w:rsidR="00FD6677" w:rsidRPr="001C0940" w:rsidTr="00B34B8B">
        <w:tc>
          <w:tcPr>
            <w:tcW w:w="1668" w:type="dxa"/>
          </w:tcPr>
          <w:p w:rsidR="00FD6677" w:rsidRPr="001C0940" w:rsidRDefault="00FD6677" w:rsidP="00FD6677">
            <w:pPr>
              <w:rPr>
                <w:rFonts w:ascii="Times New Roman" w:hAnsi="Times New Roman"/>
              </w:rPr>
            </w:pPr>
            <w:r w:rsidRPr="001C0940">
              <w:rPr>
                <w:rFonts w:ascii="Times New Roman" w:hAnsi="Times New Roman"/>
              </w:rPr>
              <w:t>отличники</w:t>
            </w:r>
          </w:p>
        </w:tc>
        <w:tc>
          <w:tcPr>
            <w:tcW w:w="708" w:type="dxa"/>
          </w:tcPr>
          <w:p w:rsidR="00FD6677" w:rsidRPr="001C0940" w:rsidRDefault="00FD6677" w:rsidP="00FD6677">
            <w:pPr>
              <w:rPr>
                <w:rFonts w:ascii="Times New Roman" w:hAnsi="Times New Roman"/>
              </w:rPr>
            </w:pPr>
            <w:r w:rsidRPr="001C0940">
              <w:rPr>
                <w:rFonts w:ascii="Times New Roman" w:hAnsi="Times New Roman"/>
              </w:rPr>
              <w:t>2</w:t>
            </w:r>
          </w:p>
        </w:tc>
        <w:tc>
          <w:tcPr>
            <w:tcW w:w="993" w:type="dxa"/>
          </w:tcPr>
          <w:p w:rsidR="00FD6677" w:rsidRPr="001C0940" w:rsidRDefault="00FD6677" w:rsidP="00FD6677">
            <w:pPr>
              <w:rPr>
                <w:rFonts w:ascii="Times New Roman" w:hAnsi="Times New Roman"/>
              </w:rPr>
            </w:pPr>
            <w:r w:rsidRPr="001C0940">
              <w:rPr>
                <w:rFonts w:ascii="Times New Roman" w:hAnsi="Times New Roman"/>
              </w:rPr>
              <w:t>2</w:t>
            </w:r>
          </w:p>
        </w:tc>
        <w:tc>
          <w:tcPr>
            <w:tcW w:w="850" w:type="dxa"/>
          </w:tcPr>
          <w:p w:rsidR="00FD6677" w:rsidRPr="001C0940" w:rsidRDefault="00FD6677" w:rsidP="00FD6677">
            <w:pPr>
              <w:rPr>
                <w:rFonts w:ascii="Times New Roman" w:hAnsi="Times New Roman"/>
              </w:rPr>
            </w:pPr>
            <w:r w:rsidRPr="001C0940">
              <w:rPr>
                <w:rFonts w:ascii="Times New Roman" w:hAnsi="Times New Roman"/>
              </w:rPr>
              <w:t>4</w:t>
            </w:r>
          </w:p>
        </w:tc>
        <w:tc>
          <w:tcPr>
            <w:tcW w:w="992" w:type="dxa"/>
          </w:tcPr>
          <w:p w:rsidR="00FD6677" w:rsidRPr="001C0940" w:rsidRDefault="00FD6677" w:rsidP="00FD6677">
            <w:pPr>
              <w:rPr>
                <w:rFonts w:ascii="Times New Roman" w:hAnsi="Times New Roman"/>
              </w:rPr>
            </w:pPr>
            <w:r w:rsidRPr="001C0940">
              <w:rPr>
                <w:rFonts w:ascii="Times New Roman" w:hAnsi="Times New Roman"/>
              </w:rPr>
              <w:t>1</w:t>
            </w:r>
          </w:p>
        </w:tc>
        <w:tc>
          <w:tcPr>
            <w:tcW w:w="851" w:type="dxa"/>
          </w:tcPr>
          <w:p w:rsidR="00FD6677" w:rsidRPr="001C0940" w:rsidRDefault="00FD6677" w:rsidP="00FD6677">
            <w:pPr>
              <w:rPr>
                <w:rFonts w:ascii="Times New Roman" w:hAnsi="Times New Roman"/>
              </w:rPr>
            </w:pPr>
            <w:r w:rsidRPr="001C0940">
              <w:rPr>
                <w:rFonts w:ascii="Times New Roman" w:hAnsi="Times New Roman"/>
              </w:rPr>
              <w:t>0</w:t>
            </w:r>
          </w:p>
        </w:tc>
        <w:tc>
          <w:tcPr>
            <w:tcW w:w="992" w:type="dxa"/>
          </w:tcPr>
          <w:p w:rsidR="00FD6677" w:rsidRPr="001C0940" w:rsidRDefault="00FD6677" w:rsidP="00FD6677">
            <w:pPr>
              <w:rPr>
                <w:rFonts w:ascii="Times New Roman" w:hAnsi="Times New Roman"/>
              </w:rPr>
            </w:pPr>
            <w:r w:rsidRPr="001C0940">
              <w:rPr>
                <w:rFonts w:ascii="Times New Roman" w:hAnsi="Times New Roman"/>
              </w:rPr>
              <w:t>0</w:t>
            </w:r>
          </w:p>
        </w:tc>
        <w:tc>
          <w:tcPr>
            <w:tcW w:w="851" w:type="dxa"/>
          </w:tcPr>
          <w:p w:rsidR="00FD6677" w:rsidRPr="001C0940" w:rsidRDefault="00FD6677" w:rsidP="00FD6677">
            <w:pPr>
              <w:rPr>
                <w:rFonts w:ascii="Times New Roman" w:hAnsi="Times New Roman"/>
              </w:rPr>
            </w:pPr>
            <w:r w:rsidRPr="001C0940">
              <w:rPr>
                <w:rFonts w:ascii="Times New Roman" w:hAnsi="Times New Roman"/>
              </w:rPr>
              <w:t>0</w:t>
            </w:r>
          </w:p>
        </w:tc>
        <w:tc>
          <w:tcPr>
            <w:tcW w:w="1134" w:type="dxa"/>
          </w:tcPr>
          <w:p w:rsidR="00FD6677" w:rsidRPr="001C0940" w:rsidRDefault="00FD6677" w:rsidP="00FD6677">
            <w:pPr>
              <w:rPr>
                <w:rFonts w:ascii="Times New Roman" w:hAnsi="Times New Roman"/>
              </w:rPr>
            </w:pPr>
            <w:r w:rsidRPr="001C0940">
              <w:rPr>
                <w:rFonts w:ascii="Times New Roman" w:hAnsi="Times New Roman"/>
              </w:rPr>
              <w:t>2</w:t>
            </w:r>
          </w:p>
        </w:tc>
        <w:tc>
          <w:tcPr>
            <w:tcW w:w="1417" w:type="dxa"/>
          </w:tcPr>
          <w:p w:rsidR="00FD6677" w:rsidRPr="001C0940" w:rsidRDefault="00FD6677" w:rsidP="00FD6677">
            <w:pPr>
              <w:rPr>
                <w:rFonts w:ascii="Times New Roman" w:hAnsi="Times New Roman"/>
              </w:rPr>
            </w:pPr>
            <w:r w:rsidRPr="001C0940">
              <w:rPr>
                <w:rFonts w:ascii="Times New Roman" w:hAnsi="Times New Roman"/>
              </w:rPr>
              <w:t>11</w:t>
            </w:r>
          </w:p>
        </w:tc>
      </w:tr>
      <w:tr w:rsidR="00FD6677" w:rsidRPr="001C0940" w:rsidTr="00B34B8B">
        <w:tc>
          <w:tcPr>
            <w:tcW w:w="1668" w:type="dxa"/>
          </w:tcPr>
          <w:p w:rsidR="00FD6677" w:rsidRPr="001C0940" w:rsidRDefault="00FD6677" w:rsidP="00FD6677">
            <w:pPr>
              <w:rPr>
                <w:rFonts w:ascii="Times New Roman" w:hAnsi="Times New Roman"/>
              </w:rPr>
            </w:pPr>
            <w:r w:rsidRPr="001C0940">
              <w:rPr>
                <w:rFonts w:ascii="Times New Roman" w:hAnsi="Times New Roman"/>
              </w:rPr>
              <w:t>хорошо</w:t>
            </w:r>
          </w:p>
        </w:tc>
        <w:tc>
          <w:tcPr>
            <w:tcW w:w="708" w:type="dxa"/>
          </w:tcPr>
          <w:p w:rsidR="00FD6677" w:rsidRPr="001C0940" w:rsidRDefault="00FD6677" w:rsidP="00FD6677">
            <w:pPr>
              <w:rPr>
                <w:rFonts w:ascii="Times New Roman" w:hAnsi="Times New Roman"/>
              </w:rPr>
            </w:pPr>
            <w:r w:rsidRPr="001C0940">
              <w:rPr>
                <w:rFonts w:ascii="Times New Roman" w:hAnsi="Times New Roman"/>
              </w:rPr>
              <w:t>4</w:t>
            </w:r>
          </w:p>
        </w:tc>
        <w:tc>
          <w:tcPr>
            <w:tcW w:w="993" w:type="dxa"/>
          </w:tcPr>
          <w:p w:rsidR="00FD6677" w:rsidRPr="001C0940" w:rsidRDefault="00FD6677" w:rsidP="00FD6677">
            <w:pPr>
              <w:rPr>
                <w:rFonts w:ascii="Times New Roman" w:hAnsi="Times New Roman"/>
              </w:rPr>
            </w:pPr>
            <w:r w:rsidRPr="001C0940">
              <w:rPr>
                <w:rFonts w:ascii="Times New Roman" w:hAnsi="Times New Roman"/>
              </w:rPr>
              <w:t>5</w:t>
            </w:r>
          </w:p>
        </w:tc>
        <w:tc>
          <w:tcPr>
            <w:tcW w:w="850" w:type="dxa"/>
          </w:tcPr>
          <w:p w:rsidR="00FD6677" w:rsidRPr="001C0940" w:rsidRDefault="00FD6677" w:rsidP="00FD6677">
            <w:pPr>
              <w:rPr>
                <w:rFonts w:ascii="Times New Roman" w:hAnsi="Times New Roman"/>
              </w:rPr>
            </w:pPr>
            <w:r w:rsidRPr="001C0940">
              <w:rPr>
                <w:rFonts w:ascii="Times New Roman" w:hAnsi="Times New Roman"/>
              </w:rPr>
              <w:t>3</w:t>
            </w:r>
          </w:p>
        </w:tc>
        <w:tc>
          <w:tcPr>
            <w:tcW w:w="992" w:type="dxa"/>
          </w:tcPr>
          <w:p w:rsidR="00FD6677" w:rsidRPr="001C0940" w:rsidRDefault="00FD6677" w:rsidP="00FD6677">
            <w:pPr>
              <w:rPr>
                <w:rFonts w:ascii="Times New Roman" w:hAnsi="Times New Roman"/>
              </w:rPr>
            </w:pPr>
            <w:r w:rsidRPr="001C0940">
              <w:rPr>
                <w:rFonts w:ascii="Times New Roman" w:hAnsi="Times New Roman"/>
              </w:rPr>
              <w:t>2</w:t>
            </w:r>
          </w:p>
        </w:tc>
        <w:tc>
          <w:tcPr>
            <w:tcW w:w="851" w:type="dxa"/>
          </w:tcPr>
          <w:p w:rsidR="00FD6677" w:rsidRPr="001C0940" w:rsidRDefault="00FD6677" w:rsidP="00FD6677">
            <w:pPr>
              <w:rPr>
                <w:rFonts w:ascii="Times New Roman" w:hAnsi="Times New Roman"/>
              </w:rPr>
            </w:pPr>
            <w:r w:rsidRPr="001C0940">
              <w:rPr>
                <w:rFonts w:ascii="Times New Roman" w:hAnsi="Times New Roman"/>
              </w:rPr>
              <w:t>4</w:t>
            </w:r>
          </w:p>
        </w:tc>
        <w:tc>
          <w:tcPr>
            <w:tcW w:w="992" w:type="dxa"/>
          </w:tcPr>
          <w:p w:rsidR="00FD6677" w:rsidRPr="001C0940" w:rsidRDefault="00FD6677" w:rsidP="00FD6677">
            <w:pPr>
              <w:rPr>
                <w:rFonts w:ascii="Times New Roman" w:hAnsi="Times New Roman"/>
              </w:rPr>
            </w:pPr>
            <w:r w:rsidRPr="001C0940">
              <w:rPr>
                <w:rFonts w:ascii="Times New Roman" w:hAnsi="Times New Roman"/>
              </w:rPr>
              <w:t>5</w:t>
            </w:r>
          </w:p>
        </w:tc>
        <w:tc>
          <w:tcPr>
            <w:tcW w:w="851" w:type="dxa"/>
          </w:tcPr>
          <w:p w:rsidR="00FD6677" w:rsidRPr="001C0940" w:rsidRDefault="00FD6677" w:rsidP="00FD6677">
            <w:pPr>
              <w:rPr>
                <w:rFonts w:ascii="Times New Roman" w:hAnsi="Times New Roman"/>
              </w:rPr>
            </w:pPr>
            <w:r w:rsidRPr="001C0940">
              <w:rPr>
                <w:rFonts w:ascii="Times New Roman" w:hAnsi="Times New Roman"/>
              </w:rPr>
              <w:t>2</w:t>
            </w:r>
          </w:p>
        </w:tc>
        <w:tc>
          <w:tcPr>
            <w:tcW w:w="1134" w:type="dxa"/>
          </w:tcPr>
          <w:p w:rsidR="00FD6677" w:rsidRPr="001C0940" w:rsidRDefault="00FD6677" w:rsidP="00FD6677">
            <w:pPr>
              <w:rPr>
                <w:rFonts w:ascii="Times New Roman" w:hAnsi="Times New Roman"/>
              </w:rPr>
            </w:pPr>
            <w:r w:rsidRPr="001C0940">
              <w:rPr>
                <w:rFonts w:ascii="Times New Roman" w:hAnsi="Times New Roman"/>
              </w:rPr>
              <w:t>2</w:t>
            </w:r>
          </w:p>
        </w:tc>
        <w:tc>
          <w:tcPr>
            <w:tcW w:w="1417" w:type="dxa"/>
          </w:tcPr>
          <w:p w:rsidR="00FD6677" w:rsidRPr="001C0940" w:rsidRDefault="00FD6677" w:rsidP="00FD6677">
            <w:pPr>
              <w:rPr>
                <w:rFonts w:ascii="Times New Roman" w:hAnsi="Times New Roman"/>
              </w:rPr>
            </w:pPr>
            <w:r w:rsidRPr="001C0940">
              <w:rPr>
                <w:rFonts w:ascii="Times New Roman" w:hAnsi="Times New Roman"/>
              </w:rPr>
              <w:t>27</w:t>
            </w:r>
          </w:p>
        </w:tc>
      </w:tr>
      <w:tr w:rsidR="00FD6677" w:rsidRPr="001C0940" w:rsidTr="00B34B8B">
        <w:tc>
          <w:tcPr>
            <w:tcW w:w="1668" w:type="dxa"/>
          </w:tcPr>
          <w:p w:rsidR="00FD6677" w:rsidRPr="001C0940" w:rsidRDefault="00FD6677" w:rsidP="00FD6677">
            <w:pPr>
              <w:rPr>
                <w:rFonts w:ascii="Times New Roman" w:hAnsi="Times New Roman"/>
              </w:rPr>
            </w:pPr>
            <w:r w:rsidRPr="001C0940">
              <w:rPr>
                <w:rFonts w:ascii="Times New Roman" w:hAnsi="Times New Roman"/>
              </w:rPr>
              <w:t xml:space="preserve"> </w:t>
            </w:r>
            <w:r w:rsidRPr="001C0940">
              <w:rPr>
                <w:rStyle w:val="affd"/>
                <w:rFonts w:ascii="Times New Roman" w:hAnsi="Times New Roman"/>
              </w:rPr>
              <w:endnoteReference w:id="1"/>
            </w:r>
          </w:p>
        </w:tc>
        <w:tc>
          <w:tcPr>
            <w:tcW w:w="708" w:type="dxa"/>
          </w:tcPr>
          <w:p w:rsidR="00FD6677" w:rsidRPr="001C0940" w:rsidRDefault="00FD6677" w:rsidP="00FD6677">
            <w:pPr>
              <w:rPr>
                <w:rFonts w:ascii="Times New Roman" w:hAnsi="Times New Roman"/>
              </w:rPr>
            </w:pPr>
            <w:r w:rsidRPr="001C0940">
              <w:rPr>
                <w:rFonts w:ascii="Times New Roman" w:hAnsi="Times New Roman"/>
              </w:rPr>
              <w:t>0</w:t>
            </w:r>
          </w:p>
        </w:tc>
        <w:tc>
          <w:tcPr>
            <w:tcW w:w="993" w:type="dxa"/>
          </w:tcPr>
          <w:p w:rsidR="00FD6677" w:rsidRPr="001C0940" w:rsidRDefault="00FD6677" w:rsidP="00FD6677">
            <w:pPr>
              <w:rPr>
                <w:rFonts w:ascii="Times New Roman" w:hAnsi="Times New Roman"/>
              </w:rPr>
            </w:pPr>
            <w:r w:rsidRPr="001C0940">
              <w:rPr>
                <w:rFonts w:ascii="Times New Roman" w:hAnsi="Times New Roman"/>
              </w:rPr>
              <w:t>1</w:t>
            </w:r>
          </w:p>
        </w:tc>
        <w:tc>
          <w:tcPr>
            <w:tcW w:w="850" w:type="dxa"/>
          </w:tcPr>
          <w:p w:rsidR="00FD6677" w:rsidRPr="001C0940" w:rsidRDefault="00FD6677" w:rsidP="00FD6677">
            <w:pPr>
              <w:rPr>
                <w:rFonts w:ascii="Times New Roman" w:hAnsi="Times New Roman"/>
              </w:rPr>
            </w:pPr>
            <w:r w:rsidRPr="001C0940">
              <w:rPr>
                <w:rFonts w:ascii="Times New Roman" w:hAnsi="Times New Roman"/>
              </w:rPr>
              <w:t>1</w:t>
            </w:r>
          </w:p>
        </w:tc>
        <w:tc>
          <w:tcPr>
            <w:tcW w:w="992" w:type="dxa"/>
          </w:tcPr>
          <w:p w:rsidR="00FD6677" w:rsidRPr="001C0940" w:rsidRDefault="00FD6677" w:rsidP="00FD6677">
            <w:pPr>
              <w:rPr>
                <w:rFonts w:ascii="Times New Roman" w:hAnsi="Times New Roman"/>
              </w:rPr>
            </w:pPr>
            <w:r w:rsidRPr="001C0940">
              <w:rPr>
                <w:rFonts w:ascii="Times New Roman" w:hAnsi="Times New Roman"/>
              </w:rPr>
              <w:t>0</w:t>
            </w:r>
          </w:p>
        </w:tc>
        <w:tc>
          <w:tcPr>
            <w:tcW w:w="851" w:type="dxa"/>
          </w:tcPr>
          <w:p w:rsidR="00FD6677" w:rsidRPr="001C0940" w:rsidRDefault="00FD6677" w:rsidP="00FD6677">
            <w:pPr>
              <w:rPr>
                <w:rFonts w:ascii="Times New Roman" w:hAnsi="Times New Roman"/>
              </w:rPr>
            </w:pPr>
            <w:r w:rsidRPr="001C0940">
              <w:rPr>
                <w:rFonts w:ascii="Times New Roman" w:hAnsi="Times New Roman"/>
              </w:rPr>
              <w:t>0</w:t>
            </w:r>
          </w:p>
        </w:tc>
        <w:tc>
          <w:tcPr>
            <w:tcW w:w="992" w:type="dxa"/>
          </w:tcPr>
          <w:p w:rsidR="00FD6677" w:rsidRPr="001C0940" w:rsidRDefault="00FD6677" w:rsidP="00FD6677">
            <w:pPr>
              <w:rPr>
                <w:rFonts w:ascii="Times New Roman" w:hAnsi="Times New Roman"/>
              </w:rPr>
            </w:pPr>
            <w:r w:rsidRPr="001C0940">
              <w:rPr>
                <w:rFonts w:ascii="Times New Roman" w:hAnsi="Times New Roman"/>
              </w:rPr>
              <w:t>1</w:t>
            </w:r>
          </w:p>
        </w:tc>
        <w:tc>
          <w:tcPr>
            <w:tcW w:w="851" w:type="dxa"/>
          </w:tcPr>
          <w:p w:rsidR="00FD6677" w:rsidRPr="001C0940" w:rsidRDefault="00FD6677" w:rsidP="00FD6677">
            <w:pPr>
              <w:rPr>
                <w:rFonts w:ascii="Times New Roman" w:hAnsi="Times New Roman"/>
              </w:rPr>
            </w:pPr>
            <w:r w:rsidRPr="001C0940">
              <w:rPr>
                <w:rFonts w:ascii="Times New Roman" w:hAnsi="Times New Roman"/>
              </w:rPr>
              <w:t>0</w:t>
            </w:r>
          </w:p>
        </w:tc>
        <w:tc>
          <w:tcPr>
            <w:tcW w:w="1134" w:type="dxa"/>
          </w:tcPr>
          <w:p w:rsidR="00FD6677" w:rsidRPr="001C0940" w:rsidRDefault="00FD6677" w:rsidP="00FD6677">
            <w:pPr>
              <w:rPr>
                <w:rFonts w:ascii="Times New Roman" w:hAnsi="Times New Roman"/>
              </w:rPr>
            </w:pPr>
            <w:r w:rsidRPr="001C0940">
              <w:rPr>
                <w:rFonts w:ascii="Times New Roman" w:hAnsi="Times New Roman"/>
              </w:rPr>
              <w:t>0</w:t>
            </w:r>
          </w:p>
        </w:tc>
        <w:tc>
          <w:tcPr>
            <w:tcW w:w="1417" w:type="dxa"/>
          </w:tcPr>
          <w:p w:rsidR="00FD6677" w:rsidRPr="001C0940" w:rsidRDefault="00FD6677" w:rsidP="00FD6677">
            <w:pPr>
              <w:rPr>
                <w:rFonts w:ascii="Times New Roman" w:hAnsi="Times New Roman"/>
              </w:rPr>
            </w:pPr>
            <w:r w:rsidRPr="001C0940">
              <w:rPr>
                <w:rFonts w:ascii="Times New Roman" w:hAnsi="Times New Roman"/>
              </w:rPr>
              <w:t>3</w:t>
            </w:r>
          </w:p>
        </w:tc>
      </w:tr>
      <w:tr w:rsidR="00FD6677" w:rsidRPr="001C0940" w:rsidTr="00B34B8B">
        <w:tc>
          <w:tcPr>
            <w:tcW w:w="1668" w:type="dxa"/>
          </w:tcPr>
          <w:p w:rsidR="00FD6677" w:rsidRPr="001C0940" w:rsidRDefault="00FD6677" w:rsidP="00FD6677">
            <w:pPr>
              <w:rPr>
                <w:rFonts w:ascii="Times New Roman" w:hAnsi="Times New Roman"/>
              </w:rPr>
            </w:pPr>
            <w:r w:rsidRPr="001C0940">
              <w:rPr>
                <w:rFonts w:ascii="Times New Roman" w:hAnsi="Times New Roman"/>
              </w:rPr>
              <w:t>С одной «3»</w:t>
            </w:r>
          </w:p>
        </w:tc>
        <w:tc>
          <w:tcPr>
            <w:tcW w:w="708" w:type="dxa"/>
          </w:tcPr>
          <w:p w:rsidR="00FD6677" w:rsidRPr="001C0940" w:rsidRDefault="00FD6677" w:rsidP="00FD6677">
            <w:pPr>
              <w:rPr>
                <w:rFonts w:ascii="Times New Roman" w:hAnsi="Times New Roman"/>
              </w:rPr>
            </w:pPr>
            <w:r w:rsidRPr="001C0940">
              <w:rPr>
                <w:rFonts w:ascii="Times New Roman" w:hAnsi="Times New Roman"/>
              </w:rPr>
              <w:t>0</w:t>
            </w:r>
          </w:p>
        </w:tc>
        <w:tc>
          <w:tcPr>
            <w:tcW w:w="993" w:type="dxa"/>
          </w:tcPr>
          <w:p w:rsidR="00FD6677" w:rsidRPr="001C0940" w:rsidRDefault="00FD6677" w:rsidP="00FD6677">
            <w:pPr>
              <w:rPr>
                <w:rFonts w:ascii="Times New Roman" w:hAnsi="Times New Roman"/>
              </w:rPr>
            </w:pPr>
            <w:r w:rsidRPr="001C0940">
              <w:rPr>
                <w:rFonts w:ascii="Times New Roman" w:hAnsi="Times New Roman"/>
              </w:rPr>
              <w:t>1</w:t>
            </w:r>
          </w:p>
        </w:tc>
        <w:tc>
          <w:tcPr>
            <w:tcW w:w="850" w:type="dxa"/>
          </w:tcPr>
          <w:p w:rsidR="00FD6677" w:rsidRPr="001C0940" w:rsidRDefault="00FD6677" w:rsidP="00FD6677">
            <w:pPr>
              <w:rPr>
                <w:rFonts w:ascii="Times New Roman" w:hAnsi="Times New Roman"/>
              </w:rPr>
            </w:pPr>
            <w:r w:rsidRPr="001C0940">
              <w:rPr>
                <w:rFonts w:ascii="Times New Roman" w:hAnsi="Times New Roman"/>
              </w:rPr>
              <w:t>4</w:t>
            </w:r>
          </w:p>
        </w:tc>
        <w:tc>
          <w:tcPr>
            <w:tcW w:w="992" w:type="dxa"/>
          </w:tcPr>
          <w:p w:rsidR="00FD6677" w:rsidRPr="001C0940" w:rsidRDefault="00FD6677" w:rsidP="00FD6677">
            <w:pPr>
              <w:rPr>
                <w:rFonts w:ascii="Times New Roman" w:hAnsi="Times New Roman"/>
              </w:rPr>
            </w:pPr>
            <w:r w:rsidRPr="001C0940">
              <w:rPr>
                <w:rFonts w:ascii="Times New Roman" w:hAnsi="Times New Roman"/>
              </w:rPr>
              <w:t>0</w:t>
            </w:r>
          </w:p>
        </w:tc>
        <w:tc>
          <w:tcPr>
            <w:tcW w:w="851" w:type="dxa"/>
          </w:tcPr>
          <w:p w:rsidR="00FD6677" w:rsidRPr="001C0940" w:rsidRDefault="00FD6677" w:rsidP="00FD6677">
            <w:pPr>
              <w:rPr>
                <w:rFonts w:ascii="Times New Roman" w:hAnsi="Times New Roman"/>
              </w:rPr>
            </w:pPr>
            <w:r w:rsidRPr="001C0940">
              <w:rPr>
                <w:rFonts w:ascii="Times New Roman" w:hAnsi="Times New Roman"/>
              </w:rPr>
              <w:t>0</w:t>
            </w:r>
          </w:p>
        </w:tc>
        <w:tc>
          <w:tcPr>
            <w:tcW w:w="992" w:type="dxa"/>
          </w:tcPr>
          <w:p w:rsidR="00FD6677" w:rsidRPr="001C0940" w:rsidRDefault="00FD6677" w:rsidP="00FD6677">
            <w:pPr>
              <w:rPr>
                <w:rFonts w:ascii="Times New Roman" w:hAnsi="Times New Roman"/>
              </w:rPr>
            </w:pPr>
            <w:r w:rsidRPr="001C0940">
              <w:rPr>
                <w:rFonts w:ascii="Times New Roman" w:hAnsi="Times New Roman"/>
              </w:rPr>
              <w:t>0</w:t>
            </w:r>
          </w:p>
        </w:tc>
        <w:tc>
          <w:tcPr>
            <w:tcW w:w="851" w:type="dxa"/>
          </w:tcPr>
          <w:p w:rsidR="00FD6677" w:rsidRPr="001C0940" w:rsidRDefault="00FD6677" w:rsidP="00FD6677">
            <w:pPr>
              <w:rPr>
                <w:rFonts w:ascii="Times New Roman" w:hAnsi="Times New Roman"/>
              </w:rPr>
            </w:pPr>
            <w:r w:rsidRPr="001C0940">
              <w:rPr>
                <w:rFonts w:ascii="Times New Roman" w:hAnsi="Times New Roman"/>
              </w:rPr>
              <w:t>2</w:t>
            </w:r>
          </w:p>
        </w:tc>
        <w:tc>
          <w:tcPr>
            <w:tcW w:w="1134" w:type="dxa"/>
          </w:tcPr>
          <w:p w:rsidR="00FD6677" w:rsidRPr="001C0940" w:rsidRDefault="00FD6677" w:rsidP="00FD6677">
            <w:pPr>
              <w:rPr>
                <w:rFonts w:ascii="Times New Roman" w:hAnsi="Times New Roman"/>
              </w:rPr>
            </w:pPr>
            <w:r w:rsidRPr="001C0940">
              <w:rPr>
                <w:rFonts w:ascii="Times New Roman" w:hAnsi="Times New Roman"/>
              </w:rPr>
              <w:t>2</w:t>
            </w:r>
          </w:p>
        </w:tc>
        <w:tc>
          <w:tcPr>
            <w:tcW w:w="1417" w:type="dxa"/>
          </w:tcPr>
          <w:p w:rsidR="00FD6677" w:rsidRPr="001C0940" w:rsidRDefault="00FD6677" w:rsidP="00FD6677">
            <w:pPr>
              <w:rPr>
                <w:rFonts w:ascii="Times New Roman" w:hAnsi="Times New Roman"/>
              </w:rPr>
            </w:pPr>
            <w:r w:rsidRPr="001C0940">
              <w:rPr>
                <w:rFonts w:ascii="Times New Roman" w:hAnsi="Times New Roman"/>
              </w:rPr>
              <w:t>9</w:t>
            </w:r>
          </w:p>
        </w:tc>
      </w:tr>
      <w:tr w:rsidR="00FD6677" w:rsidRPr="001C0940" w:rsidTr="00B34B8B">
        <w:tc>
          <w:tcPr>
            <w:tcW w:w="1668" w:type="dxa"/>
          </w:tcPr>
          <w:p w:rsidR="00FD6677" w:rsidRPr="001C0940" w:rsidRDefault="00FD6677" w:rsidP="00FD6677">
            <w:pPr>
              <w:rPr>
                <w:rFonts w:ascii="Times New Roman" w:hAnsi="Times New Roman"/>
              </w:rPr>
            </w:pPr>
            <w:r w:rsidRPr="001C0940">
              <w:rPr>
                <w:rFonts w:ascii="Times New Roman" w:hAnsi="Times New Roman"/>
              </w:rPr>
              <w:t>Не аттестов.</w:t>
            </w:r>
          </w:p>
        </w:tc>
        <w:tc>
          <w:tcPr>
            <w:tcW w:w="708" w:type="dxa"/>
          </w:tcPr>
          <w:p w:rsidR="00FD6677" w:rsidRPr="001C0940" w:rsidRDefault="00FD6677" w:rsidP="00FD6677">
            <w:pPr>
              <w:rPr>
                <w:rFonts w:ascii="Times New Roman" w:hAnsi="Times New Roman"/>
              </w:rPr>
            </w:pPr>
            <w:r w:rsidRPr="001C0940">
              <w:rPr>
                <w:rFonts w:ascii="Times New Roman" w:hAnsi="Times New Roman"/>
              </w:rPr>
              <w:t>0</w:t>
            </w:r>
          </w:p>
        </w:tc>
        <w:tc>
          <w:tcPr>
            <w:tcW w:w="993" w:type="dxa"/>
          </w:tcPr>
          <w:p w:rsidR="00FD6677" w:rsidRPr="001C0940" w:rsidRDefault="00FD6677" w:rsidP="00FD6677">
            <w:pPr>
              <w:rPr>
                <w:rFonts w:ascii="Times New Roman" w:hAnsi="Times New Roman"/>
              </w:rPr>
            </w:pPr>
            <w:r w:rsidRPr="001C0940">
              <w:rPr>
                <w:rFonts w:ascii="Times New Roman" w:hAnsi="Times New Roman"/>
              </w:rPr>
              <w:t>0</w:t>
            </w:r>
          </w:p>
        </w:tc>
        <w:tc>
          <w:tcPr>
            <w:tcW w:w="850" w:type="dxa"/>
          </w:tcPr>
          <w:p w:rsidR="00FD6677" w:rsidRPr="001C0940" w:rsidRDefault="00FD6677" w:rsidP="00FD6677">
            <w:pPr>
              <w:rPr>
                <w:rFonts w:ascii="Times New Roman" w:hAnsi="Times New Roman"/>
              </w:rPr>
            </w:pPr>
            <w:r w:rsidRPr="001C0940">
              <w:rPr>
                <w:rFonts w:ascii="Times New Roman" w:hAnsi="Times New Roman"/>
              </w:rPr>
              <w:t>0</w:t>
            </w:r>
          </w:p>
        </w:tc>
        <w:tc>
          <w:tcPr>
            <w:tcW w:w="992" w:type="dxa"/>
          </w:tcPr>
          <w:p w:rsidR="00FD6677" w:rsidRPr="001C0940" w:rsidRDefault="00FD6677" w:rsidP="00FD6677">
            <w:pPr>
              <w:rPr>
                <w:rFonts w:ascii="Times New Roman" w:hAnsi="Times New Roman"/>
              </w:rPr>
            </w:pPr>
            <w:r w:rsidRPr="001C0940">
              <w:rPr>
                <w:rFonts w:ascii="Times New Roman" w:hAnsi="Times New Roman"/>
              </w:rPr>
              <w:t>0</w:t>
            </w:r>
          </w:p>
        </w:tc>
        <w:tc>
          <w:tcPr>
            <w:tcW w:w="851" w:type="dxa"/>
          </w:tcPr>
          <w:p w:rsidR="00FD6677" w:rsidRPr="001C0940" w:rsidRDefault="00FD6677" w:rsidP="00FD6677">
            <w:pPr>
              <w:rPr>
                <w:rFonts w:ascii="Times New Roman" w:hAnsi="Times New Roman"/>
              </w:rPr>
            </w:pPr>
            <w:r w:rsidRPr="001C0940">
              <w:rPr>
                <w:rFonts w:ascii="Times New Roman" w:hAnsi="Times New Roman"/>
              </w:rPr>
              <w:t>0</w:t>
            </w:r>
          </w:p>
        </w:tc>
        <w:tc>
          <w:tcPr>
            <w:tcW w:w="992" w:type="dxa"/>
          </w:tcPr>
          <w:p w:rsidR="00FD6677" w:rsidRPr="001C0940" w:rsidRDefault="00FD6677" w:rsidP="00FD6677">
            <w:pPr>
              <w:rPr>
                <w:rFonts w:ascii="Times New Roman" w:hAnsi="Times New Roman"/>
              </w:rPr>
            </w:pPr>
            <w:r w:rsidRPr="001C0940">
              <w:rPr>
                <w:rFonts w:ascii="Times New Roman" w:hAnsi="Times New Roman"/>
              </w:rPr>
              <w:t>0</w:t>
            </w:r>
          </w:p>
        </w:tc>
        <w:tc>
          <w:tcPr>
            <w:tcW w:w="851" w:type="dxa"/>
          </w:tcPr>
          <w:p w:rsidR="00FD6677" w:rsidRPr="001C0940" w:rsidRDefault="00FD6677" w:rsidP="00FD6677">
            <w:pPr>
              <w:rPr>
                <w:rFonts w:ascii="Times New Roman" w:hAnsi="Times New Roman"/>
              </w:rPr>
            </w:pPr>
            <w:r w:rsidRPr="001C0940">
              <w:rPr>
                <w:rFonts w:ascii="Times New Roman" w:hAnsi="Times New Roman"/>
              </w:rPr>
              <w:t>0</w:t>
            </w:r>
          </w:p>
        </w:tc>
        <w:tc>
          <w:tcPr>
            <w:tcW w:w="1134" w:type="dxa"/>
          </w:tcPr>
          <w:p w:rsidR="00FD6677" w:rsidRPr="001C0940" w:rsidRDefault="00FD6677" w:rsidP="00FD6677">
            <w:pPr>
              <w:rPr>
                <w:rFonts w:ascii="Times New Roman" w:hAnsi="Times New Roman"/>
              </w:rPr>
            </w:pPr>
            <w:r w:rsidRPr="001C0940">
              <w:rPr>
                <w:rFonts w:ascii="Times New Roman" w:hAnsi="Times New Roman"/>
              </w:rPr>
              <w:t>0</w:t>
            </w:r>
          </w:p>
        </w:tc>
        <w:tc>
          <w:tcPr>
            <w:tcW w:w="1417" w:type="dxa"/>
          </w:tcPr>
          <w:p w:rsidR="00FD6677" w:rsidRPr="001C0940" w:rsidRDefault="00FD6677" w:rsidP="00FD6677">
            <w:pPr>
              <w:rPr>
                <w:rFonts w:ascii="Times New Roman" w:hAnsi="Times New Roman"/>
              </w:rPr>
            </w:pPr>
            <w:r w:rsidRPr="001C0940">
              <w:rPr>
                <w:rFonts w:ascii="Times New Roman" w:hAnsi="Times New Roman"/>
              </w:rPr>
              <w:t>0</w:t>
            </w:r>
          </w:p>
        </w:tc>
      </w:tr>
      <w:tr w:rsidR="00FD6677" w:rsidRPr="001C0940" w:rsidTr="00B34B8B">
        <w:tc>
          <w:tcPr>
            <w:tcW w:w="1668" w:type="dxa"/>
          </w:tcPr>
          <w:p w:rsidR="00FD6677" w:rsidRPr="001C0940" w:rsidRDefault="00FD6677" w:rsidP="00FD6677">
            <w:pPr>
              <w:rPr>
                <w:rFonts w:ascii="Times New Roman" w:hAnsi="Times New Roman"/>
              </w:rPr>
            </w:pPr>
            <w:r w:rsidRPr="001C0940">
              <w:rPr>
                <w:rFonts w:ascii="Times New Roman" w:hAnsi="Times New Roman"/>
              </w:rPr>
              <w:t>Не успевающ.</w:t>
            </w:r>
          </w:p>
        </w:tc>
        <w:tc>
          <w:tcPr>
            <w:tcW w:w="708" w:type="dxa"/>
          </w:tcPr>
          <w:p w:rsidR="00FD6677" w:rsidRPr="001C0940" w:rsidRDefault="00FD6677" w:rsidP="00FD6677">
            <w:pPr>
              <w:rPr>
                <w:rFonts w:ascii="Times New Roman" w:hAnsi="Times New Roman"/>
              </w:rPr>
            </w:pPr>
            <w:r w:rsidRPr="001C0940">
              <w:rPr>
                <w:rFonts w:ascii="Times New Roman" w:hAnsi="Times New Roman"/>
              </w:rPr>
              <w:t>1</w:t>
            </w:r>
          </w:p>
        </w:tc>
        <w:tc>
          <w:tcPr>
            <w:tcW w:w="993" w:type="dxa"/>
          </w:tcPr>
          <w:p w:rsidR="00FD6677" w:rsidRPr="001C0940" w:rsidRDefault="00FD6677" w:rsidP="00FD6677">
            <w:pPr>
              <w:rPr>
                <w:rFonts w:ascii="Times New Roman" w:hAnsi="Times New Roman"/>
              </w:rPr>
            </w:pPr>
            <w:r w:rsidRPr="001C0940">
              <w:rPr>
                <w:rFonts w:ascii="Times New Roman" w:hAnsi="Times New Roman"/>
              </w:rPr>
              <w:t>0</w:t>
            </w:r>
          </w:p>
        </w:tc>
        <w:tc>
          <w:tcPr>
            <w:tcW w:w="850" w:type="dxa"/>
          </w:tcPr>
          <w:p w:rsidR="00FD6677" w:rsidRPr="001C0940" w:rsidRDefault="00FD6677" w:rsidP="00FD6677">
            <w:pPr>
              <w:rPr>
                <w:rFonts w:ascii="Times New Roman" w:hAnsi="Times New Roman"/>
              </w:rPr>
            </w:pPr>
            <w:r w:rsidRPr="001C0940">
              <w:rPr>
                <w:rFonts w:ascii="Times New Roman" w:hAnsi="Times New Roman"/>
              </w:rPr>
              <w:t>0</w:t>
            </w:r>
          </w:p>
        </w:tc>
        <w:tc>
          <w:tcPr>
            <w:tcW w:w="992" w:type="dxa"/>
          </w:tcPr>
          <w:p w:rsidR="00FD6677" w:rsidRPr="001C0940" w:rsidRDefault="00FD6677" w:rsidP="00FD6677">
            <w:pPr>
              <w:rPr>
                <w:rFonts w:ascii="Times New Roman" w:hAnsi="Times New Roman"/>
              </w:rPr>
            </w:pPr>
            <w:r w:rsidRPr="001C0940">
              <w:rPr>
                <w:rFonts w:ascii="Times New Roman" w:hAnsi="Times New Roman"/>
              </w:rPr>
              <w:t>2</w:t>
            </w:r>
          </w:p>
        </w:tc>
        <w:tc>
          <w:tcPr>
            <w:tcW w:w="851" w:type="dxa"/>
          </w:tcPr>
          <w:p w:rsidR="00FD6677" w:rsidRPr="001C0940" w:rsidRDefault="00FD6677" w:rsidP="00FD6677">
            <w:pPr>
              <w:rPr>
                <w:rFonts w:ascii="Times New Roman" w:hAnsi="Times New Roman"/>
              </w:rPr>
            </w:pPr>
            <w:r w:rsidRPr="001C0940">
              <w:rPr>
                <w:rFonts w:ascii="Times New Roman" w:hAnsi="Times New Roman"/>
              </w:rPr>
              <w:t>0</w:t>
            </w:r>
          </w:p>
        </w:tc>
        <w:tc>
          <w:tcPr>
            <w:tcW w:w="992" w:type="dxa"/>
          </w:tcPr>
          <w:p w:rsidR="00FD6677" w:rsidRPr="001C0940" w:rsidRDefault="00FD6677" w:rsidP="00FD6677">
            <w:pPr>
              <w:rPr>
                <w:rFonts w:ascii="Times New Roman" w:hAnsi="Times New Roman"/>
              </w:rPr>
            </w:pPr>
            <w:r w:rsidRPr="001C0940">
              <w:rPr>
                <w:rFonts w:ascii="Times New Roman" w:hAnsi="Times New Roman"/>
              </w:rPr>
              <w:t>3</w:t>
            </w:r>
          </w:p>
        </w:tc>
        <w:tc>
          <w:tcPr>
            <w:tcW w:w="851" w:type="dxa"/>
          </w:tcPr>
          <w:p w:rsidR="00FD6677" w:rsidRPr="001C0940" w:rsidRDefault="00FD6677" w:rsidP="00FD6677">
            <w:pPr>
              <w:rPr>
                <w:rFonts w:ascii="Times New Roman" w:hAnsi="Times New Roman"/>
              </w:rPr>
            </w:pPr>
            <w:r w:rsidRPr="001C0940">
              <w:rPr>
                <w:rFonts w:ascii="Times New Roman" w:hAnsi="Times New Roman"/>
              </w:rPr>
              <w:t>1</w:t>
            </w:r>
          </w:p>
        </w:tc>
        <w:tc>
          <w:tcPr>
            <w:tcW w:w="1134" w:type="dxa"/>
          </w:tcPr>
          <w:p w:rsidR="00FD6677" w:rsidRPr="001C0940" w:rsidRDefault="00FD6677" w:rsidP="00FD6677">
            <w:pPr>
              <w:rPr>
                <w:rFonts w:ascii="Times New Roman" w:hAnsi="Times New Roman"/>
              </w:rPr>
            </w:pPr>
            <w:r w:rsidRPr="001C0940">
              <w:rPr>
                <w:rFonts w:ascii="Times New Roman" w:hAnsi="Times New Roman"/>
              </w:rPr>
              <w:t>1</w:t>
            </w:r>
          </w:p>
        </w:tc>
        <w:tc>
          <w:tcPr>
            <w:tcW w:w="1417" w:type="dxa"/>
          </w:tcPr>
          <w:p w:rsidR="00FD6677" w:rsidRPr="001C0940" w:rsidRDefault="00FD6677" w:rsidP="00FD6677">
            <w:pPr>
              <w:rPr>
                <w:rFonts w:ascii="Times New Roman" w:hAnsi="Times New Roman"/>
              </w:rPr>
            </w:pPr>
            <w:r w:rsidRPr="001C0940">
              <w:rPr>
                <w:rFonts w:ascii="Times New Roman" w:hAnsi="Times New Roman"/>
              </w:rPr>
              <w:t>8</w:t>
            </w:r>
          </w:p>
        </w:tc>
      </w:tr>
      <w:tr w:rsidR="00FD6677" w:rsidRPr="001C0940" w:rsidTr="00B34B8B">
        <w:tc>
          <w:tcPr>
            <w:tcW w:w="1668" w:type="dxa"/>
          </w:tcPr>
          <w:p w:rsidR="00FD6677" w:rsidRPr="001C0940" w:rsidRDefault="00FD6677" w:rsidP="00FD6677">
            <w:pPr>
              <w:rPr>
                <w:rFonts w:ascii="Times New Roman" w:hAnsi="Times New Roman"/>
              </w:rPr>
            </w:pPr>
            <w:r w:rsidRPr="001C0940">
              <w:rPr>
                <w:rFonts w:ascii="Times New Roman" w:hAnsi="Times New Roman"/>
              </w:rPr>
              <w:t>% успеваем.     3                                                  четв.</w:t>
            </w:r>
          </w:p>
        </w:tc>
        <w:tc>
          <w:tcPr>
            <w:tcW w:w="708" w:type="dxa"/>
          </w:tcPr>
          <w:p w:rsidR="00FD6677" w:rsidRPr="001C0940" w:rsidRDefault="00FD6677" w:rsidP="00FD6677">
            <w:pPr>
              <w:rPr>
                <w:rFonts w:ascii="Times New Roman" w:hAnsi="Times New Roman"/>
              </w:rPr>
            </w:pPr>
            <w:r w:rsidRPr="001C0940">
              <w:rPr>
                <w:rFonts w:ascii="Times New Roman" w:hAnsi="Times New Roman"/>
              </w:rPr>
              <w:t>92</w:t>
            </w:r>
          </w:p>
        </w:tc>
        <w:tc>
          <w:tcPr>
            <w:tcW w:w="993" w:type="dxa"/>
          </w:tcPr>
          <w:p w:rsidR="00FD6677" w:rsidRPr="001C0940" w:rsidRDefault="00FD6677" w:rsidP="00FD6677">
            <w:pPr>
              <w:rPr>
                <w:rFonts w:ascii="Times New Roman" w:hAnsi="Times New Roman"/>
              </w:rPr>
            </w:pPr>
            <w:r w:rsidRPr="001C0940">
              <w:rPr>
                <w:rFonts w:ascii="Times New Roman" w:hAnsi="Times New Roman"/>
              </w:rPr>
              <w:t>100</w:t>
            </w:r>
          </w:p>
        </w:tc>
        <w:tc>
          <w:tcPr>
            <w:tcW w:w="850" w:type="dxa"/>
          </w:tcPr>
          <w:p w:rsidR="00FD6677" w:rsidRPr="001C0940" w:rsidRDefault="00FD6677" w:rsidP="00FD6677">
            <w:pPr>
              <w:rPr>
                <w:rFonts w:ascii="Times New Roman" w:hAnsi="Times New Roman"/>
              </w:rPr>
            </w:pPr>
            <w:r w:rsidRPr="001C0940">
              <w:rPr>
                <w:rFonts w:ascii="Times New Roman" w:hAnsi="Times New Roman"/>
              </w:rPr>
              <w:t>100</w:t>
            </w:r>
          </w:p>
        </w:tc>
        <w:tc>
          <w:tcPr>
            <w:tcW w:w="992" w:type="dxa"/>
          </w:tcPr>
          <w:p w:rsidR="00FD6677" w:rsidRPr="001C0940" w:rsidRDefault="00FD6677" w:rsidP="00FD6677">
            <w:pPr>
              <w:rPr>
                <w:rFonts w:ascii="Times New Roman" w:hAnsi="Times New Roman"/>
              </w:rPr>
            </w:pPr>
            <w:r w:rsidRPr="001C0940">
              <w:rPr>
                <w:rFonts w:ascii="Times New Roman" w:hAnsi="Times New Roman"/>
              </w:rPr>
              <w:t>88</w:t>
            </w:r>
          </w:p>
        </w:tc>
        <w:tc>
          <w:tcPr>
            <w:tcW w:w="851" w:type="dxa"/>
          </w:tcPr>
          <w:p w:rsidR="00FD6677" w:rsidRPr="001C0940" w:rsidRDefault="00FD6677" w:rsidP="00FD6677">
            <w:pPr>
              <w:rPr>
                <w:rFonts w:ascii="Times New Roman" w:hAnsi="Times New Roman"/>
              </w:rPr>
            </w:pPr>
            <w:r w:rsidRPr="001C0940">
              <w:rPr>
                <w:rFonts w:ascii="Times New Roman" w:hAnsi="Times New Roman"/>
              </w:rPr>
              <w:t>100</w:t>
            </w:r>
          </w:p>
        </w:tc>
        <w:tc>
          <w:tcPr>
            <w:tcW w:w="992" w:type="dxa"/>
          </w:tcPr>
          <w:p w:rsidR="00FD6677" w:rsidRPr="001C0940" w:rsidRDefault="00FD6677" w:rsidP="00FD6677">
            <w:pPr>
              <w:rPr>
                <w:rFonts w:ascii="Times New Roman" w:hAnsi="Times New Roman"/>
              </w:rPr>
            </w:pPr>
            <w:r w:rsidRPr="001C0940">
              <w:rPr>
                <w:rFonts w:ascii="Times New Roman" w:hAnsi="Times New Roman"/>
              </w:rPr>
              <w:t>84</w:t>
            </w:r>
          </w:p>
        </w:tc>
        <w:tc>
          <w:tcPr>
            <w:tcW w:w="851" w:type="dxa"/>
          </w:tcPr>
          <w:p w:rsidR="00FD6677" w:rsidRPr="001C0940" w:rsidRDefault="00FD6677" w:rsidP="00FD6677">
            <w:pPr>
              <w:rPr>
                <w:rFonts w:ascii="Times New Roman" w:hAnsi="Times New Roman"/>
              </w:rPr>
            </w:pPr>
            <w:r w:rsidRPr="001C0940">
              <w:rPr>
                <w:rFonts w:ascii="Times New Roman" w:hAnsi="Times New Roman"/>
              </w:rPr>
              <w:t>93</w:t>
            </w:r>
          </w:p>
        </w:tc>
        <w:tc>
          <w:tcPr>
            <w:tcW w:w="1134" w:type="dxa"/>
          </w:tcPr>
          <w:p w:rsidR="00FD6677" w:rsidRPr="001C0940" w:rsidRDefault="00FD6677" w:rsidP="00FD6677">
            <w:pPr>
              <w:rPr>
                <w:rFonts w:ascii="Times New Roman" w:hAnsi="Times New Roman"/>
              </w:rPr>
            </w:pPr>
            <w:r w:rsidRPr="001C0940">
              <w:rPr>
                <w:rFonts w:ascii="Times New Roman" w:hAnsi="Times New Roman"/>
              </w:rPr>
              <w:t>100</w:t>
            </w:r>
          </w:p>
        </w:tc>
        <w:tc>
          <w:tcPr>
            <w:tcW w:w="1417" w:type="dxa"/>
          </w:tcPr>
          <w:p w:rsidR="00FD6677" w:rsidRPr="001C0940" w:rsidRDefault="00FD6677" w:rsidP="00FD6677">
            <w:pPr>
              <w:rPr>
                <w:rFonts w:ascii="Times New Roman" w:hAnsi="Times New Roman"/>
              </w:rPr>
            </w:pPr>
            <w:r w:rsidRPr="001C0940">
              <w:rPr>
                <w:rFonts w:ascii="Times New Roman" w:hAnsi="Times New Roman"/>
              </w:rPr>
              <w:t>95</w:t>
            </w:r>
          </w:p>
        </w:tc>
      </w:tr>
      <w:tr w:rsidR="00FD6677" w:rsidRPr="001C0940" w:rsidTr="00B34B8B">
        <w:tc>
          <w:tcPr>
            <w:tcW w:w="1668" w:type="dxa"/>
          </w:tcPr>
          <w:p w:rsidR="00FD6677" w:rsidRPr="001C0940" w:rsidRDefault="00FD6677" w:rsidP="00FD6677">
            <w:pPr>
              <w:rPr>
                <w:rFonts w:ascii="Times New Roman" w:hAnsi="Times New Roman"/>
              </w:rPr>
            </w:pPr>
            <w:r w:rsidRPr="001C0940">
              <w:rPr>
                <w:rFonts w:ascii="Times New Roman" w:hAnsi="Times New Roman"/>
              </w:rPr>
              <w:t>% качеств.     3                          четв.</w:t>
            </w:r>
          </w:p>
        </w:tc>
        <w:tc>
          <w:tcPr>
            <w:tcW w:w="708" w:type="dxa"/>
          </w:tcPr>
          <w:p w:rsidR="00FD6677" w:rsidRPr="001C0940" w:rsidRDefault="00FD6677" w:rsidP="00FD6677">
            <w:pPr>
              <w:rPr>
                <w:rFonts w:ascii="Times New Roman" w:hAnsi="Times New Roman"/>
              </w:rPr>
            </w:pPr>
            <w:r w:rsidRPr="001C0940">
              <w:rPr>
                <w:rFonts w:ascii="Times New Roman" w:hAnsi="Times New Roman"/>
              </w:rPr>
              <w:t>50</w:t>
            </w:r>
          </w:p>
        </w:tc>
        <w:tc>
          <w:tcPr>
            <w:tcW w:w="993" w:type="dxa"/>
          </w:tcPr>
          <w:p w:rsidR="00FD6677" w:rsidRPr="001C0940" w:rsidRDefault="00FD6677" w:rsidP="00FD6677">
            <w:pPr>
              <w:rPr>
                <w:rFonts w:ascii="Times New Roman" w:hAnsi="Times New Roman"/>
              </w:rPr>
            </w:pPr>
            <w:r w:rsidRPr="001C0940">
              <w:rPr>
                <w:rFonts w:ascii="Times New Roman" w:hAnsi="Times New Roman"/>
              </w:rPr>
              <w:t>47</w:t>
            </w:r>
          </w:p>
        </w:tc>
        <w:tc>
          <w:tcPr>
            <w:tcW w:w="850" w:type="dxa"/>
          </w:tcPr>
          <w:p w:rsidR="00FD6677" w:rsidRPr="001C0940" w:rsidRDefault="00FD6677" w:rsidP="00FD6677">
            <w:pPr>
              <w:rPr>
                <w:rFonts w:ascii="Times New Roman" w:hAnsi="Times New Roman"/>
              </w:rPr>
            </w:pPr>
            <w:r w:rsidRPr="001C0940">
              <w:rPr>
                <w:rFonts w:ascii="Times New Roman" w:hAnsi="Times New Roman"/>
              </w:rPr>
              <w:t>33</w:t>
            </w:r>
          </w:p>
        </w:tc>
        <w:tc>
          <w:tcPr>
            <w:tcW w:w="992" w:type="dxa"/>
          </w:tcPr>
          <w:p w:rsidR="00FD6677" w:rsidRPr="001C0940" w:rsidRDefault="00FD6677" w:rsidP="00FD6677">
            <w:pPr>
              <w:rPr>
                <w:rFonts w:ascii="Times New Roman" w:hAnsi="Times New Roman"/>
              </w:rPr>
            </w:pPr>
            <w:r w:rsidRPr="001C0940">
              <w:rPr>
                <w:rFonts w:ascii="Times New Roman" w:hAnsi="Times New Roman"/>
              </w:rPr>
              <w:t>18</w:t>
            </w:r>
          </w:p>
        </w:tc>
        <w:tc>
          <w:tcPr>
            <w:tcW w:w="851" w:type="dxa"/>
          </w:tcPr>
          <w:p w:rsidR="00FD6677" w:rsidRPr="001C0940" w:rsidRDefault="00FD6677" w:rsidP="00FD6677">
            <w:pPr>
              <w:rPr>
                <w:rFonts w:ascii="Times New Roman" w:hAnsi="Times New Roman"/>
              </w:rPr>
            </w:pPr>
            <w:r w:rsidRPr="001C0940">
              <w:rPr>
                <w:rFonts w:ascii="Times New Roman" w:hAnsi="Times New Roman"/>
              </w:rPr>
              <w:t>31</w:t>
            </w:r>
          </w:p>
        </w:tc>
        <w:tc>
          <w:tcPr>
            <w:tcW w:w="992" w:type="dxa"/>
          </w:tcPr>
          <w:p w:rsidR="00FD6677" w:rsidRPr="001C0940" w:rsidRDefault="00FD6677" w:rsidP="00FD6677">
            <w:pPr>
              <w:rPr>
                <w:rFonts w:ascii="Times New Roman" w:hAnsi="Times New Roman"/>
              </w:rPr>
            </w:pPr>
            <w:r w:rsidRPr="001C0940">
              <w:rPr>
                <w:rFonts w:ascii="Times New Roman" w:hAnsi="Times New Roman"/>
              </w:rPr>
              <w:t>26</w:t>
            </w:r>
          </w:p>
        </w:tc>
        <w:tc>
          <w:tcPr>
            <w:tcW w:w="851" w:type="dxa"/>
          </w:tcPr>
          <w:p w:rsidR="00FD6677" w:rsidRPr="001C0940" w:rsidRDefault="00FD6677" w:rsidP="00FD6677">
            <w:pPr>
              <w:rPr>
                <w:rFonts w:ascii="Times New Roman" w:hAnsi="Times New Roman"/>
              </w:rPr>
            </w:pPr>
            <w:r w:rsidRPr="001C0940">
              <w:rPr>
                <w:rFonts w:ascii="Times New Roman" w:hAnsi="Times New Roman"/>
              </w:rPr>
              <w:t>13</w:t>
            </w:r>
          </w:p>
        </w:tc>
        <w:tc>
          <w:tcPr>
            <w:tcW w:w="1134" w:type="dxa"/>
          </w:tcPr>
          <w:p w:rsidR="00FD6677" w:rsidRPr="001C0940" w:rsidRDefault="00FD6677" w:rsidP="00FD6677">
            <w:pPr>
              <w:rPr>
                <w:rFonts w:ascii="Times New Roman" w:hAnsi="Times New Roman"/>
              </w:rPr>
            </w:pPr>
            <w:r w:rsidRPr="001C0940">
              <w:rPr>
                <w:rFonts w:ascii="Times New Roman" w:hAnsi="Times New Roman"/>
              </w:rPr>
              <w:t>21</w:t>
            </w:r>
          </w:p>
        </w:tc>
        <w:tc>
          <w:tcPr>
            <w:tcW w:w="1417" w:type="dxa"/>
          </w:tcPr>
          <w:p w:rsidR="00FD6677" w:rsidRPr="001C0940" w:rsidRDefault="00FD6677" w:rsidP="00FD6677">
            <w:pPr>
              <w:rPr>
                <w:rFonts w:ascii="Times New Roman" w:hAnsi="Times New Roman"/>
              </w:rPr>
            </w:pPr>
            <w:r w:rsidRPr="001C0940">
              <w:rPr>
                <w:rFonts w:ascii="Times New Roman" w:hAnsi="Times New Roman"/>
              </w:rPr>
              <w:t>30</w:t>
            </w:r>
          </w:p>
        </w:tc>
      </w:tr>
      <w:tr w:rsidR="00FD6677" w:rsidRPr="001C0940" w:rsidTr="00B34B8B">
        <w:tc>
          <w:tcPr>
            <w:tcW w:w="1668" w:type="dxa"/>
          </w:tcPr>
          <w:p w:rsidR="00FD6677" w:rsidRPr="001C0940" w:rsidRDefault="00FD6677" w:rsidP="00FD6677">
            <w:pPr>
              <w:rPr>
                <w:rFonts w:ascii="Times New Roman" w:hAnsi="Times New Roman"/>
              </w:rPr>
            </w:pPr>
            <w:r w:rsidRPr="001C0940">
              <w:rPr>
                <w:rFonts w:ascii="Times New Roman" w:hAnsi="Times New Roman"/>
              </w:rPr>
              <w:t>% успеваем. 2 четв.</w:t>
            </w:r>
          </w:p>
        </w:tc>
        <w:tc>
          <w:tcPr>
            <w:tcW w:w="708" w:type="dxa"/>
          </w:tcPr>
          <w:p w:rsidR="00FD6677" w:rsidRPr="001C0940" w:rsidRDefault="00FD6677" w:rsidP="00FD6677">
            <w:pPr>
              <w:rPr>
                <w:rFonts w:ascii="Times New Roman" w:hAnsi="Times New Roman"/>
              </w:rPr>
            </w:pPr>
            <w:r w:rsidRPr="001C0940">
              <w:rPr>
                <w:rFonts w:ascii="Times New Roman" w:hAnsi="Times New Roman"/>
              </w:rPr>
              <w:t>100</w:t>
            </w:r>
          </w:p>
        </w:tc>
        <w:tc>
          <w:tcPr>
            <w:tcW w:w="993" w:type="dxa"/>
          </w:tcPr>
          <w:p w:rsidR="00FD6677" w:rsidRPr="001C0940" w:rsidRDefault="00FD6677" w:rsidP="00FD6677">
            <w:pPr>
              <w:rPr>
                <w:rFonts w:ascii="Times New Roman" w:hAnsi="Times New Roman"/>
              </w:rPr>
            </w:pPr>
            <w:r w:rsidRPr="001C0940">
              <w:rPr>
                <w:rFonts w:ascii="Times New Roman" w:hAnsi="Times New Roman"/>
              </w:rPr>
              <w:t>87</w:t>
            </w:r>
          </w:p>
        </w:tc>
        <w:tc>
          <w:tcPr>
            <w:tcW w:w="850" w:type="dxa"/>
          </w:tcPr>
          <w:p w:rsidR="00FD6677" w:rsidRPr="001C0940" w:rsidRDefault="00FD6677" w:rsidP="00FD6677">
            <w:pPr>
              <w:rPr>
                <w:rFonts w:ascii="Times New Roman" w:hAnsi="Times New Roman"/>
              </w:rPr>
            </w:pPr>
            <w:r w:rsidRPr="001C0940">
              <w:rPr>
                <w:rFonts w:ascii="Times New Roman" w:hAnsi="Times New Roman"/>
              </w:rPr>
              <w:t>95</w:t>
            </w:r>
          </w:p>
        </w:tc>
        <w:tc>
          <w:tcPr>
            <w:tcW w:w="992" w:type="dxa"/>
          </w:tcPr>
          <w:p w:rsidR="00FD6677" w:rsidRPr="001C0940" w:rsidRDefault="00FD6677" w:rsidP="00FD6677">
            <w:pPr>
              <w:rPr>
                <w:rFonts w:ascii="Times New Roman" w:hAnsi="Times New Roman"/>
              </w:rPr>
            </w:pPr>
            <w:r w:rsidRPr="001C0940">
              <w:rPr>
                <w:rFonts w:ascii="Times New Roman" w:hAnsi="Times New Roman"/>
              </w:rPr>
              <w:t>100</w:t>
            </w:r>
          </w:p>
        </w:tc>
        <w:tc>
          <w:tcPr>
            <w:tcW w:w="851" w:type="dxa"/>
          </w:tcPr>
          <w:p w:rsidR="00FD6677" w:rsidRPr="001C0940" w:rsidRDefault="00FD6677" w:rsidP="00FD6677">
            <w:pPr>
              <w:rPr>
                <w:rFonts w:ascii="Times New Roman" w:hAnsi="Times New Roman"/>
              </w:rPr>
            </w:pPr>
            <w:r w:rsidRPr="001C0940">
              <w:rPr>
                <w:rFonts w:ascii="Times New Roman" w:hAnsi="Times New Roman"/>
              </w:rPr>
              <w:t>95</w:t>
            </w:r>
          </w:p>
        </w:tc>
        <w:tc>
          <w:tcPr>
            <w:tcW w:w="992" w:type="dxa"/>
          </w:tcPr>
          <w:p w:rsidR="00FD6677" w:rsidRPr="001C0940" w:rsidRDefault="00FD6677" w:rsidP="00FD6677">
            <w:pPr>
              <w:rPr>
                <w:rFonts w:ascii="Times New Roman" w:hAnsi="Times New Roman"/>
              </w:rPr>
            </w:pPr>
            <w:r w:rsidRPr="001C0940">
              <w:rPr>
                <w:rFonts w:ascii="Times New Roman" w:hAnsi="Times New Roman"/>
              </w:rPr>
              <w:t>58</w:t>
            </w:r>
          </w:p>
        </w:tc>
        <w:tc>
          <w:tcPr>
            <w:tcW w:w="851" w:type="dxa"/>
          </w:tcPr>
          <w:p w:rsidR="00FD6677" w:rsidRPr="001C0940" w:rsidRDefault="00FD6677" w:rsidP="00FD6677">
            <w:pPr>
              <w:rPr>
                <w:rFonts w:ascii="Times New Roman" w:hAnsi="Times New Roman"/>
              </w:rPr>
            </w:pPr>
            <w:r w:rsidRPr="001C0940">
              <w:rPr>
                <w:rFonts w:ascii="Times New Roman" w:hAnsi="Times New Roman"/>
              </w:rPr>
              <w:t>93</w:t>
            </w:r>
          </w:p>
        </w:tc>
        <w:tc>
          <w:tcPr>
            <w:tcW w:w="1134" w:type="dxa"/>
          </w:tcPr>
          <w:p w:rsidR="00FD6677" w:rsidRPr="001C0940" w:rsidRDefault="00FD6677" w:rsidP="00FD6677">
            <w:pPr>
              <w:rPr>
                <w:rFonts w:ascii="Times New Roman" w:hAnsi="Times New Roman"/>
              </w:rPr>
            </w:pPr>
            <w:r w:rsidRPr="001C0940">
              <w:rPr>
                <w:rFonts w:ascii="Times New Roman" w:hAnsi="Times New Roman"/>
              </w:rPr>
              <w:t>100</w:t>
            </w:r>
          </w:p>
        </w:tc>
        <w:tc>
          <w:tcPr>
            <w:tcW w:w="1417" w:type="dxa"/>
          </w:tcPr>
          <w:p w:rsidR="00FD6677" w:rsidRPr="001C0940" w:rsidRDefault="00FD6677" w:rsidP="00FD6677">
            <w:pPr>
              <w:rPr>
                <w:rFonts w:ascii="Times New Roman" w:hAnsi="Times New Roman"/>
              </w:rPr>
            </w:pPr>
            <w:r w:rsidRPr="001C0940">
              <w:rPr>
                <w:rFonts w:ascii="Times New Roman" w:hAnsi="Times New Roman"/>
              </w:rPr>
              <w:t>91</w:t>
            </w:r>
          </w:p>
        </w:tc>
      </w:tr>
      <w:tr w:rsidR="00FD6677" w:rsidRPr="001C0940" w:rsidTr="00B34B8B">
        <w:tc>
          <w:tcPr>
            <w:tcW w:w="1668" w:type="dxa"/>
          </w:tcPr>
          <w:p w:rsidR="00FD6677" w:rsidRPr="001C0940" w:rsidRDefault="00FD6677" w:rsidP="00FD6677">
            <w:pPr>
              <w:rPr>
                <w:rFonts w:ascii="Times New Roman" w:hAnsi="Times New Roman"/>
              </w:rPr>
            </w:pPr>
            <w:r w:rsidRPr="001C0940">
              <w:rPr>
                <w:rFonts w:ascii="Times New Roman" w:hAnsi="Times New Roman"/>
              </w:rPr>
              <w:t>% качества    2 четв.</w:t>
            </w:r>
          </w:p>
        </w:tc>
        <w:tc>
          <w:tcPr>
            <w:tcW w:w="708" w:type="dxa"/>
          </w:tcPr>
          <w:p w:rsidR="00FD6677" w:rsidRPr="001C0940" w:rsidRDefault="00FD6677" w:rsidP="00FD6677">
            <w:pPr>
              <w:rPr>
                <w:rFonts w:ascii="Times New Roman" w:hAnsi="Times New Roman"/>
              </w:rPr>
            </w:pPr>
            <w:r w:rsidRPr="001C0940">
              <w:rPr>
                <w:rFonts w:ascii="Times New Roman" w:hAnsi="Times New Roman"/>
              </w:rPr>
              <w:t>50</w:t>
            </w:r>
          </w:p>
        </w:tc>
        <w:tc>
          <w:tcPr>
            <w:tcW w:w="993" w:type="dxa"/>
          </w:tcPr>
          <w:p w:rsidR="00FD6677" w:rsidRPr="001C0940" w:rsidRDefault="00FD6677" w:rsidP="00FD6677">
            <w:pPr>
              <w:rPr>
                <w:rFonts w:ascii="Times New Roman" w:hAnsi="Times New Roman"/>
              </w:rPr>
            </w:pPr>
            <w:r w:rsidRPr="001C0940">
              <w:rPr>
                <w:rFonts w:ascii="Times New Roman" w:hAnsi="Times New Roman"/>
              </w:rPr>
              <w:t>53</w:t>
            </w:r>
          </w:p>
        </w:tc>
        <w:tc>
          <w:tcPr>
            <w:tcW w:w="850" w:type="dxa"/>
          </w:tcPr>
          <w:p w:rsidR="00FD6677" w:rsidRPr="001C0940" w:rsidRDefault="00FD6677" w:rsidP="00FD6677">
            <w:pPr>
              <w:rPr>
                <w:rFonts w:ascii="Times New Roman" w:hAnsi="Times New Roman"/>
              </w:rPr>
            </w:pPr>
            <w:r w:rsidRPr="001C0940">
              <w:rPr>
                <w:rFonts w:ascii="Times New Roman" w:hAnsi="Times New Roman"/>
              </w:rPr>
              <w:t>33</w:t>
            </w:r>
          </w:p>
        </w:tc>
        <w:tc>
          <w:tcPr>
            <w:tcW w:w="992" w:type="dxa"/>
          </w:tcPr>
          <w:p w:rsidR="00FD6677" w:rsidRPr="001C0940" w:rsidRDefault="00FD6677" w:rsidP="00FD6677">
            <w:pPr>
              <w:rPr>
                <w:rFonts w:ascii="Times New Roman" w:hAnsi="Times New Roman"/>
              </w:rPr>
            </w:pPr>
            <w:r w:rsidRPr="001C0940">
              <w:rPr>
                <w:rFonts w:ascii="Times New Roman" w:hAnsi="Times New Roman"/>
              </w:rPr>
              <w:t>18</w:t>
            </w:r>
          </w:p>
        </w:tc>
        <w:tc>
          <w:tcPr>
            <w:tcW w:w="851" w:type="dxa"/>
          </w:tcPr>
          <w:p w:rsidR="00FD6677" w:rsidRPr="001C0940" w:rsidRDefault="00FD6677" w:rsidP="00FD6677">
            <w:pPr>
              <w:rPr>
                <w:rFonts w:ascii="Times New Roman" w:hAnsi="Times New Roman"/>
              </w:rPr>
            </w:pPr>
            <w:r w:rsidRPr="001C0940">
              <w:rPr>
                <w:rFonts w:ascii="Times New Roman" w:hAnsi="Times New Roman"/>
              </w:rPr>
              <w:t>23</w:t>
            </w:r>
          </w:p>
        </w:tc>
        <w:tc>
          <w:tcPr>
            <w:tcW w:w="992" w:type="dxa"/>
          </w:tcPr>
          <w:p w:rsidR="00FD6677" w:rsidRPr="001C0940" w:rsidRDefault="00FD6677" w:rsidP="00FD6677">
            <w:pPr>
              <w:rPr>
                <w:rFonts w:ascii="Times New Roman" w:hAnsi="Times New Roman"/>
              </w:rPr>
            </w:pPr>
            <w:r w:rsidRPr="001C0940">
              <w:rPr>
                <w:rFonts w:ascii="Times New Roman" w:hAnsi="Times New Roman"/>
              </w:rPr>
              <w:t>21</w:t>
            </w:r>
          </w:p>
        </w:tc>
        <w:tc>
          <w:tcPr>
            <w:tcW w:w="851" w:type="dxa"/>
          </w:tcPr>
          <w:p w:rsidR="00FD6677" w:rsidRPr="001C0940" w:rsidRDefault="00FD6677" w:rsidP="00FD6677">
            <w:pPr>
              <w:rPr>
                <w:rFonts w:ascii="Times New Roman" w:hAnsi="Times New Roman"/>
              </w:rPr>
            </w:pPr>
            <w:r w:rsidRPr="001C0940">
              <w:rPr>
                <w:rFonts w:ascii="Times New Roman" w:hAnsi="Times New Roman"/>
              </w:rPr>
              <w:t>14</w:t>
            </w:r>
          </w:p>
        </w:tc>
        <w:tc>
          <w:tcPr>
            <w:tcW w:w="1134" w:type="dxa"/>
          </w:tcPr>
          <w:p w:rsidR="00FD6677" w:rsidRPr="001C0940" w:rsidRDefault="00FD6677" w:rsidP="00FD6677">
            <w:pPr>
              <w:rPr>
                <w:rFonts w:ascii="Times New Roman" w:hAnsi="Times New Roman"/>
              </w:rPr>
            </w:pPr>
            <w:r w:rsidRPr="001C0940">
              <w:rPr>
                <w:rFonts w:ascii="Times New Roman" w:hAnsi="Times New Roman"/>
              </w:rPr>
              <w:t>21</w:t>
            </w:r>
          </w:p>
        </w:tc>
        <w:tc>
          <w:tcPr>
            <w:tcW w:w="1417" w:type="dxa"/>
          </w:tcPr>
          <w:p w:rsidR="00FD6677" w:rsidRPr="001C0940" w:rsidRDefault="00FD6677" w:rsidP="00FD6677">
            <w:pPr>
              <w:rPr>
                <w:rFonts w:ascii="Times New Roman" w:hAnsi="Times New Roman"/>
              </w:rPr>
            </w:pPr>
            <w:r w:rsidRPr="001C0940">
              <w:rPr>
                <w:rFonts w:ascii="Times New Roman" w:hAnsi="Times New Roman"/>
              </w:rPr>
              <w:t>29</w:t>
            </w:r>
          </w:p>
        </w:tc>
      </w:tr>
      <w:tr w:rsidR="00FD6677" w:rsidRPr="001C0940" w:rsidTr="00B34B8B">
        <w:tc>
          <w:tcPr>
            <w:tcW w:w="1668" w:type="dxa"/>
          </w:tcPr>
          <w:p w:rsidR="00FD6677" w:rsidRPr="001C0940" w:rsidRDefault="00FD6677" w:rsidP="00FD6677">
            <w:pPr>
              <w:rPr>
                <w:rFonts w:ascii="Times New Roman" w:hAnsi="Times New Roman"/>
              </w:rPr>
            </w:pPr>
            <w:r w:rsidRPr="001C0940">
              <w:rPr>
                <w:rFonts w:ascii="Times New Roman" w:hAnsi="Times New Roman"/>
              </w:rPr>
              <w:t>% успеваем. 1 четв.</w:t>
            </w:r>
          </w:p>
        </w:tc>
        <w:tc>
          <w:tcPr>
            <w:tcW w:w="708" w:type="dxa"/>
          </w:tcPr>
          <w:p w:rsidR="00FD6677" w:rsidRPr="001C0940" w:rsidRDefault="00FD6677" w:rsidP="00FD6677">
            <w:pPr>
              <w:rPr>
                <w:rFonts w:ascii="Times New Roman" w:hAnsi="Times New Roman"/>
              </w:rPr>
            </w:pPr>
            <w:r w:rsidRPr="001C0940">
              <w:rPr>
                <w:rFonts w:ascii="Times New Roman" w:hAnsi="Times New Roman"/>
              </w:rPr>
              <w:t>0</w:t>
            </w:r>
          </w:p>
        </w:tc>
        <w:tc>
          <w:tcPr>
            <w:tcW w:w="993" w:type="dxa"/>
          </w:tcPr>
          <w:p w:rsidR="00FD6677" w:rsidRPr="001C0940" w:rsidRDefault="00FD6677" w:rsidP="00FD6677">
            <w:pPr>
              <w:rPr>
                <w:rFonts w:ascii="Times New Roman" w:hAnsi="Times New Roman"/>
              </w:rPr>
            </w:pPr>
            <w:r w:rsidRPr="001C0940">
              <w:rPr>
                <w:rFonts w:ascii="Times New Roman" w:hAnsi="Times New Roman"/>
              </w:rPr>
              <w:t>80</w:t>
            </w:r>
          </w:p>
        </w:tc>
        <w:tc>
          <w:tcPr>
            <w:tcW w:w="850" w:type="dxa"/>
          </w:tcPr>
          <w:p w:rsidR="00FD6677" w:rsidRPr="001C0940" w:rsidRDefault="00FD6677" w:rsidP="00FD6677">
            <w:pPr>
              <w:rPr>
                <w:rFonts w:ascii="Times New Roman" w:hAnsi="Times New Roman"/>
              </w:rPr>
            </w:pPr>
            <w:r w:rsidRPr="001C0940">
              <w:rPr>
                <w:rFonts w:ascii="Times New Roman" w:hAnsi="Times New Roman"/>
              </w:rPr>
              <w:t>95</w:t>
            </w:r>
          </w:p>
        </w:tc>
        <w:tc>
          <w:tcPr>
            <w:tcW w:w="992" w:type="dxa"/>
          </w:tcPr>
          <w:p w:rsidR="00FD6677" w:rsidRPr="001C0940" w:rsidRDefault="00FD6677" w:rsidP="00FD6677">
            <w:pPr>
              <w:rPr>
                <w:rFonts w:ascii="Times New Roman" w:hAnsi="Times New Roman"/>
              </w:rPr>
            </w:pPr>
            <w:r w:rsidRPr="001C0940">
              <w:rPr>
                <w:rFonts w:ascii="Times New Roman" w:hAnsi="Times New Roman"/>
              </w:rPr>
              <w:t>100</w:t>
            </w:r>
          </w:p>
        </w:tc>
        <w:tc>
          <w:tcPr>
            <w:tcW w:w="851" w:type="dxa"/>
          </w:tcPr>
          <w:p w:rsidR="00FD6677" w:rsidRPr="001C0940" w:rsidRDefault="00FD6677" w:rsidP="00FD6677">
            <w:pPr>
              <w:rPr>
                <w:rFonts w:ascii="Times New Roman" w:hAnsi="Times New Roman"/>
              </w:rPr>
            </w:pPr>
            <w:r w:rsidRPr="001C0940">
              <w:rPr>
                <w:rFonts w:ascii="Times New Roman" w:hAnsi="Times New Roman"/>
              </w:rPr>
              <w:t>92</w:t>
            </w:r>
          </w:p>
        </w:tc>
        <w:tc>
          <w:tcPr>
            <w:tcW w:w="992" w:type="dxa"/>
          </w:tcPr>
          <w:p w:rsidR="00FD6677" w:rsidRPr="001C0940" w:rsidRDefault="00FD6677" w:rsidP="00FD6677">
            <w:pPr>
              <w:rPr>
                <w:rFonts w:ascii="Times New Roman" w:hAnsi="Times New Roman"/>
              </w:rPr>
            </w:pPr>
            <w:r w:rsidRPr="001C0940">
              <w:rPr>
                <w:rFonts w:ascii="Times New Roman" w:hAnsi="Times New Roman"/>
              </w:rPr>
              <w:t>73</w:t>
            </w:r>
          </w:p>
        </w:tc>
        <w:tc>
          <w:tcPr>
            <w:tcW w:w="851" w:type="dxa"/>
          </w:tcPr>
          <w:p w:rsidR="00FD6677" w:rsidRPr="001C0940" w:rsidRDefault="00FD6677" w:rsidP="00FD6677">
            <w:pPr>
              <w:rPr>
                <w:rFonts w:ascii="Times New Roman" w:hAnsi="Times New Roman"/>
              </w:rPr>
            </w:pPr>
            <w:r w:rsidRPr="001C0940">
              <w:rPr>
                <w:rFonts w:ascii="Times New Roman" w:hAnsi="Times New Roman"/>
              </w:rPr>
              <w:t>78</w:t>
            </w:r>
          </w:p>
        </w:tc>
        <w:tc>
          <w:tcPr>
            <w:tcW w:w="1134" w:type="dxa"/>
          </w:tcPr>
          <w:p w:rsidR="00FD6677" w:rsidRPr="001C0940" w:rsidRDefault="00FD6677" w:rsidP="00FD6677">
            <w:pPr>
              <w:rPr>
                <w:rFonts w:ascii="Times New Roman" w:hAnsi="Times New Roman"/>
              </w:rPr>
            </w:pPr>
            <w:r w:rsidRPr="001C0940">
              <w:rPr>
                <w:rFonts w:ascii="Times New Roman" w:hAnsi="Times New Roman"/>
              </w:rPr>
              <w:t>86</w:t>
            </w:r>
          </w:p>
        </w:tc>
        <w:tc>
          <w:tcPr>
            <w:tcW w:w="1417" w:type="dxa"/>
          </w:tcPr>
          <w:p w:rsidR="00FD6677" w:rsidRPr="001C0940" w:rsidRDefault="00FD6677" w:rsidP="00FD6677">
            <w:pPr>
              <w:rPr>
                <w:rFonts w:ascii="Times New Roman" w:hAnsi="Times New Roman"/>
              </w:rPr>
            </w:pPr>
            <w:r w:rsidRPr="001C0940">
              <w:rPr>
                <w:rFonts w:ascii="Times New Roman" w:hAnsi="Times New Roman"/>
              </w:rPr>
              <w:t>86</w:t>
            </w:r>
          </w:p>
        </w:tc>
      </w:tr>
      <w:tr w:rsidR="00FD6677" w:rsidRPr="001C0940" w:rsidTr="00B34B8B">
        <w:tc>
          <w:tcPr>
            <w:tcW w:w="1668" w:type="dxa"/>
          </w:tcPr>
          <w:p w:rsidR="00FD6677" w:rsidRPr="001C0940" w:rsidRDefault="00FD6677" w:rsidP="00FD6677">
            <w:pPr>
              <w:rPr>
                <w:rFonts w:ascii="Times New Roman" w:hAnsi="Times New Roman"/>
              </w:rPr>
            </w:pPr>
            <w:r w:rsidRPr="001C0940">
              <w:rPr>
                <w:rFonts w:ascii="Times New Roman" w:hAnsi="Times New Roman"/>
              </w:rPr>
              <w:t>% качества    1 четв.</w:t>
            </w:r>
          </w:p>
        </w:tc>
        <w:tc>
          <w:tcPr>
            <w:tcW w:w="708" w:type="dxa"/>
          </w:tcPr>
          <w:p w:rsidR="00FD6677" w:rsidRPr="001C0940" w:rsidRDefault="00FD6677" w:rsidP="00FD6677">
            <w:pPr>
              <w:rPr>
                <w:rFonts w:ascii="Times New Roman" w:hAnsi="Times New Roman"/>
              </w:rPr>
            </w:pPr>
            <w:r w:rsidRPr="001C0940">
              <w:rPr>
                <w:rFonts w:ascii="Times New Roman" w:hAnsi="Times New Roman"/>
              </w:rPr>
              <w:t>0</w:t>
            </w:r>
          </w:p>
        </w:tc>
        <w:tc>
          <w:tcPr>
            <w:tcW w:w="993" w:type="dxa"/>
          </w:tcPr>
          <w:p w:rsidR="00FD6677" w:rsidRPr="001C0940" w:rsidRDefault="00FD6677" w:rsidP="00FD6677">
            <w:pPr>
              <w:rPr>
                <w:rFonts w:ascii="Times New Roman" w:hAnsi="Times New Roman"/>
              </w:rPr>
            </w:pPr>
            <w:r w:rsidRPr="001C0940">
              <w:rPr>
                <w:rFonts w:ascii="Times New Roman" w:hAnsi="Times New Roman"/>
              </w:rPr>
              <w:t>40</w:t>
            </w:r>
          </w:p>
        </w:tc>
        <w:tc>
          <w:tcPr>
            <w:tcW w:w="850" w:type="dxa"/>
          </w:tcPr>
          <w:p w:rsidR="00FD6677" w:rsidRPr="001C0940" w:rsidRDefault="00FD6677" w:rsidP="00FD6677">
            <w:pPr>
              <w:rPr>
                <w:rFonts w:ascii="Times New Roman" w:hAnsi="Times New Roman"/>
              </w:rPr>
            </w:pPr>
            <w:r w:rsidRPr="001C0940">
              <w:rPr>
                <w:rFonts w:ascii="Times New Roman" w:hAnsi="Times New Roman"/>
              </w:rPr>
              <w:t>33</w:t>
            </w:r>
          </w:p>
        </w:tc>
        <w:tc>
          <w:tcPr>
            <w:tcW w:w="992" w:type="dxa"/>
          </w:tcPr>
          <w:p w:rsidR="00FD6677" w:rsidRPr="001C0940" w:rsidRDefault="00FD6677" w:rsidP="00FD6677">
            <w:pPr>
              <w:rPr>
                <w:rFonts w:ascii="Times New Roman" w:hAnsi="Times New Roman"/>
              </w:rPr>
            </w:pPr>
            <w:r w:rsidRPr="001C0940">
              <w:rPr>
                <w:rFonts w:ascii="Times New Roman" w:hAnsi="Times New Roman"/>
              </w:rPr>
              <w:t>18</w:t>
            </w:r>
          </w:p>
        </w:tc>
        <w:tc>
          <w:tcPr>
            <w:tcW w:w="851" w:type="dxa"/>
          </w:tcPr>
          <w:p w:rsidR="00FD6677" w:rsidRPr="001C0940" w:rsidRDefault="00FD6677" w:rsidP="00FD6677">
            <w:pPr>
              <w:rPr>
                <w:rFonts w:ascii="Times New Roman" w:hAnsi="Times New Roman"/>
              </w:rPr>
            </w:pPr>
            <w:r w:rsidRPr="001C0940">
              <w:rPr>
                <w:rFonts w:ascii="Times New Roman" w:hAnsi="Times New Roman"/>
              </w:rPr>
              <w:t>30</w:t>
            </w:r>
          </w:p>
        </w:tc>
        <w:tc>
          <w:tcPr>
            <w:tcW w:w="992" w:type="dxa"/>
          </w:tcPr>
          <w:p w:rsidR="00FD6677" w:rsidRPr="001C0940" w:rsidRDefault="00FD6677" w:rsidP="00FD6677">
            <w:pPr>
              <w:rPr>
                <w:rFonts w:ascii="Times New Roman" w:hAnsi="Times New Roman"/>
              </w:rPr>
            </w:pPr>
            <w:r w:rsidRPr="001C0940">
              <w:rPr>
                <w:rFonts w:ascii="Times New Roman" w:hAnsi="Times New Roman"/>
              </w:rPr>
              <w:t>21</w:t>
            </w:r>
          </w:p>
        </w:tc>
        <w:tc>
          <w:tcPr>
            <w:tcW w:w="851" w:type="dxa"/>
          </w:tcPr>
          <w:p w:rsidR="00FD6677" w:rsidRPr="001C0940" w:rsidRDefault="00FD6677" w:rsidP="00FD6677">
            <w:pPr>
              <w:rPr>
                <w:rFonts w:ascii="Times New Roman" w:hAnsi="Times New Roman"/>
              </w:rPr>
            </w:pPr>
            <w:r w:rsidRPr="001C0940">
              <w:rPr>
                <w:rFonts w:ascii="Times New Roman" w:hAnsi="Times New Roman"/>
              </w:rPr>
              <w:t>14</w:t>
            </w:r>
          </w:p>
        </w:tc>
        <w:tc>
          <w:tcPr>
            <w:tcW w:w="1134" w:type="dxa"/>
          </w:tcPr>
          <w:p w:rsidR="00FD6677" w:rsidRPr="001C0940" w:rsidRDefault="00FD6677" w:rsidP="00FD6677">
            <w:pPr>
              <w:rPr>
                <w:rFonts w:ascii="Times New Roman" w:hAnsi="Times New Roman"/>
              </w:rPr>
            </w:pPr>
            <w:r w:rsidRPr="001C0940">
              <w:rPr>
                <w:rFonts w:ascii="Times New Roman" w:hAnsi="Times New Roman"/>
              </w:rPr>
              <w:t>29</w:t>
            </w:r>
          </w:p>
        </w:tc>
        <w:tc>
          <w:tcPr>
            <w:tcW w:w="1417" w:type="dxa"/>
          </w:tcPr>
          <w:p w:rsidR="00FD6677" w:rsidRPr="001C0940" w:rsidRDefault="00FD6677" w:rsidP="00FD6677">
            <w:pPr>
              <w:rPr>
                <w:rFonts w:ascii="Times New Roman" w:hAnsi="Times New Roman"/>
              </w:rPr>
            </w:pPr>
            <w:r w:rsidRPr="001C0940">
              <w:rPr>
                <w:rFonts w:ascii="Times New Roman" w:hAnsi="Times New Roman"/>
              </w:rPr>
              <w:t>26</w:t>
            </w:r>
          </w:p>
        </w:tc>
      </w:tr>
    </w:tbl>
    <w:p w:rsidR="00FD6677" w:rsidRPr="001C0940" w:rsidRDefault="00FD6677" w:rsidP="00FD6677">
      <w:pPr>
        <w:tabs>
          <w:tab w:val="left" w:pos="720"/>
        </w:tabs>
        <w:rPr>
          <w:rFonts w:ascii="Times New Roman" w:hAnsi="Times New Roman"/>
          <w:b/>
        </w:rPr>
      </w:pPr>
      <w:r w:rsidRPr="001C0940">
        <w:rPr>
          <w:rFonts w:ascii="Times New Roman" w:hAnsi="Times New Roman"/>
          <w:b/>
        </w:rPr>
        <w:tab/>
      </w:r>
    </w:p>
    <w:p w:rsidR="00FD6677" w:rsidRPr="00B34B8B" w:rsidRDefault="00FD6677" w:rsidP="00FD6677">
      <w:pPr>
        <w:tabs>
          <w:tab w:val="left" w:pos="720"/>
        </w:tabs>
        <w:rPr>
          <w:rFonts w:ascii="Times New Roman" w:hAnsi="Times New Roman"/>
          <w:sz w:val="24"/>
        </w:rPr>
      </w:pPr>
      <w:r w:rsidRPr="00B34B8B">
        <w:rPr>
          <w:rFonts w:ascii="Times New Roman" w:hAnsi="Times New Roman"/>
          <w:sz w:val="24"/>
        </w:rPr>
        <w:t xml:space="preserve">Результаты  текущей аттестации  учащихся  по итогам  3  четверти </w:t>
      </w:r>
      <w:r w:rsidR="00824C5E">
        <w:rPr>
          <w:rFonts w:ascii="Times New Roman" w:hAnsi="Times New Roman"/>
          <w:sz w:val="24"/>
        </w:rPr>
        <w:t xml:space="preserve"> в  2 - 9 классах составляю</w:t>
      </w:r>
      <w:r w:rsidRPr="00B34B8B">
        <w:rPr>
          <w:rFonts w:ascii="Times New Roman" w:hAnsi="Times New Roman"/>
          <w:sz w:val="24"/>
        </w:rPr>
        <w:t xml:space="preserve">т 95% , качество 30 %   ,что в % соотношении в сравнении со 2 четвертью качество повысилось на 1 %  </w:t>
      </w:r>
      <w:r w:rsidR="00824C5E">
        <w:rPr>
          <w:rFonts w:ascii="Times New Roman" w:hAnsi="Times New Roman"/>
          <w:sz w:val="24"/>
        </w:rPr>
        <w:t xml:space="preserve">, </w:t>
      </w:r>
      <w:r w:rsidRPr="00B34B8B">
        <w:rPr>
          <w:rFonts w:ascii="Times New Roman" w:hAnsi="Times New Roman"/>
          <w:sz w:val="24"/>
        </w:rPr>
        <w:t xml:space="preserve">успеваемость на 4 % </w:t>
      </w:r>
      <w:r w:rsidR="00824C5E">
        <w:rPr>
          <w:rFonts w:ascii="Times New Roman" w:hAnsi="Times New Roman"/>
          <w:sz w:val="24"/>
        </w:rPr>
        <w:t>.</w:t>
      </w:r>
      <w:r w:rsidRPr="00B34B8B">
        <w:rPr>
          <w:rFonts w:ascii="Times New Roman" w:hAnsi="Times New Roman"/>
          <w:sz w:val="24"/>
        </w:rPr>
        <w:t xml:space="preserve">  Результат ниже среднего.    Число учащихся  со 2 по</w:t>
      </w:r>
      <w:r w:rsidR="00824C5E">
        <w:rPr>
          <w:rFonts w:ascii="Times New Roman" w:hAnsi="Times New Roman"/>
          <w:sz w:val="24"/>
        </w:rPr>
        <w:t xml:space="preserve"> 9 класс  составляет 126 учеников</w:t>
      </w:r>
      <w:r w:rsidRPr="00B34B8B">
        <w:rPr>
          <w:rFonts w:ascii="Times New Roman" w:hAnsi="Times New Roman"/>
          <w:sz w:val="24"/>
        </w:rPr>
        <w:t xml:space="preserve">.  </w:t>
      </w:r>
      <w:r w:rsidR="008F5A90">
        <w:rPr>
          <w:rFonts w:ascii="Times New Roman" w:hAnsi="Times New Roman"/>
          <w:sz w:val="24"/>
        </w:rPr>
        <w:t>К</w:t>
      </w:r>
      <w:r w:rsidRPr="00B34B8B">
        <w:rPr>
          <w:rFonts w:ascii="Times New Roman" w:hAnsi="Times New Roman"/>
          <w:sz w:val="24"/>
        </w:rPr>
        <w:t>ак видно по таблице,   число отличников увеличилось, если в 1 четверти было всего 2 ученика, то</w:t>
      </w:r>
      <w:r w:rsidR="008F5A90">
        <w:rPr>
          <w:rFonts w:ascii="Times New Roman" w:hAnsi="Times New Roman"/>
          <w:sz w:val="24"/>
        </w:rPr>
        <w:t xml:space="preserve"> </w:t>
      </w:r>
      <w:proofErr w:type="gramStart"/>
      <w:r w:rsidR="008F5A90">
        <w:rPr>
          <w:rFonts w:ascii="Times New Roman" w:hAnsi="Times New Roman"/>
          <w:sz w:val="24"/>
        </w:rPr>
        <w:t>на</w:t>
      </w:r>
      <w:proofErr w:type="gramEnd"/>
      <w:r w:rsidR="008F5A90">
        <w:rPr>
          <w:rFonts w:ascii="Times New Roman" w:hAnsi="Times New Roman"/>
          <w:sz w:val="24"/>
        </w:rPr>
        <w:t xml:space="preserve"> </w:t>
      </w:r>
      <w:r w:rsidRPr="00B34B8B">
        <w:rPr>
          <w:rFonts w:ascii="Times New Roman" w:hAnsi="Times New Roman"/>
          <w:sz w:val="24"/>
        </w:rPr>
        <w:t xml:space="preserve"> наконец 3  четверти  </w:t>
      </w:r>
      <w:r w:rsidR="008F5A90">
        <w:rPr>
          <w:rFonts w:ascii="Times New Roman" w:hAnsi="Times New Roman"/>
          <w:sz w:val="24"/>
        </w:rPr>
        <w:t xml:space="preserve">- </w:t>
      </w:r>
      <w:r w:rsidRPr="00B34B8B">
        <w:rPr>
          <w:rFonts w:ascii="Times New Roman" w:hAnsi="Times New Roman"/>
          <w:sz w:val="24"/>
        </w:rPr>
        <w:t>выше на  9  учащихся. Но следует отметить</w:t>
      </w:r>
      <w:proofErr w:type="gramStart"/>
      <w:r w:rsidRPr="00B34B8B">
        <w:rPr>
          <w:rFonts w:ascii="Times New Roman" w:hAnsi="Times New Roman"/>
          <w:sz w:val="24"/>
        </w:rPr>
        <w:t xml:space="preserve"> ,</w:t>
      </w:r>
      <w:proofErr w:type="gramEnd"/>
      <w:r w:rsidR="008F5A90">
        <w:rPr>
          <w:rFonts w:ascii="Times New Roman" w:hAnsi="Times New Roman"/>
          <w:sz w:val="24"/>
        </w:rPr>
        <w:t xml:space="preserve"> </w:t>
      </w:r>
      <w:r w:rsidRPr="00B34B8B">
        <w:rPr>
          <w:rFonts w:ascii="Times New Roman" w:hAnsi="Times New Roman"/>
          <w:sz w:val="24"/>
        </w:rPr>
        <w:t>что снизилось количество хорошистов и доля обучающ</w:t>
      </w:r>
      <w:r w:rsidR="008F5A90">
        <w:rPr>
          <w:rFonts w:ascii="Times New Roman" w:hAnsi="Times New Roman"/>
          <w:sz w:val="24"/>
        </w:rPr>
        <w:t>ихся с одной «4» и с одной «3» .Это</w:t>
      </w:r>
      <w:r w:rsidRPr="00B34B8B">
        <w:rPr>
          <w:rFonts w:ascii="Times New Roman" w:hAnsi="Times New Roman"/>
          <w:sz w:val="24"/>
        </w:rPr>
        <w:t xml:space="preserve"> вопрос особого  внимания .</w:t>
      </w:r>
      <w:r w:rsidR="008F5A90">
        <w:rPr>
          <w:rFonts w:ascii="Times New Roman" w:hAnsi="Times New Roman"/>
          <w:sz w:val="24"/>
        </w:rPr>
        <w:t xml:space="preserve"> О</w:t>
      </w:r>
      <w:r w:rsidRPr="00B34B8B">
        <w:rPr>
          <w:rFonts w:ascii="Times New Roman" w:hAnsi="Times New Roman"/>
          <w:sz w:val="24"/>
        </w:rPr>
        <w:t>тметим  и такие классы, кот</w:t>
      </w:r>
      <w:r w:rsidR="008F5A90">
        <w:rPr>
          <w:rFonts w:ascii="Times New Roman" w:hAnsi="Times New Roman"/>
          <w:sz w:val="24"/>
        </w:rPr>
        <w:t>орые окончили четверть без «2» . Э</w:t>
      </w:r>
      <w:r w:rsidRPr="00B34B8B">
        <w:rPr>
          <w:rFonts w:ascii="Times New Roman" w:hAnsi="Times New Roman"/>
          <w:sz w:val="24"/>
        </w:rPr>
        <w:t>то 3, 4, 6 и 9 классы, хотя качество знаний в этих же классах  ниже среднего. В  3 четверти со 2 класса п</w:t>
      </w:r>
      <w:r w:rsidR="009506D6">
        <w:rPr>
          <w:rFonts w:ascii="Times New Roman" w:hAnsi="Times New Roman"/>
          <w:sz w:val="24"/>
        </w:rPr>
        <w:t xml:space="preserve">о 9 класс </w:t>
      </w:r>
      <w:r w:rsidRPr="00B34B8B">
        <w:rPr>
          <w:rFonts w:ascii="Times New Roman" w:hAnsi="Times New Roman"/>
          <w:sz w:val="24"/>
        </w:rPr>
        <w:t xml:space="preserve"> качество знаний в % соотношении</w:t>
      </w:r>
      <w:r w:rsidR="008F5A90">
        <w:rPr>
          <w:rFonts w:ascii="Times New Roman" w:hAnsi="Times New Roman"/>
          <w:sz w:val="24"/>
        </w:rPr>
        <w:t xml:space="preserve"> невысокое,</w:t>
      </w:r>
      <w:r w:rsidRPr="00B34B8B">
        <w:rPr>
          <w:rFonts w:ascii="Times New Roman" w:hAnsi="Times New Roman"/>
          <w:sz w:val="24"/>
        </w:rPr>
        <w:t xml:space="preserve"> стабильная успеваемость </w:t>
      </w:r>
      <w:r w:rsidR="008F5A90">
        <w:rPr>
          <w:rFonts w:ascii="Times New Roman" w:hAnsi="Times New Roman"/>
          <w:sz w:val="24"/>
        </w:rPr>
        <w:t>(</w:t>
      </w:r>
      <w:r w:rsidRPr="00B34B8B">
        <w:rPr>
          <w:rFonts w:ascii="Times New Roman" w:hAnsi="Times New Roman"/>
          <w:sz w:val="24"/>
        </w:rPr>
        <w:t>50%</w:t>
      </w:r>
      <w:r w:rsidR="008F5A90">
        <w:rPr>
          <w:rFonts w:ascii="Times New Roman" w:hAnsi="Times New Roman"/>
          <w:sz w:val="24"/>
        </w:rPr>
        <w:t>)</w:t>
      </w:r>
      <w:r w:rsidRPr="00B34B8B">
        <w:rPr>
          <w:rFonts w:ascii="Times New Roman" w:hAnsi="Times New Roman"/>
          <w:sz w:val="24"/>
        </w:rPr>
        <w:t xml:space="preserve">  прослеживается во 2 классе</w:t>
      </w:r>
      <w:proofErr w:type="gramStart"/>
      <w:r w:rsidRPr="00B34B8B">
        <w:rPr>
          <w:rFonts w:ascii="Times New Roman" w:hAnsi="Times New Roman"/>
          <w:sz w:val="24"/>
        </w:rPr>
        <w:t xml:space="preserve"> .</w:t>
      </w:r>
      <w:proofErr w:type="gramEnd"/>
      <w:r w:rsidR="008F5A90">
        <w:rPr>
          <w:rFonts w:ascii="Times New Roman" w:hAnsi="Times New Roman"/>
          <w:sz w:val="24"/>
        </w:rPr>
        <w:t xml:space="preserve"> </w:t>
      </w:r>
      <w:r w:rsidRPr="00B34B8B">
        <w:rPr>
          <w:rFonts w:ascii="Times New Roman" w:hAnsi="Times New Roman"/>
          <w:sz w:val="24"/>
        </w:rPr>
        <w:t>С низки</w:t>
      </w:r>
      <w:r w:rsidR="008F5A90">
        <w:rPr>
          <w:rFonts w:ascii="Times New Roman" w:hAnsi="Times New Roman"/>
          <w:sz w:val="24"/>
        </w:rPr>
        <w:t xml:space="preserve">ми </w:t>
      </w:r>
      <w:r w:rsidRPr="00B34B8B">
        <w:rPr>
          <w:rFonts w:ascii="Times New Roman" w:hAnsi="Times New Roman"/>
          <w:sz w:val="24"/>
        </w:rPr>
        <w:t xml:space="preserve">  показателями качества знаний в сравнении с  </w:t>
      </w:r>
      <w:r w:rsidRPr="00B34B8B">
        <w:rPr>
          <w:rFonts w:ascii="Times New Roman" w:hAnsi="Times New Roman"/>
          <w:sz w:val="24"/>
        </w:rPr>
        <w:tab/>
        <w:t xml:space="preserve">предыдущими четвертями остаются следующие классы: 8  класс </w:t>
      </w:r>
      <w:r w:rsidR="008F5A90">
        <w:rPr>
          <w:rFonts w:ascii="Times New Roman" w:hAnsi="Times New Roman"/>
          <w:sz w:val="24"/>
        </w:rPr>
        <w:t>-</w:t>
      </w:r>
      <w:r w:rsidRPr="00B34B8B">
        <w:rPr>
          <w:rFonts w:ascii="Times New Roman" w:hAnsi="Times New Roman"/>
          <w:sz w:val="24"/>
        </w:rPr>
        <w:t xml:space="preserve">13%,  5  класс </w:t>
      </w:r>
      <w:r w:rsidR="008F5A90">
        <w:rPr>
          <w:rFonts w:ascii="Times New Roman" w:hAnsi="Times New Roman"/>
          <w:sz w:val="24"/>
        </w:rPr>
        <w:t>-</w:t>
      </w:r>
      <w:r w:rsidRPr="00B34B8B">
        <w:rPr>
          <w:rFonts w:ascii="Times New Roman" w:hAnsi="Times New Roman"/>
          <w:sz w:val="24"/>
        </w:rPr>
        <w:t>18%,   4  класс</w:t>
      </w:r>
      <w:r w:rsidR="008F5A90">
        <w:rPr>
          <w:rFonts w:ascii="Times New Roman" w:hAnsi="Times New Roman"/>
          <w:sz w:val="24"/>
        </w:rPr>
        <w:t>- 33%   .</w:t>
      </w:r>
      <w:r w:rsidRPr="00B34B8B">
        <w:rPr>
          <w:rFonts w:ascii="Times New Roman" w:hAnsi="Times New Roman"/>
          <w:sz w:val="24"/>
        </w:rPr>
        <w:t xml:space="preserve"> </w:t>
      </w:r>
      <w:r w:rsidR="008F5A90">
        <w:rPr>
          <w:rFonts w:ascii="Times New Roman" w:hAnsi="Times New Roman"/>
          <w:sz w:val="24"/>
        </w:rPr>
        <w:t>Н</w:t>
      </w:r>
      <w:r w:rsidRPr="00B34B8B">
        <w:rPr>
          <w:rFonts w:ascii="Times New Roman" w:hAnsi="Times New Roman"/>
          <w:sz w:val="24"/>
        </w:rPr>
        <w:t xml:space="preserve">ет ни улучшения </w:t>
      </w:r>
      <w:r w:rsidR="008F5A90">
        <w:rPr>
          <w:rFonts w:ascii="Times New Roman" w:hAnsi="Times New Roman"/>
          <w:sz w:val="24"/>
        </w:rPr>
        <w:t xml:space="preserve">, </w:t>
      </w:r>
      <w:r w:rsidRPr="00B34B8B">
        <w:rPr>
          <w:rFonts w:ascii="Times New Roman" w:hAnsi="Times New Roman"/>
          <w:sz w:val="24"/>
        </w:rPr>
        <w:t>ни снижения качества</w:t>
      </w:r>
      <w:r w:rsidR="008F5A90">
        <w:rPr>
          <w:rFonts w:ascii="Times New Roman" w:hAnsi="Times New Roman"/>
          <w:sz w:val="24"/>
        </w:rPr>
        <w:t xml:space="preserve"> знаний</w:t>
      </w:r>
      <w:r w:rsidRPr="00B34B8B">
        <w:rPr>
          <w:rFonts w:ascii="Times New Roman" w:hAnsi="Times New Roman"/>
          <w:sz w:val="24"/>
        </w:rPr>
        <w:t xml:space="preserve">. </w:t>
      </w:r>
      <w:r w:rsidR="008F5A90">
        <w:rPr>
          <w:rFonts w:ascii="Times New Roman" w:hAnsi="Times New Roman"/>
          <w:sz w:val="24"/>
        </w:rPr>
        <w:t xml:space="preserve">Появилась мотивация </w:t>
      </w:r>
      <w:r w:rsidRPr="00B34B8B">
        <w:rPr>
          <w:rFonts w:ascii="Times New Roman" w:hAnsi="Times New Roman"/>
          <w:sz w:val="24"/>
        </w:rPr>
        <w:t xml:space="preserve"> к приобретению знаний  </w:t>
      </w:r>
      <w:r w:rsidR="008F5A90">
        <w:rPr>
          <w:rFonts w:ascii="Times New Roman" w:hAnsi="Times New Roman"/>
          <w:sz w:val="24"/>
        </w:rPr>
        <w:t xml:space="preserve">у учащихся </w:t>
      </w:r>
      <w:r w:rsidRPr="00B34B8B">
        <w:rPr>
          <w:rFonts w:ascii="Times New Roman" w:hAnsi="Times New Roman"/>
          <w:sz w:val="24"/>
        </w:rPr>
        <w:t>6</w:t>
      </w:r>
      <w:r w:rsidR="008F5A90">
        <w:rPr>
          <w:rFonts w:ascii="Times New Roman" w:hAnsi="Times New Roman"/>
          <w:sz w:val="24"/>
        </w:rPr>
        <w:t xml:space="preserve"> </w:t>
      </w:r>
      <w:r w:rsidRPr="00B34B8B">
        <w:rPr>
          <w:rFonts w:ascii="Times New Roman" w:hAnsi="Times New Roman"/>
          <w:sz w:val="24"/>
        </w:rPr>
        <w:t xml:space="preserve"> и</w:t>
      </w:r>
      <w:r w:rsidR="008F5A90">
        <w:rPr>
          <w:rFonts w:ascii="Times New Roman" w:hAnsi="Times New Roman"/>
          <w:sz w:val="24"/>
        </w:rPr>
        <w:t xml:space="preserve"> </w:t>
      </w:r>
      <w:r w:rsidRPr="00B34B8B">
        <w:rPr>
          <w:rFonts w:ascii="Times New Roman" w:hAnsi="Times New Roman"/>
          <w:sz w:val="24"/>
        </w:rPr>
        <w:t xml:space="preserve"> 7 </w:t>
      </w:r>
      <w:r w:rsidR="008F5A90">
        <w:rPr>
          <w:rFonts w:ascii="Times New Roman" w:hAnsi="Times New Roman"/>
          <w:sz w:val="24"/>
        </w:rPr>
        <w:t>классов.</w:t>
      </w:r>
    </w:p>
    <w:p w:rsidR="00FD6677" w:rsidRPr="00B34B8B" w:rsidRDefault="00FD6677" w:rsidP="00FD6677">
      <w:pPr>
        <w:rPr>
          <w:rFonts w:ascii="Times New Roman" w:hAnsi="Times New Roman"/>
        </w:rPr>
      </w:pPr>
      <w:r w:rsidRPr="00B34B8B">
        <w:rPr>
          <w:rFonts w:ascii="Times New Roman" w:hAnsi="Times New Roman"/>
        </w:rPr>
        <w:t>По итогам 3 четверти  имеются учащиеся  с неудовлетворительными  оценками</w:t>
      </w:r>
      <w:r w:rsidR="008F5A90">
        <w:rPr>
          <w:rFonts w:ascii="Times New Roman" w:hAnsi="Times New Roman"/>
        </w:rPr>
        <w:t>.  Э</w:t>
      </w:r>
      <w:r w:rsidR="00BD2030">
        <w:rPr>
          <w:rFonts w:ascii="Times New Roman" w:hAnsi="Times New Roman"/>
        </w:rPr>
        <w:t xml:space="preserve">то </w:t>
      </w:r>
    </w:p>
    <w:p w:rsidR="00FD6677" w:rsidRPr="00B34B8B" w:rsidRDefault="00FD6677" w:rsidP="00FD6677">
      <w:pPr>
        <w:rPr>
          <w:rFonts w:ascii="Times New Roman" w:hAnsi="Times New Roman"/>
        </w:rPr>
      </w:pPr>
      <w:r w:rsidRPr="00B34B8B">
        <w:rPr>
          <w:rFonts w:ascii="Times New Roman" w:hAnsi="Times New Roman"/>
        </w:rPr>
        <w:t xml:space="preserve">1 ученик  начальной школы </w:t>
      </w:r>
      <w:r w:rsidR="00BD2030">
        <w:rPr>
          <w:rFonts w:ascii="Times New Roman" w:hAnsi="Times New Roman"/>
        </w:rPr>
        <w:t>(2 кл.</w:t>
      </w:r>
      <w:proofErr w:type="gramStart"/>
      <w:r w:rsidRPr="00B34B8B">
        <w:rPr>
          <w:rFonts w:ascii="Times New Roman" w:hAnsi="Times New Roman"/>
        </w:rPr>
        <w:t xml:space="preserve">  </w:t>
      </w:r>
      <w:r w:rsidR="00BD2030">
        <w:rPr>
          <w:rFonts w:ascii="Times New Roman" w:hAnsi="Times New Roman"/>
        </w:rPr>
        <w:t>)</w:t>
      </w:r>
      <w:proofErr w:type="gramEnd"/>
      <w:r w:rsidRPr="00B34B8B">
        <w:rPr>
          <w:rFonts w:ascii="Times New Roman" w:hAnsi="Times New Roman"/>
        </w:rPr>
        <w:t xml:space="preserve"> </w:t>
      </w:r>
      <w:r w:rsidR="00BD2030">
        <w:rPr>
          <w:rFonts w:ascii="Times New Roman" w:hAnsi="Times New Roman"/>
        </w:rPr>
        <w:t xml:space="preserve"> </w:t>
      </w:r>
      <w:r w:rsidRPr="00B34B8B">
        <w:rPr>
          <w:rFonts w:ascii="Times New Roman" w:hAnsi="Times New Roman"/>
        </w:rPr>
        <w:t>Касаев Д. (русский я</w:t>
      </w:r>
      <w:r w:rsidR="00BD2030">
        <w:rPr>
          <w:rFonts w:ascii="Times New Roman" w:hAnsi="Times New Roman"/>
        </w:rPr>
        <w:t>зык) и в среднем звене  не успевают 7 учеников</w:t>
      </w:r>
      <w:proofErr w:type="gramStart"/>
      <w:r w:rsidRPr="00B34B8B">
        <w:rPr>
          <w:rFonts w:ascii="Times New Roman" w:hAnsi="Times New Roman"/>
        </w:rPr>
        <w:t xml:space="preserve"> :</w:t>
      </w:r>
      <w:proofErr w:type="gramEnd"/>
    </w:p>
    <w:p w:rsidR="00FD6677" w:rsidRPr="00B34B8B" w:rsidRDefault="00FD6677" w:rsidP="00FD6677">
      <w:pPr>
        <w:rPr>
          <w:rFonts w:ascii="Times New Roman" w:hAnsi="Times New Roman"/>
        </w:rPr>
      </w:pPr>
      <w:r w:rsidRPr="00B34B8B">
        <w:rPr>
          <w:rFonts w:ascii="Times New Roman" w:hAnsi="Times New Roman"/>
        </w:rPr>
        <w:t>5 класс –      Габуев С.(биология)</w:t>
      </w:r>
      <w:proofErr w:type="gramStart"/>
      <w:r w:rsidRPr="00B34B8B">
        <w:rPr>
          <w:rFonts w:ascii="Times New Roman" w:hAnsi="Times New Roman"/>
        </w:rPr>
        <w:t>,М</w:t>
      </w:r>
      <w:proofErr w:type="gramEnd"/>
      <w:r w:rsidRPr="00B34B8B">
        <w:rPr>
          <w:rFonts w:ascii="Times New Roman" w:hAnsi="Times New Roman"/>
        </w:rPr>
        <w:t>амукаев Д. (биология)</w:t>
      </w:r>
    </w:p>
    <w:p w:rsidR="00FD6677" w:rsidRPr="00B34B8B" w:rsidRDefault="00FD6677" w:rsidP="00FD6677">
      <w:pPr>
        <w:rPr>
          <w:rFonts w:ascii="Times New Roman" w:hAnsi="Times New Roman"/>
        </w:rPr>
      </w:pPr>
      <w:r w:rsidRPr="00B34B8B">
        <w:rPr>
          <w:rFonts w:ascii="Times New Roman" w:hAnsi="Times New Roman"/>
        </w:rPr>
        <w:t>7 класс –      Айдаров Э.(английский язык)</w:t>
      </w:r>
      <w:proofErr w:type="gramStart"/>
      <w:r w:rsidRPr="00B34B8B">
        <w:rPr>
          <w:rFonts w:ascii="Times New Roman" w:hAnsi="Times New Roman"/>
        </w:rPr>
        <w:t>,Б</w:t>
      </w:r>
      <w:proofErr w:type="gramEnd"/>
      <w:r w:rsidRPr="00B34B8B">
        <w:rPr>
          <w:rFonts w:ascii="Times New Roman" w:hAnsi="Times New Roman"/>
        </w:rPr>
        <w:t>озров А.(английский язык),Торчинова А.(английский язык,биология)</w:t>
      </w:r>
    </w:p>
    <w:p w:rsidR="00FD6677" w:rsidRPr="00B34B8B" w:rsidRDefault="00FD6677" w:rsidP="00FD6677">
      <w:pPr>
        <w:rPr>
          <w:rFonts w:ascii="Times New Roman" w:hAnsi="Times New Roman"/>
        </w:rPr>
      </w:pPr>
      <w:r w:rsidRPr="00B34B8B">
        <w:rPr>
          <w:rFonts w:ascii="Times New Roman" w:hAnsi="Times New Roman"/>
        </w:rPr>
        <w:t>8 класс –     Айдаров Т. (английский язык)</w:t>
      </w:r>
    </w:p>
    <w:p w:rsidR="00FD6677" w:rsidRPr="00B34B8B" w:rsidRDefault="00FD6677" w:rsidP="00FD6677">
      <w:pPr>
        <w:rPr>
          <w:rFonts w:ascii="Times New Roman" w:hAnsi="Times New Roman"/>
        </w:rPr>
      </w:pPr>
      <w:r w:rsidRPr="00B34B8B">
        <w:rPr>
          <w:rFonts w:ascii="Times New Roman" w:hAnsi="Times New Roman"/>
        </w:rPr>
        <w:t>9 класс</w:t>
      </w:r>
      <w:proofErr w:type="gramStart"/>
      <w:r w:rsidRPr="00B34B8B">
        <w:rPr>
          <w:rFonts w:ascii="Times New Roman" w:hAnsi="Times New Roman"/>
        </w:rPr>
        <w:t xml:space="preserve">  --   </w:t>
      </w:r>
      <w:proofErr w:type="gramEnd"/>
      <w:r w:rsidRPr="00B34B8B">
        <w:rPr>
          <w:rFonts w:ascii="Times New Roman" w:hAnsi="Times New Roman"/>
        </w:rPr>
        <w:t>Медоев А.  (биология)</w:t>
      </w:r>
    </w:p>
    <w:p w:rsidR="00FD6677" w:rsidRPr="00B34B8B" w:rsidRDefault="00FD6677" w:rsidP="00FD6677">
      <w:pPr>
        <w:rPr>
          <w:rFonts w:ascii="Times New Roman" w:hAnsi="Times New Roman"/>
        </w:rPr>
      </w:pPr>
      <w:r w:rsidRPr="00B34B8B">
        <w:rPr>
          <w:rFonts w:ascii="Times New Roman" w:hAnsi="Times New Roman"/>
        </w:rPr>
        <w:lastRenderedPageBreak/>
        <w:t>Классным  руководителя</w:t>
      </w:r>
      <w:r w:rsidR="00BD2030">
        <w:rPr>
          <w:rFonts w:ascii="Times New Roman" w:hAnsi="Times New Roman"/>
        </w:rPr>
        <w:t>м</w:t>
      </w:r>
      <w:r w:rsidRPr="00B34B8B">
        <w:rPr>
          <w:rFonts w:ascii="Times New Roman" w:hAnsi="Times New Roman"/>
        </w:rPr>
        <w:t xml:space="preserve">  и администрации школы  следует довести информацию о неуспевающих учащихся</w:t>
      </w:r>
      <w:r w:rsidR="00BD2030">
        <w:rPr>
          <w:rFonts w:ascii="Times New Roman" w:hAnsi="Times New Roman"/>
        </w:rPr>
        <w:t xml:space="preserve"> </w:t>
      </w:r>
      <w:r w:rsidRPr="00B34B8B">
        <w:rPr>
          <w:rFonts w:ascii="Times New Roman" w:hAnsi="Times New Roman"/>
        </w:rPr>
        <w:t xml:space="preserve">  и о необходимости устранений пробелов в знаниях дете</w:t>
      </w:r>
      <w:r w:rsidR="00BD2030">
        <w:rPr>
          <w:rFonts w:ascii="Times New Roman" w:hAnsi="Times New Roman"/>
        </w:rPr>
        <w:t>й до родителей.</w:t>
      </w:r>
    </w:p>
    <w:tbl>
      <w:tblPr>
        <w:tblStyle w:val="a5"/>
        <w:tblpPr w:leftFromText="180" w:rightFromText="180" w:vertAnchor="text" w:horzAnchor="margin" w:tblpY="156"/>
        <w:tblW w:w="11341" w:type="dxa"/>
        <w:tblLook w:val="04A0"/>
      </w:tblPr>
      <w:tblGrid>
        <w:gridCol w:w="1809"/>
        <w:gridCol w:w="1560"/>
        <w:gridCol w:w="2126"/>
        <w:gridCol w:w="1559"/>
        <w:gridCol w:w="1843"/>
        <w:gridCol w:w="2444"/>
      </w:tblGrid>
      <w:tr w:rsidR="00FD6677" w:rsidRPr="00B34B8B" w:rsidTr="00113622">
        <w:tc>
          <w:tcPr>
            <w:tcW w:w="1809" w:type="dxa"/>
          </w:tcPr>
          <w:p w:rsidR="00FD6677" w:rsidRPr="00B34B8B" w:rsidRDefault="00FD6677" w:rsidP="00FD6677">
            <w:pPr>
              <w:tabs>
                <w:tab w:val="left" w:pos="255"/>
              </w:tabs>
              <w:rPr>
                <w:rFonts w:ascii="Times New Roman" w:hAnsi="Times New Roman"/>
              </w:rPr>
            </w:pPr>
            <w:r w:rsidRPr="00B34B8B">
              <w:rPr>
                <w:rFonts w:ascii="Times New Roman" w:hAnsi="Times New Roman"/>
              </w:rPr>
              <w:tab/>
            </w:r>
          </w:p>
        </w:tc>
        <w:tc>
          <w:tcPr>
            <w:tcW w:w="1560" w:type="dxa"/>
          </w:tcPr>
          <w:p w:rsidR="00FD6677" w:rsidRPr="00B34B8B" w:rsidRDefault="00FD6677" w:rsidP="00FD6677">
            <w:pPr>
              <w:rPr>
                <w:rFonts w:ascii="Times New Roman" w:hAnsi="Times New Roman"/>
              </w:rPr>
            </w:pPr>
            <w:r w:rsidRPr="00B34B8B">
              <w:rPr>
                <w:rFonts w:ascii="Times New Roman" w:hAnsi="Times New Roman"/>
              </w:rPr>
              <w:t>1 четверть</w:t>
            </w:r>
          </w:p>
          <w:p w:rsidR="00FD6677" w:rsidRPr="00B34B8B" w:rsidRDefault="00FD6677" w:rsidP="00FD6677">
            <w:pPr>
              <w:rPr>
                <w:rFonts w:ascii="Times New Roman" w:hAnsi="Times New Roman"/>
              </w:rPr>
            </w:pPr>
            <w:r w:rsidRPr="00B34B8B">
              <w:rPr>
                <w:rFonts w:ascii="Times New Roman" w:hAnsi="Times New Roman"/>
              </w:rPr>
              <w:t>С 3 кл</w:t>
            </w:r>
            <w:proofErr w:type="gramStart"/>
            <w:r w:rsidRPr="00B34B8B">
              <w:rPr>
                <w:rFonts w:ascii="Times New Roman" w:hAnsi="Times New Roman"/>
              </w:rPr>
              <w:t>.п</w:t>
            </w:r>
            <w:proofErr w:type="gramEnd"/>
            <w:r w:rsidRPr="00B34B8B">
              <w:rPr>
                <w:rFonts w:ascii="Times New Roman" w:hAnsi="Times New Roman"/>
              </w:rPr>
              <w:t>о 9 кл.</w:t>
            </w:r>
          </w:p>
        </w:tc>
        <w:tc>
          <w:tcPr>
            <w:tcW w:w="2126" w:type="dxa"/>
          </w:tcPr>
          <w:p w:rsidR="00FD6677" w:rsidRPr="00B34B8B" w:rsidRDefault="00FD6677" w:rsidP="00FD6677">
            <w:pPr>
              <w:rPr>
                <w:rFonts w:ascii="Times New Roman" w:hAnsi="Times New Roman"/>
              </w:rPr>
            </w:pPr>
            <w:r w:rsidRPr="00B34B8B">
              <w:rPr>
                <w:rFonts w:ascii="Times New Roman" w:hAnsi="Times New Roman"/>
              </w:rPr>
              <w:t>2 четверть</w:t>
            </w:r>
          </w:p>
          <w:p w:rsidR="00FD6677" w:rsidRPr="00B34B8B" w:rsidRDefault="00FD6677" w:rsidP="00FD6677">
            <w:pPr>
              <w:rPr>
                <w:rFonts w:ascii="Times New Roman" w:hAnsi="Times New Roman"/>
              </w:rPr>
            </w:pPr>
            <w:r w:rsidRPr="00B34B8B">
              <w:rPr>
                <w:rFonts w:ascii="Times New Roman" w:hAnsi="Times New Roman"/>
              </w:rPr>
              <w:t>Со 2 кл</w:t>
            </w:r>
            <w:proofErr w:type="gramStart"/>
            <w:r w:rsidRPr="00B34B8B">
              <w:rPr>
                <w:rFonts w:ascii="Times New Roman" w:hAnsi="Times New Roman"/>
              </w:rPr>
              <w:t>.п</w:t>
            </w:r>
            <w:proofErr w:type="gramEnd"/>
            <w:r w:rsidRPr="00B34B8B">
              <w:rPr>
                <w:rFonts w:ascii="Times New Roman" w:hAnsi="Times New Roman"/>
              </w:rPr>
              <w:t>о 9 кл.</w:t>
            </w:r>
          </w:p>
        </w:tc>
        <w:tc>
          <w:tcPr>
            <w:tcW w:w="1559" w:type="dxa"/>
          </w:tcPr>
          <w:p w:rsidR="00FD6677" w:rsidRPr="00B34B8B" w:rsidRDefault="00FD6677" w:rsidP="00FD6677">
            <w:pPr>
              <w:rPr>
                <w:rFonts w:ascii="Times New Roman" w:hAnsi="Times New Roman"/>
              </w:rPr>
            </w:pPr>
            <w:r w:rsidRPr="00B34B8B">
              <w:rPr>
                <w:rFonts w:ascii="Times New Roman" w:hAnsi="Times New Roman"/>
              </w:rPr>
              <w:t>3 четверть</w:t>
            </w:r>
          </w:p>
          <w:p w:rsidR="00FD6677" w:rsidRPr="00B34B8B" w:rsidRDefault="00FD6677" w:rsidP="00FD6677">
            <w:pPr>
              <w:rPr>
                <w:rFonts w:ascii="Times New Roman" w:hAnsi="Times New Roman"/>
              </w:rPr>
            </w:pPr>
            <w:r w:rsidRPr="00B34B8B">
              <w:rPr>
                <w:rFonts w:ascii="Times New Roman" w:hAnsi="Times New Roman"/>
              </w:rPr>
              <w:t>Со 2 кл</w:t>
            </w:r>
            <w:proofErr w:type="gramStart"/>
            <w:r w:rsidRPr="00B34B8B">
              <w:rPr>
                <w:rFonts w:ascii="Times New Roman" w:hAnsi="Times New Roman"/>
              </w:rPr>
              <w:t>.п</w:t>
            </w:r>
            <w:proofErr w:type="gramEnd"/>
            <w:r w:rsidRPr="00B34B8B">
              <w:rPr>
                <w:rFonts w:ascii="Times New Roman" w:hAnsi="Times New Roman"/>
              </w:rPr>
              <w:t>о 9 кл.</w:t>
            </w:r>
          </w:p>
        </w:tc>
        <w:tc>
          <w:tcPr>
            <w:tcW w:w="1843" w:type="dxa"/>
          </w:tcPr>
          <w:p w:rsidR="00FD6677" w:rsidRPr="00B34B8B" w:rsidRDefault="00FD6677" w:rsidP="00FD6677">
            <w:pPr>
              <w:rPr>
                <w:rFonts w:ascii="Times New Roman" w:hAnsi="Times New Roman"/>
              </w:rPr>
            </w:pPr>
            <w:r w:rsidRPr="00B34B8B">
              <w:rPr>
                <w:rFonts w:ascii="Times New Roman" w:hAnsi="Times New Roman"/>
              </w:rPr>
              <w:t>4 четверть</w:t>
            </w:r>
          </w:p>
          <w:p w:rsidR="00FD6677" w:rsidRPr="00B34B8B" w:rsidRDefault="00FD6677" w:rsidP="00FD6677">
            <w:pPr>
              <w:rPr>
                <w:rFonts w:ascii="Times New Roman" w:hAnsi="Times New Roman"/>
              </w:rPr>
            </w:pPr>
            <w:r w:rsidRPr="00B34B8B">
              <w:rPr>
                <w:rFonts w:ascii="Times New Roman" w:hAnsi="Times New Roman"/>
              </w:rPr>
              <w:t>Со 2 кл. по 9 кл.</w:t>
            </w:r>
          </w:p>
        </w:tc>
        <w:tc>
          <w:tcPr>
            <w:tcW w:w="2444" w:type="dxa"/>
          </w:tcPr>
          <w:p w:rsidR="00FD6677" w:rsidRPr="00B34B8B" w:rsidRDefault="00FD6677" w:rsidP="00FD6677">
            <w:pPr>
              <w:rPr>
                <w:rFonts w:ascii="Times New Roman" w:hAnsi="Times New Roman"/>
              </w:rPr>
            </w:pPr>
            <w:r w:rsidRPr="00B34B8B">
              <w:rPr>
                <w:rFonts w:ascii="Times New Roman" w:hAnsi="Times New Roman"/>
              </w:rPr>
              <w:t>год</w:t>
            </w:r>
          </w:p>
        </w:tc>
      </w:tr>
      <w:tr w:rsidR="00FD6677" w:rsidRPr="00B34B8B" w:rsidTr="00113622">
        <w:tc>
          <w:tcPr>
            <w:tcW w:w="1809" w:type="dxa"/>
          </w:tcPr>
          <w:p w:rsidR="00FD6677" w:rsidRPr="00B34B8B" w:rsidRDefault="00FD6677" w:rsidP="00FD6677">
            <w:pPr>
              <w:tabs>
                <w:tab w:val="left" w:pos="240"/>
              </w:tabs>
              <w:rPr>
                <w:rFonts w:ascii="Times New Roman" w:hAnsi="Times New Roman"/>
              </w:rPr>
            </w:pPr>
            <w:r w:rsidRPr="00B34B8B">
              <w:rPr>
                <w:rFonts w:ascii="Times New Roman" w:hAnsi="Times New Roman"/>
              </w:rPr>
              <w:tab/>
              <w:t xml:space="preserve">Успеваемость </w:t>
            </w:r>
          </w:p>
        </w:tc>
        <w:tc>
          <w:tcPr>
            <w:tcW w:w="1560" w:type="dxa"/>
          </w:tcPr>
          <w:p w:rsidR="00FD6677" w:rsidRPr="00B34B8B" w:rsidRDefault="00FD6677" w:rsidP="00FD6677">
            <w:pPr>
              <w:rPr>
                <w:rFonts w:ascii="Times New Roman" w:hAnsi="Times New Roman"/>
              </w:rPr>
            </w:pPr>
            <w:r w:rsidRPr="00B34B8B">
              <w:rPr>
                <w:rFonts w:ascii="Times New Roman" w:hAnsi="Times New Roman"/>
              </w:rPr>
              <w:t>86%</w:t>
            </w:r>
          </w:p>
        </w:tc>
        <w:tc>
          <w:tcPr>
            <w:tcW w:w="2126" w:type="dxa"/>
          </w:tcPr>
          <w:p w:rsidR="00FD6677" w:rsidRPr="00B34B8B" w:rsidRDefault="00FD6677" w:rsidP="00FD6677">
            <w:pPr>
              <w:tabs>
                <w:tab w:val="left" w:pos="435"/>
              </w:tabs>
              <w:rPr>
                <w:rFonts w:ascii="Times New Roman" w:hAnsi="Times New Roman"/>
              </w:rPr>
            </w:pPr>
            <w:r w:rsidRPr="00B34B8B">
              <w:rPr>
                <w:rFonts w:ascii="Times New Roman" w:hAnsi="Times New Roman"/>
              </w:rPr>
              <w:tab/>
              <w:t>91%    +</w:t>
            </w:r>
          </w:p>
        </w:tc>
        <w:tc>
          <w:tcPr>
            <w:tcW w:w="1559" w:type="dxa"/>
          </w:tcPr>
          <w:p w:rsidR="00FD6677" w:rsidRPr="00B34B8B" w:rsidRDefault="00FD6677" w:rsidP="00FD6677">
            <w:pPr>
              <w:tabs>
                <w:tab w:val="left" w:pos="345"/>
              </w:tabs>
              <w:rPr>
                <w:rFonts w:ascii="Times New Roman" w:hAnsi="Times New Roman"/>
              </w:rPr>
            </w:pPr>
            <w:r w:rsidRPr="00B34B8B">
              <w:rPr>
                <w:rFonts w:ascii="Times New Roman" w:hAnsi="Times New Roman"/>
              </w:rPr>
              <w:tab/>
              <w:t xml:space="preserve">    95%  +</w:t>
            </w:r>
          </w:p>
        </w:tc>
        <w:tc>
          <w:tcPr>
            <w:tcW w:w="1843" w:type="dxa"/>
          </w:tcPr>
          <w:p w:rsidR="00FD6677" w:rsidRPr="00B34B8B" w:rsidRDefault="00FD6677" w:rsidP="00FD6677">
            <w:pPr>
              <w:rPr>
                <w:rFonts w:ascii="Times New Roman" w:hAnsi="Times New Roman"/>
              </w:rPr>
            </w:pPr>
            <w:r w:rsidRPr="00B34B8B">
              <w:rPr>
                <w:rFonts w:ascii="Times New Roman" w:hAnsi="Times New Roman"/>
              </w:rPr>
              <w:t>95%</w:t>
            </w:r>
          </w:p>
        </w:tc>
        <w:tc>
          <w:tcPr>
            <w:tcW w:w="2444" w:type="dxa"/>
          </w:tcPr>
          <w:p w:rsidR="00FD6677" w:rsidRPr="00B34B8B" w:rsidRDefault="00FD6677" w:rsidP="00FD6677">
            <w:pPr>
              <w:rPr>
                <w:rFonts w:ascii="Times New Roman" w:hAnsi="Times New Roman"/>
              </w:rPr>
            </w:pPr>
            <w:r w:rsidRPr="00B34B8B">
              <w:rPr>
                <w:rFonts w:ascii="Times New Roman" w:hAnsi="Times New Roman"/>
              </w:rPr>
              <w:t>95</w:t>
            </w:r>
          </w:p>
        </w:tc>
      </w:tr>
      <w:tr w:rsidR="00FD6677" w:rsidRPr="00B34B8B" w:rsidTr="00113622">
        <w:tc>
          <w:tcPr>
            <w:tcW w:w="1809" w:type="dxa"/>
          </w:tcPr>
          <w:p w:rsidR="00FD6677" w:rsidRPr="00B34B8B" w:rsidRDefault="00FD6677" w:rsidP="00FD6677">
            <w:pPr>
              <w:rPr>
                <w:rFonts w:ascii="Times New Roman" w:hAnsi="Times New Roman"/>
              </w:rPr>
            </w:pPr>
          </w:p>
        </w:tc>
        <w:tc>
          <w:tcPr>
            <w:tcW w:w="1560" w:type="dxa"/>
          </w:tcPr>
          <w:p w:rsidR="00FD6677" w:rsidRPr="00B34B8B" w:rsidRDefault="00FD6677" w:rsidP="00FD6677">
            <w:pPr>
              <w:rPr>
                <w:rFonts w:ascii="Times New Roman" w:hAnsi="Times New Roman"/>
              </w:rPr>
            </w:pPr>
          </w:p>
        </w:tc>
        <w:tc>
          <w:tcPr>
            <w:tcW w:w="2126" w:type="dxa"/>
          </w:tcPr>
          <w:p w:rsidR="00FD6677" w:rsidRPr="00B34B8B" w:rsidRDefault="00FD6677" w:rsidP="00FD6677">
            <w:pPr>
              <w:rPr>
                <w:rFonts w:ascii="Times New Roman" w:hAnsi="Times New Roman"/>
              </w:rPr>
            </w:pPr>
          </w:p>
        </w:tc>
        <w:tc>
          <w:tcPr>
            <w:tcW w:w="1559" w:type="dxa"/>
          </w:tcPr>
          <w:p w:rsidR="00FD6677" w:rsidRPr="00B34B8B" w:rsidRDefault="00FD6677" w:rsidP="00FD6677">
            <w:pPr>
              <w:rPr>
                <w:rFonts w:ascii="Times New Roman" w:hAnsi="Times New Roman"/>
              </w:rPr>
            </w:pPr>
          </w:p>
        </w:tc>
        <w:tc>
          <w:tcPr>
            <w:tcW w:w="1843" w:type="dxa"/>
          </w:tcPr>
          <w:p w:rsidR="00FD6677" w:rsidRPr="00B34B8B" w:rsidRDefault="00FD6677" w:rsidP="00FD6677">
            <w:pPr>
              <w:rPr>
                <w:rFonts w:ascii="Times New Roman" w:hAnsi="Times New Roman"/>
              </w:rPr>
            </w:pPr>
          </w:p>
        </w:tc>
        <w:tc>
          <w:tcPr>
            <w:tcW w:w="2444" w:type="dxa"/>
          </w:tcPr>
          <w:p w:rsidR="00FD6677" w:rsidRPr="00B34B8B" w:rsidRDefault="00FD6677" w:rsidP="00FD6677">
            <w:pPr>
              <w:rPr>
                <w:rFonts w:ascii="Times New Roman" w:hAnsi="Times New Roman"/>
              </w:rPr>
            </w:pPr>
          </w:p>
        </w:tc>
      </w:tr>
      <w:tr w:rsidR="00FD6677" w:rsidRPr="00B34B8B" w:rsidTr="00113622">
        <w:tc>
          <w:tcPr>
            <w:tcW w:w="1809" w:type="dxa"/>
          </w:tcPr>
          <w:p w:rsidR="00FD6677" w:rsidRPr="00B34B8B" w:rsidRDefault="00FD6677" w:rsidP="00FD6677">
            <w:pPr>
              <w:rPr>
                <w:rFonts w:ascii="Times New Roman" w:hAnsi="Times New Roman"/>
              </w:rPr>
            </w:pPr>
            <w:r w:rsidRPr="00B34B8B">
              <w:rPr>
                <w:rFonts w:ascii="Times New Roman" w:hAnsi="Times New Roman"/>
              </w:rPr>
              <w:t xml:space="preserve">     качество</w:t>
            </w:r>
          </w:p>
        </w:tc>
        <w:tc>
          <w:tcPr>
            <w:tcW w:w="1560" w:type="dxa"/>
          </w:tcPr>
          <w:p w:rsidR="00FD6677" w:rsidRPr="00B34B8B" w:rsidRDefault="00FD6677" w:rsidP="00FD6677">
            <w:pPr>
              <w:rPr>
                <w:rFonts w:ascii="Times New Roman" w:hAnsi="Times New Roman"/>
              </w:rPr>
            </w:pPr>
            <w:r w:rsidRPr="00B34B8B">
              <w:rPr>
                <w:rFonts w:ascii="Times New Roman" w:hAnsi="Times New Roman"/>
              </w:rPr>
              <w:t>26%</w:t>
            </w:r>
          </w:p>
        </w:tc>
        <w:tc>
          <w:tcPr>
            <w:tcW w:w="2126" w:type="dxa"/>
          </w:tcPr>
          <w:p w:rsidR="00FD6677" w:rsidRPr="00B34B8B" w:rsidRDefault="00FD6677" w:rsidP="00FD6677">
            <w:pPr>
              <w:tabs>
                <w:tab w:val="left" w:pos="450"/>
              </w:tabs>
              <w:rPr>
                <w:rFonts w:ascii="Times New Roman" w:hAnsi="Times New Roman"/>
              </w:rPr>
            </w:pPr>
            <w:r w:rsidRPr="00B34B8B">
              <w:rPr>
                <w:rFonts w:ascii="Times New Roman" w:hAnsi="Times New Roman"/>
              </w:rPr>
              <w:tab/>
              <w:t>29%   +</w:t>
            </w:r>
          </w:p>
        </w:tc>
        <w:tc>
          <w:tcPr>
            <w:tcW w:w="1559" w:type="dxa"/>
          </w:tcPr>
          <w:p w:rsidR="00FD6677" w:rsidRPr="00B34B8B" w:rsidRDefault="00FD6677" w:rsidP="00FD6677">
            <w:pPr>
              <w:rPr>
                <w:rFonts w:ascii="Times New Roman" w:hAnsi="Times New Roman"/>
              </w:rPr>
            </w:pPr>
            <w:r w:rsidRPr="00B34B8B">
              <w:rPr>
                <w:rFonts w:ascii="Times New Roman" w:hAnsi="Times New Roman"/>
              </w:rPr>
              <w:t>30%   +</w:t>
            </w:r>
          </w:p>
        </w:tc>
        <w:tc>
          <w:tcPr>
            <w:tcW w:w="1843" w:type="dxa"/>
          </w:tcPr>
          <w:p w:rsidR="00FD6677" w:rsidRPr="00B34B8B" w:rsidRDefault="00FD6677" w:rsidP="00FD6677">
            <w:pPr>
              <w:rPr>
                <w:rFonts w:ascii="Times New Roman" w:hAnsi="Times New Roman"/>
              </w:rPr>
            </w:pPr>
            <w:r w:rsidRPr="00B34B8B">
              <w:rPr>
                <w:rFonts w:ascii="Times New Roman" w:hAnsi="Times New Roman"/>
              </w:rPr>
              <w:t>29%</w:t>
            </w:r>
          </w:p>
        </w:tc>
        <w:tc>
          <w:tcPr>
            <w:tcW w:w="2444" w:type="dxa"/>
          </w:tcPr>
          <w:p w:rsidR="00FD6677" w:rsidRPr="00B34B8B" w:rsidRDefault="00FD6677" w:rsidP="00FD6677">
            <w:pPr>
              <w:rPr>
                <w:rFonts w:ascii="Times New Roman" w:hAnsi="Times New Roman"/>
              </w:rPr>
            </w:pPr>
            <w:r w:rsidRPr="00B34B8B">
              <w:rPr>
                <w:rFonts w:ascii="Times New Roman" w:hAnsi="Times New Roman"/>
              </w:rPr>
              <w:t>29</w:t>
            </w:r>
          </w:p>
        </w:tc>
      </w:tr>
    </w:tbl>
    <w:p w:rsidR="00113622" w:rsidRPr="00B34B8B" w:rsidRDefault="00113622" w:rsidP="00FD6677">
      <w:pPr>
        <w:rPr>
          <w:rFonts w:ascii="Times New Roman" w:hAnsi="Times New Roman"/>
        </w:rPr>
      </w:pPr>
    </w:p>
    <w:p w:rsidR="00FD6677" w:rsidRPr="00B34B8B" w:rsidRDefault="00FD6677" w:rsidP="00FD6677">
      <w:pPr>
        <w:rPr>
          <w:rFonts w:ascii="Times New Roman" w:hAnsi="Times New Roman"/>
        </w:rPr>
      </w:pPr>
      <w:r w:rsidRPr="00B34B8B">
        <w:rPr>
          <w:rFonts w:ascii="Times New Roman" w:hAnsi="Times New Roman"/>
        </w:rPr>
        <w:t>Результаты    4  четверти 2018—2019 учебного  года</w:t>
      </w:r>
      <w:r w:rsidR="00A70D8E">
        <w:rPr>
          <w:rFonts w:ascii="Times New Roman" w:hAnsi="Times New Roman"/>
        </w:rPr>
        <w:t xml:space="preserve"> в МКОУ СО</w:t>
      </w:r>
      <w:r w:rsidR="00EB3C94">
        <w:rPr>
          <w:rFonts w:ascii="Times New Roman" w:hAnsi="Times New Roman"/>
        </w:rPr>
        <w:t xml:space="preserve">Ш </w:t>
      </w:r>
      <w:proofErr w:type="gramStart"/>
      <w:r w:rsidR="00EB3C94">
        <w:rPr>
          <w:rFonts w:ascii="Times New Roman" w:hAnsi="Times New Roman"/>
        </w:rPr>
        <w:t>с</w:t>
      </w:r>
      <w:proofErr w:type="gramEnd"/>
      <w:r w:rsidR="00EB3C94">
        <w:rPr>
          <w:rFonts w:ascii="Times New Roman" w:hAnsi="Times New Roman"/>
        </w:rPr>
        <w:t>. Карма</w:t>
      </w:r>
    </w:p>
    <w:p w:rsidR="00FD6677" w:rsidRPr="00B34B8B" w:rsidRDefault="00FD6677" w:rsidP="00FD6677">
      <w:pPr>
        <w:pStyle w:val="Default"/>
        <w:ind w:firstLine="708"/>
        <w:rPr>
          <w:sz w:val="22"/>
          <w:szCs w:val="22"/>
        </w:rPr>
      </w:pPr>
      <w:r w:rsidRPr="00B34B8B">
        <w:rPr>
          <w:sz w:val="22"/>
          <w:szCs w:val="22"/>
        </w:rPr>
        <w:t xml:space="preserve">На начало 4 четверти в школе обучалось 184 учащихся. В течение четверти выбывших и   прибывших  учеников нет. </w:t>
      </w:r>
      <w:proofErr w:type="gramStart"/>
      <w:r w:rsidRPr="00B34B8B">
        <w:rPr>
          <w:sz w:val="22"/>
          <w:szCs w:val="22"/>
        </w:rPr>
        <w:t>На   коне</w:t>
      </w:r>
      <w:r w:rsidR="00BD2030">
        <w:rPr>
          <w:sz w:val="22"/>
          <w:szCs w:val="22"/>
        </w:rPr>
        <w:t>ц</w:t>
      </w:r>
      <w:proofErr w:type="gramEnd"/>
      <w:r w:rsidR="00BD2030">
        <w:rPr>
          <w:sz w:val="22"/>
          <w:szCs w:val="22"/>
        </w:rPr>
        <w:t xml:space="preserve">  4 четверти в школе обучается </w:t>
      </w:r>
      <w:r w:rsidRPr="00B34B8B">
        <w:rPr>
          <w:sz w:val="22"/>
          <w:szCs w:val="22"/>
        </w:rPr>
        <w:t xml:space="preserve">184 учащихся. </w:t>
      </w:r>
    </w:p>
    <w:p w:rsidR="00FD6677" w:rsidRPr="00B34B8B" w:rsidRDefault="00FD6677" w:rsidP="00FD6677">
      <w:pPr>
        <w:pStyle w:val="Default"/>
        <w:spacing w:after="6"/>
        <w:rPr>
          <w:sz w:val="22"/>
          <w:szCs w:val="22"/>
        </w:rPr>
      </w:pPr>
      <w:r w:rsidRPr="00B34B8B">
        <w:rPr>
          <w:sz w:val="22"/>
          <w:szCs w:val="22"/>
        </w:rPr>
        <w:t xml:space="preserve">На первой ступени обучаются          48    учащихся. </w:t>
      </w:r>
    </w:p>
    <w:p w:rsidR="00FD6677" w:rsidRPr="00B34B8B" w:rsidRDefault="00FD6677" w:rsidP="00FD6677">
      <w:pPr>
        <w:pStyle w:val="Default"/>
        <w:spacing w:after="6"/>
        <w:rPr>
          <w:sz w:val="22"/>
          <w:szCs w:val="22"/>
        </w:rPr>
      </w:pPr>
      <w:r w:rsidRPr="00B34B8B">
        <w:rPr>
          <w:sz w:val="22"/>
          <w:szCs w:val="22"/>
        </w:rPr>
        <w:t xml:space="preserve">На второй ступени обучаются           78    учащихся. </w:t>
      </w:r>
    </w:p>
    <w:p w:rsidR="00FD6677" w:rsidRPr="00B34B8B" w:rsidRDefault="00FD6677" w:rsidP="00FD6677">
      <w:pPr>
        <w:pStyle w:val="Default"/>
        <w:rPr>
          <w:sz w:val="22"/>
          <w:szCs w:val="22"/>
        </w:rPr>
      </w:pPr>
      <w:r w:rsidRPr="00B34B8B">
        <w:rPr>
          <w:sz w:val="22"/>
          <w:szCs w:val="22"/>
        </w:rPr>
        <w:t xml:space="preserve">На третьей ступени обучаются           35  учащихся. </w:t>
      </w:r>
    </w:p>
    <w:p w:rsidR="00FD6677" w:rsidRPr="00B34B8B" w:rsidRDefault="009506D6" w:rsidP="00FD6677">
      <w:pPr>
        <w:pStyle w:val="Default"/>
        <w:rPr>
          <w:sz w:val="22"/>
          <w:szCs w:val="22"/>
        </w:rPr>
      </w:pPr>
      <w:r>
        <w:rPr>
          <w:sz w:val="22"/>
          <w:szCs w:val="22"/>
        </w:rPr>
        <w:t>Всего по школе учащихся-</w:t>
      </w:r>
      <w:r w:rsidR="00FD6677" w:rsidRPr="00B34B8B">
        <w:rPr>
          <w:sz w:val="22"/>
          <w:szCs w:val="22"/>
        </w:rPr>
        <w:t>184</w:t>
      </w:r>
      <w:r w:rsidR="00BD2030">
        <w:rPr>
          <w:sz w:val="22"/>
          <w:szCs w:val="22"/>
        </w:rPr>
        <w:t xml:space="preserve"> </w:t>
      </w:r>
      <w:proofErr w:type="gramStart"/>
      <w:r w:rsidR="00FD6677" w:rsidRPr="00B34B8B">
        <w:rPr>
          <w:sz w:val="22"/>
          <w:szCs w:val="22"/>
        </w:rPr>
        <w:t xml:space="preserve">( </w:t>
      </w:r>
      <w:proofErr w:type="gramEnd"/>
      <w:r w:rsidR="00BD2030">
        <w:rPr>
          <w:sz w:val="22"/>
          <w:szCs w:val="22"/>
        </w:rPr>
        <w:t>с</w:t>
      </w:r>
      <w:r>
        <w:rPr>
          <w:sz w:val="22"/>
          <w:szCs w:val="22"/>
        </w:rPr>
        <w:t xml:space="preserve"> </w:t>
      </w:r>
      <w:r w:rsidR="00FD6677" w:rsidRPr="00B34B8B">
        <w:rPr>
          <w:sz w:val="22"/>
          <w:szCs w:val="22"/>
        </w:rPr>
        <w:t>1 классом)</w:t>
      </w:r>
    </w:p>
    <w:p w:rsidR="00FD6677" w:rsidRPr="00B34B8B" w:rsidRDefault="00FD6677" w:rsidP="00FD6677">
      <w:pPr>
        <w:pStyle w:val="Default"/>
        <w:rPr>
          <w:sz w:val="22"/>
          <w:szCs w:val="22"/>
        </w:rPr>
      </w:pPr>
      <w:r w:rsidRPr="00B34B8B">
        <w:rPr>
          <w:bCs/>
          <w:sz w:val="22"/>
          <w:szCs w:val="22"/>
        </w:rPr>
        <w:t>Ус</w:t>
      </w:r>
      <w:r w:rsidR="009506D6">
        <w:rPr>
          <w:bCs/>
          <w:sz w:val="22"/>
          <w:szCs w:val="22"/>
        </w:rPr>
        <w:t>певаемость учащихся в 4 четверти-</w:t>
      </w:r>
      <w:r w:rsidRPr="00B34B8B">
        <w:rPr>
          <w:bCs/>
          <w:sz w:val="22"/>
          <w:szCs w:val="22"/>
        </w:rPr>
        <w:t xml:space="preserve">   94%</w:t>
      </w:r>
      <w:r w:rsidR="00BD2030">
        <w:rPr>
          <w:bCs/>
          <w:sz w:val="22"/>
          <w:szCs w:val="22"/>
        </w:rPr>
        <w:t>,</w:t>
      </w:r>
      <w:r w:rsidRPr="00B34B8B">
        <w:rPr>
          <w:bCs/>
          <w:sz w:val="22"/>
          <w:szCs w:val="22"/>
        </w:rPr>
        <w:t xml:space="preserve">  качество</w:t>
      </w:r>
      <w:r w:rsidR="00BD2030">
        <w:rPr>
          <w:bCs/>
          <w:sz w:val="22"/>
          <w:szCs w:val="22"/>
        </w:rPr>
        <w:t xml:space="preserve"> знаний -</w:t>
      </w:r>
      <w:r w:rsidRPr="00B34B8B">
        <w:rPr>
          <w:bCs/>
          <w:sz w:val="22"/>
          <w:szCs w:val="22"/>
        </w:rPr>
        <w:t xml:space="preserve"> 45% (без 1 класса)</w:t>
      </w:r>
      <w:r w:rsidR="00BD2030">
        <w:rPr>
          <w:bCs/>
          <w:sz w:val="22"/>
          <w:szCs w:val="22"/>
        </w:rPr>
        <w:t>,</w:t>
      </w:r>
    </w:p>
    <w:p w:rsidR="00FD6677" w:rsidRPr="00B34B8B" w:rsidRDefault="00FD6677" w:rsidP="00FD6677">
      <w:pPr>
        <w:pStyle w:val="Default"/>
        <w:spacing w:after="49"/>
        <w:rPr>
          <w:sz w:val="22"/>
          <w:szCs w:val="22"/>
        </w:rPr>
      </w:pPr>
      <w:r w:rsidRPr="00B34B8B">
        <w:rPr>
          <w:sz w:val="22"/>
          <w:szCs w:val="22"/>
        </w:rPr>
        <w:t xml:space="preserve"> уровень  успеваемости  по школе составляет -----95% </w:t>
      </w:r>
      <w:r w:rsidR="00BD2030">
        <w:rPr>
          <w:sz w:val="22"/>
          <w:szCs w:val="22"/>
        </w:rPr>
        <w:t>,</w:t>
      </w:r>
      <w:r w:rsidRPr="00B34B8B">
        <w:rPr>
          <w:sz w:val="22"/>
          <w:szCs w:val="22"/>
        </w:rPr>
        <w:t xml:space="preserve"> качество </w:t>
      </w:r>
      <w:r w:rsidR="00BD2030">
        <w:rPr>
          <w:sz w:val="22"/>
          <w:szCs w:val="22"/>
        </w:rPr>
        <w:t>знаний-</w:t>
      </w:r>
      <w:r w:rsidRPr="00B34B8B">
        <w:rPr>
          <w:sz w:val="22"/>
          <w:szCs w:val="22"/>
        </w:rPr>
        <w:t xml:space="preserve"> 39% (без 1 класса)</w:t>
      </w:r>
    </w:p>
    <w:p w:rsidR="00FD6677" w:rsidRPr="00B34B8B" w:rsidRDefault="00FD6677" w:rsidP="00FD6677">
      <w:pPr>
        <w:pStyle w:val="af"/>
        <w:rPr>
          <w:rFonts w:ascii="Times New Roman" w:hAnsi="Times New Roman"/>
        </w:rPr>
      </w:pPr>
      <w:r w:rsidRPr="00B34B8B">
        <w:rPr>
          <w:rFonts w:ascii="Times New Roman" w:hAnsi="Times New Roman"/>
          <w:bCs/>
        </w:rPr>
        <w:t xml:space="preserve">По итогам 4 четверти </w:t>
      </w:r>
      <w:r w:rsidRPr="00B34B8B">
        <w:rPr>
          <w:rFonts w:ascii="Times New Roman" w:hAnsi="Times New Roman"/>
        </w:rPr>
        <w:t>в школе обучаются ----                                                                                                                                                                                                               -15   --       (14)-------отличников</w:t>
      </w:r>
    </w:p>
    <w:p w:rsidR="00FD6677" w:rsidRPr="00B34B8B" w:rsidRDefault="00FD6677" w:rsidP="00FD6677">
      <w:pPr>
        <w:pStyle w:val="af"/>
        <w:rPr>
          <w:rFonts w:ascii="Times New Roman" w:hAnsi="Times New Roman"/>
        </w:rPr>
      </w:pPr>
      <w:r w:rsidRPr="00B34B8B">
        <w:rPr>
          <w:rFonts w:ascii="Times New Roman" w:hAnsi="Times New Roman"/>
        </w:rPr>
        <w:t>25—          (40)-хорошистов</w:t>
      </w:r>
    </w:p>
    <w:p w:rsidR="00FD6677" w:rsidRPr="00B34B8B" w:rsidRDefault="00FD6677" w:rsidP="00FD6677">
      <w:pPr>
        <w:pStyle w:val="af"/>
        <w:rPr>
          <w:rFonts w:ascii="Times New Roman" w:hAnsi="Times New Roman"/>
        </w:rPr>
      </w:pPr>
      <w:r w:rsidRPr="00B34B8B">
        <w:rPr>
          <w:rFonts w:ascii="Times New Roman" w:hAnsi="Times New Roman"/>
        </w:rPr>
        <w:t xml:space="preserve">3-----         </w:t>
      </w:r>
      <w:proofErr w:type="gramStart"/>
      <w:r w:rsidRPr="00B34B8B">
        <w:rPr>
          <w:rFonts w:ascii="Times New Roman" w:hAnsi="Times New Roman"/>
        </w:rPr>
        <w:t xml:space="preserve">(  </w:t>
      </w:r>
      <w:proofErr w:type="gramEnd"/>
      <w:r w:rsidRPr="00B34B8B">
        <w:rPr>
          <w:rFonts w:ascii="Times New Roman" w:hAnsi="Times New Roman"/>
        </w:rPr>
        <w:t>10)---с одной   «4»</w:t>
      </w:r>
    </w:p>
    <w:p w:rsidR="00FD6677" w:rsidRPr="00B34B8B" w:rsidRDefault="00FD6677" w:rsidP="00FD6677">
      <w:pPr>
        <w:pStyle w:val="af"/>
        <w:rPr>
          <w:rFonts w:ascii="Times New Roman" w:hAnsi="Times New Roman"/>
        </w:rPr>
      </w:pPr>
      <w:r w:rsidRPr="00B34B8B">
        <w:rPr>
          <w:rFonts w:ascii="Times New Roman" w:hAnsi="Times New Roman"/>
        </w:rPr>
        <w:t xml:space="preserve">9--              </w:t>
      </w:r>
      <w:proofErr w:type="gramStart"/>
      <w:r w:rsidRPr="00B34B8B">
        <w:rPr>
          <w:rFonts w:ascii="Times New Roman" w:hAnsi="Times New Roman"/>
        </w:rPr>
        <w:t xml:space="preserve">(  </w:t>
      </w:r>
      <w:proofErr w:type="gramEnd"/>
      <w:r w:rsidRPr="00B34B8B">
        <w:rPr>
          <w:rFonts w:ascii="Times New Roman" w:hAnsi="Times New Roman"/>
        </w:rPr>
        <w:t>12)---с одной  «3»</w:t>
      </w:r>
    </w:p>
    <w:p w:rsidR="00FD6677" w:rsidRPr="00B34B8B" w:rsidRDefault="00FD6677" w:rsidP="00FD6677">
      <w:pPr>
        <w:pStyle w:val="af"/>
        <w:rPr>
          <w:rFonts w:ascii="Times New Roman" w:hAnsi="Times New Roman"/>
        </w:rPr>
      </w:pPr>
      <w:r w:rsidRPr="00B34B8B">
        <w:rPr>
          <w:rFonts w:ascii="Times New Roman" w:hAnsi="Times New Roman"/>
        </w:rPr>
        <w:t xml:space="preserve">2   --           </w:t>
      </w:r>
      <w:proofErr w:type="gramStart"/>
      <w:r w:rsidRPr="00B34B8B">
        <w:rPr>
          <w:rFonts w:ascii="Times New Roman" w:hAnsi="Times New Roman"/>
        </w:rPr>
        <w:t xml:space="preserve">(   </w:t>
      </w:r>
      <w:proofErr w:type="gramEnd"/>
      <w:r w:rsidRPr="00B34B8B">
        <w:rPr>
          <w:rFonts w:ascii="Times New Roman" w:hAnsi="Times New Roman"/>
        </w:rPr>
        <w:t>8)---  неуспевающих.</w:t>
      </w:r>
    </w:p>
    <w:p w:rsidR="00FD6677" w:rsidRPr="00B34B8B" w:rsidRDefault="00FD6677" w:rsidP="00FD6677">
      <w:pPr>
        <w:rPr>
          <w:rFonts w:ascii="Times New Roman" w:hAnsi="Times New Roman"/>
        </w:rPr>
      </w:pPr>
    </w:p>
    <w:tbl>
      <w:tblPr>
        <w:tblStyle w:val="a5"/>
        <w:tblpPr w:leftFromText="180" w:rightFromText="180" w:vertAnchor="text" w:horzAnchor="margin" w:tblpY="192"/>
        <w:tblW w:w="10598" w:type="dxa"/>
        <w:tblLayout w:type="fixed"/>
        <w:tblLook w:val="04A0"/>
      </w:tblPr>
      <w:tblGrid>
        <w:gridCol w:w="817"/>
        <w:gridCol w:w="851"/>
        <w:gridCol w:w="850"/>
        <w:gridCol w:w="2126"/>
        <w:gridCol w:w="851"/>
        <w:gridCol w:w="992"/>
        <w:gridCol w:w="709"/>
        <w:gridCol w:w="1276"/>
        <w:gridCol w:w="850"/>
        <w:gridCol w:w="1276"/>
      </w:tblGrid>
      <w:tr w:rsidR="00FD6677" w:rsidRPr="00B34B8B" w:rsidTr="00B34B8B">
        <w:trPr>
          <w:trHeight w:val="330"/>
        </w:trPr>
        <w:tc>
          <w:tcPr>
            <w:tcW w:w="817" w:type="dxa"/>
            <w:vMerge w:val="restart"/>
          </w:tcPr>
          <w:p w:rsidR="00FD6677" w:rsidRPr="00B34B8B" w:rsidRDefault="00FD6677" w:rsidP="00FD6677">
            <w:pPr>
              <w:spacing w:after="200" w:line="276" w:lineRule="auto"/>
              <w:rPr>
                <w:rFonts w:ascii="Times New Roman" w:hAnsi="Times New Roman"/>
              </w:rPr>
            </w:pPr>
            <w:r w:rsidRPr="00B34B8B">
              <w:rPr>
                <w:rFonts w:ascii="Times New Roman" w:hAnsi="Times New Roman"/>
              </w:rPr>
              <w:t>Класс</w:t>
            </w:r>
          </w:p>
          <w:p w:rsidR="00FD6677" w:rsidRPr="00B34B8B" w:rsidRDefault="00FD6677" w:rsidP="00FD6677">
            <w:pPr>
              <w:spacing w:after="200" w:line="276" w:lineRule="auto"/>
              <w:rPr>
                <w:rFonts w:ascii="Times New Roman" w:hAnsi="Times New Roman"/>
              </w:rPr>
            </w:pPr>
          </w:p>
        </w:tc>
        <w:tc>
          <w:tcPr>
            <w:tcW w:w="851" w:type="dxa"/>
            <w:vMerge w:val="restart"/>
          </w:tcPr>
          <w:p w:rsidR="00FD6677" w:rsidRPr="00B34B8B" w:rsidRDefault="00FD6677" w:rsidP="00FD6677">
            <w:pPr>
              <w:rPr>
                <w:rFonts w:ascii="Times New Roman" w:hAnsi="Times New Roman"/>
              </w:rPr>
            </w:pPr>
            <w:r w:rsidRPr="00B34B8B">
              <w:rPr>
                <w:rFonts w:ascii="Times New Roman" w:hAnsi="Times New Roman"/>
              </w:rPr>
              <w:t>всего</w:t>
            </w:r>
          </w:p>
        </w:tc>
        <w:tc>
          <w:tcPr>
            <w:tcW w:w="850" w:type="dxa"/>
            <w:vMerge w:val="restart"/>
          </w:tcPr>
          <w:p w:rsidR="00FD6677" w:rsidRPr="00B34B8B" w:rsidRDefault="00FD6677" w:rsidP="00FD6677">
            <w:pPr>
              <w:rPr>
                <w:rFonts w:ascii="Times New Roman" w:hAnsi="Times New Roman"/>
              </w:rPr>
            </w:pPr>
            <w:r w:rsidRPr="00B34B8B">
              <w:rPr>
                <w:rFonts w:ascii="Times New Roman" w:hAnsi="Times New Roman"/>
              </w:rPr>
              <w:t>всего</w:t>
            </w:r>
          </w:p>
        </w:tc>
        <w:tc>
          <w:tcPr>
            <w:tcW w:w="2126" w:type="dxa"/>
            <w:tcBorders>
              <w:bottom w:val="nil"/>
            </w:tcBorders>
          </w:tcPr>
          <w:p w:rsidR="00FD6677" w:rsidRPr="00B34B8B" w:rsidRDefault="00FD6677" w:rsidP="00FD6677">
            <w:pPr>
              <w:rPr>
                <w:rFonts w:ascii="Times New Roman" w:hAnsi="Times New Roman"/>
              </w:rPr>
            </w:pPr>
            <w:r w:rsidRPr="00B34B8B">
              <w:rPr>
                <w:rFonts w:ascii="Times New Roman" w:hAnsi="Times New Roman"/>
              </w:rPr>
              <w:t>отличники</w:t>
            </w:r>
          </w:p>
          <w:p w:rsidR="00FD6677" w:rsidRPr="00B34B8B" w:rsidRDefault="00FD6677" w:rsidP="00FD6677">
            <w:pPr>
              <w:rPr>
                <w:rFonts w:ascii="Times New Roman" w:hAnsi="Times New Roman"/>
              </w:rPr>
            </w:pPr>
          </w:p>
        </w:tc>
        <w:tc>
          <w:tcPr>
            <w:tcW w:w="851" w:type="dxa"/>
            <w:tcBorders>
              <w:bottom w:val="nil"/>
            </w:tcBorders>
          </w:tcPr>
          <w:p w:rsidR="00FD6677" w:rsidRPr="00B34B8B" w:rsidRDefault="00FD6677" w:rsidP="00FD6677">
            <w:pPr>
              <w:spacing w:after="200" w:line="276" w:lineRule="auto"/>
              <w:rPr>
                <w:rFonts w:ascii="Times New Roman" w:hAnsi="Times New Roman"/>
              </w:rPr>
            </w:pPr>
            <w:r w:rsidRPr="00B34B8B">
              <w:rPr>
                <w:rFonts w:ascii="Times New Roman" w:hAnsi="Times New Roman"/>
              </w:rPr>
              <w:t xml:space="preserve">Хор </w:t>
            </w:r>
          </w:p>
        </w:tc>
        <w:tc>
          <w:tcPr>
            <w:tcW w:w="992" w:type="dxa"/>
            <w:tcBorders>
              <w:bottom w:val="nil"/>
            </w:tcBorders>
          </w:tcPr>
          <w:p w:rsidR="00FD6677" w:rsidRPr="00B34B8B" w:rsidRDefault="00FD6677" w:rsidP="00FD6677">
            <w:pPr>
              <w:spacing w:after="200" w:line="276" w:lineRule="auto"/>
              <w:rPr>
                <w:rFonts w:ascii="Times New Roman" w:hAnsi="Times New Roman"/>
              </w:rPr>
            </w:pPr>
            <w:r w:rsidRPr="00B34B8B">
              <w:rPr>
                <w:rFonts w:ascii="Times New Roman" w:hAnsi="Times New Roman"/>
              </w:rPr>
              <w:t>Успевающ.</w:t>
            </w:r>
          </w:p>
        </w:tc>
        <w:tc>
          <w:tcPr>
            <w:tcW w:w="1985" w:type="dxa"/>
            <w:gridSpan w:val="2"/>
            <w:tcBorders>
              <w:bottom w:val="nil"/>
            </w:tcBorders>
          </w:tcPr>
          <w:p w:rsidR="00FD6677" w:rsidRPr="00B34B8B" w:rsidRDefault="00FD6677" w:rsidP="00FD6677">
            <w:pPr>
              <w:spacing w:after="200" w:line="276" w:lineRule="auto"/>
              <w:rPr>
                <w:rFonts w:ascii="Times New Roman" w:hAnsi="Times New Roman"/>
              </w:rPr>
            </w:pPr>
            <w:r w:rsidRPr="00B34B8B">
              <w:rPr>
                <w:rFonts w:ascii="Times New Roman" w:hAnsi="Times New Roman"/>
              </w:rPr>
              <w:t>неуспевающие</w:t>
            </w:r>
          </w:p>
        </w:tc>
        <w:tc>
          <w:tcPr>
            <w:tcW w:w="850" w:type="dxa"/>
            <w:vMerge w:val="restart"/>
          </w:tcPr>
          <w:p w:rsidR="00FD6677" w:rsidRPr="00B34B8B" w:rsidRDefault="00FD6677" w:rsidP="00FD6677">
            <w:pPr>
              <w:rPr>
                <w:rFonts w:ascii="Times New Roman" w:hAnsi="Times New Roman"/>
              </w:rPr>
            </w:pPr>
            <w:r w:rsidRPr="00B34B8B">
              <w:rPr>
                <w:rFonts w:ascii="Times New Roman" w:hAnsi="Times New Roman"/>
              </w:rPr>
              <w:t>Усп.</w:t>
            </w:r>
          </w:p>
        </w:tc>
        <w:tc>
          <w:tcPr>
            <w:tcW w:w="1276" w:type="dxa"/>
            <w:vMerge w:val="restart"/>
          </w:tcPr>
          <w:p w:rsidR="00FD6677" w:rsidRPr="00B34B8B" w:rsidRDefault="00FD6677" w:rsidP="00FD6677">
            <w:pPr>
              <w:rPr>
                <w:rFonts w:ascii="Times New Roman" w:hAnsi="Times New Roman"/>
              </w:rPr>
            </w:pPr>
            <w:r w:rsidRPr="00B34B8B">
              <w:rPr>
                <w:rFonts w:ascii="Times New Roman" w:hAnsi="Times New Roman"/>
              </w:rPr>
              <w:t>Кач.</w:t>
            </w:r>
          </w:p>
        </w:tc>
      </w:tr>
      <w:tr w:rsidR="00FD6677" w:rsidRPr="00B34B8B" w:rsidTr="00B34B8B">
        <w:trPr>
          <w:trHeight w:val="495"/>
        </w:trPr>
        <w:tc>
          <w:tcPr>
            <w:tcW w:w="817" w:type="dxa"/>
            <w:vMerge/>
          </w:tcPr>
          <w:p w:rsidR="00FD6677" w:rsidRPr="00B34B8B" w:rsidRDefault="00FD6677" w:rsidP="00FD6677">
            <w:pPr>
              <w:rPr>
                <w:rFonts w:ascii="Times New Roman" w:hAnsi="Times New Roman"/>
              </w:rPr>
            </w:pPr>
          </w:p>
        </w:tc>
        <w:tc>
          <w:tcPr>
            <w:tcW w:w="851" w:type="dxa"/>
            <w:vMerge/>
          </w:tcPr>
          <w:p w:rsidR="00FD6677" w:rsidRPr="00B34B8B" w:rsidRDefault="00FD6677" w:rsidP="00FD6677">
            <w:pPr>
              <w:rPr>
                <w:rFonts w:ascii="Times New Roman" w:hAnsi="Times New Roman"/>
              </w:rPr>
            </w:pPr>
          </w:p>
        </w:tc>
        <w:tc>
          <w:tcPr>
            <w:tcW w:w="850" w:type="dxa"/>
            <w:vMerge/>
          </w:tcPr>
          <w:p w:rsidR="00FD6677" w:rsidRPr="00B34B8B" w:rsidRDefault="00FD6677" w:rsidP="00FD6677">
            <w:pPr>
              <w:rPr>
                <w:rFonts w:ascii="Times New Roman" w:hAnsi="Times New Roman"/>
              </w:rPr>
            </w:pPr>
          </w:p>
        </w:tc>
        <w:tc>
          <w:tcPr>
            <w:tcW w:w="2126" w:type="dxa"/>
            <w:tcBorders>
              <w:top w:val="nil"/>
            </w:tcBorders>
          </w:tcPr>
          <w:p w:rsidR="00FD6677" w:rsidRPr="00B34B8B" w:rsidRDefault="00FD6677" w:rsidP="00FD6677">
            <w:pPr>
              <w:rPr>
                <w:rFonts w:ascii="Times New Roman" w:hAnsi="Times New Roman"/>
              </w:rPr>
            </w:pPr>
          </w:p>
        </w:tc>
        <w:tc>
          <w:tcPr>
            <w:tcW w:w="851" w:type="dxa"/>
            <w:tcBorders>
              <w:top w:val="nil"/>
            </w:tcBorders>
          </w:tcPr>
          <w:p w:rsidR="00FD6677" w:rsidRPr="00B34B8B" w:rsidRDefault="00FD6677" w:rsidP="00FD6677">
            <w:pPr>
              <w:rPr>
                <w:rFonts w:ascii="Times New Roman" w:hAnsi="Times New Roman"/>
              </w:rPr>
            </w:pPr>
          </w:p>
        </w:tc>
        <w:tc>
          <w:tcPr>
            <w:tcW w:w="992" w:type="dxa"/>
            <w:tcBorders>
              <w:top w:val="nil"/>
            </w:tcBorders>
          </w:tcPr>
          <w:p w:rsidR="00FD6677" w:rsidRPr="00B34B8B" w:rsidRDefault="00FD6677" w:rsidP="00FD6677">
            <w:pPr>
              <w:rPr>
                <w:rFonts w:ascii="Times New Roman" w:hAnsi="Times New Roman"/>
              </w:rPr>
            </w:pPr>
          </w:p>
        </w:tc>
        <w:tc>
          <w:tcPr>
            <w:tcW w:w="1985" w:type="dxa"/>
            <w:gridSpan w:val="2"/>
            <w:tcBorders>
              <w:top w:val="nil"/>
            </w:tcBorders>
          </w:tcPr>
          <w:p w:rsidR="00FD6677" w:rsidRPr="00B34B8B" w:rsidRDefault="00FD6677" w:rsidP="00FD6677">
            <w:pPr>
              <w:rPr>
                <w:rFonts w:ascii="Times New Roman" w:hAnsi="Times New Roman"/>
              </w:rPr>
            </w:pPr>
          </w:p>
        </w:tc>
        <w:tc>
          <w:tcPr>
            <w:tcW w:w="850" w:type="dxa"/>
            <w:vMerge/>
          </w:tcPr>
          <w:p w:rsidR="00FD6677" w:rsidRPr="00B34B8B" w:rsidRDefault="00FD6677" w:rsidP="00FD6677">
            <w:pPr>
              <w:rPr>
                <w:rFonts w:ascii="Times New Roman" w:hAnsi="Times New Roman"/>
              </w:rPr>
            </w:pPr>
          </w:p>
        </w:tc>
        <w:tc>
          <w:tcPr>
            <w:tcW w:w="1276" w:type="dxa"/>
            <w:vMerge/>
          </w:tcPr>
          <w:p w:rsidR="00FD6677" w:rsidRPr="00B34B8B" w:rsidRDefault="00FD6677" w:rsidP="00FD6677">
            <w:pPr>
              <w:rPr>
                <w:rFonts w:ascii="Times New Roman" w:hAnsi="Times New Roman"/>
              </w:rPr>
            </w:pPr>
          </w:p>
        </w:tc>
      </w:tr>
      <w:tr w:rsidR="00FD6677" w:rsidRPr="00B34B8B" w:rsidTr="00B34B8B">
        <w:trPr>
          <w:trHeight w:val="340"/>
        </w:trPr>
        <w:tc>
          <w:tcPr>
            <w:tcW w:w="817" w:type="dxa"/>
          </w:tcPr>
          <w:p w:rsidR="00FD6677" w:rsidRPr="00B34B8B" w:rsidRDefault="00FD6677" w:rsidP="00FD6677">
            <w:pPr>
              <w:tabs>
                <w:tab w:val="center" w:pos="4677"/>
                <w:tab w:val="right" w:pos="9355"/>
              </w:tabs>
              <w:spacing w:after="200" w:line="276" w:lineRule="auto"/>
              <w:rPr>
                <w:rFonts w:ascii="Times New Roman" w:hAnsi="Times New Roman"/>
              </w:rPr>
            </w:pPr>
            <w:r w:rsidRPr="00B34B8B">
              <w:rPr>
                <w:rFonts w:ascii="Times New Roman" w:hAnsi="Times New Roman"/>
              </w:rPr>
              <w:t>2</w:t>
            </w:r>
          </w:p>
        </w:tc>
        <w:tc>
          <w:tcPr>
            <w:tcW w:w="851" w:type="dxa"/>
          </w:tcPr>
          <w:p w:rsidR="00FD6677" w:rsidRPr="00B34B8B" w:rsidRDefault="00FD6677" w:rsidP="00FD6677">
            <w:pPr>
              <w:tabs>
                <w:tab w:val="center" w:pos="4677"/>
                <w:tab w:val="right" w:pos="9355"/>
              </w:tabs>
              <w:spacing w:after="200" w:line="276" w:lineRule="auto"/>
              <w:rPr>
                <w:rFonts w:ascii="Times New Roman" w:hAnsi="Times New Roman"/>
              </w:rPr>
            </w:pPr>
            <w:r w:rsidRPr="00B34B8B">
              <w:rPr>
                <w:rFonts w:ascii="Times New Roman" w:hAnsi="Times New Roman"/>
              </w:rPr>
              <w:t>12</w:t>
            </w:r>
          </w:p>
        </w:tc>
        <w:tc>
          <w:tcPr>
            <w:tcW w:w="850" w:type="dxa"/>
          </w:tcPr>
          <w:p w:rsidR="00FD6677" w:rsidRPr="00B34B8B" w:rsidRDefault="00FD6677" w:rsidP="00FD6677">
            <w:pPr>
              <w:tabs>
                <w:tab w:val="center" w:pos="4677"/>
                <w:tab w:val="right" w:pos="9355"/>
              </w:tabs>
              <w:rPr>
                <w:rFonts w:ascii="Times New Roman" w:hAnsi="Times New Roman"/>
              </w:rPr>
            </w:pPr>
            <w:r w:rsidRPr="00B34B8B">
              <w:rPr>
                <w:rFonts w:ascii="Times New Roman" w:hAnsi="Times New Roman"/>
              </w:rPr>
              <w:t>2</w:t>
            </w:r>
          </w:p>
        </w:tc>
        <w:tc>
          <w:tcPr>
            <w:tcW w:w="2126" w:type="dxa"/>
          </w:tcPr>
          <w:p w:rsidR="00FD6677" w:rsidRPr="00B34B8B" w:rsidRDefault="00FD6677" w:rsidP="00FD6677">
            <w:pPr>
              <w:rPr>
                <w:rFonts w:ascii="Times New Roman" w:hAnsi="Times New Roman"/>
              </w:rPr>
            </w:pPr>
            <w:r w:rsidRPr="00B34B8B">
              <w:rPr>
                <w:rFonts w:ascii="Times New Roman" w:hAnsi="Times New Roman"/>
              </w:rPr>
              <w:t>Бекоев Р.</w:t>
            </w:r>
          </w:p>
          <w:p w:rsidR="00FD6677" w:rsidRPr="00B34B8B" w:rsidRDefault="00FD6677" w:rsidP="00FD6677">
            <w:pPr>
              <w:rPr>
                <w:rFonts w:ascii="Times New Roman" w:hAnsi="Times New Roman"/>
              </w:rPr>
            </w:pPr>
            <w:r w:rsidRPr="00B34B8B">
              <w:rPr>
                <w:rFonts w:ascii="Times New Roman" w:hAnsi="Times New Roman"/>
              </w:rPr>
              <w:t>Царукаева  К.</w:t>
            </w:r>
          </w:p>
        </w:tc>
        <w:tc>
          <w:tcPr>
            <w:tcW w:w="851" w:type="dxa"/>
          </w:tcPr>
          <w:p w:rsidR="00FD6677" w:rsidRPr="00B34B8B" w:rsidRDefault="00FD6677" w:rsidP="00FD6677">
            <w:pPr>
              <w:tabs>
                <w:tab w:val="center" w:pos="4677"/>
                <w:tab w:val="right" w:pos="9355"/>
              </w:tabs>
              <w:spacing w:after="200" w:line="276" w:lineRule="auto"/>
              <w:rPr>
                <w:rFonts w:ascii="Times New Roman" w:hAnsi="Times New Roman"/>
              </w:rPr>
            </w:pPr>
            <w:r w:rsidRPr="00B34B8B">
              <w:rPr>
                <w:rFonts w:ascii="Times New Roman" w:hAnsi="Times New Roman"/>
              </w:rPr>
              <w:t>4</w:t>
            </w:r>
          </w:p>
        </w:tc>
        <w:tc>
          <w:tcPr>
            <w:tcW w:w="992" w:type="dxa"/>
          </w:tcPr>
          <w:p w:rsidR="00FD6677" w:rsidRPr="00B34B8B" w:rsidRDefault="00FD6677" w:rsidP="00FD6677">
            <w:pPr>
              <w:rPr>
                <w:rFonts w:ascii="Times New Roman" w:hAnsi="Times New Roman"/>
              </w:rPr>
            </w:pPr>
            <w:r w:rsidRPr="00B34B8B">
              <w:rPr>
                <w:rFonts w:ascii="Times New Roman" w:hAnsi="Times New Roman"/>
              </w:rPr>
              <w:t>5</w:t>
            </w:r>
          </w:p>
        </w:tc>
        <w:tc>
          <w:tcPr>
            <w:tcW w:w="709" w:type="dxa"/>
          </w:tcPr>
          <w:p w:rsidR="00FD6677" w:rsidRPr="00B34B8B" w:rsidRDefault="00FD6677" w:rsidP="00FD6677">
            <w:pPr>
              <w:tabs>
                <w:tab w:val="center" w:pos="4677"/>
                <w:tab w:val="right" w:pos="9355"/>
              </w:tabs>
              <w:spacing w:after="200" w:line="276" w:lineRule="auto"/>
              <w:rPr>
                <w:rFonts w:ascii="Times New Roman" w:hAnsi="Times New Roman"/>
              </w:rPr>
            </w:pPr>
            <w:r w:rsidRPr="00B34B8B">
              <w:rPr>
                <w:rFonts w:ascii="Times New Roman" w:hAnsi="Times New Roman"/>
              </w:rPr>
              <w:t>1</w:t>
            </w:r>
          </w:p>
        </w:tc>
        <w:tc>
          <w:tcPr>
            <w:tcW w:w="1276"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Касаев Д.</w:t>
            </w:r>
          </w:p>
        </w:tc>
        <w:tc>
          <w:tcPr>
            <w:tcW w:w="850" w:type="dxa"/>
          </w:tcPr>
          <w:p w:rsidR="00FD6677" w:rsidRPr="00B34B8B" w:rsidRDefault="00FD6677" w:rsidP="00FD6677">
            <w:pPr>
              <w:rPr>
                <w:rFonts w:ascii="Times New Roman" w:hAnsi="Times New Roman"/>
              </w:rPr>
            </w:pPr>
            <w:r w:rsidRPr="00B34B8B">
              <w:rPr>
                <w:rFonts w:ascii="Times New Roman" w:hAnsi="Times New Roman"/>
              </w:rPr>
              <w:t>92</w:t>
            </w:r>
          </w:p>
        </w:tc>
        <w:tc>
          <w:tcPr>
            <w:tcW w:w="1276" w:type="dxa"/>
          </w:tcPr>
          <w:p w:rsidR="00FD6677" w:rsidRPr="00B34B8B" w:rsidRDefault="00FD6677" w:rsidP="00FD6677">
            <w:pPr>
              <w:rPr>
                <w:rFonts w:ascii="Times New Roman" w:hAnsi="Times New Roman"/>
              </w:rPr>
            </w:pPr>
            <w:r w:rsidRPr="00B34B8B">
              <w:rPr>
                <w:rFonts w:ascii="Times New Roman" w:hAnsi="Times New Roman"/>
              </w:rPr>
              <w:t>50</w:t>
            </w:r>
          </w:p>
        </w:tc>
      </w:tr>
      <w:tr w:rsidR="00FD6677" w:rsidRPr="00B34B8B" w:rsidTr="00B34B8B">
        <w:tc>
          <w:tcPr>
            <w:tcW w:w="817" w:type="dxa"/>
          </w:tcPr>
          <w:p w:rsidR="00FD6677" w:rsidRPr="00B34B8B" w:rsidRDefault="00FD6677" w:rsidP="00FD6677">
            <w:pPr>
              <w:rPr>
                <w:rFonts w:ascii="Times New Roman" w:hAnsi="Times New Roman"/>
              </w:rPr>
            </w:pPr>
            <w:r w:rsidRPr="00B34B8B">
              <w:rPr>
                <w:rFonts w:ascii="Times New Roman" w:hAnsi="Times New Roman"/>
              </w:rPr>
              <w:t>3</w:t>
            </w:r>
          </w:p>
        </w:tc>
        <w:tc>
          <w:tcPr>
            <w:tcW w:w="851"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15</w:t>
            </w:r>
          </w:p>
        </w:tc>
        <w:tc>
          <w:tcPr>
            <w:tcW w:w="850" w:type="dxa"/>
          </w:tcPr>
          <w:p w:rsidR="00FD6677" w:rsidRPr="00B34B8B" w:rsidRDefault="00FD6677" w:rsidP="00FD6677">
            <w:pPr>
              <w:rPr>
                <w:rFonts w:ascii="Times New Roman" w:hAnsi="Times New Roman"/>
              </w:rPr>
            </w:pPr>
            <w:r w:rsidRPr="00B34B8B">
              <w:rPr>
                <w:rFonts w:ascii="Times New Roman" w:hAnsi="Times New Roman"/>
              </w:rPr>
              <w:t>2</w:t>
            </w:r>
          </w:p>
        </w:tc>
        <w:tc>
          <w:tcPr>
            <w:tcW w:w="2126" w:type="dxa"/>
          </w:tcPr>
          <w:p w:rsidR="00FD6677" w:rsidRPr="00B34B8B" w:rsidRDefault="00FD6677" w:rsidP="00FD6677">
            <w:pPr>
              <w:rPr>
                <w:rFonts w:ascii="Times New Roman" w:hAnsi="Times New Roman"/>
              </w:rPr>
            </w:pPr>
            <w:r w:rsidRPr="00B34B8B">
              <w:rPr>
                <w:rFonts w:ascii="Times New Roman" w:hAnsi="Times New Roman"/>
              </w:rPr>
              <w:t xml:space="preserve">Абагаева В. </w:t>
            </w:r>
          </w:p>
          <w:p w:rsidR="00FD6677" w:rsidRPr="00B34B8B" w:rsidRDefault="00FD6677" w:rsidP="00FD6677">
            <w:pPr>
              <w:rPr>
                <w:rFonts w:ascii="Times New Roman" w:hAnsi="Times New Roman"/>
              </w:rPr>
            </w:pPr>
            <w:r w:rsidRPr="00B34B8B">
              <w:rPr>
                <w:rFonts w:ascii="Times New Roman" w:hAnsi="Times New Roman"/>
              </w:rPr>
              <w:t>Макоева Л.</w:t>
            </w:r>
          </w:p>
        </w:tc>
        <w:tc>
          <w:tcPr>
            <w:tcW w:w="851"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5</w:t>
            </w:r>
          </w:p>
        </w:tc>
        <w:tc>
          <w:tcPr>
            <w:tcW w:w="992" w:type="dxa"/>
          </w:tcPr>
          <w:p w:rsidR="00FD6677" w:rsidRPr="00B34B8B" w:rsidRDefault="00FD6677" w:rsidP="00FD6677">
            <w:pPr>
              <w:rPr>
                <w:rFonts w:ascii="Times New Roman" w:hAnsi="Times New Roman"/>
              </w:rPr>
            </w:pPr>
            <w:r w:rsidRPr="00B34B8B">
              <w:rPr>
                <w:rFonts w:ascii="Times New Roman" w:hAnsi="Times New Roman"/>
              </w:rPr>
              <w:t>7</w:t>
            </w:r>
          </w:p>
        </w:tc>
        <w:tc>
          <w:tcPr>
            <w:tcW w:w="709"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1</w:t>
            </w:r>
          </w:p>
        </w:tc>
        <w:tc>
          <w:tcPr>
            <w:tcW w:w="1276" w:type="dxa"/>
          </w:tcPr>
          <w:p w:rsidR="00FD6677" w:rsidRPr="00B34B8B" w:rsidRDefault="00FD6677" w:rsidP="00FD6677">
            <w:pPr>
              <w:rPr>
                <w:rFonts w:ascii="Times New Roman" w:hAnsi="Times New Roman"/>
              </w:rPr>
            </w:pPr>
            <w:r w:rsidRPr="00B34B8B">
              <w:rPr>
                <w:rFonts w:ascii="Times New Roman" w:hAnsi="Times New Roman"/>
              </w:rPr>
              <w:t>Айдарова</w:t>
            </w:r>
          </w:p>
        </w:tc>
        <w:tc>
          <w:tcPr>
            <w:tcW w:w="850" w:type="dxa"/>
          </w:tcPr>
          <w:p w:rsidR="00FD6677" w:rsidRPr="00B34B8B" w:rsidRDefault="00FD6677" w:rsidP="00FD6677">
            <w:pPr>
              <w:rPr>
                <w:rFonts w:ascii="Times New Roman" w:hAnsi="Times New Roman"/>
              </w:rPr>
            </w:pPr>
            <w:r w:rsidRPr="00B34B8B">
              <w:rPr>
                <w:rFonts w:ascii="Times New Roman" w:hAnsi="Times New Roman"/>
              </w:rPr>
              <w:t>93</w:t>
            </w:r>
          </w:p>
        </w:tc>
        <w:tc>
          <w:tcPr>
            <w:tcW w:w="1276" w:type="dxa"/>
          </w:tcPr>
          <w:p w:rsidR="00FD6677" w:rsidRPr="00B34B8B" w:rsidRDefault="00FD6677" w:rsidP="00FD6677">
            <w:pPr>
              <w:rPr>
                <w:rFonts w:ascii="Times New Roman" w:hAnsi="Times New Roman"/>
              </w:rPr>
            </w:pPr>
            <w:r w:rsidRPr="00B34B8B">
              <w:rPr>
                <w:rFonts w:ascii="Times New Roman" w:hAnsi="Times New Roman"/>
              </w:rPr>
              <w:t>50</w:t>
            </w:r>
          </w:p>
        </w:tc>
      </w:tr>
      <w:tr w:rsidR="00FD6677" w:rsidRPr="00B34B8B" w:rsidTr="00B34B8B">
        <w:tc>
          <w:tcPr>
            <w:tcW w:w="817"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 xml:space="preserve">4 </w:t>
            </w:r>
          </w:p>
        </w:tc>
        <w:tc>
          <w:tcPr>
            <w:tcW w:w="851"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21</w:t>
            </w:r>
          </w:p>
        </w:tc>
        <w:tc>
          <w:tcPr>
            <w:tcW w:w="850" w:type="dxa"/>
          </w:tcPr>
          <w:p w:rsidR="00FD6677" w:rsidRPr="00B34B8B" w:rsidRDefault="00FD6677" w:rsidP="00FD6677">
            <w:pPr>
              <w:rPr>
                <w:rFonts w:ascii="Times New Roman" w:hAnsi="Times New Roman"/>
              </w:rPr>
            </w:pPr>
            <w:r w:rsidRPr="00B34B8B">
              <w:rPr>
                <w:rFonts w:ascii="Times New Roman" w:hAnsi="Times New Roman"/>
              </w:rPr>
              <w:t>4</w:t>
            </w:r>
          </w:p>
        </w:tc>
        <w:tc>
          <w:tcPr>
            <w:tcW w:w="2126"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Бекоев А., Зурапов  С.,</w:t>
            </w:r>
          </w:p>
          <w:p w:rsidR="00FD6677" w:rsidRPr="00B34B8B" w:rsidRDefault="00FD6677" w:rsidP="00FD6677">
            <w:pPr>
              <w:spacing w:after="200" w:line="276" w:lineRule="auto"/>
              <w:rPr>
                <w:rFonts w:ascii="Times New Roman" w:hAnsi="Times New Roman"/>
              </w:rPr>
            </w:pPr>
            <w:r w:rsidRPr="00B34B8B">
              <w:rPr>
                <w:rFonts w:ascii="Times New Roman" w:hAnsi="Times New Roman"/>
              </w:rPr>
              <w:t>Макоева М., Царукаева З.</w:t>
            </w:r>
          </w:p>
        </w:tc>
        <w:tc>
          <w:tcPr>
            <w:tcW w:w="851"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6</w:t>
            </w:r>
          </w:p>
        </w:tc>
        <w:tc>
          <w:tcPr>
            <w:tcW w:w="992"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10</w:t>
            </w:r>
          </w:p>
        </w:tc>
        <w:tc>
          <w:tcPr>
            <w:tcW w:w="709"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1</w:t>
            </w:r>
          </w:p>
        </w:tc>
        <w:tc>
          <w:tcPr>
            <w:tcW w:w="1276"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w:t>
            </w:r>
          </w:p>
        </w:tc>
        <w:tc>
          <w:tcPr>
            <w:tcW w:w="850" w:type="dxa"/>
          </w:tcPr>
          <w:p w:rsidR="00FD6677" w:rsidRPr="00B34B8B" w:rsidRDefault="00FD6677" w:rsidP="00FD6677">
            <w:pPr>
              <w:rPr>
                <w:rFonts w:ascii="Times New Roman" w:hAnsi="Times New Roman"/>
              </w:rPr>
            </w:pPr>
            <w:r w:rsidRPr="00B34B8B">
              <w:rPr>
                <w:rFonts w:ascii="Times New Roman" w:hAnsi="Times New Roman"/>
              </w:rPr>
              <w:t>95</w:t>
            </w:r>
          </w:p>
        </w:tc>
        <w:tc>
          <w:tcPr>
            <w:tcW w:w="1276" w:type="dxa"/>
          </w:tcPr>
          <w:p w:rsidR="00FD6677" w:rsidRPr="00B34B8B" w:rsidRDefault="00FD6677" w:rsidP="00FD6677">
            <w:pPr>
              <w:rPr>
                <w:rFonts w:ascii="Times New Roman" w:hAnsi="Times New Roman"/>
              </w:rPr>
            </w:pPr>
            <w:r w:rsidRPr="00B34B8B">
              <w:rPr>
                <w:rFonts w:ascii="Times New Roman" w:hAnsi="Times New Roman"/>
              </w:rPr>
              <w:t>48</w:t>
            </w:r>
          </w:p>
        </w:tc>
      </w:tr>
      <w:tr w:rsidR="00FD6677" w:rsidRPr="00B34B8B" w:rsidTr="00B34B8B">
        <w:tc>
          <w:tcPr>
            <w:tcW w:w="817"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5</w:t>
            </w:r>
          </w:p>
        </w:tc>
        <w:tc>
          <w:tcPr>
            <w:tcW w:w="851" w:type="dxa"/>
          </w:tcPr>
          <w:p w:rsidR="00FD6677" w:rsidRPr="00B34B8B" w:rsidRDefault="00FD6677" w:rsidP="00FD6677">
            <w:pPr>
              <w:tabs>
                <w:tab w:val="center" w:pos="4677"/>
                <w:tab w:val="right" w:pos="9355"/>
              </w:tabs>
              <w:spacing w:after="200" w:line="276" w:lineRule="auto"/>
              <w:rPr>
                <w:rFonts w:ascii="Times New Roman" w:hAnsi="Times New Roman"/>
              </w:rPr>
            </w:pPr>
            <w:r w:rsidRPr="00B34B8B">
              <w:rPr>
                <w:rFonts w:ascii="Times New Roman" w:hAnsi="Times New Roman"/>
              </w:rPr>
              <w:t>17</w:t>
            </w:r>
          </w:p>
        </w:tc>
        <w:tc>
          <w:tcPr>
            <w:tcW w:w="850" w:type="dxa"/>
          </w:tcPr>
          <w:p w:rsidR="00FD6677" w:rsidRPr="00B34B8B" w:rsidRDefault="00FD6677" w:rsidP="00FD6677">
            <w:pPr>
              <w:tabs>
                <w:tab w:val="center" w:pos="4677"/>
                <w:tab w:val="right" w:pos="9355"/>
              </w:tabs>
              <w:rPr>
                <w:rFonts w:ascii="Times New Roman" w:hAnsi="Times New Roman"/>
              </w:rPr>
            </w:pPr>
            <w:r w:rsidRPr="00B34B8B">
              <w:rPr>
                <w:rFonts w:ascii="Times New Roman" w:hAnsi="Times New Roman"/>
              </w:rPr>
              <w:t>1</w:t>
            </w:r>
          </w:p>
        </w:tc>
        <w:tc>
          <w:tcPr>
            <w:tcW w:w="2126"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Болатова  Р.</w:t>
            </w:r>
          </w:p>
        </w:tc>
        <w:tc>
          <w:tcPr>
            <w:tcW w:w="851"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2</w:t>
            </w:r>
          </w:p>
        </w:tc>
        <w:tc>
          <w:tcPr>
            <w:tcW w:w="992"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14</w:t>
            </w:r>
          </w:p>
        </w:tc>
        <w:tc>
          <w:tcPr>
            <w:tcW w:w="709"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0</w:t>
            </w:r>
          </w:p>
        </w:tc>
        <w:tc>
          <w:tcPr>
            <w:tcW w:w="1276"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0----</w:t>
            </w:r>
          </w:p>
        </w:tc>
        <w:tc>
          <w:tcPr>
            <w:tcW w:w="850" w:type="dxa"/>
          </w:tcPr>
          <w:p w:rsidR="00FD6677" w:rsidRPr="00B34B8B" w:rsidRDefault="00FD6677" w:rsidP="00FD6677">
            <w:pPr>
              <w:rPr>
                <w:rFonts w:ascii="Times New Roman" w:hAnsi="Times New Roman"/>
              </w:rPr>
            </w:pPr>
            <w:r w:rsidRPr="00B34B8B">
              <w:rPr>
                <w:rFonts w:ascii="Times New Roman" w:hAnsi="Times New Roman"/>
              </w:rPr>
              <w:t>100</w:t>
            </w:r>
          </w:p>
        </w:tc>
        <w:tc>
          <w:tcPr>
            <w:tcW w:w="1276" w:type="dxa"/>
          </w:tcPr>
          <w:p w:rsidR="00FD6677" w:rsidRPr="00B34B8B" w:rsidRDefault="00FD6677" w:rsidP="00FD6677">
            <w:pPr>
              <w:rPr>
                <w:rFonts w:ascii="Times New Roman" w:hAnsi="Times New Roman"/>
              </w:rPr>
            </w:pPr>
            <w:r w:rsidRPr="00B34B8B">
              <w:rPr>
                <w:rFonts w:ascii="Times New Roman" w:hAnsi="Times New Roman"/>
              </w:rPr>
              <w:t>18</w:t>
            </w:r>
          </w:p>
        </w:tc>
      </w:tr>
      <w:tr w:rsidR="00FD6677" w:rsidRPr="00B34B8B" w:rsidTr="00B34B8B">
        <w:tc>
          <w:tcPr>
            <w:tcW w:w="817"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6</w:t>
            </w:r>
          </w:p>
        </w:tc>
        <w:tc>
          <w:tcPr>
            <w:tcW w:w="851"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13</w:t>
            </w:r>
          </w:p>
        </w:tc>
        <w:tc>
          <w:tcPr>
            <w:tcW w:w="850" w:type="dxa"/>
          </w:tcPr>
          <w:p w:rsidR="00FD6677" w:rsidRPr="00B34B8B" w:rsidRDefault="00FD6677" w:rsidP="00FD6677">
            <w:pPr>
              <w:rPr>
                <w:rFonts w:ascii="Times New Roman" w:hAnsi="Times New Roman"/>
              </w:rPr>
            </w:pPr>
            <w:r w:rsidRPr="00B34B8B">
              <w:rPr>
                <w:rFonts w:ascii="Times New Roman" w:hAnsi="Times New Roman"/>
              </w:rPr>
              <w:t>0</w:t>
            </w:r>
          </w:p>
        </w:tc>
        <w:tc>
          <w:tcPr>
            <w:tcW w:w="2126"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0</w:t>
            </w:r>
          </w:p>
        </w:tc>
        <w:tc>
          <w:tcPr>
            <w:tcW w:w="851"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4</w:t>
            </w:r>
          </w:p>
        </w:tc>
        <w:tc>
          <w:tcPr>
            <w:tcW w:w="992"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8</w:t>
            </w:r>
          </w:p>
        </w:tc>
        <w:tc>
          <w:tcPr>
            <w:tcW w:w="709"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0</w:t>
            </w:r>
          </w:p>
        </w:tc>
        <w:tc>
          <w:tcPr>
            <w:tcW w:w="1276"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0---</w:t>
            </w:r>
          </w:p>
        </w:tc>
        <w:tc>
          <w:tcPr>
            <w:tcW w:w="850" w:type="dxa"/>
          </w:tcPr>
          <w:p w:rsidR="00FD6677" w:rsidRPr="00B34B8B" w:rsidRDefault="00FD6677" w:rsidP="00FD6677">
            <w:pPr>
              <w:rPr>
                <w:rFonts w:ascii="Times New Roman" w:hAnsi="Times New Roman"/>
              </w:rPr>
            </w:pPr>
            <w:r w:rsidRPr="00B34B8B">
              <w:rPr>
                <w:rFonts w:ascii="Times New Roman" w:hAnsi="Times New Roman"/>
              </w:rPr>
              <w:t>92</w:t>
            </w:r>
          </w:p>
        </w:tc>
        <w:tc>
          <w:tcPr>
            <w:tcW w:w="1276" w:type="dxa"/>
          </w:tcPr>
          <w:p w:rsidR="00FD6677" w:rsidRPr="00B34B8B" w:rsidRDefault="00FD6677" w:rsidP="00FD6677">
            <w:pPr>
              <w:rPr>
                <w:rFonts w:ascii="Times New Roman" w:hAnsi="Times New Roman"/>
              </w:rPr>
            </w:pPr>
            <w:r w:rsidRPr="00B34B8B">
              <w:rPr>
                <w:rFonts w:ascii="Times New Roman" w:hAnsi="Times New Roman"/>
              </w:rPr>
              <w:t>31</w:t>
            </w:r>
          </w:p>
        </w:tc>
      </w:tr>
      <w:tr w:rsidR="00FD6677" w:rsidRPr="00B34B8B" w:rsidTr="00B34B8B">
        <w:tc>
          <w:tcPr>
            <w:tcW w:w="817"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7</w:t>
            </w:r>
          </w:p>
          <w:p w:rsidR="00FD6677" w:rsidRPr="00B34B8B" w:rsidRDefault="00FD6677" w:rsidP="00FD6677">
            <w:pPr>
              <w:spacing w:after="200" w:line="276" w:lineRule="auto"/>
              <w:rPr>
                <w:rFonts w:ascii="Times New Roman" w:hAnsi="Times New Roman"/>
              </w:rPr>
            </w:pPr>
          </w:p>
        </w:tc>
        <w:tc>
          <w:tcPr>
            <w:tcW w:w="851"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lastRenderedPageBreak/>
              <w:t>19</w:t>
            </w:r>
          </w:p>
        </w:tc>
        <w:tc>
          <w:tcPr>
            <w:tcW w:w="850" w:type="dxa"/>
          </w:tcPr>
          <w:p w:rsidR="00FD6677" w:rsidRPr="00B34B8B" w:rsidRDefault="00FD6677" w:rsidP="00FD6677">
            <w:pPr>
              <w:rPr>
                <w:rFonts w:ascii="Times New Roman" w:hAnsi="Times New Roman"/>
              </w:rPr>
            </w:pPr>
            <w:r w:rsidRPr="00B34B8B">
              <w:rPr>
                <w:rFonts w:ascii="Times New Roman" w:hAnsi="Times New Roman"/>
              </w:rPr>
              <w:t>1</w:t>
            </w:r>
          </w:p>
        </w:tc>
        <w:tc>
          <w:tcPr>
            <w:tcW w:w="2126"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 xml:space="preserve">Царакова </w:t>
            </w:r>
            <w:r w:rsidRPr="00B34B8B">
              <w:rPr>
                <w:rFonts w:ascii="Times New Roman" w:hAnsi="Times New Roman"/>
              </w:rPr>
              <w:lastRenderedPageBreak/>
              <w:t>Л./Цаллаева В.</w:t>
            </w:r>
          </w:p>
        </w:tc>
        <w:tc>
          <w:tcPr>
            <w:tcW w:w="851"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lastRenderedPageBreak/>
              <w:t>3/2</w:t>
            </w:r>
          </w:p>
        </w:tc>
        <w:tc>
          <w:tcPr>
            <w:tcW w:w="992"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13/2</w:t>
            </w:r>
          </w:p>
        </w:tc>
        <w:tc>
          <w:tcPr>
            <w:tcW w:w="709"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2</w:t>
            </w:r>
          </w:p>
        </w:tc>
        <w:tc>
          <w:tcPr>
            <w:tcW w:w="1276"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 xml:space="preserve">----Марзоев </w:t>
            </w:r>
            <w:proofErr w:type="gramStart"/>
            <w:r w:rsidRPr="00B34B8B">
              <w:rPr>
                <w:rFonts w:ascii="Times New Roman" w:hAnsi="Times New Roman"/>
              </w:rPr>
              <w:lastRenderedPageBreak/>
              <w:t>З</w:t>
            </w:r>
            <w:proofErr w:type="gramEnd"/>
            <w:r w:rsidRPr="00B34B8B">
              <w:rPr>
                <w:rFonts w:ascii="Times New Roman" w:hAnsi="Times New Roman"/>
              </w:rPr>
              <w:t>/торчинова а.</w:t>
            </w:r>
          </w:p>
        </w:tc>
        <w:tc>
          <w:tcPr>
            <w:tcW w:w="850" w:type="dxa"/>
          </w:tcPr>
          <w:p w:rsidR="00FD6677" w:rsidRPr="00B34B8B" w:rsidRDefault="00FD6677" w:rsidP="00FD6677">
            <w:pPr>
              <w:rPr>
                <w:rFonts w:ascii="Times New Roman" w:hAnsi="Times New Roman"/>
              </w:rPr>
            </w:pPr>
            <w:r w:rsidRPr="00B34B8B">
              <w:rPr>
                <w:rFonts w:ascii="Times New Roman" w:hAnsi="Times New Roman"/>
              </w:rPr>
              <w:lastRenderedPageBreak/>
              <w:t>89</w:t>
            </w:r>
          </w:p>
        </w:tc>
        <w:tc>
          <w:tcPr>
            <w:tcW w:w="1276" w:type="dxa"/>
          </w:tcPr>
          <w:p w:rsidR="00FD6677" w:rsidRPr="00B34B8B" w:rsidRDefault="00FD6677" w:rsidP="00FD6677">
            <w:pPr>
              <w:rPr>
                <w:rFonts w:ascii="Times New Roman" w:hAnsi="Times New Roman"/>
              </w:rPr>
            </w:pPr>
            <w:r w:rsidRPr="00B34B8B">
              <w:rPr>
                <w:rFonts w:ascii="Times New Roman" w:hAnsi="Times New Roman"/>
              </w:rPr>
              <w:t>21</w:t>
            </w:r>
          </w:p>
        </w:tc>
      </w:tr>
      <w:tr w:rsidR="00FD6677" w:rsidRPr="00B34B8B" w:rsidTr="00B34B8B">
        <w:tc>
          <w:tcPr>
            <w:tcW w:w="817"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lastRenderedPageBreak/>
              <w:t>8</w:t>
            </w:r>
          </w:p>
        </w:tc>
        <w:tc>
          <w:tcPr>
            <w:tcW w:w="851"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15</w:t>
            </w:r>
          </w:p>
        </w:tc>
        <w:tc>
          <w:tcPr>
            <w:tcW w:w="850" w:type="dxa"/>
          </w:tcPr>
          <w:p w:rsidR="00FD6677" w:rsidRPr="00B34B8B" w:rsidRDefault="00FD6677" w:rsidP="00FD6677">
            <w:pPr>
              <w:rPr>
                <w:rFonts w:ascii="Times New Roman" w:hAnsi="Times New Roman"/>
              </w:rPr>
            </w:pPr>
            <w:r w:rsidRPr="00B34B8B">
              <w:rPr>
                <w:rFonts w:ascii="Times New Roman" w:hAnsi="Times New Roman"/>
              </w:rPr>
              <w:t>0</w:t>
            </w:r>
          </w:p>
        </w:tc>
        <w:tc>
          <w:tcPr>
            <w:tcW w:w="2126"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0</w:t>
            </w:r>
          </w:p>
        </w:tc>
        <w:tc>
          <w:tcPr>
            <w:tcW w:w="851"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3</w:t>
            </w:r>
          </w:p>
        </w:tc>
        <w:tc>
          <w:tcPr>
            <w:tcW w:w="992"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12</w:t>
            </w:r>
          </w:p>
        </w:tc>
        <w:tc>
          <w:tcPr>
            <w:tcW w:w="709"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0</w:t>
            </w:r>
          </w:p>
        </w:tc>
        <w:tc>
          <w:tcPr>
            <w:tcW w:w="1276"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0</w:t>
            </w:r>
          </w:p>
        </w:tc>
        <w:tc>
          <w:tcPr>
            <w:tcW w:w="850" w:type="dxa"/>
          </w:tcPr>
          <w:p w:rsidR="00FD6677" w:rsidRPr="00B34B8B" w:rsidRDefault="00FD6677" w:rsidP="00FD6677">
            <w:pPr>
              <w:rPr>
                <w:rFonts w:ascii="Times New Roman" w:hAnsi="Times New Roman"/>
              </w:rPr>
            </w:pPr>
            <w:r w:rsidRPr="00B34B8B">
              <w:rPr>
                <w:rFonts w:ascii="Times New Roman" w:hAnsi="Times New Roman"/>
              </w:rPr>
              <w:t>100</w:t>
            </w:r>
          </w:p>
        </w:tc>
        <w:tc>
          <w:tcPr>
            <w:tcW w:w="1276" w:type="dxa"/>
          </w:tcPr>
          <w:p w:rsidR="00FD6677" w:rsidRPr="00B34B8B" w:rsidRDefault="00FD6677" w:rsidP="00FD6677">
            <w:pPr>
              <w:rPr>
                <w:rFonts w:ascii="Times New Roman" w:hAnsi="Times New Roman"/>
              </w:rPr>
            </w:pPr>
            <w:r w:rsidRPr="00B34B8B">
              <w:rPr>
                <w:rFonts w:ascii="Times New Roman" w:hAnsi="Times New Roman"/>
              </w:rPr>
              <w:t>20</w:t>
            </w:r>
          </w:p>
        </w:tc>
      </w:tr>
      <w:tr w:rsidR="00FD6677" w:rsidRPr="00B34B8B" w:rsidTr="00B34B8B">
        <w:tc>
          <w:tcPr>
            <w:tcW w:w="817"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9</w:t>
            </w:r>
          </w:p>
        </w:tc>
        <w:tc>
          <w:tcPr>
            <w:tcW w:w="851"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14</w:t>
            </w:r>
          </w:p>
        </w:tc>
        <w:tc>
          <w:tcPr>
            <w:tcW w:w="850" w:type="dxa"/>
          </w:tcPr>
          <w:p w:rsidR="00FD6677" w:rsidRPr="00B34B8B" w:rsidRDefault="00FD6677" w:rsidP="00FD6677">
            <w:pPr>
              <w:rPr>
                <w:rFonts w:ascii="Times New Roman" w:hAnsi="Times New Roman"/>
              </w:rPr>
            </w:pPr>
            <w:r w:rsidRPr="00B34B8B">
              <w:rPr>
                <w:rFonts w:ascii="Times New Roman" w:hAnsi="Times New Roman"/>
              </w:rPr>
              <w:t>1</w:t>
            </w:r>
          </w:p>
        </w:tc>
        <w:tc>
          <w:tcPr>
            <w:tcW w:w="2126" w:type="dxa"/>
          </w:tcPr>
          <w:p w:rsidR="00FD6677" w:rsidRPr="00B34B8B" w:rsidRDefault="00BD2030" w:rsidP="00FD6677">
            <w:pPr>
              <w:spacing w:after="200" w:line="276" w:lineRule="auto"/>
              <w:rPr>
                <w:rFonts w:ascii="Times New Roman" w:hAnsi="Times New Roman"/>
              </w:rPr>
            </w:pPr>
            <w:r>
              <w:rPr>
                <w:rFonts w:ascii="Times New Roman" w:hAnsi="Times New Roman"/>
              </w:rPr>
              <w:t>Беккузарова А./Бекоева М</w:t>
            </w:r>
            <w:r w:rsidR="00FD6677" w:rsidRPr="00B34B8B">
              <w:rPr>
                <w:rFonts w:ascii="Times New Roman" w:hAnsi="Times New Roman"/>
              </w:rPr>
              <w:t>.</w:t>
            </w:r>
          </w:p>
        </w:tc>
        <w:tc>
          <w:tcPr>
            <w:tcW w:w="851"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4/3</w:t>
            </w:r>
          </w:p>
        </w:tc>
        <w:tc>
          <w:tcPr>
            <w:tcW w:w="992"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9</w:t>
            </w:r>
          </w:p>
        </w:tc>
        <w:tc>
          <w:tcPr>
            <w:tcW w:w="709" w:type="dxa"/>
          </w:tcPr>
          <w:p w:rsidR="00FD6677" w:rsidRPr="00B34B8B" w:rsidRDefault="00FD6677" w:rsidP="00FD6677">
            <w:pPr>
              <w:tabs>
                <w:tab w:val="center" w:pos="4677"/>
                <w:tab w:val="right" w:pos="9355"/>
              </w:tabs>
              <w:spacing w:after="200" w:line="276" w:lineRule="auto"/>
              <w:rPr>
                <w:rFonts w:ascii="Times New Roman" w:hAnsi="Times New Roman"/>
              </w:rPr>
            </w:pPr>
            <w:r w:rsidRPr="00B34B8B">
              <w:rPr>
                <w:rFonts w:ascii="Times New Roman" w:hAnsi="Times New Roman"/>
              </w:rPr>
              <w:t>0</w:t>
            </w:r>
          </w:p>
        </w:tc>
        <w:tc>
          <w:tcPr>
            <w:tcW w:w="1276"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0</w:t>
            </w:r>
          </w:p>
        </w:tc>
        <w:tc>
          <w:tcPr>
            <w:tcW w:w="850" w:type="dxa"/>
          </w:tcPr>
          <w:p w:rsidR="00FD6677" w:rsidRPr="00B34B8B" w:rsidRDefault="00FD6677" w:rsidP="00FD6677">
            <w:pPr>
              <w:rPr>
                <w:rFonts w:ascii="Times New Roman" w:hAnsi="Times New Roman"/>
              </w:rPr>
            </w:pPr>
            <w:r w:rsidRPr="00B34B8B">
              <w:rPr>
                <w:rFonts w:ascii="Times New Roman" w:hAnsi="Times New Roman"/>
              </w:rPr>
              <w:t>100</w:t>
            </w:r>
          </w:p>
        </w:tc>
        <w:tc>
          <w:tcPr>
            <w:tcW w:w="1276" w:type="dxa"/>
          </w:tcPr>
          <w:p w:rsidR="00FD6677" w:rsidRPr="00B34B8B" w:rsidRDefault="00FD6677" w:rsidP="00FD6677">
            <w:pPr>
              <w:rPr>
                <w:rFonts w:ascii="Times New Roman" w:hAnsi="Times New Roman"/>
              </w:rPr>
            </w:pPr>
            <w:r w:rsidRPr="00B34B8B">
              <w:rPr>
                <w:rFonts w:ascii="Times New Roman" w:hAnsi="Times New Roman"/>
              </w:rPr>
              <w:t>36</w:t>
            </w:r>
          </w:p>
        </w:tc>
      </w:tr>
      <w:tr w:rsidR="00FD6677" w:rsidRPr="00B34B8B" w:rsidTr="00B34B8B">
        <w:tc>
          <w:tcPr>
            <w:tcW w:w="817"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10</w:t>
            </w:r>
          </w:p>
        </w:tc>
        <w:tc>
          <w:tcPr>
            <w:tcW w:w="851"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19</w:t>
            </w:r>
          </w:p>
        </w:tc>
        <w:tc>
          <w:tcPr>
            <w:tcW w:w="850" w:type="dxa"/>
          </w:tcPr>
          <w:p w:rsidR="00FD6677" w:rsidRPr="00B34B8B" w:rsidRDefault="00FD6677" w:rsidP="00FD6677">
            <w:pPr>
              <w:rPr>
                <w:rFonts w:ascii="Times New Roman" w:hAnsi="Times New Roman"/>
              </w:rPr>
            </w:pPr>
            <w:r w:rsidRPr="00B34B8B">
              <w:rPr>
                <w:rFonts w:ascii="Times New Roman" w:hAnsi="Times New Roman"/>
              </w:rPr>
              <w:t>3</w:t>
            </w:r>
          </w:p>
        </w:tc>
        <w:tc>
          <w:tcPr>
            <w:tcW w:w="2126"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Гадзаова В.,Гамаонова В.,</w:t>
            </w:r>
          </w:p>
          <w:p w:rsidR="00FD6677" w:rsidRPr="00B34B8B" w:rsidRDefault="00FD6677" w:rsidP="00FD6677">
            <w:pPr>
              <w:spacing w:after="200" w:line="276" w:lineRule="auto"/>
              <w:rPr>
                <w:rFonts w:ascii="Times New Roman" w:hAnsi="Times New Roman"/>
              </w:rPr>
            </w:pPr>
            <w:r w:rsidRPr="00B34B8B">
              <w:rPr>
                <w:rFonts w:ascii="Times New Roman" w:hAnsi="Times New Roman"/>
              </w:rPr>
              <w:t>Гулаев Р./Гергиева Дз</w:t>
            </w:r>
            <w:proofErr w:type="gramStart"/>
            <w:r w:rsidRPr="00B34B8B">
              <w:rPr>
                <w:rFonts w:ascii="Times New Roman" w:hAnsi="Times New Roman"/>
              </w:rPr>
              <w:t>..</w:t>
            </w:r>
            <w:proofErr w:type="gramEnd"/>
          </w:p>
        </w:tc>
        <w:tc>
          <w:tcPr>
            <w:tcW w:w="851"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10/9</w:t>
            </w:r>
          </w:p>
        </w:tc>
        <w:tc>
          <w:tcPr>
            <w:tcW w:w="992"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5</w:t>
            </w:r>
          </w:p>
        </w:tc>
        <w:tc>
          <w:tcPr>
            <w:tcW w:w="709"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1</w:t>
            </w:r>
          </w:p>
        </w:tc>
        <w:tc>
          <w:tcPr>
            <w:tcW w:w="1276"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 xml:space="preserve">Амболов </w:t>
            </w:r>
          </w:p>
          <w:p w:rsidR="00FD6677" w:rsidRPr="00B34B8B" w:rsidRDefault="00FD6677" w:rsidP="00FD6677">
            <w:pPr>
              <w:spacing w:after="200" w:line="276" w:lineRule="auto"/>
              <w:rPr>
                <w:rFonts w:ascii="Times New Roman" w:hAnsi="Times New Roman"/>
              </w:rPr>
            </w:pPr>
            <w:r w:rsidRPr="00B34B8B">
              <w:rPr>
                <w:rFonts w:ascii="Times New Roman" w:hAnsi="Times New Roman"/>
              </w:rPr>
              <w:t>(англ.)</w:t>
            </w:r>
          </w:p>
        </w:tc>
        <w:tc>
          <w:tcPr>
            <w:tcW w:w="850" w:type="dxa"/>
          </w:tcPr>
          <w:p w:rsidR="00FD6677" w:rsidRPr="00B34B8B" w:rsidRDefault="00FD6677" w:rsidP="00FD6677">
            <w:pPr>
              <w:rPr>
                <w:rFonts w:ascii="Times New Roman" w:hAnsi="Times New Roman"/>
              </w:rPr>
            </w:pPr>
          </w:p>
          <w:p w:rsidR="00FD6677" w:rsidRPr="00B34B8B" w:rsidRDefault="00FD6677" w:rsidP="00FD6677">
            <w:pPr>
              <w:rPr>
                <w:rFonts w:ascii="Times New Roman" w:hAnsi="Times New Roman"/>
              </w:rPr>
            </w:pPr>
            <w:r w:rsidRPr="00B34B8B">
              <w:rPr>
                <w:rFonts w:ascii="Times New Roman" w:hAnsi="Times New Roman"/>
              </w:rPr>
              <w:t>95</w:t>
            </w:r>
          </w:p>
        </w:tc>
        <w:tc>
          <w:tcPr>
            <w:tcW w:w="1276" w:type="dxa"/>
          </w:tcPr>
          <w:p w:rsidR="00FD6677" w:rsidRPr="00B34B8B" w:rsidRDefault="00FD6677" w:rsidP="00FD6677">
            <w:pPr>
              <w:rPr>
                <w:rFonts w:ascii="Times New Roman" w:hAnsi="Times New Roman"/>
              </w:rPr>
            </w:pPr>
          </w:p>
          <w:p w:rsidR="00FD6677" w:rsidRPr="00B34B8B" w:rsidRDefault="00FD6677" w:rsidP="00FD6677">
            <w:pPr>
              <w:rPr>
                <w:rFonts w:ascii="Times New Roman" w:hAnsi="Times New Roman"/>
              </w:rPr>
            </w:pPr>
            <w:r w:rsidRPr="00B34B8B">
              <w:rPr>
                <w:rFonts w:ascii="Times New Roman" w:hAnsi="Times New Roman"/>
              </w:rPr>
              <w:t>68</w:t>
            </w:r>
          </w:p>
        </w:tc>
      </w:tr>
      <w:tr w:rsidR="00FD6677" w:rsidRPr="00B34B8B" w:rsidTr="00B34B8B">
        <w:tc>
          <w:tcPr>
            <w:tcW w:w="817"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11</w:t>
            </w:r>
          </w:p>
        </w:tc>
        <w:tc>
          <w:tcPr>
            <w:tcW w:w="851"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16</w:t>
            </w:r>
          </w:p>
        </w:tc>
        <w:tc>
          <w:tcPr>
            <w:tcW w:w="850" w:type="dxa"/>
          </w:tcPr>
          <w:p w:rsidR="00FD6677" w:rsidRPr="00B34B8B" w:rsidRDefault="00FD6677" w:rsidP="00FD6677">
            <w:pPr>
              <w:rPr>
                <w:rFonts w:ascii="Times New Roman" w:hAnsi="Times New Roman"/>
              </w:rPr>
            </w:pPr>
            <w:r w:rsidRPr="00B34B8B">
              <w:rPr>
                <w:rFonts w:ascii="Times New Roman" w:hAnsi="Times New Roman"/>
              </w:rPr>
              <w:t>3</w:t>
            </w:r>
          </w:p>
        </w:tc>
        <w:tc>
          <w:tcPr>
            <w:tcW w:w="2126"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Гергиева М. ,Гергиева Дз.</w:t>
            </w:r>
            <w:proofErr w:type="gramStart"/>
            <w:r w:rsidRPr="00B34B8B">
              <w:rPr>
                <w:rFonts w:ascii="Times New Roman" w:hAnsi="Times New Roman"/>
              </w:rPr>
              <w:t>,С</w:t>
            </w:r>
            <w:proofErr w:type="gramEnd"/>
            <w:r w:rsidRPr="00B34B8B">
              <w:rPr>
                <w:rFonts w:ascii="Times New Roman" w:hAnsi="Times New Roman"/>
              </w:rPr>
              <w:t>алказанова М.</w:t>
            </w:r>
          </w:p>
        </w:tc>
        <w:tc>
          <w:tcPr>
            <w:tcW w:w="851"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4</w:t>
            </w:r>
          </w:p>
        </w:tc>
        <w:tc>
          <w:tcPr>
            <w:tcW w:w="992"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9</w:t>
            </w:r>
          </w:p>
        </w:tc>
        <w:tc>
          <w:tcPr>
            <w:tcW w:w="709"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0</w:t>
            </w:r>
          </w:p>
        </w:tc>
        <w:tc>
          <w:tcPr>
            <w:tcW w:w="1276"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0</w:t>
            </w:r>
          </w:p>
        </w:tc>
        <w:tc>
          <w:tcPr>
            <w:tcW w:w="850" w:type="dxa"/>
          </w:tcPr>
          <w:p w:rsidR="00FD6677" w:rsidRPr="00B34B8B" w:rsidRDefault="00FD6677" w:rsidP="00FD6677">
            <w:pPr>
              <w:rPr>
                <w:rFonts w:ascii="Times New Roman" w:hAnsi="Times New Roman"/>
              </w:rPr>
            </w:pPr>
            <w:r w:rsidRPr="00B34B8B">
              <w:rPr>
                <w:rFonts w:ascii="Times New Roman" w:hAnsi="Times New Roman"/>
              </w:rPr>
              <w:t>100</w:t>
            </w:r>
          </w:p>
        </w:tc>
        <w:tc>
          <w:tcPr>
            <w:tcW w:w="1276" w:type="dxa"/>
          </w:tcPr>
          <w:p w:rsidR="00FD6677" w:rsidRPr="00B34B8B" w:rsidRDefault="00FD6677" w:rsidP="00FD6677">
            <w:pPr>
              <w:rPr>
                <w:rFonts w:ascii="Times New Roman" w:hAnsi="Times New Roman"/>
              </w:rPr>
            </w:pPr>
            <w:r w:rsidRPr="00B34B8B">
              <w:rPr>
                <w:rFonts w:ascii="Times New Roman" w:hAnsi="Times New Roman"/>
              </w:rPr>
              <w:t>44</w:t>
            </w:r>
          </w:p>
        </w:tc>
      </w:tr>
      <w:tr w:rsidR="00FD6677" w:rsidRPr="00B34B8B" w:rsidTr="00B34B8B">
        <w:tc>
          <w:tcPr>
            <w:tcW w:w="817"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По школе:</w:t>
            </w:r>
          </w:p>
        </w:tc>
        <w:tc>
          <w:tcPr>
            <w:tcW w:w="851" w:type="dxa"/>
          </w:tcPr>
          <w:p w:rsidR="00FD6677" w:rsidRPr="00B34B8B" w:rsidRDefault="00FD6677" w:rsidP="00FD6677">
            <w:pPr>
              <w:spacing w:after="200" w:line="276" w:lineRule="auto"/>
              <w:rPr>
                <w:rFonts w:ascii="Times New Roman" w:hAnsi="Times New Roman"/>
              </w:rPr>
            </w:pPr>
          </w:p>
        </w:tc>
        <w:tc>
          <w:tcPr>
            <w:tcW w:w="850" w:type="dxa"/>
          </w:tcPr>
          <w:p w:rsidR="00FD6677" w:rsidRPr="00B34B8B" w:rsidRDefault="00FD6677" w:rsidP="00FD6677">
            <w:pPr>
              <w:rPr>
                <w:rFonts w:ascii="Times New Roman" w:hAnsi="Times New Roman"/>
              </w:rPr>
            </w:pPr>
            <w:r w:rsidRPr="00B34B8B">
              <w:rPr>
                <w:rFonts w:ascii="Times New Roman" w:hAnsi="Times New Roman"/>
              </w:rPr>
              <w:t>17</w:t>
            </w:r>
          </w:p>
        </w:tc>
        <w:tc>
          <w:tcPr>
            <w:tcW w:w="2126" w:type="dxa"/>
          </w:tcPr>
          <w:p w:rsidR="00FD6677" w:rsidRPr="00B34B8B" w:rsidRDefault="00FD6677" w:rsidP="00FD6677">
            <w:pPr>
              <w:spacing w:after="200" w:line="276" w:lineRule="auto"/>
              <w:rPr>
                <w:rFonts w:ascii="Times New Roman" w:hAnsi="Times New Roman"/>
              </w:rPr>
            </w:pPr>
          </w:p>
        </w:tc>
        <w:tc>
          <w:tcPr>
            <w:tcW w:w="851"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45</w:t>
            </w:r>
          </w:p>
        </w:tc>
        <w:tc>
          <w:tcPr>
            <w:tcW w:w="992"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92</w:t>
            </w:r>
          </w:p>
        </w:tc>
        <w:tc>
          <w:tcPr>
            <w:tcW w:w="709" w:type="dxa"/>
          </w:tcPr>
          <w:p w:rsidR="00FD6677" w:rsidRPr="00B34B8B" w:rsidRDefault="00FD6677" w:rsidP="00FD6677">
            <w:pPr>
              <w:spacing w:after="200" w:line="276" w:lineRule="auto"/>
              <w:rPr>
                <w:rFonts w:ascii="Times New Roman" w:hAnsi="Times New Roman"/>
              </w:rPr>
            </w:pPr>
            <w:r w:rsidRPr="00B34B8B">
              <w:rPr>
                <w:rFonts w:ascii="Times New Roman" w:hAnsi="Times New Roman"/>
              </w:rPr>
              <w:t>3</w:t>
            </w:r>
          </w:p>
        </w:tc>
        <w:tc>
          <w:tcPr>
            <w:tcW w:w="1276" w:type="dxa"/>
          </w:tcPr>
          <w:p w:rsidR="00FD6677" w:rsidRPr="00B34B8B" w:rsidRDefault="00FD6677" w:rsidP="00FD6677">
            <w:pPr>
              <w:spacing w:after="200" w:line="276" w:lineRule="auto"/>
              <w:rPr>
                <w:rFonts w:ascii="Times New Roman" w:hAnsi="Times New Roman"/>
              </w:rPr>
            </w:pPr>
          </w:p>
        </w:tc>
        <w:tc>
          <w:tcPr>
            <w:tcW w:w="850" w:type="dxa"/>
          </w:tcPr>
          <w:p w:rsidR="00FD6677" w:rsidRPr="00B34B8B" w:rsidRDefault="00FD6677" w:rsidP="00FD6677">
            <w:pPr>
              <w:rPr>
                <w:rFonts w:ascii="Times New Roman" w:hAnsi="Times New Roman"/>
              </w:rPr>
            </w:pPr>
            <w:r w:rsidRPr="00B34B8B">
              <w:rPr>
                <w:rFonts w:ascii="Times New Roman" w:hAnsi="Times New Roman"/>
              </w:rPr>
              <w:t>95</w:t>
            </w:r>
          </w:p>
        </w:tc>
        <w:tc>
          <w:tcPr>
            <w:tcW w:w="1276" w:type="dxa"/>
          </w:tcPr>
          <w:p w:rsidR="00FD6677" w:rsidRPr="00B34B8B" w:rsidRDefault="00FD6677" w:rsidP="00FD6677">
            <w:pPr>
              <w:rPr>
                <w:rFonts w:ascii="Times New Roman" w:hAnsi="Times New Roman"/>
              </w:rPr>
            </w:pPr>
            <w:r w:rsidRPr="00B34B8B">
              <w:rPr>
                <w:rFonts w:ascii="Times New Roman" w:hAnsi="Times New Roman"/>
              </w:rPr>
              <w:t>45</w:t>
            </w:r>
          </w:p>
        </w:tc>
      </w:tr>
    </w:tbl>
    <w:p w:rsidR="00FD6677" w:rsidRPr="00B34B8B" w:rsidRDefault="00FD6677" w:rsidP="00FD6677">
      <w:pPr>
        <w:rPr>
          <w:rFonts w:ascii="Times New Roman" w:hAnsi="Times New Roman"/>
        </w:rPr>
      </w:pPr>
      <w:r w:rsidRPr="00B34B8B">
        <w:rPr>
          <w:rFonts w:ascii="Times New Roman" w:hAnsi="Times New Roman"/>
        </w:rPr>
        <w:t>Результаты  Всероссийских проверочных работ МКОУ СОШ с. Карман</w:t>
      </w:r>
      <w:r w:rsidR="004630B2">
        <w:rPr>
          <w:rFonts w:ascii="Times New Roman" w:hAnsi="Times New Roman"/>
        </w:rPr>
        <w:t xml:space="preserve"> за</w:t>
      </w:r>
      <w:r w:rsidRPr="00B34B8B">
        <w:rPr>
          <w:rFonts w:ascii="Times New Roman" w:hAnsi="Times New Roman"/>
        </w:rPr>
        <w:t xml:space="preserve"> 2018-2019 учебн</w:t>
      </w:r>
      <w:r w:rsidR="004630B2">
        <w:rPr>
          <w:rFonts w:ascii="Times New Roman" w:hAnsi="Times New Roman"/>
        </w:rPr>
        <w:t>ый год</w:t>
      </w:r>
      <w:r w:rsidRPr="00B34B8B">
        <w:rPr>
          <w:rFonts w:ascii="Times New Roman" w:hAnsi="Times New Roman"/>
        </w:rPr>
        <w:t>.</w:t>
      </w:r>
    </w:p>
    <w:tbl>
      <w:tblPr>
        <w:tblStyle w:val="a5"/>
        <w:tblW w:w="10456" w:type="dxa"/>
        <w:tblLayout w:type="fixed"/>
        <w:tblLook w:val="04A0"/>
      </w:tblPr>
      <w:tblGrid>
        <w:gridCol w:w="534"/>
        <w:gridCol w:w="1984"/>
        <w:gridCol w:w="709"/>
        <w:gridCol w:w="850"/>
        <w:gridCol w:w="993"/>
        <w:gridCol w:w="992"/>
        <w:gridCol w:w="699"/>
        <w:gridCol w:w="293"/>
        <w:gridCol w:w="1418"/>
        <w:gridCol w:w="1984"/>
      </w:tblGrid>
      <w:tr w:rsidR="00FD6677" w:rsidRPr="00B34B8B" w:rsidTr="00B34B8B">
        <w:trPr>
          <w:trHeight w:val="570"/>
        </w:trPr>
        <w:tc>
          <w:tcPr>
            <w:tcW w:w="534" w:type="dxa"/>
            <w:vMerge w:val="restart"/>
          </w:tcPr>
          <w:p w:rsidR="00FD6677" w:rsidRPr="00B34B8B" w:rsidRDefault="00FD6677" w:rsidP="00FD6677">
            <w:pPr>
              <w:rPr>
                <w:rFonts w:ascii="Times New Roman" w:hAnsi="Times New Roman"/>
              </w:rPr>
            </w:pPr>
            <w:r w:rsidRPr="00B34B8B">
              <w:rPr>
                <w:rFonts w:ascii="Times New Roman" w:hAnsi="Times New Roman"/>
              </w:rPr>
              <w:t>класс</w:t>
            </w:r>
          </w:p>
        </w:tc>
        <w:tc>
          <w:tcPr>
            <w:tcW w:w="1984" w:type="dxa"/>
            <w:vMerge w:val="restart"/>
          </w:tcPr>
          <w:p w:rsidR="00FD6677" w:rsidRPr="00B34B8B" w:rsidRDefault="00FD6677" w:rsidP="00FD6677">
            <w:pPr>
              <w:rPr>
                <w:rFonts w:ascii="Times New Roman" w:hAnsi="Times New Roman"/>
              </w:rPr>
            </w:pPr>
            <w:r w:rsidRPr="00B34B8B">
              <w:rPr>
                <w:rFonts w:ascii="Times New Roman" w:hAnsi="Times New Roman"/>
              </w:rPr>
              <w:t>предмет</w:t>
            </w:r>
          </w:p>
        </w:tc>
        <w:tc>
          <w:tcPr>
            <w:tcW w:w="709" w:type="dxa"/>
            <w:vMerge w:val="restart"/>
          </w:tcPr>
          <w:p w:rsidR="00FD6677" w:rsidRPr="00B34B8B" w:rsidRDefault="00FD6677" w:rsidP="00FD6677">
            <w:pPr>
              <w:rPr>
                <w:rFonts w:ascii="Times New Roman" w:hAnsi="Times New Roman"/>
              </w:rPr>
            </w:pPr>
            <w:r w:rsidRPr="00B34B8B">
              <w:rPr>
                <w:rFonts w:ascii="Times New Roman" w:hAnsi="Times New Roman"/>
              </w:rPr>
              <w:t>Перв.</w:t>
            </w:r>
          </w:p>
          <w:p w:rsidR="00FD6677" w:rsidRPr="00B34B8B" w:rsidRDefault="00FD6677" w:rsidP="00FD6677">
            <w:pPr>
              <w:rPr>
                <w:rFonts w:ascii="Times New Roman" w:hAnsi="Times New Roman"/>
              </w:rPr>
            </w:pPr>
            <w:r w:rsidRPr="00B34B8B">
              <w:rPr>
                <w:rFonts w:ascii="Times New Roman" w:hAnsi="Times New Roman"/>
              </w:rPr>
              <w:t>балл</w:t>
            </w:r>
          </w:p>
        </w:tc>
        <w:tc>
          <w:tcPr>
            <w:tcW w:w="1843" w:type="dxa"/>
            <w:gridSpan w:val="2"/>
          </w:tcPr>
          <w:p w:rsidR="00FD6677" w:rsidRPr="00B34B8B" w:rsidRDefault="00FD6677" w:rsidP="00FD6677">
            <w:pPr>
              <w:rPr>
                <w:rFonts w:ascii="Times New Roman" w:hAnsi="Times New Roman"/>
              </w:rPr>
            </w:pPr>
            <w:r w:rsidRPr="00B34B8B">
              <w:rPr>
                <w:rFonts w:ascii="Times New Roman" w:hAnsi="Times New Roman"/>
              </w:rPr>
              <w:t xml:space="preserve">%ВПР        </w:t>
            </w:r>
          </w:p>
        </w:tc>
        <w:tc>
          <w:tcPr>
            <w:tcW w:w="1984" w:type="dxa"/>
            <w:gridSpan w:val="3"/>
          </w:tcPr>
          <w:p w:rsidR="00FD6677" w:rsidRPr="00B34B8B" w:rsidRDefault="00FD6677" w:rsidP="00FD6677">
            <w:pPr>
              <w:rPr>
                <w:rFonts w:ascii="Times New Roman" w:hAnsi="Times New Roman"/>
              </w:rPr>
            </w:pPr>
            <w:r w:rsidRPr="00B34B8B">
              <w:rPr>
                <w:rFonts w:ascii="Times New Roman" w:hAnsi="Times New Roman"/>
              </w:rPr>
              <w:t>%журнала</w:t>
            </w:r>
          </w:p>
        </w:tc>
        <w:tc>
          <w:tcPr>
            <w:tcW w:w="1418" w:type="dxa"/>
            <w:vMerge w:val="restart"/>
          </w:tcPr>
          <w:p w:rsidR="00FD6677" w:rsidRPr="00B34B8B" w:rsidRDefault="00FD6677" w:rsidP="00FD6677">
            <w:pPr>
              <w:rPr>
                <w:rFonts w:ascii="Times New Roman" w:hAnsi="Times New Roman"/>
              </w:rPr>
            </w:pPr>
            <w:r w:rsidRPr="00B34B8B">
              <w:rPr>
                <w:rFonts w:ascii="Times New Roman" w:hAnsi="Times New Roman"/>
              </w:rPr>
              <w:t>Соотв.</w:t>
            </w:r>
          </w:p>
        </w:tc>
        <w:tc>
          <w:tcPr>
            <w:tcW w:w="1984" w:type="dxa"/>
            <w:vMerge w:val="restart"/>
          </w:tcPr>
          <w:p w:rsidR="00FD6677" w:rsidRPr="00B34B8B" w:rsidRDefault="00FD6677" w:rsidP="00B34B8B">
            <w:pPr>
              <w:ind w:right="735"/>
              <w:rPr>
                <w:rFonts w:ascii="Times New Roman" w:hAnsi="Times New Roman"/>
              </w:rPr>
            </w:pPr>
            <w:r w:rsidRPr="00B34B8B">
              <w:rPr>
                <w:rFonts w:ascii="Times New Roman" w:hAnsi="Times New Roman"/>
              </w:rPr>
              <w:t>учитель</w:t>
            </w:r>
          </w:p>
        </w:tc>
      </w:tr>
      <w:tr w:rsidR="00FD6677" w:rsidRPr="00B34B8B" w:rsidTr="00B34B8B">
        <w:trPr>
          <w:trHeight w:val="392"/>
        </w:trPr>
        <w:tc>
          <w:tcPr>
            <w:tcW w:w="534" w:type="dxa"/>
            <w:vMerge/>
          </w:tcPr>
          <w:p w:rsidR="00FD6677" w:rsidRPr="00B34B8B" w:rsidRDefault="00FD6677" w:rsidP="00FD6677">
            <w:pPr>
              <w:rPr>
                <w:rFonts w:ascii="Times New Roman" w:hAnsi="Times New Roman"/>
              </w:rPr>
            </w:pPr>
          </w:p>
        </w:tc>
        <w:tc>
          <w:tcPr>
            <w:tcW w:w="1984" w:type="dxa"/>
            <w:vMerge/>
          </w:tcPr>
          <w:p w:rsidR="00FD6677" w:rsidRPr="00B34B8B" w:rsidRDefault="00FD6677" w:rsidP="00FD6677">
            <w:pPr>
              <w:rPr>
                <w:rFonts w:ascii="Times New Roman" w:hAnsi="Times New Roman"/>
              </w:rPr>
            </w:pPr>
          </w:p>
        </w:tc>
        <w:tc>
          <w:tcPr>
            <w:tcW w:w="709" w:type="dxa"/>
            <w:vMerge/>
          </w:tcPr>
          <w:p w:rsidR="00FD6677" w:rsidRPr="00B34B8B" w:rsidRDefault="00FD6677" w:rsidP="00FD6677">
            <w:pPr>
              <w:rPr>
                <w:rFonts w:ascii="Times New Roman" w:hAnsi="Times New Roman"/>
              </w:rPr>
            </w:pPr>
          </w:p>
        </w:tc>
        <w:tc>
          <w:tcPr>
            <w:tcW w:w="850" w:type="dxa"/>
          </w:tcPr>
          <w:p w:rsidR="00FD6677" w:rsidRPr="00B34B8B" w:rsidRDefault="00FD6677" w:rsidP="00FD6677">
            <w:pPr>
              <w:rPr>
                <w:rFonts w:ascii="Times New Roman" w:hAnsi="Times New Roman"/>
              </w:rPr>
            </w:pPr>
            <w:r w:rsidRPr="00B34B8B">
              <w:rPr>
                <w:rFonts w:ascii="Times New Roman" w:hAnsi="Times New Roman"/>
              </w:rPr>
              <w:t>Усп.</w:t>
            </w:r>
          </w:p>
        </w:tc>
        <w:tc>
          <w:tcPr>
            <w:tcW w:w="993" w:type="dxa"/>
          </w:tcPr>
          <w:p w:rsidR="00FD6677" w:rsidRPr="00B34B8B" w:rsidRDefault="00FD6677" w:rsidP="00FD6677">
            <w:pPr>
              <w:rPr>
                <w:rFonts w:ascii="Times New Roman" w:hAnsi="Times New Roman"/>
              </w:rPr>
            </w:pPr>
            <w:r w:rsidRPr="00B34B8B">
              <w:rPr>
                <w:rFonts w:ascii="Times New Roman" w:hAnsi="Times New Roman"/>
              </w:rPr>
              <w:t>Кач.</w:t>
            </w:r>
          </w:p>
        </w:tc>
        <w:tc>
          <w:tcPr>
            <w:tcW w:w="992" w:type="dxa"/>
          </w:tcPr>
          <w:p w:rsidR="00FD6677" w:rsidRPr="00B34B8B" w:rsidRDefault="00FD6677" w:rsidP="00FD6677">
            <w:pPr>
              <w:rPr>
                <w:rFonts w:ascii="Times New Roman" w:hAnsi="Times New Roman"/>
              </w:rPr>
            </w:pPr>
            <w:r w:rsidRPr="00B34B8B">
              <w:rPr>
                <w:rFonts w:ascii="Times New Roman" w:hAnsi="Times New Roman"/>
              </w:rPr>
              <w:t>Усп.</w:t>
            </w:r>
          </w:p>
        </w:tc>
        <w:tc>
          <w:tcPr>
            <w:tcW w:w="992" w:type="dxa"/>
            <w:gridSpan w:val="2"/>
          </w:tcPr>
          <w:p w:rsidR="00FD6677" w:rsidRPr="00B34B8B" w:rsidRDefault="00FD6677" w:rsidP="00FD6677">
            <w:pPr>
              <w:rPr>
                <w:rFonts w:ascii="Times New Roman" w:hAnsi="Times New Roman"/>
              </w:rPr>
            </w:pPr>
            <w:r w:rsidRPr="00B34B8B">
              <w:rPr>
                <w:rFonts w:ascii="Times New Roman" w:hAnsi="Times New Roman"/>
              </w:rPr>
              <w:t>Кач.</w:t>
            </w:r>
          </w:p>
        </w:tc>
        <w:tc>
          <w:tcPr>
            <w:tcW w:w="1418" w:type="dxa"/>
            <w:vMerge/>
          </w:tcPr>
          <w:p w:rsidR="00FD6677" w:rsidRPr="00B34B8B" w:rsidRDefault="00FD6677" w:rsidP="00FD6677">
            <w:pPr>
              <w:rPr>
                <w:rFonts w:ascii="Times New Roman" w:hAnsi="Times New Roman"/>
              </w:rPr>
            </w:pPr>
          </w:p>
        </w:tc>
        <w:tc>
          <w:tcPr>
            <w:tcW w:w="1984" w:type="dxa"/>
            <w:vMerge/>
          </w:tcPr>
          <w:p w:rsidR="00FD6677" w:rsidRPr="00B34B8B" w:rsidRDefault="00FD6677" w:rsidP="00FD6677">
            <w:pPr>
              <w:rPr>
                <w:rFonts w:ascii="Times New Roman" w:hAnsi="Times New Roman"/>
              </w:rPr>
            </w:pPr>
          </w:p>
        </w:tc>
      </w:tr>
      <w:tr w:rsidR="00FD6677" w:rsidRPr="00B34B8B" w:rsidTr="00B34B8B">
        <w:tc>
          <w:tcPr>
            <w:tcW w:w="534" w:type="dxa"/>
          </w:tcPr>
          <w:p w:rsidR="00FD6677" w:rsidRPr="00B34B8B" w:rsidRDefault="00FD6677" w:rsidP="00FD6677">
            <w:pPr>
              <w:rPr>
                <w:rFonts w:ascii="Times New Roman" w:hAnsi="Times New Roman"/>
              </w:rPr>
            </w:pPr>
            <w:r w:rsidRPr="00B34B8B">
              <w:rPr>
                <w:rFonts w:ascii="Times New Roman" w:hAnsi="Times New Roman"/>
              </w:rPr>
              <w:t>4</w:t>
            </w:r>
          </w:p>
        </w:tc>
        <w:tc>
          <w:tcPr>
            <w:tcW w:w="1984" w:type="dxa"/>
          </w:tcPr>
          <w:p w:rsidR="00FD6677" w:rsidRPr="00B34B8B" w:rsidRDefault="00FD6677" w:rsidP="00FD6677">
            <w:pPr>
              <w:rPr>
                <w:rFonts w:ascii="Times New Roman" w:hAnsi="Times New Roman"/>
              </w:rPr>
            </w:pPr>
            <w:r w:rsidRPr="00B34B8B">
              <w:rPr>
                <w:rFonts w:ascii="Times New Roman" w:hAnsi="Times New Roman"/>
              </w:rPr>
              <w:t>Русск</w:t>
            </w:r>
            <w:proofErr w:type="gramStart"/>
            <w:r w:rsidRPr="00B34B8B">
              <w:rPr>
                <w:rFonts w:ascii="Times New Roman" w:hAnsi="Times New Roman"/>
              </w:rPr>
              <w:t>.я</w:t>
            </w:r>
            <w:proofErr w:type="gramEnd"/>
            <w:r w:rsidRPr="00B34B8B">
              <w:rPr>
                <w:rFonts w:ascii="Times New Roman" w:hAnsi="Times New Roman"/>
              </w:rPr>
              <w:t>зык.</w:t>
            </w:r>
          </w:p>
        </w:tc>
        <w:tc>
          <w:tcPr>
            <w:tcW w:w="709" w:type="dxa"/>
          </w:tcPr>
          <w:p w:rsidR="00FD6677" w:rsidRPr="00B34B8B" w:rsidRDefault="00FD6677" w:rsidP="00FD6677">
            <w:pPr>
              <w:rPr>
                <w:rFonts w:ascii="Times New Roman" w:hAnsi="Times New Roman"/>
              </w:rPr>
            </w:pPr>
            <w:r w:rsidRPr="00B34B8B">
              <w:rPr>
                <w:rFonts w:ascii="Times New Roman" w:hAnsi="Times New Roman"/>
              </w:rPr>
              <w:t>38</w:t>
            </w:r>
          </w:p>
        </w:tc>
        <w:tc>
          <w:tcPr>
            <w:tcW w:w="850" w:type="dxa"/>
          </w:tcPr>
          <w:p w:rsidR="00FD6677" w:rsidRPr="00B34B8B" w:rsidRDefault="00FD6677" w:rsidP="00FD6677">
            <w:pPr>
              <w:rPr>
                <w:rFonts w:ascii="Times New Roman" w:hAnsi="Times New Roman"/>
              </w:rPr>
            </w:pPr>
            <w:r w:rsidRPr="00B34B8B">
              <w:rPr>
                <w:rFonts w:ascii="Times New Roman" w:hAnsi="Times New Roman"/>
              </w:rPr>
              <w:t>100</w:t>
            </w:r>
          </w:p>
        </w:tc>
        <w:tc>
          <w:tcPr>
            <w:tcW w:w="993" w:type="dxa"/>
          </w:tcPr>
          <w:p w:rsidR="00FD6677" w:rsidRPr="00B34B8B" w:rsidRDefault="00FD6677" w:rsidP="00FD6677">
            <w:pPr>
              <w:rPr>
                <w:rFonts w:ascii="Times New Roman" w:hAnsi="Times New Roman"/>
              </w:rPr>
            </w:pPr>
            <w:r w:rsidRPr="00B34B8B">
              <w:rPr>
                <w:rFonts w:ascii="Times New Roman" w:hAnsi="Times New Roman"/>
              </w:rPr>
              <w:t>77</w:t>
            </w:r>
          </w:p>
        </w:tc>
        <w:tc>
          <w:tcPr>
            <w:tcW w:w="992" w:type="dxa"/>
          </w:tcPr>
          <w:p w:rsidR="00FD6677" w:rsidRPr="00B34B8B" w:rsidRDefault="00FD6677" w:rsidP="00FD6677">
            <w:pPr>
              <w:rPr>
                <w:rFonts w:ascii="Times New Roman" w:hAnsi="Times New Roman"/>
              </w:rPr>
            </w:pPr>
            <w:r w:rsidRPr="00B34B8B">
              <w:rPr>
                <w:rFonts w:ascii="Times New Roman" w:hAnsi="Times New Roman"/>
              </w:rPr>
              <w:t>100</w:t>
            </w:r>
          </w:p>
        </w:tc>
        <w:tc>
          <w:tcPr>
            <w:tcW w:w="992" w:type="dxa"/>
            <w:gridSpan w:val="2"/>
          </w:tcPr>
          <w:p w:rsidR="00FD6677" w:rsidRPr="00B34B8B" w:rsidRDefault="00FD6677" w:rsidP="00FD6677">
            <w:pPr>
              <w:rPr>
                <w:rFonts w:ascii="Times New Roman" w:hAnsi="Times New Roman"/>
              </w:rPr>
            </w:pPr>
            <w:r w:rsidRPr="00B34B8B">
              <w:rPr>
                <w:rFonts w:ascii="Times New Roman" w:hAnsi="Times New Roman"/>
              </w:rPr>
              <w:t>77.</w:t>
            </w:r>
          </w:p>
        </w:tc>
        <w:tc>
          <w:tcPr>
            <w:tcW w:w="1418" w:type="dxa"/>
          </w:tcPr>
          <w:p w:rsidR="00FD6677" w:rsidRPr="00B34B8B" w:rsidRDefault="00FD6677" w:rsidP="00FD6677">
            <w:pPr>
              <w:rPr>
                <w:rFonts w:ascii="Times New Roman" w:hAnsi="Times New Roman"/>
              </w:rPr>
            </w:pPr>
            <w:r w:rsidRPr="00B34B8B">
              <w:rPr>
                <w:rFonts w:ascii="Times New Roman" w:hAnsi="Times New Roman"/>
              </w:rPr>
              <w:t xml:space="preserve">Выше </w:t>
            </w:r>
            <w:proofErr w:type="gramStart"/>
            <w:r w:rsidRPr="00B34B8B">
              <w:rPr>
                <w:rFonts w:ascii="Times New Roman" w:hAnsi="Times New Roman"/>
              </w:rPr>
              <w:t>ср</w:t>
            </w:r>
            <w:proofErr w:type="gramEnd"/>
            <w:r w:rsidRPr="00B34B8B">
              <w:rPr>
                <w:rFonts w:ascii="Times New Roman" w:hAnsi="Times New Roman"/>
              </w:rPr>
              <w:t>.</w:t>
            </w:r>
          </w:p>
        </w:tc>
        <w:tc>
          <w:tcPr>
            <w:tcW w:w="1984" w:type="dxa"/>
          </w:tcPr>
          <w:p w:rsidR="00FD6677" w:rsidRPr="00B34B8B" w:rsidRDefault="00FD6677" w:rsidP="00FD6677">
            <w:pPr>
              <w:rPr>
                <w:rFonts w:ascii="Times New Roman" w:hAnsi="Times New Roman"/>
              </w:rPr>
            </w:pPr>
            <w:r w:rsidRPr="00B34B8B">
              <w:rPr>
                <w:rFonts w:ascii="Times New Roman" w:hAnsi="Times New Roman"/>
              </w:rPr>
              <w:t>Басиева Л.Д.</w:t>
            </w:r>
          </w:p>
        </w:tc>
      </w:tr>
      <w:tr w:rsidR="00FD6677" w:rsidRPr="00B34B8B" w:rsidTr="00B34B8B">
        <w:tc>
          <w:tcPr>
            <w:tcW w:w="534" w:type="dxa"/>
          </w:tcPr>
          <w:p w:rsidR="00FD6677" w:rsidRPr="00B34B8B" w:rsidRDefault="00FD6677" w:rsidP="00FD6677">
            <w:pPr>
              <w:rPr>
                <w:rFonts w:ascii="Times New Roman" w:hAnsi="Times New Roman"/>
              </w:rPr>
            </w:pPr>
            <w:r w:rsidRPr="00B34B8B">
              <w:rPr>
                <w:rFonts w:ascii="Times New Roman" w:hAnsi="Times New Roman"/>
              </w:rPr>
              <w:t>4</w:t>
            </w:r>
          </w:p>
        </w:tc>
        <w:tc>
          <w:tcPr>
            <w:tcW w:w="1984" w:type="dxa"/>
          </w:tcPr>
          <w:p w:rsidR="00FD6677" w:rsidRPr="00B34B8B" w:rsidRDefault="00FD6677" w:rsidP="00FD6677">
            <w:pPr>
              <w:rPr>
                <w:rFonts w:ascii="Times New Roman" w:hAnsi="Times New Roman"/>
              </w:rPr>
            </w:pPr>
            <w:r w:rsidRPr="00B34B8B">
              <w:rPr>
                <w:rFonts w:ascii="Times New Roman" w:hAnsi="Times New Roman"/>
              </w:rPr>
              <w:t>математика</w:t>
            </w:r>
          </w:p>
        </w:tc>
        <w:tc>
          <w:tcPr>
            <w:tcW w:w="709" w:type="dxa"/>
          </w:tcPr>
          <w:p w:rsidR="00FD6677" w:rsidRPr="00B34B8B" w:rsidRDefault="00FD6677" w:rsidP="00FD6677">
            <w:pPr>
              <w:rPr>
                <w:rFonts w:ascii="Times New Roman" w:hAnsi="Times New Roman"/>
              </w:rPr>
            </w:pPr>
            <w:r w:rsidRPr="00B34B8B">
              <w:rPr>
                <w:rFonts w:ascii="Times New Roman" w:hAnsi="Times New Roman"/>
              </w:rPr>
              <w:t>18</w:t>
            </w:r>
          </w:p>
        </w:tc>
        <w:tc>
          <w:tcPr>
            <w:tcW w:w="850" w:type="dxa"/>
          </w:tcPr>
          <w:p w:rsidR="00FD6677" w:rsidRPr="00B34B8B" w:rsidRDefault="00FD6677" w:rsidP="00FD6677">
            <w:pPr>
              <w:rPr>
                <w:rFonts w:ascii="Times New Roman" w:hAnsi="Times New Roman"/>
              </w:rPr>
            </w:pPr>
            <w:r w:rsidRPr="00B34B8B">
              <w:rPr>
                <w:rFonts w:ascii="Times New Roman" w:hAnsi="Times New Roman"/>
              </w:rPr>
              <w:t>100</w:t>
            </w:r>
          </w:p>
        </w:tc>
        <w:tc>
          <w:tcPr>
            <w:tcW w:w="993" w:type="dxa"/>
          </w:tcPr>
          <w:p w:rsidR="00FD6677" w:rsidRPr="00B34B8B" w:rsidRDefault="00FD6677" w:rsidP="00FD6677">
            <w:pPr>
              <w:rPr>
                <w:rFonts w:ascii="Times New Roman" w:hAnsi="Times New Roman"/>
              </w:rPr>
            </w:pPr>
            <w:r w:rsidRPr="00B34B8B">
              <w:rPr>
                <w:rFonts w:ascii="Times New Roman" w:hAnsi="Times New Roman"/>
              </w:rPr>
              <w:t>75</w:t>
            </w:r>
          </w:p>
        </w:tc>
        <w:tc>
          <w:tcPr>
            <w:tcW w:w="992" w:type="dxa"/>
          </w:tcPr>
          <w:p w:rsidR="00FD6677" w:rsidRPr="00B34B8B" w:rsidRDefault="00FD6677" w:rsidP="00FD6677">
            <w:pPr>
              <w:rPr>
                <w:rFonts w:ascii="Times New Roman" w:hAnsi="Times New Roman"/>
              </w:rPr>
            </w:pPr>
            <w:r w:rsidRPr="00B34B8B">
              <w:rPr>
                <w:rFonts w:ascii="Times New Roman" w:hAnsi="Times New Roman"/>
              </w:rPr>
              <w:t>100</w:t>
            </w:r>
          </w:p>
        </w:tc>
        <w:tc>
          <w:tcPr>
            <w:tcW w:w="992" w:type="dxa"/>
            <w:gridSpan w:val="2"/>
          </w:tcPr>
          <w:p w:rsidR="00FD6677" w:rsidRPr="00B34B8B" w:rsidRDefault="00FD6677" w:rsidP="00FD6677">
            <w:pPr>
              <w:rPr>
                <w:rFonts w:ascii="Times New Roman" w:hAnsi="Times New Roman"/>
              </w:rPr>
            </w:pPr>
            <w:r w:rsidRPr="00B34B8B">
              <w:rPr>
                <w:rFonts w:ascii="Times New Roman" w:hAnsi="Times New Roman"/>
              </w:rPr>
              <w:t>75</w:t>
            </w:r>
          </w:p>
        </w:tc>
        <w:tc>
          <w:tcPr>
            <w:tcW w:w="1418" w:type="dxa"/>
          </w:tcPr>
          <w:p w:rsidR="00FD6677" w:rsidRPr="00B34B8B" w:rsidRDefault="00FD6677" w:rsidP="00FD6677">
            <w:pPr>
              <w:rPr>
                <w:rFonts w:ascii="Times New Roman" w:hAnsi="Times New Roman"/>
              </w:rPr>
            </w:pPr>
            <w:r w:rsidRPr="00B34B8B">
              <w:rPr>
                <w:rFonts w:ascii="Times New Roman" w:hAnsi="Times New Roman"/>
              </w:rPr>
              <w:t xml:space="preserve">Выше </w:t>
            </w:r>
            <w:proofErr w:type="gramStart"/>
            <w:r w:rsidRPr="00B34B8B">
              <w:rPr>
                <w:rFonts w:ascii="Times New Roman" w:hAnsi="Times New Roman"/>
              </w:rPr>
              <w:t>ср</w:t>
            </w:r>
            <w:proofErr w:type="gramEnd"/>
            <w:r w:rsidRPr="00B34B8B">
              <w:rPr>
                <w:rFonts w:ascii="Times New Roman" w:hAnsi="Times New Roman"/>
              </w:rPr>
              <w:t>.</w:t>
            </w:r>
          </w:p>
        </w:tc>
        <w:tc>
          <w:tcPr>
            <w:tcW w:w="1984" w:type="dxa"/>
          </w:tcPr>
          <w:p w:rsidR="00FD6677" w:rsidRPr="00B34B8B" w:rsidRDefault="00FD6677" w:rsidP="00FD6677">
            <w:pPr>
              <w:rPr>
                <w:rFonts w:ascii="Times New Roman" w:hAnsi="Times New Roman"/>
              </w:rPr>
            </w:pPr>
            <w:r w:rsidRPr="00B34B8B">
              <w:rPr>
                <w:rFonts w:ascii="Times New Roman" w:hAnsi="Times New Roman"/>
              </w:rPr>
              <w:t>Басиева Л.Д.</w:t>
            </w:r>
          </w:p>
        </w:tc>
      </w:tr>
      <w:tr w:rsidR="00FD6677" w:rsidRPr="00B34B8B" w:rsidTr="00B34B8B">
        <w:tc>
          <w:tcPr>
            <w:tcW w:w="534" w:type="dxa"/>
          </w:tcPr>
          <w:p w:rsidR="00FD6677" w:rsidRPr="00B34B8B" w:rsidRDefault="00FD6677" w:rsidP="00FD6677">
            <w:pPr>
              <w:rPr>
                <w:rFonts w:ascii="Times New Roman" w:hAnsi="Times New Roman"/>
              </w:rPr>
            </w:pPr>
            <w:r w:rsidRPr="00B34B8B">
              <w:rPr>
                <w:rFonts w:ascii="Times New Roman" w:hAnsi="Times New Roman"/>
              </w:rPr>
              <w:t>4</w:t>
            </w:r>
          </w:p>
        </w:tc>
        <w:tc>
          <w:tcPr>
            <w:tcW w:w="1984" w:type="dxa"/>
          </w:tcPr>
          <w:p w:rsidR="00FD6677" w:rsidRPr="00B34B8B" w:rsidRDefault="00FD6677" w:rsidP="00FD6677">
            <w:pPr>
              <w:rPr>
                <w:rFonts w:ascii="Times New Roman" w:hAnsi="Times New Roman"/>
              </w:rPr>
            </w:pPr>
            <w:r w:rsidRPr="00B34B8B">
              <w:rPr>
                <w:rFonts w:ascii="Times New Roman" w:hAnsi="Times New Roman"/>
              </w:rPr>
              <w:t>Окруж. мир</w:t>
            </w:r>
          </w:p>
        </w:tc>
        <w:tc>
          <w:tcPr>
            <w:tcW w:w="709" w:type="dxa"/>
          </w:tcPr>
          <w:p w:rsidR="00FD6677" w:rsidRPr="00B34B8B" w:rsidRDefault="00FD6677" w:rsidP="00FD6677">
            <w:pPr>
              <w:rPr>
                <w:rFonts w:ascii="Times New Roman" w:hAnsi="Times New Roman"/>
              </w:rPr>
            </w:pPr>
            <w:r w:rsidRPr="00B34B8B">
              <w:rPr>
                <w:rFonts w:ascii="Times New Roman" w:hAnsi="Times New Roman"/>
              </w:rPr>
              <w:t>32</w:t>
            </w:r>
          </w:p>
        </w:tc>
        <w:tc>
          <w:tcPr>
            <w:tcW w:w="850" w:type="dxa"/>
          </w:tcPr>
          <w:p w:rsidR="00FD6677" w:rsidRPr="00B34B8B" w:rsidRDefault="00FD6677" w:rsidP="00FD6677">
            <w:pPr>
              <w:rPr>
                <w:rFonts w:ascii="Times New Roman" w:hAnsi="Times New Roman"/>
              </w:rPr>
            </w:pPr>
            <w:r w:rsidRPr="00B34B8B">
              <w:rPr>
                <w:rFonts w:ascii="Times New Roman" w:hAnsi="Times New Roman"/>
              </w:rPr>
              <w:t>100</w:t>
            </w:r>
          </w:p>
        </w:tc>
        <w:tc>
          <w:tcPr>
            <w:tcW w:w="993" w:type="dxa"/>
          </w:tcPr>
          <w:p w:rsidR="00FD6677" w:rsidRPr="00B34B8B" w:rsidRDefault="00FD6677" w:rsidP="00FD6677">
            <w:pPr>
              <w:rPr>
                <w:rFonts w:ascii="Times New Roman" w:hAnsi="Times New Roman"/>
              </w:rPr>
            </w:pPr>
            <w:r w:rsidRPr="00B34B8B">
              <w:rPr>
                <w:rFonts w:ascii="Times New Roman" w:hAnsi="Times New Roman"/>
              </w:rPr>
              <w:t>69</w:t>
            </w:r>
          </w:p>
        </w:tc>
        <w:tc>
          <w:tcPr>
            <w:tcW w:w="992" w:type="dxa"/>
          </w:tcPr>
          <w:p w:rsidR="00FD6677" w:rsidRPr="00B34B8B" w:rsidRDefault="00FD6677" w:rsidP="00FD6677">
            <w:pPr>
              <w:rPr>
                <w:rFonts w:ascii="Times New Roman" w:hAnsi="Times New Roman"/>
              </w:rPr>
            </w:pPr>
            <w:r w:rsidRPr="00B34B8B">
              <w:rPr>
                <w:rFonts w:ascii="Times New Roman" w:hAnsi="Times New Roman"/>
              </w:rPr>
              <w:t>100</w:t>
            </w:r>
          </w:p>
        </w:tc>
        <w:tc>
          <w:tcPr>
            <w:tcW w:w="992" w:type="dxa"/>
            <w:gridSpan w:val="2"/>
          </w:tcPr>
          <w:p w:rsidR="00FD6677" w:rsidRPr="00B34B8B" w:rsidRDefault="00FD6677" w:rsidP="00FD6677">
            <w:pPr>
              <w:rPr>
                <w:rFonts w:ascii="Times New Roman" w:hAnsi="Times New Roman"/>
              </w:rPr>
            </w:pPr>
            <w:r w:rsidRPr="00B34B8B">
              <w:rPr>
                <w:rFonts w:ascii="Times New Roman" w:hAnsi="Times New Roman"/>
              </w:rPr>
              <w:t>100</w:t>
            </w:r>
          </w:p>
        </w:tc>
        <w:tc>
          <w:tcPr>
            <w:tcW w:w="1418" w:type="dxa"/>
          </w:tcPr>
          <w:p w:rsidR="00FD6677" w:rsidRPr="00B34B8B" w:rsidRDefault="00FD6677" w:rsidP="00FD6677">
            <w:pPr>
              <w:rPr>
                <w:rFonts w:ascii="Times New Roman" w:hAnsi="Times New Roman"/>
              </w:rPr>
            </w:pPr>
            <w:r w:rsidRPr="00B34B8B">
              <w:rPr>
                <w:rFonts w:ascii="Times New Roman" w:hAnsi="Times New Roman"/>
              </w:rPr>
              <w:t xml:space="preserve">Выше </w:t>
            </w:r>
            <w:proofErr w:type="gramStart"/>
            <w:r w:rsidRPr="00B34B8B">
              <w:rPr>
                <w:rFonts w:ascii="Times New Roman" w:hAnsi="Times New Roman"/>
              </w:rPr>
              <w:t>ср</w:t>
            </w:r>
            <w:proofErr w:type="gramEnd"/>
            <w:r w:rsidRPr="00B34B8B">
              <w:rPr>
                <w:rFonts w:ascii="Times New Roman" w:hAnsi="Times New Roman"/>
              </w:rPr>
              <w:t>.</w:t>
            </w:r>
          </w:p>
        </w:tc>
        <w:tc>
          <w:tcPr>
            <w:tcW w:w="1984" w:type="dxa"/>
          </w:tcPr>
          <w:p w:rsidR="00FD6677" w:rsidRPr="00B34B8B" w:rsidRDefault="00FD6677" w:rsidP="00FD6677">
            <w:pPr>
              <w:rPr>
                <w:rFonts w:ascii="Times New Roman" w:hAnsi="Times New Roman"/>
              </w:rPr>
            </w:pPr>
            <w:r w:rsidRPr="00B34B8B">
              <w:rPr>
                <w:rFonts w:ascii="Times New Roman" w:hAnsi="Times New Roman"/>
              </w:rPr>
              <w:t>Басиева Л.Д.</w:t>
            </w:r>
          </w:p>
        </w:tc>
      </w:tr>
      <w:tr w:rsidR="00FD6677" w:rsidRPr="00B34B8B" w:rsidTr="00B34B8B">
        <w:tc>
          <w:tcPr>
            <w:tcW w:w="534" w:type="dxa"/>
          </w:tcPr>
          <w:p w:rsidR="00FD6677" w:rsidRPr="00B34B8B" w:rsidRDefault="00FD6677" w:rsidP="00FD6677">
            <w:pPr>
              <w:rPr>
                <w:rFonts w:ascii="Times New Roman" w:hAnsi="Times New Roman"/>
              </w:rPr>
            </w:pPr>
            <w:r w:rsidRPr="00B34B8B">
              <w:rPr>
                <w:rFonts w:ascii="Times New Roman" w:hAnsi="Times New Roman"/>
              </w:rPr>
              <w:t>5</w:t>
            </w:r>
          </w:p>
        </w:tc>
        <w:tc>
          <w:tcPr>
            <w:tcW w:w="1984" w:type="dxa"/>
          </w:tcPr>
          <w:p w:rsidR="00FD6677" w:rsidRPr="00B34B8B" w:rsidRDefault="00FD6677" w:rsidP="00FD6677">
            <w:pPr>
              <w:rPr>
                <w:rFonts w:ascii="Times New Roman" w:hAnsi="Times New Roman"/>
              </w:rPr>
            </w:pPr>
            <w:r w:rsidRPr="00B34B8B">
              <w:rPr>
                <w:rFonts w:ascii="Times New Roman" w:hAnsi="Times New Roman"/>
              </w:rPr>
              <w:t>Русск</w:t>
            </w:r>
            <w:proofErr w:type="gramStart"/>
            <w:r w:rsidRPr="00B34B8B">
              <w:rPr>
                <w:rFonts w:ascii="Times New Roman" w:hAnsi="Times New Roman"/>
              </w:rPr>
              <w:t>.я</w:t>
            </w:r>
            <w:proofErr w:type="gramEnd"/>
            <w:r w:rsidRPr="00B34B8B">
              <w:rPr>
                <w:rFonts w:ascii="Times New Roman" w:hAnsi="Times New Roman"/>
              </w:rPr>
              <w:t>зык.</w:t>
            </w:r>
          </w:p>
        </w:tc>
        <w:tc>
          <w:tcPr>
            <w:tcW w:w="709" w:type="dxa"/>
          </w:tcPr>
          <w:p w:rsidR="00FD6677" w:rsidRPr="00B34B8B" w:rsidRDefault="00FD6677" w:rsidP="00FD6677">
            <w:pPr>
              <w:rPr>
                <w:rFonts w:ascii="Times New Roman" w:hAnsi="Times New Roman"/>
              </w:rPr>
            </w:pPr>
            <w:r w:rsidRPr="00B34B8B">
              <w:rPr>
                <w:rFonts w:ascii="Times New Roman" w:hAnsi="Times New Roman"/>
              </w:rPr>
              <w:t>45</w:t>
            </w:r>
          </w:p>
        </w:tc>
        <w:tc>
          <w:tcPr>
            <w:tcW w:w="850" w:type="dxa"/>
          </w:tcPr>
          <w:p w:rsidR="00FD6677" w:rsidRPr="00B34B8B" w:rsidRDefault="00FD6677" w:rsidP="00FD6677">
            <w:pPr>
              <w:rPr>
                <w:rFonts w:ascii="Times New Roman" w:hAnsi="Times New Roman"/>
              </w:rPr>
            </w:pPr>
            <w:r w:rsidRPr="00B34B8B">
              <w:rPr>
                <w:rFonts w:ascii="Times New Roman" w:hAnsi="Times New Roman"/>
              </w:rPr>
              <w:t>90</w:t>
            </w:r>
          </w:p>
        </w:tc>
        <w:tc>
          <w:tcPr>
            <w:tcW w:w="993" w:type="dxa"/>
          </w:tcPr>
          <w:p w:rsidR="00FD6677" w:rsidRPr="00B34B8B" w:rsidRDefault="00FD6677" w:rsidP="00FD6677">
            <w:pPr>
              <w:rPr>
                <w:rFonts w:ascii="Times New Roman" w:hAnsi="Times New Roman"/>
              </w:rPr>
            </w:pPr>
            <w:r w:rsidRPr="00B34B8B">
              <w:rPr>
                <w:rFonts w:ascii="Times New Roman" w:hAnsi="Times New Roman"/>
              </w:rPr>
              <w:t>36</w:t>
            </w:r>
          </w:p>
        </w:tc>
        <w:tc>
          <w:tcPr>
            <w:tcW w:w="992" w:type="dxa"/>
          </w:tcPr>
          <w:p w:rsidR="00FD6677" w:rsidRPr="00B34B8B" w:rsidRDefault="00FD6677" w:rsidP="00FD6677">
            <w:pPr>
              <w:rPr>
                <w:rFonts w:ascii="Times New Roman" w:hAnsi="Times New Roman"/>
              </w:rPr>
            </w:pPr>
            <w:r w:rsidRPr="00B34B8B">
              <w:rPr>
                <w:rFonts w:ascii="Times New Roman" w:hAnsi="Times New Roman"/>
              </w:rPr>
              <w:t>100</w:t>
            </w:r>
          </w:p>
        </w:tc>
        <w:tc>
          <w:tcPr>
            <w:tcW w:w="992" w:type="dxa"/>
            <w:gridSpan w:val="2"/>
          </w:tcPr>
          <w:p w:rsidR="00FD6677" w:rsidRPr="00B34B8B" w:rsidRDefault="00FD6677" w:rsidP="00FD6677">
            <w:pPr>
              <w:rPr>
                <w:rFonts w:ascii="Times New Roman" w:hAnsi="Times New Roman"/>
              </w:rPr>
            </w:pPr>
            <w:r w:rsidRPr="00B34B8B">
              <w:rPr>
                <w:rFonts w:ascii="Times New Roman" w:hAnsi="Times New Roman"/>
              </w:rPr>
              <w:t>36</w:t>
            </w:r>
          </w:p>
        </w:tc>
        <w:tc>
          <w:tcPr>
            <w:tcW w:w="1418" w:type="dxa"/>
          </w:tcPr>
          <w:p w:rsidR="00FD6677" w:rsidRPr="00B34B8B" w:rsidRDefault="00FD6677" w:rsidP="00FD6677">
            <w:pPr>
              <w:rPr>
                <w:rFonts w:ascii="Times New Roman" w:hAnsi="Times New Roman"/>
              </w:rPr>
            </w:pPr>
            <w:r w:rsidRPr="00B34B8B">
              <w:rPr>
                <w:rFonts w:ascii="Times New Roman" w:hAnsi="Times New Roman"/>
              </w:rPr>
              <w:t>Ниж.ср.</w:t>
            </w:r>
          </w:p>
        </w:tc>
        <w:tc>
          <w:tcPr>
            <w:tcW w:w="1984" w:type="dxa"/>
          </w:tcPr>
          <w:p w:rsidR="00FD6677" w:rsidRPr="00B34B8B" w:rsidRDefault="00FD6677" w:rsidP="00FD6677">
            <w:pPr>
              <w:rPr>
                <w:rFonts w:ascii="Times New Roman" w:hAnsi="Times New Roman"/>
              </w:rPr>
            </w:pPr>
            <w:r w:rsidRPr="00B34B8B">
              <w:rPr>
                <w:rFonts w:ascii="Times New Roman" w:hAnsi="Times New Roman"/>
              </w:rPr>
              <w:t>Киргуева С.А.</w:t>
            </w:r>
          </w:p>
        </w:tc>
      </w:tr>
      <w:tr w:rsidR="00FD6677" w:rsidRPr="00B34B8B" w:rsidTr="00B34B8B">
        <w:tc>
          <w:tcPr>
            <w:tcW w:w="534" w:type="dxa"/>
          </w:tcPr>
          <w:p w:rsidR="00FD6677" w:rsidRPr="00B34B8B" w:rsidRDefault="00FD6677" w:rsidP="00FD6677">
            <w:pPr>
              <w:rPr>
                <w:rFonts w:ascii="Times New Roman" w:hAnsi="Times New Roman"/>
              </w:rPr>
            </w:pPr>
            <w:r w:rsidRPr="00B34B8B">
              <w:rPr>
                <w:rFonts w:ascii="Times New Roman" w:hAnsi="Times New Roman"/>
              </w:rPr>
              <w:t>5</w:t>
            </w:r>
          </w:p>
        </w:tc>
        <w:tc>
          <w:tcPr>
            <w:tcW w:w="1984" w:type="dxa"/>
          </w:tcPr>
          <w:p w:rsidR="00FD6677" w:rsidRPr="00B34B8B" w:rsidRDefault="00FD6677" w:rsidP="00FD6677">
            <w:pPr>
              <w:rPr>
                <w:rFonts w:ascii="Times New Roman" w:hAnsi="Times New Roman"/>
              </w:rPr>
            </w:pPr>
            <w:r w:rsidRPr="00B34B8B">
              <w:rPr>
                <w:rFonts w:ascii="Times New Roman" w:hAnsi="Times New Roman"/>
              </w:rPr>
              <w:t>Математика.</w:t>
            </w:r>
          </w:p>
        </w:tc>
        <w:tc>
          <w:tcPr>
            <w:tcW w:w="709" w:type="dxa"/>
          </w:tcPr>
          <w:p w:rsidR="00FD6677" w:rsidRPr="00B34B8B" w:rsidRDefault="00FD6677" w:rsidP="00FD6677">
            <w:pPr>
              <w:rPr>
                <w:rFonts w:ascii="Times New Roman" w:hAnsi="Times New Roman"/>
              </w:rPr>
            </w:pPr>
            <w:r w:rsidRPr="00B34B8B">
              <w:rPr>
                <w:rFonts w:ascii="Times New Roman" w:hAnsi="Times New Roman"/>
              </w:rPr>
              <w:t>20</w:t>
            </w:r>
          </w:p>
        </w:tc>
        <w:tc>
          <w:tcPr>
            <w:tcW w:w="850" w:type="dxa"/>
          </w:tcPr>
          <w:p w:rsidR="00FD6677" w:rsidRPr="00B34B8B" w:rsidRDefault="00FD6677" w:rsidP="00FD6677">
            <w:pPr>
              <w:rPr>
                <w:rFonts w:ascii="Times New Roman" w:hAnsi="Times New Roman"/>
              </w:rPr>
            </w:pPr>
            <w:r w:rsidRPr="00B34B8B">
              <w:rPr>
                <w:rFonts w:ascii="Times New Roman" w:hAnsi="Times New Roman"/>
              </w:rPr>
              <w:t>82</w:t>
            </w:r>
          </w:p>
        </w:tc>
        <w:tc>
          <w:tcPr>
            <w:tcW w:w="993" w:type="dxa"/>
          </w:tcPr>
          <w:p w:rsidR="00FD6677" w:rsidRPr="00B34B8B" w:rsidRDefault="00FD6677" w:rsidP="00FD6677">
            <w:pPr>
              <w:rPr>
                <w:rFonts w:ascii="Times New Roman" w:hAnsi="Times New Roman"/>
              </w:rPr>
            </w:pPr>
            <w:r w:rsidRPr="00B34B8B">
              <w:rPr>
                <w:rFonts w:ascii="Times New Roman" w:hAnsi="Times New Roman"/>
              </w:rPr>
              <w:t>27</w:t>
            </w:r>
          </w:p>
        </w:tc>
        <w:tc>
          <w:tcPr>
            <w:tcW w:w="992" w:type="dxa"/>
          </w:tcPr>
          <w:p w:rsidR="00FD6677" w:rsidRPr="00B34B8B" w:rsidRDefault="00FD6677" w:rsidP="00FD6677">
            <w:pPr>
              <w:rPr>
                <w:rFonts w:ascii="Times New Roman" w:hAnsi="Times New Roman"/>
              </w:rPr>
            </w:pPr>
            <w:r w:rsidRPr="00B34B8B">
              <w:rPr>
                <w:rFonts w:ascii="Times New Roman" w:hAnsi="Times New Roman"/>
              </w:rPr>
              <w:t>100</w:t>
            </w:r>
          </w:p>
        </w:tc>
        <w:tc>
          <w:tcPr>
            <w:tcW w:w="992" w:type="dxa"/>
            <w:gridSpan w:val="2"/>
          </w:tcPr>
          <w:p w:rsidR="00FD6677" w:rsidRPr="00B34B8B" w:rsidRDefault="00FD6677" w:rsidP="00FD6677">
            <w:pPr>
              <w:rPr>
                <w:rFonts w:ascii="Times New Roman" w:hAnsi="Times New Roman"/>
              </w:rPr>
            </w:pPr>
            <w:r w:rsidRPr="00B34B8B">
              <w:rPr>
                <w:rFonts w:ascii="Times New Roman" w:hAnsi="Times New Roman"/>
              </w:rPr>
              <w:t>64</w:t>
            </w:r>
          </w:p>
        </w:tc>
        <w:tc>
          <w:tcPr>
            <w:tcW w:w="1418" w:type="dxa"/>
          </w:tcPr>
          <w:p w:rsidR="00FD6677" w:rsidRPr="00B34B8B" w:rsidRDefault="00FD6677" w:rsidP="00FD6677">
            <w:pPr>
              <w:rPr>
                <w:rFonts w:ascii="Times New Roman" w:hAnsi="Times New Roman"/>
              </w:rPr>
            </w:pPr>
            <w:proofErr w:type="gramStart"/>
            <w:r w:rsidRPr="00B34B8B">
              <w:rPr>
                <w:rFonts w:ascii="Times New Roman" w:hAnsi="Times New Roman"/>
              </w:rPr>
              <w:t>Расхож</w:t>
            </w:r>
            <w:proofErr w:type="gramEnd"/>
            <w:r w:rsidRPr="00B34B8B">
              <w:rPr>
                <w:rFonts w:ascii="Times New Roman" w:hAnsi="Times New Roman"/>
              </w:rPr>
              <w:t>.</w:t>
            </w:r>
          </w:p>
        </w:tc>
        <w:tc>
          <w:tcPr>
            <w:tcW w:w="1984" w:type="dxa"/>
          </w:tcPr>
          <w:p w:rsidR="00FD6677" w:rsidRPr="00B34B8B" w:rsidRDefault="00FD6677" w:rsidP="00FD6677">
            <w:pPr>
              <w:rPr>
                <w:rFonts w:ascii="Times New Roman" w:hAnsi="Times New Roman"/>
              </w:rPr>
            </w:pPr>
            <w:r w:rsidRPr="00B34B8B">
              <w:rPr>
                <w:rFonts w:ascii="Times New Roman" w:hAnsi="Times New Roman"/>
              </w:rPr>
              <w:t>Цаллаева Э.Э.</w:t>
            </w:r>
          </w:p>
        </w:tc>
      </w:tr>
      <w:tr w:rsidR="00FD6677" w:rsidRPr="00B34B8B" w:rsidTr="00B34B8B">
        <w:tc>
          <w:tcPr>
            <w:tcW w:w="534" w:type="dxa"/>
          </w:tcPr>
          <w:p w:rsidR="00FD6677" w:rsidRPr="00B34B8B" w:rsidRDefault="00FD6677" w:rsidP="00FD6677">
            <w:pPr>
              <w:rPr>
                <w:rFonts w:ascii="Times New Roman" w:hAnsi="Times New Roman"/>
              </w:rPr>
            </w:pPr>
            <w:r w:rsidRPr="00B34B8B">
              <w:rPr>
                <w:rFonts w:ascii="Times New Roman" w:hAnsi="Times New Roman"/>
              </w:rPr>
              <w:t>5</w:t>
            </w:r>
          </w:p>
        </w:tc>
        <w:tc>
          <w:tcPr>
            <w:tcW w:w="1984" w:type="dxa"/>
          </w:tcPr>
          <w:p w:rsidR="00FD6677" w:rsidRPr="00B34B8B" w:rsidRDefault="00FD6677" w:rsidP="00FD6677">
            <w:pPr>
              <w:rPr>
                <w:rFonts w:ascii="Times New Roman" w:hAnsi="Times New Roman"/>
              </w:rPr>
            </w:pPr>
            <w:r w:rsidRPr="00B34B8B">
              <w:rPr>
                <w:rFonts w:ascii="Times New Roman" w:hAnsi="Times New Roman"/>
              </w:rPr>
              <w:t>История</w:t>
            </w:r>
          </w:p>
        </w:tc>
        <w:tc>
          <w:tcPr>
            <w:tcW w:w="709" w:type="dxa"/>
          </w:tcPr>
          <w:p w:rsidR="00FD6677" w:rsidRPr="00B34B8B" w:rsidRDefault="00FD6677" w:rsidP="00FD6677">
            <w:pPr>
              <w:rPr>
                <w:rFonts w:ascii="Times New Roman" w:hAnsi="Times New Roman"/>
              </w:rPr>
            </w:pPr>
            <w:r w:rsidRPr="00B34B8B">
              <w:rPr>
                <w:rFonts w:ascii="Times New Roman" w:hAnsi="Times New Roman"/>
              </w:rPr>
              <w:t>15</w:t>
            </w:r>
          </w:p>
        </w:tc>
        <w:tc>
          <w:tcPr>
            <w:tcW w:w="850" w:type="dxa"/>
          </w:tcPr>
          <w:p w:rsidR="00FD6677" w:rsidRPr="00B34B8B" w:rsidRDefault="00FD6677" w:rsidP="00FD6677">
            <w:pPr>
              <w:rPr>
                <w:rFonts w:ascii="Times New Roman" w:hAnsi="Times New Roman"/>
              </w:rPr>
            </w:pPr>
            <w:r w:rsidRPr="00B34B8B">
              <w:rPr>
                <w:rFonts w:ascii="Times New Roman" w:hAnsi="Times New Roman"/>
              </w:rPr>
              <w:t>100</w:t>
            </w:r>
          </w:p>
        </w:tc>
        <w:tc>
          <w:tcPr>
            <w:tcW w:w="993" w:type="dxa"/>
          </w:tcPr>
          <w:p w:rsidR="00FD6677" w:rsidRPr="00B34B8B" w:rsidRDefault="00FD6677" w:rsidP="00FD6677">
            <w:pPr>
              <w:rPr>
                <w:rFonts w:ascii="Times New Roman" w:hAnsi="Times New Roman"/>
              </w:rPr>
            </w:pPr>
            <w:r w:rsidRPr="00B34B8B">
              <w:rPr>
                <w:rFonts w:ascii="Times New Roman" w:hAnsi="Times New Roman"/>
              </w:rPr>
              <w:t>70</w:t>
            </w:r>
          </w:p>
        </w:tc>
        <w:tc>
          <w:tcPr>
            <w:tcW w:w="992" w:type="dxa"/>
          </w:tcPr>
          <w:p w:rsidR="00FD6677" w:rsidRPr="00B34B8B" w:rsidRDefault="00FD6677" w:rsidP="00FD6677">
            <w:pPr>
              <w:rPr>
                <w:rFonts w:ascii="Times New Roman" w:hAnsi="Times New Roman"/>
              </w:rPr>
            </w:pPr>
            <w:r w:rsidRPr="00B34B8B">
              <w:rPr>
                <w:rFonts w:ascii="Times New Roman" w:hAnsi="Times New Roman"/>
              </w:rPr>
              <w:t>100</w:t>
            </w:r>
          </w:p>
        </w:tc>
        <w:tc>
          <w:tcPr>
            <w:tcW w:w="992" w:type="dxa"/>
            <w:gridSpan w:val="2"/>
          </w:tcPr>
          <w:p w:rsidR="00FD6677" w:rsidRPr="00B34B8B" w:rsidRDefault="00FD6677" w:rsidP="00FD6677">
            <w:pPr>
              <w:rPr>
                <w:rFonts w:ascii="Times New Roman" w:hAnsi="Times New Roman"/>
              </w:rPr>
            </w:pPr>
            <w:r w:rsidRPr="00B34B8B">
              <w:rPr>
                <w:rFonts w:ascii="Times New Roman" w:hAnsi="Times New Roman"/>
              </w:rPr>
              <w:t>90</w:t>
            </w:r>
          </w:p>
        </w:tc>
        <w:tc>
          <w:tcPr>
            <w:tcW w:w="1418" w:type="dxa"/>
          </w:tcPr>
          <w:p w:rsidR="00FD6677" w:rsidRPr="00B34B8B" w:rsidRDefault="00FD6677" w:rsidP="00FD6677">
            <w:pPr>
              <w:rPr>
                <w:rFonts w:ascii="Times New Roman" w:hAnsi="Times New Roman"/>
              </w:rPr>
            </w:pPr>
            <w:r w:rsidRPr="00B34B8B">
              <w:rPr>
                <w:rFonts w:ascii="Times New Roman" w:hAnsi="Times New Roman"/>
              </w:rPr>
              <w:t xml:space="preserve">Выше </w:t>
            </w:r>
            <w:proofErr w:type="gramStart"/>
            <w:r w:rsidRPr="00B34B8B">
              <w:rPr>
                <w:rFonts w:ascii="Times New Roman" w:hAnsi="Times New Roman"/>
              </w:rPr>
              <w:t>ср</w:t>
            </w:r>
            <w:proofErr w:type="gramEnd"/>
            <w:r w:rsidRPr="00B34B8B">
              <w:rPr>
                <w:rFonts w:ascii="Times New Roman" w:hAnsi="Times New Roman"/>
              </w:rPr>
              <w:t>..</w:t>
            </w:r>
          </w:p>
        </w:tc>
        <w:tc>
          <w:tcPr>
            <w:tcW w:w="1984" w:type="dxa"/>
          </w:tcPr>
          <w:p w:rsidR="00FD6677" w:rsidRPr="00B34B8B" w:rsidRDefault="00FD6677" w:rsidP="00FD6677">
            <w:pPr>
              <w:rPr>
                <w:rFonts w:ascii="Times New Roman" w:hAnsi="Times New Roman"/>
              </w:rPr>
            </w:pPr>
            <w:r w:rsidRPr="00B34B8B">
              <w:rPr>
                <w:rFonts w:ascii="Times New Roman" w:hAnsi="Times New Roman"/>
              </w:rPr>
              <w:t>Айларова З.Э</w:t>
            </w:r>
          </w:p>
        </w:tc>
      </w:tr>
      <w:tr w:rsidR="00FD6677" w:rsidRPr="00B34B8B" w:rsidTr="00B34B8B">
        <w:tc>
          <w:tcPr>
            <w:tcW w:w="534" w:type="dxa"/>
          </w:tcPr>
          <w:p w:rsidR="00FD6677" w:rsidRPr="00B34B8B" w:rsidRDefault="00FD6677" w:rsidP="00FD6677">
            <w:pPr>
              <w:rPr>
                <w:rFonts w:ascii="Times New Roman" w:hAnsi="Times New Roman"/>
              </w:rPr>
            </w:pPr>
            <w:r w:rsidRPr="00B34B8B">
              <w:rPr>
                <w:rFonts w:ascii="Times New Roman" w:hAnsi="Times New Roman"/>
              </w:rPr>
              <w:t>5</w:t>
            </w:r>
          </w:p>
        </w:tc>
        <w:tc>
          <w:tcPr>
            <w:tcW w:w="1984" w:type="dxa"/>
          </w:tcPr>
          <w:p w:rsidR="00FD6677" w:rsidRPr="00B34B8B" w:rsidRDefault="00FD6677" w:rsidP="00FD6677">
            <w:pPr>
              <w:rPr>
                <w:rFonts w:ascii="Times New Roman" w:hAnsi="Times New Roman"/>
              </w:rPr>
            </w:pPr>
            <w:r w:rsidRPr="00B34B8B">
              <w:rPr>
                <w:rFonts w:ascii="Times New Roman" w:hAnsi="Times New Roman"/>
              </w:rPr>
              <w:t>Биология</w:t>
            </w:r>
          </w:p>
        </w:tc>
        <w:tc>
          <w:tcPr>
            <w:tcW w:w="709" w:type="dxa"/>
          </w:tcPr>
          <w:p w:rsidR="00FD6677" w:rsidRPr="00B34B8B" w:rsidRDefault="00FD6677" w:rsidP="00FD6677">
            <w:pPr>
              <w:rPr>
                <w:rFonts w:ascii="Times New Roman" w:hAnsi="Times New Roman"/>
              </w:rPr>
            </w:pPr>
            <w:r w:rsidRPr="00B34B8B">
              <w:rPr>
                <w:rFonts w:ascii="Times New Roman" w:hAnsi="Times New Roman"/>
              </w:rPr>
              <w:t>28</w:t>
            </w:r>
          </w:p>
        </w:tc>
        <w:tc>
          <w:tcPr>
            <w:tcW w:w="850" w:type="dxa"/>
          </w:tcPr>
          <w:p w:rsidR="00FD6677" w:rsidRPr="00B34B8B" w:rsidRDefault="00FD6677" w:rsidP="00FD6677">
            <w:pPr>
              <w:rPr>
                <w:rFonts w:ascii="Times New Roman" w:hAnsi="Times New Roman"/>
              </w:rPr>
            </w:pPr>
            <w:r w:rsidRPr="00B34B8B">
              <w:rPr>
                <w:rFonts w:ascii="Times New Roman" w:hAnsi="Times New Roman"/>
              </w:rPr>
              <w:t>73</w:t>
            </w:r>
          </w:p>
        </w:tc>
        <w:tc>
          <w:tcPr>
            <w:tcW w:w="993" w:type="dxa"/>
          </w:tcPr>
          <w:p w:rsidR="00FD6677" w:rsidRPr="00B34B8B" w:rsidRDefault="00FD6677" w:rsidP="00FD6677">
            <w:pPr>
              <w:rPr>
                <w:rFonts w:ascii="Times New Roman" w:hAnsi="Times New Roman"/>
              </w:rPr>
            </w:pPr>
            <w:r w:rsidRPr="00B34B8B">
              <w:rPr>
                <w:rFonts w:ascii="Times New Roman" w:hAnsi="Times New Roman"/>
              </w:rPr>
              <w:t>18</w:t>
            </w:r>
          </w:p>
        </w:tc>
        <w:tc>
          <w:tcPr>
            <w:tcW w:w="992" w:type="dxa"/>
          </w:tcPr>
          <w:p w:rsidR="00FD6677" w:rsidRPr="00B34B8B" w:rsidRDefault="00FD6677" w:rsidP="00FD6677">
            <w:pPr>
              <w:rPr>
                <w:rFonts w:ascii="Times New Roman" w:hAnsi="Times New Roman"/>
              </w:rPr>
            </w:pPr>
            <w:r w:rsidRPr="00B34B8B">
              <w:rPr>
                <w:rFonts w:ascii="Times New Roman" w:hAnsi="Times New Roman"/>
              </w:rPr>
              <w:t>100</w:t>
            </w:r>
          </w:p>
        </w:tc>
        <w:tc>
          <w:tcPr>
            <w:tcW w:w="992" w:type="dxa"/>
            <w:gridSpan w:val="2"/>
          </w:tcPr>
          <w:p w:rsidR="00FD6677" w:rsidRPr="00B34B8B" w:rsidRDefault="00FD6677" w:rsidP="00FD6677">
            <w:pPr>
              <w:rPr>
                <w:rFonts w:ascii="Times New Roman" w:hAnsi="Times New Roman"/>
              </w:rPr>
            </w:pPr>
            <w:r w:rsidRPr="00B34B8B">
              <w:rPr>
                <w:rFonts w:ascii="Times New Roman" w:hAnsi="Times New Roman"/>
              </w:rPr>
              <w:t>82</w:t>
            </w:r>
          </w:p>
        </w:tc>
        <w:tc>
          <w:tcPr>
            <w:tcW w:w="1418" w:type="dxa"/>
          </w:tcPr>
          <w:p w:rsidR="00FD6677" w:rsidRPr="00B34B8B" w:rsidRDefault="00FD6677" w:rsidP="00FD6677">
            <w:pPr>
              <w:rPr>
                <w:rFonts w:ascii="Times New Roman" w:hAnsi="Times New Roman"/>
              </w:rPr>
            </w:pPr>
            <w:proofErr w:type="gramStart"/>
            <w:r w:rsidRPr="00B34B8B">
              <w:rPr>
                <w:rFonts w:ascii="Times New Roman" w:hAnsi="Times New Roman"/>
              </w:rPr>
              <w:t>Расхож</w:t>
            </w:r>
            <w:proofErr w:type="gramEnd"/>
            <w:r w:rsidRPr="00B34B8B">
              <w:rPr>
                <w:rFonts w:ascii="Times New Roman" w:hAnsi="Times New Roman"/>
              </w:rPr>
              <w:t>.</w:t>
            </w:r>
          </w:p>
        </w:tc>
        <w:tc>
          <w:tcPr>
            <w:tcW w:w="1984" w:type="dxa"/>
          </w:tcPr>
          <w:p w:rsidR="00FD6677" w:rsidRPr="00B34B8B" w:rsidRDefault="00FD6677" w:rsidP="00FD6677">
            <w:pPr>
              <w:rPr>
                <w:rFonts w:ascii="Times New Roman" w:hAnsi="Times New Roman"/>
              </w:rPr>
            </w:pPr>
            <w:r w:rsidRPr="00B34B8B">
              <w:rPr>
                <w:rFonts w:ascii="Times New Roman" w:hAnsi="Times New Roman"/>
              </w:rPr>
              <w:t>Шанаева А.Т.</w:t>
            </w:r>
          </w:p>
        </w:tc>
      </w:tr>
      <w:tr w:rsidR="00FD6677" w:rsidRPr="00B34B8B" w:rsidTr="00B34B8B">
        <w:tc>
          <w:tcPr>
            <w:tcW w:w="534" w:type="dxa"/>
          </w:tcPr>
          <w:p w:rsidR="00FD6677" w:rsidRPr="00B34B8B" w:rsidRDefault="00FD6677" w:rsidP="00FD6677">
            <w:pPr>
              <w:rPr>
                <w:rFonts w:ascii="Times New Roman" w:hAnsi="Times New Roman"/>
              </w:rPr>
            </w:pPr>
            <w:r w:rsidRPr="00B34B8B">
              <w:rPr>
                <w:rFonts w:ascii="Times New Roman" w:hAnsi="Times New Roman"/>
              </w:rPr>
              <w:t>6</w:t>
            </w:r>
          </w:p>
        </w:tc>
        <w:tc>
          <w:tcPr>
            <w:tcW w:w="1984" w:type="dxa"/>
          </w:tcPr>
          <w:p w:rsidR="00FD6677" w:rsidRPr="00B34B8B" w:rsidRDefault="00FD6677" w:rsidP="00FD6677">
            <w:pPr>
              <w:rPr>
                <w:rFonts w:ascii="Times New Roman" w:hAnsi="Times New Roman"/>
              </w:rPr>
            </w:pPr>
            <w:r w:rsidRPr="00B34B8B">
              <w:rPr>
                <w:rFonts w:ascii="Times New Roman" w:hAnsi="Times New Roman"/>
              </w:rPr>
              <w:t>Математика</w:t>
            </w:r>
          </w:p>
        </w:tc>
        <w:tc>
          <w:tcPr>
            <w:tcW w:w="709" w:type="dxa"/>
          </w:tcPr>
          <w:p w:rsidR="00FD6677" w:rsidRPr="00B34B8B" w:rsidRDefault="00FD6677" w:rsidP="00FD6677">
            <w:pPr>
              <w:rPr>
                <w:rFonts w:ascii="Times New Roman" w:hAnsi="Times New Roman"/>
              </w:rPr>
            </w:pPr>
            <w:r w:rsidRPr="00B34B8B">
              <w:rPr>
                <w:rFonts w:ascii="Times New Roman" w:hAnsi="Times New Roman"/>
              </w:rPr>
              <w:t>16</w:t>
            </w:r>
          </w:p>
        </w:tc>
        <w:tc>
          <w:tcPr>
            <w:tcW w:w="850" w:type="dxa"/>
          </w:tcPr>
          <w:p w:rsidR="00FD6677" w:rsidRPr="00B34B8B" w:rsidRDefault="00FD6677" w:rsidP="00FD6677">
            <w:pPr>
              <w:rPr>
                <w:rFonts w:ascii="Times New Roman" w:hAnsi="Times New Roman"/>
              </w:rPr>
            </w:pPr>
            <w:r w:rsidRPr="00B34B8B">
              <w:rPr>
                <w:rFonts w:ascii="Times New Roman" w:hAnsi="Times New Roman"/>
              </w:rPr>
              <w:t>88</w:t>
            </w:r>
          </w:p>
        </w:tc>
        <w:tc>
          <w:tcPr>
            <w:tcW w:w="993" w:type="dxa"/>
          </w:tcPr>
          <w:p w:rsidR="00FD6677" w:rsidRPr="00B34B8B" w:rsidRDefault="00FD6677" w:rsidP="00FD6677">
            <w:pPr>
              <w:rPr>
                <w:rFonts w:ascii="Times New Roman" w:hAnsi="Times New Roman"/>
              </w:rPr>
            </w:pPr>
            <w:r w:rsidRPr="00B34B8B">
              <w:rPr>
                <w:rFonts w:ascii="Times New Roman" w:hAnsi="Times New Roman"/>
              </w:rPr>
              <w:t>31</w:t>
            </w:r>
          </w:p>
        </w:tc>
        <w:tc>
          <w:tcPr>
            <w:tcW w:w="992" w:type="dxa"/>
          </w:tcPr>
          <w:p w:rsidR="00FD6677" w:rsidRPr="00B34B8B" w:rsidRDefault="00FD6677" w:rsidP="00FD6677">
            <w:pPr>
              <w:rPr>
                <w:rFonts w:ascii="Times New Roman" w:hAnsi="Times New Roman"/>
              </w:rPr>
            </w:pPr>
            <w:r w:rsidRPr="00B34B8B">
              <w:rPr>
                <w:rFonts w:ascii="Times New Roman" w:hAnsi="Times New Roman"/>
              </w:rPr>
              <w:t>100</w:t>
            </w:r>
          </w:p>
        </w:tc>
        <w:tc>
          <w:tcPr>
            <w:tcW w:w="992" w:type="dxa"/>
            <w:gridSpan w:val="2"/>
          </w:tcPr>
          <w:p w:rsidR="00FD6677" w:rsidRPr="00B34B8B" w:rsidRDefault="00FD6677" w:rsidP="00FD6677">
            <w:pPr>
              <w:rPr>
                <w:rFonts w:ascii="Times New Roman" w:hAnsi="Times New Roman"/>
              </w:rPr>
            </w:pPr>
            <w:r w:rsidRPr="00B34B8B">
              <w:rPr>
                <w:rFonts w:ascii="Times New Roman" w:hAnsi="Times New Roman"/>
              </w:rPr>
              <w:t>56</w:t>
            </w:r>
          </w:p>
        </w:tc>
        <w:tc>
          <w:tcPr>
            <w:tcW w:w="1418" w:type="dxa"/>
          </w:tcPr>
          <w:p w:rsidR="00FD6677" w:rsidRPr="00B34B8B" w:rsidRDefault="00FD6677" w:rsidP="00FD6677">
            <w:pPr>
              <w:rPr>
                <w:rFonts w:ascii="Times New Roman" w:hAnsi="Times New Roman"/>
              </w:rPr>
            </w:pPr>
            <w:proofErr w:type="gramStart"/>
            <w:r w:rsidRPr="00B34B8B">
              <w:rPr>
                <w:rFonts w:ascii="Times New Roman" w:hAnsi="Times New Roman"/>
              </w:rPr>
              <w:t>Расхож</w:t>
            </w:r>
            <w:proofErr w:type="gramEnd"/>
            <w:r w:rsidRPr="00B34B8B">
              <w:rPr>
                <w:rFonts w:ascii="Times New Roman" w:hAnsi="Times New Roman"/>
              </w:rPr>
              <w:t>.</w:t>
            </w:r>
          </w:p>
        </w:tc>
        <w:tc>
          <w:tcPr>
            <w:tcW w:w="1984" w:type="dxa"/>
          </w:tcPr>
          <w:p w:rsidR="00FD6677" w:rsidRPr="00B34B8B" w:rsidRDefault="00FD6677" w:rsidP="00FD6677">
            <w:pPr>
              <w:rPr>
                <w:rFonts w:ascii="Times New Roman" w:hAnsi="Times New Roman"/>
              </w:rPr>
            </w:pPr>
            <w:r w:rsidRPr="00B34B8B">
              <w:rPr>
                <w:rFonts w:ascii="Times New Roman" w:hAnsi="Times New Roman"/>
              </w:rPr>
              <w:t>Цаллаева Э.Э.</w:t>
            </w:r>
          </w:p>
        </w:tc>
      </w:tr>
      <w:tr w:rsidR="00FD6677" w:rsidRPr="00B34B8B" w:rsidTr="00B34B8B">
        <w:tc>
          <w:tcPr>
            <w:tcW w:w="534" w:type="dxa"/>
          </w:tcPr>
          <w:p w:rsidR="00FD6677" w:rsidRPr="00B34B8B" w:rsidRDefault="00FD6677" w:rsidP="00FD6677">
            <w:pPr>
              <w:rPr>
                <w:rFonts w:ascii="Times New Roman" w:hAnsi="Times New Roman"/>
              </w:rPr>
            </w:pPr>
            <w:r w:rsidRPr="00B34B8B">
              <w:rPr>
                <w:rFonts w:ascii="Times New Roman" w:hAnsi="Times New Roman"/>
              </w:rPr>
              <w:t>6</w:t>
            </w:r>
          </w:p>
        </w:tc>
        <w:tc>
          <w:tcPr>
            <w:tcW w:w="1984" w:type="dxa"/>
          </w:tcPr>
          <w:p w:rsidR="00FD6677" w:rsidRPr="00B34B8B" w:rsidRDefault="00FD6677" w:rsidP="00FD6677">
            <w:pPr>
              <w:rPr>
                <w:rFonts w:ascii="Times New Roman" w:hAnsi="Times New Roman"/>
              </w:rPr>
            </w:pPr>
            <w:r w:rsidRPr="00B34B8B">
              <w:rPr>
                <w:rFonts w:ascii="Times New Roman" w:hAnsi="Times New Roman"/>
              </w:rPr>
              <w:t>Биология</w:t>
            </w:r>
          </w:p>
        </w:tc>
        <w:tc>
          <w:tcPr>
            <w:tcW w:w="709" w:type="dxa"/>
          </w:tcPr>
          <w:p w:rsidR="00FD6677" w:rsidRPr="00B34B8B" w:rsidRDefault="00FD6677" w:rsidP="00FD6677">
            <w:pPr>
              <w:rPr>
                <w:rFonts w:ascii="Times New Roman" w:hAnsi="Times New Roman"/>
              </w:rPr>
            </w:pPr>
            <w:r w:rsidRPr="00B34B8B">
              <w:rPr>
                <w:rFonts w:ascii="Times New Roman" w:hAnsi="Times New Roman"/>
              </w:rPr>
              <w:t>33</w:t>
            </w:r>
          </w:p>
        </w:tc>
        <w:tc>
          <w:tcPr>
            <w:tcW w:w="850" w:type="dxa"/>
          </w:tcPr>
          <w:p w:rsidR="00FD6677" w:rsidRPr="00B34B8B" w:rsidRDefault="00FD6677" w:rsidP="00FD6677">
            <w:pPr>
              <w:rPr>
                <w:rFonts w:ascii="Times New Roman" w:hAnsi="Times New Roman"/>
              </w:rPr>
            </w:pPr>
            <w:r w:rsidRPr="00B34B8B">
              <w:rPr>
                <w:rFonts w:ascii="Times New Roman" w:hAnsi="Times New Roman"/>
              </w:rPr>
              <w:t>44</w:t>
            </w:r>
          </w:p>
        </w:tc>
        <w:tc>
          <w:tcPr>
            <w:tcW w:w="993" w:type="dxa"/>
          </w:tcPr>
          <w:p w:rsidR="00FD6677" w:rsidRPr="00B34B8B" w:rsidRDefault="00FD6677" w:rsidP="00FD6677">
            <w:pPr>
              <w:rPr>
                <w:rFonts w:ascii="Times New Roman" w:hAnsi="Times New Roman"/>
              </w:rPr>
            </w:pPr>
            <w:r w:rsidRPr="00B34B8B">
              <w:rPr>
                <w:rFonts w:ascii="Times New Roman" w:hAnsi="Times New Roman"/>
              </w:rPr>
              <w:t>0</w:t>
            </w:r>
          </w:p>
        </w:tc>
        <w:tc>
          <w:tcPr>
            <w:tcW w:w="992" w:type="dxa"/>
          </w:tcPr>
          <w:p w:rsidR="00FD6677" w:rsidRPr="00B34B8B" w:rsidRDefault="00FD6677" w:rsidP="00FD6677">
            <w:pPr>
              <w:rPr>
                <w:rFonts w:ascii="Times New Roman" w:hAnsi="Times New Roman"/>
              </w:rPr>
            </w:pPr>
            <w:r w:rsidRPr="00B34B8B">
              <w:rPr>
                <w:rFonts w:ascii="Times New Roman" w:hAnsi="Times New Roman"/>
              </w:rPr>
              <w:t>100</w:t>
            </w:r>
          </w:p>
        </w:tc>
        <w:tc>
          <w:tcPr>
            <w:tcW w:w="992" w:type="dxa"/>
            <w:gridSpan w:val="2"/>
          </w:tcPr>
          <w:p w:rsidR="00FD6677" w:rsidRPr="00B34B8B" w:rsidRDefault="00FD6677" w:rsidP="00FD6677">
            <w:pPr>
              <w:rPr>
                <w:rFonts w:ascii="Times New Roman" w:hAnsi="Times New Roman"/>
              </w:rPr>
            </w:pPr>
            <w:r w:rsidRPr="00B34B8B">
              <w:rPr>
                <w:rFonts w:ascii="Times New Roman" w:hAnsi="Times New Roman"/>
              </w:rPr>
              <w:t>69</w:t>
            </w:r>
          </w:p>
        </w:tc>
        <w:tc>
          <w:tcPr>
            <w:tcW w:w="1418" w:type="dxa"/>
          </w:tcPr>
          <w:p w:rsidR="00FD6677" w:rsidRPr="00B34B8B" w:rsidRDefault="00FD6677" w:rsidP="00FD6677">
            <w:pPr>
              <w:rPr>
                <w:rFonts w:ascii="Times New Roman" w:hAnsi="Times New Roman"/>
              </w:rPr>
            </w:pPr>
            <w:proofErr w:type="gramStart"/>
            <w:r w:rsidRPr="00B34B8B">
              <w:rPr>
                <w:rFonts w:ascii="Times New Roman" w:hAnsi="Times New Roman"/>
              </w:rPr>
              <w:t>Расхож</w:t>
            </w:r>
            <w:proofErr w:type="gramEnd"/>
            <w:r w:rsidRPr="00B34B8B">
              <w:rPr>
                <w:rFonts w:ascii="Times New Roman" w:hAnsi="Times New Roman"/>
              </w:rPr>
              <w:t>.</w:t>
            </w:r>
          </w:p>
        </w:tc>
        <w:tc>
          <w:tcPr>
            <w:tcW w:w="1984" w:type="dxa"/>
          </w:tcPr>
          <w:p w:rsidR="00FD6677" w:rsidRPr="00B34B8B" w:rsidRDefault="00FD6677" w:rsidP="00FD6677">
            <w:pPr>
              <w:rPr>
                <w:rFonts w:ascii="Times New Roman" w:hAnsi="Times New Roman"/>
              </w:rPr>
            </w:pPr>
            <w:r w:rsidRPr="00B34B8B">
              <w:rPr>
                <w:rFonts w:ascii="Times New Roman" w:hAnsi="Times New Roman"/>
              </w:rPr>
              <w:t>Шанаева М.Т.</w:t>
            </w:r>
          </w:p>
        </w:tc>
      </w:tr>
      <w:tr w:rsidR="00FD6677" w:rsidRPr="00B34B8B" w:rsidTr="00B34B8B">
        <w:tc>
          <w:tcPr>
            <w:tcW w:w="534" w:type="dxa"/>
          </w:tcPr>
          <w:p w:rsidR="00FD6677" w:rsidRPr="00B34B8B" w:rsidRDefault="00FD6677" w:rsidP="00FD6677">
            <w:pPr>
              <w:rPr>
                <w:rFonts w:ascii="Times New Roman" w:hAnsi="Times New Roman"/>
              </w:rPr>
            </w:pPr>
            <w:r w:rsidRPr="00B34B8B">
              <w:rPr>
                <w:rFonts w:ascii="Times New Roman" w:hAnsi="Times New Roman"/>
              </w:rPr>
              <w:t>6</w:t>
            </w:r>
          </w:p>
        </w:tc>
        <w:tc>
          <w:tcPr>
            <w:tcW w:w="1984" w:type="dxa"/>
          </w:tcPr>
          <w:p w:rsidR="00FD6677" w:rsidRPr="00B34B8B" w:rsidRDefault="00FD6677" w:rsidP="00FD6677">
            <w:pPr>
              <w:rPr>
                <w:rFonts w:ascii="Times New Roman" w:hAnsi="Times New Roman"/>
              </w:rPr>
            </w:pPr>
            <w:r w:rsidRPr="00B34B8B">
              <w:rPr>
                <w:rFonts w:ascii="Times New Roman" w:hAnsi="Times New Roman"/>
              </w:rPr>
              <w:t>Русск. язык.</w:t>
            </w:r>
          </w:p>
        </w:tc>
        <w:tc>
          <w:tcPr>
            <w:tcW w:w="709" w:type="dxa"/>
          </w:tcPr>
          <w:p w:rsidR="00FD6677" w:rsidRPr="00B34B8B" w:rsidRDefault="00FD6677" w:rsidP="00FD6677">
            <w:pPr>
              <w:rPr>
                <w:rFonts w:ascii="Times New Roman" w:hAnsi="Times New Roman"/>
              </w:rPr>
            </w:pPr>
            <w:r w:rsidRPr="00B34B8B">
              <w:rPr>
                <w:rFonts w:ascii="Times New Roman" w:hAnsi="Times New Roman"/>
              </w:rPr>
              <w:t>51</w:t>
            </w:r>
          </w:p>
        </w:tc>
        <w:tc>
          <w:tcPr>
            <w:tcW w:w="850" w:type="dxa"/>
          </w:tcPr>
          <w:p w:rsidR="00FD6677" w:rsidRPr="00B34B8B" w:rsidRDefault="00FD6677" w:rsidP="00FD6677">
            <w:pPr>
              <w:rPr>
                <w:rFonts w:ascii="Times New Roman" w:hAnsi="Times New Roman"/>
              </w:rPr>
            </w:pPr>
            <w:r w:rsidRPr="00B34B8B">
              <w:rPr>
                <w:rFonts w:ascii="Times New Roman" w:hAnsi="Times New Roman"/>
              </w:rPr>
              <w:t>79</w:t>
            </w:r>
          </w:p>
        </w:tc>
        <w:tc>
          <w:tcPr>
            <w:tcW w:w="993" w:type="dxa"/>
          </w:tcPr>
          <w:p w:rsidR="00FD6677" w:rsidRPr="00B34B8B" w:rsidRDefault="00FD6677" w:rsidP="00FD6677">
            <w:pPr>
              <w:rPr>
                <w:rFonts w:ascii="Times New Roman" w:hAnsi="Times New Roman"/>
              </w:rPr>
            </w:pPr>
            <w:r w:rsidRPr="00B34B8B">
              <w:rPr>
                <w:rFonts w:ascii="Times New Roman" w:hAnsi="Times New Roman"/>
              </w:rPr>
              <w:t>36</w:t>
            </w:r>
          </w:p>
        </w:tc>
        <w:tc>
          <w:tcPr>
            <w:tcW w:w="992" w:type="dxa"/>
          </w:tcPr>
          <w:p w:rsidR="00FD6677" w:rsidRPr="00B34B8B" w:rsidRDefault="00FD6677" w:rsidP="00FD6677">
            <w:pPr>
              <w:rPr>
                <w:rFonts w:ascii="Times New Roman" w:hAnsi="Times New Roman"/>
              </w:rPr>
            </w:pPr>
            <w:r w:rsidRPr="00B34B8B">
              <w:rPr>
                <w:rFonts w:ascii="Times New Roman" w:hAnsi="Times New Roman"/>
              </w:rPr>
              <w:t>100</w:t>
            </w:r>
          </w:p>
        </w:tc>
        <w:tc>
          <w:tcPr>
            <w:tcW w:w="992" w:type="dxa"/>
            <w:gridSpan w:val="2"/>
          </w:tcPr>
          <w:p w:rsidR="00FD6677" w:rsidRPr="00B34B8B" w:rsidRDefault="00FD6677" w:rsidP="00FD6677">
            <w:pPr>
              <w:rPr>
                <w:rFonts w:ascii="Times New Roman" w:hAnsi="Times New Roman"/>
              </w:rPr>
            </w:pPr>
            <w:r w:rsidRPr="00B34B8B">
              <w:rPr>
                <w:rFonts w:ascii="Times New Roman" w:hAnsi="Times New Roman"/>
              </w:rPr>
              <w:t>36</w:t>
            </w:r>
          </w:p>
        </w:tc>
        <w:tc>
          <w:tcPr>
            <w:tcW w:w="1418" w:type="dxa"/>
          </w:tcPr>
          <w:p w:rsidR="00FD6677" w:rsidRPr="00B34B8B" w:rsidRDefault="00FD6677" w:rsidP="00FD6677">
            <w:pPr>
              <w:rPr>
                <w:rFonts w:ascii="Times New Roman" w:hAnsi="Times New Roman"/>
              </w:rPr>
            </w:pPr>
            <w:r w:rsidRPr="00B34B8B">
              <w:rPr>
                <w:rFonts w:ascii="Times New Roman" w:hAnsi="Times New Roman"/>
              </w:rPr>
              <w:t>Ниж.ср.</w:t>
            </w:r>
          </w:p>
        </w:tc>
        <w:tc>
          <w:tcPr>
            <w:tcW w:w="1984" w:type="dxa"/>
          </w:tcPr>
          <w:p w:rsidR="00FD6677" w:rsidRPr="00B34B8B" w:rsidRDefault="00FD6677" w:rsidP="00FD6677">
            <w:pPr>
              <w:rPr>
                <w:rFonts w:ascii="Times New Roman" w:hAnsi="Times New Roman"/>
              </w:rPr>
            </w:pPr>
            <w:r w:rsidRPr="00B34B8B">
              <w:rPr>
                <w:rFonts w:ascii="Times New Roman" w:hAnsi="Times New Roman"/>
              </w:rPr>
              <w:t>Кацанова Д.В.</w:t>
            </w:r>
          </w:p>
        </w:tc>
      </w:tr>
      <w:tr w:rsidR="00FD6677" w:rsidRPr="00B34B8B" w:rsidTr="00B34B8B">
        <w:tc>
          <w:tcPr>
            <w:tcW w:w="534" w:type="dxa"/>
          </w:tcPr>
          <w:p w:rsidR="00FD6677" w:rsidRPr="00B34B8B" w:rsidRDefault="00FD6677" w:rsidP="00FD6677">
            <w:pPr>
              <w:rPr>
                <w:rFonts w:ascii="Times New Roman" w:hAnsi="Times New Roman"/>
              </w:rPr>
            </w:pPr>
            <w:r w:rsidRPr="00B34B8B">
              <w:rPr>
                <w:rFonts w:ascii="Times New Roman" w:hAnsi="Times New Roman"/>
              </w:rPr>
              <w:t>6</w:t>
            </w:r>
          </w:p>
        </w:tc>
        <w:tc>
          <w:tcPr>
            <w:tcW w:w="1984" w:type="dxa"/>
          </w:tcPr>
          <w:p w:rsidR="00FD6677" w:rsidRPr="00B34B8B" w:rsidRDefault="00FD6677" w:rsidP="00FD6677">
            <w:pPr>
              <w:rPr>
                <w:rFonts w:ascii="Times New Roman" w:hAnsi="Times New Roman"/>
              </w:rPr>
            </w:pPr>
            <w:r w:rsidRPr="00B34B8B">
              <w:rPr>
                <w:rFonts w:ascii="Times New Roman" w:hAnsi="Times New Roman"/>
              </w:rPr>
              <w:t>География</w:t>
            </w:r>
          </w:p>
        </w:tc>
        <w:tc>
          <w:tcPr>
            <w:tcW w:w="709" w:type="dxa"/>
          </w:tcPr>
          <w:p w:rsidR="00FD6677" w:rsidRPr="00B34B8B" w:rsidRDefault="00FD6677" w:rsidP="00FD6677">
            <w:pPr>
              <w:rPr>
                <w:rFonts w:ascii="Times New Roman" w:hAnsi="Times New Roman"/>
              </w:rPr>
            </w:pPr>
            <w:r w:rsidRPr="00B34B8B">
              <w:rPr>
                <w:rFonts w:ascii="Times New Roman" w:hAnsi="Times New Roman"/>
              </w:rPr>
              <w:t>37</w:t>
            </w:r>
          </w:p>
        </w:tc>
        <w:tc>
          <w:tcPr>
            <w:tcW w:w="850" w:type="dxa"/>
          </w:tcPr>
          <w:p w:rsidR="00FD6677" w:rsidRPr="00B34B8B" w:rsidRDefault="00FD6677" w:rsidP="00FD6677">
            <w:pPr>
              <w:rPr>
                <w:rFonts w:ascii="Times New Roman" w:hAnsi="Times New Roman"/>
              </w:rPr>
            </w:pPr>
            <w:r w:rsidRPr="00B34B8B">
              <w:rPr>
                <w:rFonts w:ascii="Times New Roman" w:hAnsi="Times New Roman"/>
              </w:rPr>
              <w:t>60</w:t>
            </w:r>
          </w:p>
        </w:tc>
        <w:tc>
          <w:tcPr>
            <w:tcW w:w="993" w:type="dxa"/>
          </w:tcPr>
          <w:p w:rsidR="00FD6677" w:rsidRPr="00B34B8B" w:rsidRDefault="00FD6677" w:rsidP="00FD6677">
            <w:pPr>
              <w:rPr>
                <w:rFonts w:ascii="Times New Roman" w:hAnsi="Times New Roman"/>
              </w:rPr>
            </w:pPr>
            <w:r w:rsidRPr="00B34B8B">
              <w:rPr>
                <w:rFonts w:ascii="Times New Roman" w:hAnsi="Times New Roman"/>
              </w:rPr>
              <w:t>6.6</w:t>
            </w:r>
          </w:p>
        </w:tc>
        <w:tc>
          <w:tcPr>
            <w:tcW w:w="992" w:type="dxa"/>
          </w:tcPr>
          <w:p w:rsidR="00FD6677" w:rsidRPr="00B34B8B" w:rsidRDefault="00FD6677" w:rsidP="00FD6677">
            <w:pPr>
              <w:rPr>
                <w:rFonts w:ascii="Times New Roman" w:hAnsi="Times New Roman"/>
              </w:rPr>
            </w:pPr>
            <w:r w:rsidRPr="00B34B8B">
              <w:rPr>
                <w:rFonts w:ascii="Times New Roman" w:hAnsi="Times New Roman"/>
              </w:rPr>
              <w:t>80</w:t>
            </w:r>
          </w:p>
        </w:tc>
        <w:tc>
          <w:tcPr>
            <w:tcW w:w="992" w:type="dxa"/>
            <w:gridSpan w:val="2"/>
          </w:tcPr>
          <w:p w:rsidR="00FD6677" w:rsidRPr="00B34B8B" w:rsidRDefault="00FD6677" w:rsidP="00FD6677">
            <w:pPr>
              <w:rPr>
                <w:rFonts w:ascii="Times New Roman" w:hAnsi="Times New Roman"/>
              </w:rPr>
            </w:pPr>
            <w:r w:rsidRPr="00B34B8B">
              <w:rPr>
                <w:rFonts w:ascii="Times New Roman" w:hAnsi="Times New Roman"/>
              </w:rPr>
              <w:t>60</w:t>
            </w:r>
          </w:p>
        </w:tc>
        <w:tc>
          <w:tcPr>
            <w:tcW w:w="1418" w:type="dxa"/>
          </w:tcPr>
          <w:p w:rsidR="00FD6677" w:rsidRPr="00B34B8B" w:rsidRDefault="00FD6677" w:rsidP="00FD6677">
            <w:pPr>
              <w:rPr>
                <w:rFonts w:ascii="Times New Roman" w:hAnsi="Times New Roman"/>
              </w:rPr>
            </w:pPr>
            <w:proofErr w:type="gramStart"/>
            <w:r w:rsidRPr="00B34B8B">
              <w:rPr>
                <w:rFonts w:ascii="Times New Roman" w:hAnsi="Times New Roman"/>
              </w:rPr>
              <w:t>Расхож</w:t>
            </w:r>
            <w:proofErr w:type="gramEnd"/>
            <w:r w:rsidRPr="00B34B8B">
              <w:rPr>
                <w:rFonts w:ascii="Times New Roman" w:hAnsi="Times New Roman"/>
              </w:rPr>
              <w:t>.</w:t>
            </w:r>
          </w:p>
        </w:tc>
        <w:tc>
          <w:tcPr>
            <w:tcW w:w="1984" w:type="dxa"/>
          </w:tcPr>
          <w:p w:rsidR="00FD6677" w:rsidRPr="00B34B8B" w:rsidRDefault="00FD6677" w:rsidP="00FD6677">
            <w:pPr>
              <w:rPr>
                <w:rFonts w:ascii="Times New Roman" w:hAnsi="Times New Roman"/>
              </w:rPr>
            </w:pPr>
            <w:r w:rsidRPr="00B34B8B">
              <w:rPr>
                <w:rFonts w:ascii="Times New Roman" w:hAnsi="Times New Roman"/>
              </w:rPr>
              <w:t>Цараков К.М.</w:t>
            </w:r>
          </w:p>
        </w:tc>
      </w:tr>
      <w:tr w:rsidR="00FD6677" w:rsidRPr="00B34B8B" w:rsidTr="00B34B8B">
        <w:tc>
          <w:tcPr>
            <w:tcW w:w="534" w:type="dxa"/>
          </w:tcPr>
          <w:p w:rsidR="00FD6677" w:rsidRPr="00B34B8B" w:rsidRDefault="00FD6677" w:rsidP="00FD6677">
            <w:pPr>
              <w:rPr>
                <w:rFonts w:ascii="Times New Roman" w:hAnsi="Times New Roman"/>
              </w:rPr>
            </w:pPr>
            <w:r w:rsidRPr="00B34B8B">
              <w:rPr>
                <w:rFonts w:ascii="Times New Roman" w:hAnsi="Times New Roman"/>
              </w:rPr>
              <w:t>6</w:t>
            </w:r>
          </w:p>
        </w:tc>
        <w:tc>
          <w:tcPr>
            <w:tcW w:w="1984" w:type="dxa"/>
          </w:tcPr>
          <w:p w:rsidR="00FD6677" w:rsidRPr="00B34B8B" w:rsidRDefault="00FD6677" w:rsidP="00FD6677">
            <w:pPr>
              <w:rPr>
                <w:rFonts w:ascii="Times New Roman" w:hAnsi="Times New Roman"/>
              </w:rPr>
            </w:pPr>
            <w:r w:rsidRPr="00B34B8B">
              <w:rPr>
                <w:rFonts w:ascii="Times New Roman" w:hAnsi="Times New Roman"/>
              </w:rPr>
              <w:t>Обществознан.</w:t>
            </w:r>
          </w:p>
        </w:tc>
        <w:tc>
          <w:tcPr>
            <w:tcW w:w="709" w:type="dxa"/>
          </w:tcPr>
          <w:p w:rsidR="00FD6677" w:rsidRPr="00B34B8B" w:rsidRDefault="00FD6677" w:rsidP="00FD6677">
            <w:pPr>
              <w:rPr>
                <w:rFonts w:ascii="Times New Roman" w:hAnsi="Times New Roman"/>
              </w:rPr>
            </w:pPr>
            <w:r w:rsidRPr="00B34B8B">
              <w:rPr>
                <w:rFonts w:ascii="Times New Roman" w:hAnsi="Times New Roman"/>
              </w:rPr>
              <w:t>22</w:t>
            </w:r>
          </w:p>
        </w:tc>
        <w:tc>
          <w:tcPr>
            <w:tcW w:w="850" w:type="dxa"/>
          </w:tcPr>
          <w:p w:rsidR="00FD6677" w:rsidRPr="00B34B8B" w:rsidRDefault="00FD6677" w:rsidP="00FD6677">
            <w:pPr>
              <w:rPr>
                <w:rFonts w:ascii="Times New Roman" w:hAnsi="Times New Roman"/>
              </w:rPr>
            </w:pPr>
            <w:r w:rsidRPr="00B34B8B">
              <w:rPr>
                <w:rFonts w:ascii="Times New Roman" w:hAnsi="Times New Roman"/>
              </w:rPr>
              <w:t>85</w:t>
            </w:r>
          </w:p>
        </w:tc>
        <w:tc>
          <w:tcPr>
            <w:tcW w:w="993" w:type="dxa"/>
          </w:tcPr>
          <w:p w:rsidR="00FD6677" w:rsidRPr="00B34B8B" w:rsidRDefault="00FD6677" w:rsidP="00FD6677">
            <w:pPr>
              <w:rPr>
                <w:rFonts w:ascii="Times New Roman" w:hAnsi="Times New Roman"/>
              </w:rPr>
            </w:pPr>
            <w:r w:rsidRPr="00B34B8B">
              <w:rPr>
                <w:rFonts w:ascii="Times New Roman" w:hAnsi="Times New Roman"/>
              </w:rPr>
              <w:t>57</w:t>
            </w:r>
          </w:p>
        </w:tc>
        <w:tc>
          <w:tcPr>
            <w:tcW w:w="992" w:type="dxa"/>
          </w:tcPr>
          <w:p w:rsidR="00FD6677" w:rsidRPr="00B34B8B" w:rsidRDefault="00FD6677" w:rsidP="00FD6677">
            <w:pPr>
              <w:rPr>
                <w:rFonts w:ascii="Times New Roman" w:hAnsi="Times New Roman"/>
              </w:rPr>
            </w:pPr>
            <w:r w:rsidRPr="00B34B8B">
              <w:rPr>
                <w:rFonts w:ascii="Times New Roman" w:hAnsi="Times New Roman"/>
              </w:rPr>
              <w:t>100</w:t>
            </w:r>
          </w:p>
        </w:tc>
        <w:tc>
          <w:tcPr>
            <w:tcW w:w="992" w:type="dxa"/>
            <w:gridSpan w:val="2"/>
          </w:tcPr>
          <w:p w:rsidR="00FD6677" w:rsidRPr="00B34B8B" w:rsidRDefault="00FD6677" w:rsidP="00FD6677">
            <w:pPr>
              <w:rPr>
                <w:rFonts w:ascii="Times New Roman" w:hAnsi="Times New Roman"/>
              </w:rPr>
            </w:pPr>
            <w:r w:rsidRPr="00B34B8B">
              <w:rPr>
                <w:rFonts w:ascii="Times New Roman" w:hAnsi="Times New Roman"/>
              </w:rPr>
              <w:t>71</w:t>
            </w:r>
          </w:p>
        </w:tc>
        <w:tc>
          <w:tcPr>
            <w:tcW w:w="1418" w:type="dxa"/>
          </w:tcPr>
          <w:p w:rsidR="00FD6677" w:rsidRPr="00B34B8B" w:rsidRDefault="00FD6677" w:rsidP="00FD6677">
            <w:pPr>
              <w:rPr>
                <w:rFonts w:ascii="Times New Roman" w:hAnsi="Times New Roman"/>
              </w:rPr>
            </w:pPr>
            <w:r w:rsidRPr="00B34B8B">
              <w:rPr>
                <w:rFonts w:ascii="Times New Roman" w:hAnsi="Times New Roman"/>
              </w:rPr>
              <w:t xml:space="preserve">Выше </w:t>
            </w:r>
            <w:proofErr w:type="gramStart"/>
            <w:r w:rsidRPr="00B34B8B">
              <w:rPr>
                <w:rFonts w:ascii="Times New Roman" w:hAnsi="Times New Roman"/>
              </w:rPr>
              <w:t>ср</w:t>
            </w:r>
            <w:proofErr w:type="gramEnd"/>
            <w:r w:rsidRPr="00B34B8B">
              <w:rPr>
                <w:rFonts w:ascii="Times New Roman" w:hAnsi="Times New Roman"/>
              </w:rPr>
              <w:t>.</w:t>
            </w:r>
          </w:p>
        </w:tc>
        <w:tc>
          <w:tcPr>
            <w:tcW w:w="1984" w:type="dxa"/>
          </w:tcPr>
          <w:p w:rsidR="00FD6677" w:rsidRPr="00B34B8B" w:rsidRDefault="00FD6677" w:rsidP="00FD6677">
            <w:pPr>
              <w:rPr>
                <w:rFonts w:ascii="Times New Roman" w:hAnsi="Times New Roman"/>
              </w:rPr>
            </w:pPr>
            <w:r w:rsidRPr="00B34B8B">
              <w:rPr>
                <w:rFonts w:ascii="Times New Roman" w:hAnsi="Times New Roman"/>
              </w:rPr>
              <w:t>Цабиева Б.Г.</w:t>
            </w:r>
          </w:p>
        </w:tc>
      </w:tr>
      <w:tr w:rsidR="00FD6677" w:rsidRPr="00B34B8B" w:rsidTr="00B34B8B">
        <w:trPr>
          <w:trHeight w:val="525"/>
        </w:trPr>
        <w:tc>
          <w:tcPr>
            <w:tcW w:w="534" w:type="dxa"/>
          </w:tcPr>
          <w:p w:rsidR="00FD6677" w:rsidRPr="00B34B8B" w:rsidRDefault="00FD6677" w:rsidP="00FD6677">
            <w:pPr>
              <w:rPr>
                <w:rFonts w:ascii="Times New Roman" w:hAnsi="Times New Roman"/>
              </w:rPr>
            </w:pPr>
            <w:r w:rsidRPr="00B34B8B">
              <w:rPr>
                <w:rFonts w:ascii="Times New Roman" w:hAnsi="Times New Roman"/>
              </w:rPr>
              <w:t>6</w:t>
            </w:r>
          </w:p>
        </w:tc>
        <w:tc>
          <w:tcPr>
            <w:tcW w:w="1984" w:type="dxa"/>
          </w:tcPr>
          <w:p w:rsidR="00FD6677" w:rsidRPr="00B34B8B" w:rsidRDefault="00FD6677" w:rsidP="00FD6677">
            <w:pPr>
              <w:rPr>
                <w:rFonts w:ascii="Times New Roman" w:hAnsi="Times New Roman"/>
              </w:rPr>
            </w:pPr>
            <w:r w:rsidRPr="00B34B8B">
              <w:rPr>
                <w:rFonts w:ascii="Times New Roman" w:hAnsi="Times New Roman"/>
              </w:rPr>
              <w:t>История</w:t>
            </w:r>
          </w:p>
        </w:tc>
        <w:tc>
          <w:tcPr>
            <w:tcW w:w="709" w:type="dxa"/>
          </w:tcPr>
          <w:p w:rsidR="00FD6677" w:rsidRPr="00B34B8B" w:rsidRDefault="00FD6677" w:rsidP="00FD6677">
            <w:pPr>
              <w:rPr>
                <w:rFonts w:ascii="Times New Roman" w:hAnsi="Times New Roman"/>
              </w:rPr>
            </w:pPr>
            <w:r w:rsidRPr="00B34B8B">
              <w:rPr>
                <w:rFonts w:ascii="Times New Roman" w:hAnsi="Times New Roman"/>
              </w:rPr>
              <w:t>20</w:t>
            </w:r>
          </w:p>
        </w:tc>
        <w:tc>
          <w:tcPr>
            <w:tcW w:w="850" w:type="dxa"/>
          </w:tcPr>
          <w:p w:rsidR="00FD6677" w:rsidRPr="00B34B8B" w:rsidRDefault="00FD6677" w:rsidP="00FD6677">
            <w:pPr>
              <w:rPr>
                <w:rFonts w:ascii="Times New Roman" w:hAnsi="Times New Roman"/>
              </w:rPr>
            </w:pPr>
            <w:r w:rsidRPr="00B34B8B">
              <w:rPr>
                <w:rFonts w:ascii="Times New Roman" w:hAnsi="Times New Roman"/>
              </w:rPr>
              <w:t>81</w:t>
            </w:r>
          </w:p>
        </w:tc>
        <w:tc>
          <w:tcPr>
            <w:tcW w:w="993" w:type="dxa"/>
          </w:tcPr>
          <w:p w:rsidR="00FD6677" w:rsidRPr="00B34B8B" w:rsidRDefault="00FD6677" w:rsidP="00FD6677">
            <w:pPr>
              <w:rPr>
                <w:rFonts w:ascii="Times New Roman" w:hAnsi="Times New Roman"/>
              </w:rPr>
            </w:pPr>
            <w:r w:rsidRPr="00B34B8B">
              <w:rPr>
                <w:rFonts w:ascii="Times New Roman" w:hAnsi="Times New Roman"/>
              </w:rPr>
              <w:t>50</w:t>
            </w:r>
          </w:p>
        </w:tc>
        <w:tc>
          <w:tcPr>
            <w:tcW w:w="992" w:type="dxa"/>
          </w:tcPr>
          <w:p w:rsidR="00FD6677" w:rsidRPr="00B34B8B" w:rsidRDefault="00FD6677" w:rsidP="00FD6677">
            <w:pPr>
              <w:rPr>
                <w:rFonts w:ascii="Times New Roman" w:hAnsi="Times New Roman"/>
              </w:rPr>
            </w:pPr>
            <w:r w:rsidRPr="00B34B8B">
              <w:rPr>
                <w:rFonts w:ascii="Times New Roman" w:hAnsi="Times New Roman"/>
              </w:rPr>
              <w:t>100</w:t>
            </w:r>
          </w:p>
        </w:tc>
        <w:tc>
          <w:tcPr>
            <w:tcW w:w="992" w:type="dxa"/>
            <w:gridSpan w:val="2"/>
          </w:tcPr>
          <w:p w:rsidR="00FD6677" w:rsidRPr="00B34B8B" w:rsidRDefault="00FD6677" w:rsidP="00FD6677">
            <w:pPr>
              <w:rPr>
                <w:rFonts w:ascii="Times New Roman" w:hAnsi="Times New Roman"/>
              </w:rPr>
            </w:pPr>
            <w:r w:rsidRPr="00B34B8B">
              <w:rPr>
                <w:rFonts w:ascii="Times New Roman" w:hAnsi="Times New Roman"/>
              </w:rPr>
              <w:t>31</w:t>
            </w:r>
          </w:p>
        </w:tc>
        <w:tc>
          <w:tcPr>
            <w:tcW w:w="1418" w:type="dxa"/>
          </w:tcPr>
          <w:p w:rsidR="00FD6677" w:rsidRPr="00B34B8B" w:rsidRDefault="00FD6677" w:rsidP="00FD6677">
            <w:pPr>
              <w:rPr>
                <w:rFonts w:ascii="Times New Roman" w:hAnsi="Times New Roman"/>
              </w:rPr>
            </w:pPr>
            <w:proofErr w:type="gramStart"/>
            <w:r w:rsidRPr="00B34B8B">
              <w:rPr>
                <w:rFonts w:ascii="Times New Roman" w:hAnsi="Times New Roman"/>
              </w:rPr>
              <w:t>Расхож</w:t>
            </w:r>
            <w:proofErr w:type="gramEnd"/>
            <w:r w:rsidRPr="00B34B8B">
              <w:rPr>
                <w:rFonts w:ascii="Times New Roman" w:hAnsi="Times New Roman"/>
              </w:rPr>
              <w:t>.</w:t>
            </w:r>
          </w:p>
        </w:tc>
        <w:tc>
          <w:tcPr>
            <w:tcW w:w="1984" w:type="dxa"/>
          </w:tcPr>
          <w:p w:rsidR="00FD6677" w:rsidRPr="00B34B8B" w:rsidRDefault="00FD6677" w:rsidP="00FD6677">
            <w:pPr>
              <w:rPr>
                <w:rFonts w:ascii="Times New Roman" w:hAnsi="Times New Roman"/>
              </w:rPr>
            </w:pPr>
            <w:r w:rsidRPr="00B34B8B">
              <w:rPr>
                <w:rFonts w:ascii="Times New Roman" w:hAnsi="Times New Roman"/>
              </w:rPr>
              <w:t>Айларова З.Э.</w:t>
            </w:r>
          </w:p>
        </w:tc>
      </w:tr>
      <w:tr w:rsidR="00FD6677" w:rsidRPr="00B34B8B" w:rsidTr="00B34B8B">
        <w:tc>
          <w:tcPr>
            <w:tcW w:w="534" w:type="dxa"/>
          </w:tcPr>
          <w:p w:rsidR="00FD6677" w:rsidRPr="00B34B8B" w:rsidRDefault="00FD6677" w:rsidP="00FD6677">
            <w:pPr>
              <w:rPr>
                <w:rFonts w:ascii="Times New Roman" w:hAnsi="Times New Roman"/>
              </w:rPr>
            </w:pPr>
            <w:r w:rsidRPr="00B34B8B">
              <w:rPr>
                <w:rFonts w:ascii="Times New Roman" w:hAnsi="Times New Roman"/>
              </w:rPr>
              <w:t>10</w:t>
            </w:r>
          </w:p>
        </w:tc>
        <w:tc>
          <w:tcPr>
            <w:tcW w:w="1984" w:type="dxa"/>
          </w:tcPr>
          <w:p w:rsidR="00FD6677" w:rsidRPr="00B34B8B" w:rsidRDefault="00FD6677" w:rsidP="00FD6677">
            <w:pPr>
              <w:rPr>
                <w:rFonts w:ascii="Times New Roman" w:hAnsi="Times New Roman"/>
              </w:rPr>
            </w:pPr>
            <w:r w:rsidRPr="00B34B8B">
              <w:rPr>
                <w:rFonts w:ascii="Times New Roman" w:hAnsi="Times New Roman"/>
              </w:rPr>
              <w:t>География</w:t>
            </w:r>
          </w:p>
        </w:tc>
        <w:tc>
          <w:tcPr>
            <w:tcW w:w="709" w:type="dxa"/>
          </w:tcPr>
          <w:p w:rsidR="00FD6677" w:rsidRPr="00B34B8B" w:rsidRDefault="00FD6677" w:rsidP="00FD6677">
            <w:pPr>
              <w:rPr>
                <w:rFonts w:ascii="Times New Roman" w:hAnsi="Times New Roman"/>
              </w:rPr>
            </w:pPr>
            <w:r w:rsidRPr="00B34B8B">
              <w:rPr>
                <w:rFonts w:ascii="Times New Roman" w:hAnsi="Times New Roman"/>
              </w:rPr>
              <w:t>22</w:t>
            </w:r>
          </w:p>
        </w:tc>
        <w:tc>
          <w:tcPr>
            <w:tcW w:w="850" w:type="dxa"/>
          </w:tcPr>
          <w:p w:rsidR="00FD6677" w:rsidRPr="00B34B8B" w:rsidRDefault="00FD6677" w:rsidP="00FD6677">
            <w:pPr>
              <w:rPr>
                <w:rFonts w:ascii="Times New Roman" w:hAnsi="Times New Roman"/>
              </w:rPr>
            </w:pPr>
            <w:r w:rsidRPr="00B34B8B">
              <w:rPr>
                <w:rFonts w:ascii="Times New Roman" w:hAnsi="Times New Roman"/>
              </w:rPr>
              <w:t>100</w:t>
            </w:r>
          </w:p>
        </w:tc>
        <w:tc>
          <w:tcPr>
            <w:tcW w:w="993" w:type="dxa"/>
          </w:tcPr>
          <w:p w:rsidR="00FD6677" w:rsidRPr="00B34B8B" w:rsidRDefault="00FD6677" w:rsidP="00FD6677">
            <w:pPr>
              <w:rPr>
                <w:rFonts w:ascii="Times New Roman" w:hAnsi="Times New Roman"/>
              </w:rPr>
            </w:pPr>
            <w:r w:rsidRPr="00B34B8B">
              <w:rPr>
                <w:rFonts w:ascii="Times New Roman" w:hAnsi="Times New Roman"/>
              </w:rPr>
              <w:t>60</w:t>
            </w:r>
          </w:p>
        </w:tc>
        <w:tc>
          <w:tcPr>
            <w:tcW w:w="1691" w:type="dxa"/>
            <w:gridSpan w:val="2"/>
          </w:tcPr>
          <w:p w:rsidR="00FD6677" w:rsidRPr="00B34B8B" w:rsidRDefault="00FD6677" w:rsidP="00FD6677">
            <w:pPr>
              <w:rPr>
                <w:rFonts w:ascii="Times New Roman" w:hAnsi="Times New Roman"/>
              </w:rPr>
            </w:pPr>
            <w:r w:rsidRPr="00B34B8B">
              <w:rPr>
                <w:rFonts w:ascii="Times New Roman" w:hAnsi="Times New Roman"/>
              </w:rPr>
              <w:t>100</w:t>
            </w:r>
          </w:p>
        </w:tc>
        <w:tc>
          <w:tcPr>
            <w:tcW w:w="293" w:type="dxa"/>
          </w:tcPr>
          <w:p w:rsidR="00FD6677" w:rsidRPr="00B34B8B" w:rsidRDefault="00FD6677" w:rsidP="00FD6677">
            <w:pPr>
              <w:rPr>
                <w:rFonts w:ascii="Times New Roman" w:hAnsi="Times New Roman"/>
              </w:rPr>
            </w:pPr>
            <w:r w:rsidRPr="00B34B8B">
              <w:rPr>
                <w:rFonts w:ascii="Times New Roman" w:hAnsi="Times New Roman"/>
              </w:rPr>
              <w:t>80</w:t>
            </w:r>
          </w:p>
        </w:tc>
        <w:tc>
          <w:tcPr>
            <w:tcW w:w="1418" w:type="dxa"/>
          </w:tcPr>
          <w:p w:rsidR="00FD6677" w:rsidRPr="00B34B8B" w:rsidRDefault="00FD6677" w:rsidP="00FD6677">
            <w:pPr>
              <w:rPr>
                <w:rFonts w:ascii="Times New Roman" w:hAnsi="Times New Roman"/>
              </w:rPr>
            </w:pPr>
            <w:r w:rsidRPr="00B34B8B">
              <w:rPr>
                <w:rFonts w:ascii="Times New Roman" w:hAnsi="Times New Roman"/>
              </w:rPr>
              <w:t xml:space="preserve">Выше </w:t>
            </w:r>
            <w:proofErr w:type="gramStart"/>
            <w:r w:rsidRPr="00B34B8B">
              <w:rPr>
                <w:rFonts w:ascii="Times New Roman" w:hAnsi="Times New Roman"/>
              </w:rPr>
              <w:t>ср</w:t>
            </w:r>
            <w:proofErr w:type="gramEnd"/>
            <w:r w:rsidRPr="00B34B8B">
              <w:rPr>
                <w:rFonts w:ascii="Times New Roman" w:hAnsi="Times New Roman"/>
              </w:rPr>
              <w:t>.</w:t>
            </w:r>
          </w:p>
        </w:tc>
        <w:tc>
          <w:tcPr>
            <w:tcW w:w="1984" w:type="dxa"/>
          </w:tcPr>
          <w:p w:rsidR="00FD6677" w:rsidRPr="00B34B8B" w:rsidRDefault="00FD6677" w:rsidP="00FD6677">
            <w:pPr>
              <w:rPr>
                <w:rFonts w:ascii="Times New Roman" w:hAnsi="Times New Roman"/>
              </w:rPr>
            </w:pPr>
            <w:r w:rsidRPr="00B34B8B">
              <w:rPr>
                <w:rFonts w:ascii="Times New Roman" w:hAnsi="Times New Roman"/>
              </w:rPr>
              <w:t>Цараков К.М.</w:t>
            </w:r>
          </w:p>
        </w:tc>
      </w:tr>
      <w:tr w:rsidR="00FD6677" w:rsidRPr="00B34B8B" w:rsidTr="00B34B8B">
        <w:tc>
          <w:tcPr>
            <w:tcW w:w="534" w:type="dxa"/>
          </w:tcPr>
          <w:p w:rsidR="00FD6677" w:rsidRPr="00B34B8B" w:rsidRDefault="00FD6677" w:rsidP="00FD6677">
            <w:pPr>
              <w:rPr>
                <w:rFonts w:ascii="Times New Roman" w:hAnsi="Times New Roman"/>
              </w:rPr>
            </w:pPr>
            <w:r w:rsidRPr="00B34B8B">
              <w:rPr>
                <w:rFonts w:ascii="Times New Roman" w:hAnsi="Times New Roman"/>
              </w:rPr>
              <w:t>11</w:t>
            </w:r>
          </w:p>
        </w:tc>
        <w:tc>
          <w:tcPr>
            <w:tcW w:w="1984" w:type="dxa"/>
          </w:tcPr>
          <w:p w:rsidR="00FD6677" w:rsidRPr="00B34B8B" w:rsidRDefault="00FD6677" w:rsidP="00FD6677">
            <w:pPr>
              <w:rPr>
                <w:rFonts w:ascii="Times New Roman" w:hAnsi="Times New Roman"/>
              </w:rPr>
            </w:pPr>
            <w:r w:rsidRPr="00B34B8B">
              <w:rPr>
                <w:rFonts w:ascii="Times New Roman" w:hAnsi="Times New Roman"/>
              </w:rPr>
              <w:t>Английский</w:t>
            </w:r>
          </w:p>
        </w:tc>
        <w:tc>
          <w:tcPr>
            <w:tcW w:w="709" w:type="dxa"/>
          </w:tcPr>
          <w:p w:rsidR="00FD6677" w:rsidRPr="00B34B8B" w:rsidRDefault="00FD6677" w:rsidP="00FD6677">
            <w:pPr>
              <w:rPr>
                <w:rFonts w:ascii="Times New Roman" w:hAnsi="Times New Roman"/>
              </w:rPr>
            </w:pPr>
            <w:r w:rsidRPr="00B34B8B">
              <w:rPr>
                <w:rFonts w:ascii="Times New Roman" w:hAnsi="Times New Roman"/>
              </w:rPr>
              <w:t>22</w:t>
            </w:r>
          </w:p>
        </w:tc>
        <w:tc>
          <w:tcPr>
            <w:tcW w:w="850" w:type="dxa"/>
          </w:tcPr>
          <w:p w:rsidR="00FD6677" w:rsidRPr="00B34B8B" w:rsidRDefault="00FD6677" w:rsidP="00FD6677">
            <w:pPr>
              <w:rPr>
                <w:rFonts w:ascii="Times New Roman" w:hAnsi="Times New Roman"/>
              </w:rPr>
            </w:pPr>
            <w:r w:rsidRPr="00B34B8B">
              <w:rPr>
                <w:rFonts w:ascii="Times New Roman" w:hAnsi="Times New Roman"/>
              </w:rPr>
              <w:t>88</w:t>
            </w:r>
          </w:p>
        </w:tc>
        <w:tc>
          <w:tcPr>
            <w:tcW w:w="993" w:type="dxa"/>
          </w:tcPr>
          <w:p w:rsidR="00FD6677" w:rsidRPr="00B34B8B" w:rsidRDefault="00FD6677" w:rsidP="00FD6677">
            <w:pPr>
              <w:rPr>
                <w:rFonts w:ascii="Times New Roman" w:hAnsi="Times New Roman"/>
              </w:rPr>
            </w:pPr>
            <w:r w:rsidRPr="00B34B8B">
              <w:rPr>
                <w:rFonts w:ascii="Times New Roman" w:hAnsi="Times New Roman"/>
              </w:rPr>
              <w:t>53</w:t>
            </w:r>
          </w:p>
        </w:tc>
        <w:tc>
          <w:tcPr>
            <w:tcW w:w="1691" w:type="dxa"/>
            <w:gridSpan w:val="2"/>
          </w:tcPr>
          <w:p w:rsidR="00FD6677" w:rsidRPr="00B34B8B" w:rsidRDefault="00FD6677" w:rsidP="00FD6677">
            <w:pPr>
              <w:rPr>
                <w:rFonts w:ascii="Times New Roman" w:hAnsi="Times New Roman"/>
              </w:rPr>
            </w:pPr>
            <w:r w:rsidRPr="00B34B8B">
              <w:rPr>
                <w:rFonts w:ascii="Times New Roman" w:hAnsi="Times New Roman"/>
              </w:rPr>
              <w:t>94</w:t>
            </w:r>
          </w:p>
        </w:tc>
        <w:tc>
          <w:tcPr>
            <w:tcW w:w="293" w:type="dxa"/>
          </w:tcPr>
          <w:p w:rsidR="00FD6677" w:rsidRPr="00B34B8B" w:rsidRDefault="00FD6677" w:rsidP="00FD6677">
            <w:pPr>
              <w:rPr>
                <w:rFonts w:ascii="Times New Roman" w:hAnsi="Times New Roman"/>
              </w:rPr>
            </w:pPr>
            <w:r w:rsidRPr="00B34B8B">
              <w:rPr>
                <w:rFonts w:ascii="Times New Roman" w:hAnsi="Times New Roman"/>
              </w:rPr>
              <w:t>65</w:t>
            </w:r>
          </w:p>
        </w:tc>
        <w:tc>
          <w:tcPr>
            <w:tcW w:w="1418" w:type="dxa"/>
          </w:tcPr>
          <w:p w:rsidR="00FD6677" w:rsidRPr="00B34B8B" w:rsidRDefault="00FD6677" w:rsidP="00FD6677">
            <w:pPr>
              <w:rPr>
                <w:rFonts w:ascii="Times New Roman" w:hAnsi="Times New Roman"/>
              </w:rPr>
            </w:pPr>
            <w:r w:rsidRPr="00B34B8B">
              <w:rPr>
                <w:rFonts w:ascii="Times New Roman" w:hAnsi="Times New Roman"/>
              </w:rPr>
              <w:t>Допуст.</w:t>
            </w:r>
          </w:p>
        </w:tc>
        <w:tc>
          <w:tcPr>
            <w:tcW w:w="1984" w:type="dxa"/>
          </w:tcPr>
          <w:p w:rsidR="00FD6677" w:rsidRPr="00B34B8B" w:rsidRDefault="00FD6677" w:rsidP="00FD6677">
            <w:pPr>
              <w:rPr>
                <w:rFonts w:ascii="Times New Roman" w:hAnsi="Times New Roman"/>
              </w:rPr>
            </w:pPr>
            <w:r w:rsidRPr="00B34B8B">
              <w:rPr>
                <w:rFonts w:ascii="Times New Roman" w:hAnsi="Times New Roman"/>
              </w:rPr>
              <w:t>Дегтярева М.С.</w:t>
            </w:r>
          </w:p>
        </w:tc>
      </w:tr>
      <w:tr w:rsidR="00FD6677" w:rsidRPr="00B34B8B" w:rsidTr="00B34B8B">
        <w:tc>
          <w:tcPr>
            <w:tcW w:w="534" w:type="dxa"/>
          </w:tcPr>
          <w:p w:rsidR="00FD6677" w:rsidRPr="00B34B8B" w:rsidRDefault="00FD6677" w:rsidP="00FD6677">
            <w:pPr>
              <w:rPr>
                <w:rFonts w:ascii="Times New Roman" w:hAnsi="Times New Roman"/>
              </w:rPr>
            </w:pPr>
            <w:r w:rsidRPr="00B34B8B">
              <w:rPr>
                <w:rFonts w:ascii="Times New Roman" w:hAnsi="Times New Roman"/>
              </w:rPr>
              <w:t>11</w:t>
            </w:r>
          </w:p>
        </w:tc>
        <w:tc>
          <w:tcPr>
            <w:tcW w:w="1984" w:type="dxa"/>
          </w:tcPr>
          <w:p w:rsidR="00FD6677" w:rsidRPr="00B34B8B" w:rsidRDefault="00FD6677" w:rsidP="00FD6677">
            <w:pPr>
              <w:rPr>
                <w:rFonts w:ascii="Times New Roman" w:hAnsi="Times New Roman"/>
              </w:rPr>
            </w:pPr>
            <w:r w:rsidRPr="00B34B8B">
              <w:rPr>
                <w:rFonts w:ascii="Times New Roman" w:hAnsi="Times New Roman"/>
              </w:rPr>
              <w:t>История</w:t>
            </w:r>
          </w:p>
        </w:tc>
        <w:tc>
          <w:tcPr>
            <w:tcW w:w="709" w:type="dxa"/>
          </w:tcPr>
          <w:p w:rsidR="00FD6677" w:rsidRPr="00B34B8B" w:rsidRDefault="00FD6677" w:rsidP="00FD6677">
            <w:pPr>
              <w:rPr>
                <w:rFonts w:ascii="Times New Roman" w:hAnsi="Times New Roman"/>
              </w:rPr>
            </w:pPr>
            <w:r w:rsidRPr="00B34B8B">
              <w:rPr>
                <w:rFonts w:ascii="Times New Roman" w:hAnsi="Times New Roman"/>
              </w:rPr>
              <w:t>21</w:t>
            </w:r>
          </w:p>
        </w:tc>
        <w:tc>
          <w:tcPr>
            <w:tcW w:w="850" w:type="dxa"/>
          </w:tcPr>
          <w:p w:rsidR="00FD6677" w:rsidRPr="00B34B8B" w:rsidRDefault="00FD6677" w:rsidP="00FD6677">
            <w:pPr>
              <w:rPr>
                <w:rFonts w:ascii="Times New Roman" w:hAnsi="Times New Roman"/>
              </w:rPr>
            </w:pPr>
            <w:r w:rsidRPr="00B34B8B">
              <w:rPr>
                <w:rFonts w:ascii="Times New Roman" w:hAnsi="Times New Roman"/>
              </w:rPr>
              <w:t>100</w:t>
            </w:r>
          </w:p>
        </w:tc>
        <w:tc>
          <w:tcPr>
            <w:tcW w:w="993" w:type="dxa"/>
          </w:tcPr>
          <w:p w:rsidR="00FD6677" w:rsidRPr="00B34B8B" w:rsidRDefault="00FD6677" w:rsidP="00FD6677">
            <w:pPr>
              <w:rPr>
                <w:rFonts w:ascii="Times New Roman" w:hAnsi="Times New Roman"/>
              </w:rPr>
            </w:pPr>
            <w:r w:rsidRPr="00B34B8B">
              <w:rPr>
                <w:rFonts w:ascii="Times New Roman" w:hAnsi="Times New Roman"/>
              </w:rPr>
              <w:t>69</w:t>
            </w:r>
          </w:p>
        </w:tc>
        <w:tc>
          <w:tcPr>
            <w:tcW w:w="1691" w:type="dxa"/>
            <w:gridSpan w:val="2"/>
          </w:tcPr>
          <w:p w:rsidR="00FD6677" w:rsidRPr="00B34B8B" w:rsidRDefault="00FD6677" w:rsidP="00FD6677">
            <w:pPr>
              <w:rPr>
                <w:rFonts w:ascii="Times New Roman" w:hAnsi="Times New Roman"/>
              </w:rPr>
            </w:pPr>
            <w:r w:rsidRPr="00B34B8B">
              <w:rPr>
                <w:rFonts w:ascii="Times New Roman" w:hAnsi="Times New Roman"/>
              </w:rPr>
              <w:t>100</w:t>
            </w:r>
          </w:p>
        </w:tc>
        <w:tc>
          <w:tcPr>
            <w:tcW w:w="293" w:type="dxa"/>
          </w:tcPr>
          <w:p w:rsidR="00FD6677" w:rsidRPr="00B34B8B" w:rsidRDefault="00FD6677" w:rsidP="00FD6677">
            <w:pPr>
              <w:rPr>
                <w:rFonts w:ascii="Times New Roman" w:hAnsi="Times New Roman"/>
              </w:rPr>
            </w:pPr>
            <w:r w:rsidRPr="00B34B8B">
              <w:rPr>
                <w:rFonts w:ascii="Times New Roman" w:hAnsi="Times New Roman"/>
              </w:rPr>
              <w:t>63</w:t>
            </w:r>
          </w:p>
        </w:tc>
        <w:tc>
          <w:tcPr>
            <w:tcW w:w="1418" w:type="dxa"/>
          </w:tcPr>
          <w:p w:rsidR="00FD6677" w:rsidRPr="00B34B8B" w:rsidRDefault="00FD6677" w:rsidP="00FD6677">
            <w:pPr>
              <w:rPr>
                <w:rFonts w:ascii="Times New Roman" w:hAnsi="Times New Roman"/>
              </w:rPr>
            </w:pPr>
            <w:r w:rsidRPr="00B34B8B">
              <w:rPr>
                <w:rFonts w:ascii="Times New Roman" w:hAnsi="Times New Roman"/>
              </w:rPr>
              <w:t xml:space="preserve">Выше </w:t>
            </w:r>
            <w:proofErr w:type="gramStart"/>
            <w:r w:rsidRPr="00B34B8B">
              <w:rPr>
                <w:rFonts w:ascii="Times New Roman" w:hAnsi="Times New Roman"/>
              </w:rPr>
              <w:t>ср</w:t>
            </w:r>
            <w:proofErr w:type="gramEnd"/>
            <w:r w:rsidRPr="00B34B8B">
              <w:rPr>
                <w:rFonts w:ascii="Times New Roman" w:hAnsi="Times New Roman"/>
              </w:rPr>
              <w:t>.</w:t>
            </w:r>
          </w:p>
        </w:tc>
        <w:tc>
          <w:tcPr>
            <w:tcW w:w="1984" w:type="dxa"/>
          </w:tcPr>
          <w:p w:rsidR="00FD6677" w:rsidRPr="00B34B8B" w:rsidRDefault="00FD6677" w:rsidP="00FD6677">
            <w:pPr>
              <w:rPr>
                <w:rFonts w:ascii="Times New Roman" w:hAnsi="Times New Roman"/>
              </w:rPr>
            </w:pPr>
            <w:r w:rsidRPr="00B34B8B">
              <w:rPr>
                <w:rFonts w:ascii="Times New Roman" w:hAnsi="Times New Roman"/>
              </w:rPr>
              <w:t>Айларова З.Э.</w:t>
            </w:r>
          </w:p>
        </w:tc>
      </w:tr>
      <w:tr w:rsidR="00FD6677" w:rsidRPr="00B34B8B" w:rsidTr="00B34B8B">
        <w:tc>
          <w:tcPr>
            <w:tcW w:w="534" w:type="dxa"/>
          </w:tcPr>
          <w:p w:rsidR="00FD6677" w:rsidRPr="00B34B8B" w:rsidRDefault="00FD6677" w:rsidP="00FD6677">
            <w:pPr>
              <w:rPr>
                <w:rFonts w:ascii="Times New Roman" w:hAnsi="Times New Roman"/>
              </w:rPr>
            </w:pPr>
            <w:r w:rsidRPr="00B34B8B">
              <w:rPr>
                <w:rFonts w:ascii="Times New Roman" w:hAnsi="Times New Roman"/>
              </w:rPr>
              <w:t>11</w:t>
            </w:r>
          </w:p>
        </w:tc>
        <w:tc>
          <w:tcPr>
            <w:tcW w:w="1984" w:type="dxa"/>
          </w:tcPr>
          <w:p w:rsidR="00FD6677" w:rsidRPr="00B34B8B" w:rsidRDefault="00FD6677" w:rsidP="00FD6677">
            <w:pPr>
              <w:rPr>
                <w:rFonts w:ascii="Times New Roman" w:hAnsi="Times New Roman"/>
              </w:rPr>
            </w:pPr>
            <w:r w:rsidRPr="00B34B8B">
              <w:rPr>
                <w:rFonts w:ascii="Times New Roman" w:hAnsi="Times New Roman"/>
              </w:rPr>
              <w:t>География</w:t>
            </w:r>
          </w:p>
        </w:tc>
        <w:tc>
          <w:tcPr>
            <w:tcW w:w="709" w:type="dxa"/>
          </w:tcPr>
          <w:p w:rsidR="00FD6677" w:rsidRPr="00B34B8B" w:rsidRDefault="00FD6677" w:rsidP="00FD6677">
            <w:pPr>
              <w:rPr>
                <w:rFonts w:ascii="Times New Roman" w:hAnsi="Times New Roman"/>
              </w:rPr>
            </w:pPr>
            <w:r w:rsidRPr="00B34B8B">
              <w:rPr>
                <w:rFonts w:ascii="Times New Roman" w:hAnsi="Times New Roman"/>
              </w:rPr>
              <w:t>22</w:t>
            </w:r>
          </w:p>
        </w:tc>
        <w:tc>
          <w:tcPr>
            <w:tcW w:w="850" w:type="dxa"/>
          </w:tcPr>
          <w:p w:rsidR="00FD6677" w:rsidRPr="00B34B8B" w:rsidRDefault="00FD6677" w:rsidP="00FD6677">
            <w:pPr>
              <w:rPr>
                <w:rFonts w:ascii="Times New Roman" w:hAnsi="Times New Roman"/>
              </w:rPr>
            </w:pPr>
            <w:r w:rsidRPr="00B34B8B">
              <w:rPr>
                <w:rFonts w:ascii="Times New Roman" w:hAnsi="Times New Roman"/>
              </w:rPr>
              <w:t>100</w:t>
            </w:r>
          </w:p>
        </w:tc>
        <w:tc>
          <w:tcPr>
            <w:tcW w:w="993" w:type="dxa"/>
          </w:tcPr>
          <w:p w:rsidR="00FD6677" w:rsidRPr="00B34B8B" w:rsidRDefault="00FD6677" w:rsidP="00FD6677">
            <w:pPr>
              <w:rPr>
                <w:rFonts w:ascii="Times New Roman" w:hAnsi="Times New Roman"/>
              </w:rPr>
            </w:pPr>
            <w:r w:rsidRPr="00B34B8B">
              <w:rPr>
                <w:rFonts w:ascii="Times New Roman" w:hAnsi="Times New Roman"/>
              </w:rPr>
              <w:t>38</w:t>
            </w:r>
          </w:p>
        </w:tc>
        <w:tc>
          <w:tcPr>
            <w:tcW w:w="1691" w:type="dxa"/>
            <w:gridSpan w:val="2"/>
          </w:tcPr>
          <w:p w:rsidR="00FD6677" w:rsidRPr="00B34B8B" w:rsidRDefault="00FD6677" w:rsidP="00FD6677">
            <w:pPr>
              <w:rPr>
                <w:rFonts w:ascii="Times New Roman" w:hAnsi="Times New Roman"/>
              </w:rPr>
            </w:pPr>
            <w:r w:rsidRPr="00B34B8B">
              <w:rPr>
                <w:rFonts w:ascii="Times New Roman" w:hAnsi="Times New Roman"/>
              </w:rPr>
              <w:t>100</w:t>
            </w:r>
          </w:p>
        </w:tc>
        <w:tc>
          <w:tcPr>
            <w:tcW w:w="293" w:type="dxa"/>
          </w:tcPr>
          <w:p w:rsidR="00FD6677" w:rsidRPr="00B34B8B" w:rsidRDefault="00FD6677" w:rsidP="00FD6677">
            <w:pPr>
              <w:rPr>
                <w:rFonts w:ascii="Times New Roman" w:hAnsi="Times New Roman"/>
              </w:rPr>
            </w:pPr>
            <w:r w:rsidRPr="00B34B8B">
              <w:rPr>
                <w:rFonts w:ascii="Times New Roman" w:hAnsi="Times New Roman"/>
              </w:rPr>
              <w:t>62</w:t>
            </w:r>
          </w:p>
        </w:tc>
        <w:tc>
          <w:tcPr>
            <w:tcW w:w="1418" w:type="dxa"/>
          </w:tcPr>
          <w:p w:rsidR="00FD6677" w:rsidRPr="00B34B8B" w:rsidRDefault="00FD6677" w:rsidP="00FD6677">
            <w:pPr>
              <w:rPr>
                <w:rFonts w:ascii="Times New Roman" w:hAnsi="Times New Roman"/>
              </w:rPr>
            </w:pPr>
            <w:proofErr w:type="gramStart"/>
            <w:r w:rsidRPr="00B34B8B">
              <w:rPr>
                <w:rFonts w:ascii="Times New Roman" w:hAnsi="Times New Roman"/>
              </w:rPr>
              <w:t>Расхож</w:t>
            </w:r>
            <w:proofErr w:type="gramEnd"/>
            <w:r w:rsidRPr="00B34B8B">
              <w:rPr>
                <w:rFonts w:ascii="Times New Roman" w:hAnsi="Times New Roman"/>
              </w:rPr>
              <w:t>.</w:t>
            </w:r>
          </w:p>
        </w:tc>
        <w:tc>
          <w:tcPr>
            <w:tcW w:w="1984" w:type="dxa"/>
          </w:tcPr>
          <w:p w:rsidR="00FD6677" w:rsidRPr="00B34B8B" w:rsidRDefault="00FD6677" w:rsidP="00FD6677">
            <w:pPr>
              <w:rPr>
                <w:rFonts w:ascii="Times New Roman" w:hAnsi="Times New Roman"/>
              </w:rPr>
            </w:pPr>
            <w:r w:rsidRPr="00B34B8B">
              <w:rPr>
                <w:rFonts w:ascii="Times New Roman" w:hAnsi="Times New Roman"/>
              </w:rPr>
              <w:t>Цараков К.М.</w:t>
            </w:r>
          </w:p>
        </w:tc>
      </w:tr>
      <w:tr w:rsidR="00FD6677" w:rsidRPr="00B34B8B" w:rsidTr="00B34B8B">
        <w:tc>
          <w:tcPr>
            <w:tcW w:w="534" w:type="dxa"/>
          </w:tcPr>
          <w:p w:rsidR="00FD6677" w:rsidRPr="00B34B8B" w:rsidRDefault="00FD6677" w:rsidP="00FD6677">
            <w:pPr>
              <w:rPr>
                <w:rFonts w:ascii="Times New Roman" w:hAnsi="Times New Roman"/>
              </w:rPr>
            </w:pPr>
            <w:r w:rsidRPr="00B34B8B">
              <w:rPr>
                <w:rFonts w:ascii="Times New Roman" w:hAnsi="Times New Roman"/>
              </w:rPr>
              <w:t>11</w:t>
            </w:r>
          </w:p>
        </w:tc>
        <w:tc>
          <w:tcPr>
            <w:tcW w:w="1984" w:type="dxa"/>
          </w:tcPr>
          <w:p w:rsidR="00FD6677" w:rsidRPr="00B34B8B" w:rsidRDefault="00FD6677" w:rsidP="00FD6677">
            <w:pPr>
              <w:rPr>
                <w:rFonts w:ascii="Times New Roman" w:hAnsi="Times New Roman"/>
              </w:rPr>
            </w:pPr>
            <w:r w:rsidRPr="00B34B8B">
              <w:rPr>
                <w:rFonts w:ascii="Times New Roman" w:hAnsi="Times New Roman"/>
              </w:rPr>
              <w:t>Химия</w:t>
            </w:r>
          </w:p>
        </w:tc>
        <w:tc>
          <w:tcPr>
            <w:tcW w:w="709" w:type="dxa"/>
          </w:tcPr>
          <w:p w:rsidR="00FD6677" w:rsidRPr="00B34B8B" w:rsidRDefault="00FD6677" w:rsidP="00FD6677">
            <w:pPr>
              <w:rPr>
                <w:rFonts w:ascii="Times New Roman" w:hAnsi="Times New Roman"/>
              </w:rPr>
            </w:pPr>
            <w:r w:rsidRPr="00B34B8B">
              <w:rPr>
                <w:rFonts w:ascii="Times New Roman" w:hAnsi="Times New Roman"/>
              </w:rPr>
              <w:t>33</w:t>
            </w:r>
          </w:p>
        </w:tc>
        <w:tc>
          <w:tcPr>
            <w:tcW w:w="850" w:type="dxa"/>
          </w:tcPr>
          <w:p w:rsidR="00FD6677" w:rsidRPr="00B34B8B" w:rsidRDefault="00FD6677" w:rsidP="00FD6677">
            <w:pPr>
              <w:rPr>
                <w:rFonts w:ascii="Times New Roman" w:hAnsi="Times New Roman"/>
              </w:rPr>
            </w:pPr>
            <w:r w:rsidRPr="00B34B8B">
              <w:rPr>
                <w:rFonts w:ascii="Times New Roman" w:hAnsi="Times New Roman"/>
              </w:rPr>
              <w:t>100</w:t>
            </w:r>
          </w:p>
        </w:tc>
        <w:tc>
          <w:tcPr>
            <w:tcW w:w="993" w:type="dxa"/>
          </w:tcPr>
          <w:p w:rsidR="00FD6677" w:rsidRPr="00B34B8B" w:rsidRDefault="00FD6677" w:rsidP="00FD6677">
            <w:pPr>
              <w:rPr>
                <w:rFonts w:ascii="Times New Roman" w:hAnsi="Times New Roman"/>
              </w:rPr>
            </w:pPr>
            <w:r w:rsidRPr="00B34B8B">
              <w:rPr>
                <w:rFonts w:ascii="Times New Roman" w:hAnsi="Times New Roman"/>
              </w:rPr>
              <w:t>53</w:t>
            </w:r>
          </w:p>
        </w:tc>
        <w:tc>
          <w:tcPr>
            <w:tcW w:w="1691" w:type="dxa"/>
            <w:gridSpan w:val="2"/>
          </w:tcPr>
          <w:p w:rsidR="00FD6677" w:rsidRPr="00B34B8B" w:rsidRDefault="00FD6677" w:rsidP="00FD6677">
            <w:pPr>
              <w:rPr>
                <w:rFonts w:ascii="Times New Roman" w:hAnsi="Times New Roman"/>
              </w:rPr>
            </w:pPr>
            <w:r w:rsidRPr="00B34B8B">
              <w:rPr>
                <w:rFonts w:ascii="Times New Roman" w:hAnsi="Times New Roman"/>
              </w:rPr>
              <w:t>100</w:t>
            </w:r>
          </w:p>
        </w:tc>
        <w:tc>
          <w:tcPr>
            <w:tcW w:w="293" w:type="dxa"/>
          </w:tcPr>
          <w:p w:rsidR="00FD6677" w:rsidRPr="00B34B8B" w:rsidRDefault="00FD6677" w:rsidP="00FD6677">
            <w:pPr>
              <w:rPr>
                <w:rFonts w:ascii="Times New Roman" w:hAnsi="Times New Roman"/>
              </w:rPr>
            </w:pPr>
            <w:r w:rsidRPr="00B34B8B">
              <w:rPr>
                <w:rFonts w:ascii="Times New Roman" w:hAnsi="Times New Roman"/>
              </w:rPr>
              <w:t>53</w:t>
            </w:r>
          </w:p>
        </w:tc>
        <w:tc>
          <w:tcPr>
            <w:tcW w:w="1418" w:type="dxa"/>
          </w:tcPr>
          <w:p w:rsidR="00FD6677" w:rsidRPr="00B34B8B" w:rsidRDefault="00FD6677" w:rsidP="00FD6677">
            <w:pPr>
              <w:rPr>
                <w:rFonts w:ascii="Times New Roman" w:hAnsi="Times New Roman"/>
              </w:rPr>
            </w:pPr>
            <w:r w:rsidRPr="00B34B8B">
              <w:rPr>
                <w:rFonts w:ascii="Times New Roman" w:hAnsi="Times New Roman"/>
              </w:rPr>
              <w:t xml:space="preserve">Выше </w:t>
            </w:r>
            <w:proofErr w:type="gramStart"/>
            <w:r w:rsidRPr="00B34B8B">
              <w:rPr>
                <w:rFonts w:ascii="Times New Roman" w:hAnsi="Times New Roman"/>
              </w:rPr>
              <w:t>ср</w:t>
            </w:r>
            <w:proofErr w:type="gramEnd"/>
            <w:r w:rsidRPr="00B34B8B">
              <w:rPr>
                <w:rFonts w:ascii="Times New Roman" w:hAnsi="Times New Roman"/>
              </w:rPr>
              <w:t>.</w:t>
            </w:r>
          </w:p>
        </w:tc>
        <w:tc>
          <w:tcPr>
            <w:tcW w:w="1984" w:type="dxa"/>
          </w:tcPr>
          <w:p w:rsidR="00FD6677" w:rsidRPr="00B34B8B" w:rsidRDefault="00FD6677" w:rsidP="00FD6677">
            <w:pPr>
              <w:rPr>
                <w:rFonts w:ascii="Times New Roman" w:hAnsi="Times New Roman"/>
              </w:rPr>
            </w:pPr>
            <w:r w:rsidRPr="00B34B8B">
              <w:rPr>
                <w:rFonts w:ascii="Times New Roman" w:hAnsi="Times New Roman"/>
              </w:rPr>
              <w:t>Дзбоев А.Г.</w:t>
            </w:r>
          </w:p>
        </w:tc>
      </w:tr>
      <w:tr w:rsidR="00FD6677" w:rsidRPr="00B34B8B" w:rsidTr="00B34B8B">
        <w:tc>
          <w:tcPr>
            <w:tcW w:w="534" w:type="dxa"/>
          </w:tcPr>
          <w:p w:rsidR="00FD6677" w:rsidRPr="00B34B8B" w:rsidRDefault="00FD6677" w:rsidP="00FD6677">
            <w:pPr>
              <w:rPr>
                <w:rFonts w:ascii="Times New Roman" w:hAnsi="Times New Roman"/>
              </w:rPr>
            </w:pPr>
            <w:r w:rsidRPr="00B34B8B">
              <w:rPr>
                <w:rFonts w:ascii="Times New Roman" w:hAnsi="Times New Roman"/>
              </w:rPr>
              <w:t>11</w:t>
            </w:r>
          </w:p>
        </w:tc>
        <w:tc>
          <w:tcPr>
            <w:tcW w:w="1984" w:type="dxa"/>
          </w:tcPr>
          <w:p w:rsidR="00FD6677" w:rsidRPr="00B34B8B" w:rsidRDefault="00FD6677" w:rsidP="00FD6677">
            <w:pPr>
              <w:rPr>
                <w:rFonts w:ascii="Times New Roman" w:hAnsi="Times New Roman"/>
              </w:rPr>
            </w:pPr>
            <w:r w:rsidRPr="00B34B8B">
              <w:rPr>
                <w:rFonts w:ascii="Times New Roman" w:hAnsi="Times New Roman"/>
              </w:rPr>
              <w:t>Физика</w:t>
            </w:r>
          </w:p>
        </w:tc>
        <w:tc>
          <w:tcPr>
            <w:tcW w:w="709" w:type="dxa"/>
          </w:tcPr>
          <w:p w:rsidR="00FD6677" w:rsidRPr="00B34B8B" w:rsidRDefault="00FD6677" w:rsidP="00FD6677">
            <w:pPr>
              <w:rPr>
                <w:rFonts w:ascii="Times New Roman" w:hAnsi="Times New Roman"/>
              </w:rPr>
            </w:pPr>
            <w:r w:rsidRPr="00B34B8B">
              <w:rPr>
                <w:rFonts w:ascii="Times New Roman" w:hAnsi="Times New Roman"/>
              </w:rPr>
              <w:t>27</w:t>
            </w:r>
          </w:p>
        </w:tc>
        <w:tc>
          <w:tcPr>
            <w:tcW w:w="850" w:type="dxa"/>
          </w:tcPr>
          <w:p w:rsidR="00FD6677" w:rsidRPr="00B34B8B" w:rsidRDefault="00FD6677" w:rsidP="00FD6677">
            <w:pPr>
              <w:rPr>
                <w:rFonts w:ascii="Times New Roman" w:hAnsi="Times New Roman"/>
              </w:rPr>
            </w:pPr>
            <w:r w:rsidRPr="00B34B8B">
              <w:rPr>
                <w:rFonts w:ascii="Times New Roman" w:hAnsi="Times New Roman"/>
              </w:rPr>
              <w:t>75</w:t>
            </w:r>
          </w:p>
        </w:tc>
        <w:tc>
          <w:tcPr>
            <w:tcW w:w="993" w:type="dxa"/>
          </w:tcPr>
          <w:p w:rsidR="00FD6677" w:rsidRPr="00B34B8B" w:rsidRDefault="00FD6677" w:rsidP="00FD6677">
            <w:pPr>
              <w:rPr>
                <w:rFonts w:ascii="Times New Roman" w:hAnsi="Times New Roman"/>
              </w:rPr>
            </w:pPr>
            <w:r w:rsidRPr="00B34B8B">
              <w:rPr>
                <w:rFonts w:ascii="Times New Roman" w:hAnsi="Times New Roman"/>
              </w:rPr>
              <w:t>38</w:t>
            </w:r>
          </w:p>
        </w:tc>
        <w:tc>
          <w:tcPr>
            <w:tcW w:w="1691" w:type="dxa"/>
            <w:gridSpan w:val="2"/>
          </w:tcPr>
          <w:p w:rsidR="00FD6677" w:rsidRPr="00B34B8B" w:rsidRDefault="00FD6677" w:rsidP="00FD6677">
            <w:pPr>
              <w:rPr>
                <w:rFonts w:ascii="Times New Roman" w:hAnsi="Times New Roman"/>
              </w:rPr>
            </w:pPr>
            <w:r w:rsidRPr="00B34B8B">
              <w:rPr>
                <w:rFonts w:ascii="Times New Roman" w:hAnsi="Times New Roman"/>
              </w:rPr>
              <w:t>100</w:t>
            </w:r>
          </w:p>
        </w:tc>
        <w:tc>
          <w:tcPr>
            <w:tcW w:w="293" w:type="dxa"/>
          </w:tcPr>
          <w:p w:rsidR="00FD6677" w:rsidRPr="00B34B8B" w:rsidRDefault="00FD6677" w:rsidP="00FD6677">
            <w:pPr>
              <w:rPr>
                <w:rFonts w:ascii="Times New Roman" w:hAnsi="Times New Roman"/>
              </w:rPr>
            </w:pPr>
            <w:r w:rsidRPr="00B34B8B">
              <w:rPr>
                <w:rFonts w:ascii="Times New Roman" w:hAnsi="Times New Roman"/>
              </w:rPr>
              <w:t>62</w:t>
            </w:r>
          </w:p>
        </w:tc>
        <w:tc>
          <w:tcPr>
            <w:tcW w:w="1418" w:type="dxa"/>
          </w:tcPr>
          <w:p w:rsidR="00FD6677" w:rsidRPr="00B34B8B" w:rsidRDefault="00FD6677" w:rsidP="00FD6677">
            <w:pPr>
              <w:rPr>
                <w:rFonts w:ascii="Times New Roman" w:hAnsi="Times New Roman"/>
              </w:rPr>
            </w:pPr>
            <w:proofErr w:type="gramStart"/>
            <w:r w:rsidRPr="00B34B8B">
              <w:rPr>
                <w:rFonts w:ascii="Times New Roman" w:hAnsi="Times New Roman"/>
              </w:rPr>
              <w:t>Расхож</w:t>
            </w:r>
            <w:proofErr w:type="gramEnd"/>
            <w:r w:rsidRPr="00B34B8B">
              <w:rPr>
                <w:rFonts w:ascii="Times New Roman" w:hAnsi="Times New Roman"/>
              </w:rPr>
              <w:t>.</w:t>
            </w:r>
          </w:p>
        </w:tc>
        <w:tc>
          <w:tcPr>
            <w:tcW w:w="1984" w:type="dxa"/>
          </w:tcPr>
          <w:p w:rsidR="00FD6677" w:rsidRPr="00B34B8B" w:rsidRDefault="00FD6677" w:rsidP="00FD6677">
            <w:pPr>
              <w:rPr>
                <w:rFonts w:ascii="Times New Roman" w:hAnsi="Times New Roman"/>
              </w:rPr>
            </w:pPr>
            <w:r w:rsidRPr="00B34B8B">
              <w:rPr>
                <w:rFonts w:ascii="Times New Roman" w:hAnsi="Times New Roman"/>
              </w:rPr>
              <w:t>Тавитов М.</w:t>
            </w:r>
          </w:p>
        </w:tc>
      </w:tr>
      <w:tr w:rsidR="00FD6677" w:rsidRPr="00B34B8B" w:rsidTr="00B34B8B">
        <w:tc>
          <w:tcPr>
            <w:tcW w:w="534" w:type="dxa"/>
          </w:tcPr>
          <w:p w:rsidR="00FD6677" w:rsidRPr="00B34B8B" w:rsidRDefault="00FD6677" w:rsidP="00FD6677">
            <w:pPr>
              <w:rPr>
                <w:rFonts w:ascii="Times New Roman" w:hAnsi="Times New Roman"/>
              </w:rPr>
            </w:pPr>
            <w:r w:rsidRPr="00B34B8B">
              <w:rPr>
                <w:rFonts w:ascii="Times New Roman" w:hAnsi="Times New Roman"/>
              </w:rPr>
              <w:t>11</w:t>
            </w:r>
          </w:p>
        </w:tc>
        <w:tc>
          <w:tcPr>
            <w:tcW w:w="1984" w:type="dxa"/>
          </w:tcPr>
          <w:p w:rsidR="00FD6677" w:rsidRPr="00B34B8B" w:rsidRDefault="00FD6677" w:rsidP="00FD6677">
            <w:pPr>
              <w:rPr>
                <w:rFonts w:ascii="Times New Roman" w:hAnsi="Times New Roman"/>
              </w:rPr>
            </w:pPr>
            <w:r w:rsidRPr="00B34B8B">
              <w:rPr>
                <w:rFonts w:ascii="Times New Roman" w:hAnsi="Times New Roman"/>
              </w:rPr>
              <w:t>Биология</w:t>
            </w:r>
          </w:p>
        </w:tc>
        <w:tc>
          <w:tcPr>
            <w:tcW w:w="709" w:type="dxa"/>
          </w:tcPr>
          <w:p w:rsidR="00FD6677" w:rsidRPr="00B34B8B" w:rsidRDefault="00FD6677" w:rsidP="00FD6677">
            <w:pPr>
              <w:rPr>
                <w:rFonts w:ascii="Times New Roman" w:hAnsi="Times New Roman"/>
              </w:rPr>
            </w:pPr>
            <w:r w:rsidRPr="00B34B8B">
              <w:rPr>
                <w:rFonts w:ascii="Times New Roman" w:hAnsi="Times New Roman"/>
              </w:rPr>
              <w:t>-</w:t>
            </w:r>
          </w:p>
        </w:tc>
        <w:tc>
          <w:tcPr>
            <w:tcW w:w="850" w:type="dxa"/>
          </w:tcPr>
          <w:p w:rsidR="00FD6677" w:rsidRPr="00B34B8B" w:rsidRDefault="00FD6677" w:rsidP="00FD6677">
            <w:pPr>
              <w:rPr>
                <w:rFonts w:ascii="Times New Roman" w:hAnsi="Times New Roman"/>
              </w:rPr>
            </w:pPr>
            <w:r w:rsidRPr="00B34B8B">
              <w:rPr>
                <w:rFonts w:ascii="Times New Roman" w:hAnsi="Times New Roman"/>
              </w:rPr>
              <w:t>-</w:t>
            </w:r>
          </w:p>
        </w:tc>
        <w:tc>
          <w:tcPr>
            <w:tcW w:w="993" w:type="dxa"/>
          </w:tcPr>
          <w:p w:rsidR="00FD6677" w:rsidRPr="00B34B8B" w:rsidRDefault="00FD6677" w:rsidP="00FD6677">
            <w:pPr>
              <w:rPr>
                <w:rFonts w:ascii="Times New Roman" w:hAnsi="Times New Roman"/>
              </w:rPr>
            </w:pPr>
            <w:r w:rsidRPr="00B34B8B">
              <w:rPr>
                <w:rFonts w:ascii="Times New Roman" w:hAnsi="Times New Roman"/>
              </w:rPr>
              <w:t>-</w:t>
            </w:r>
          </w:p>
        </w:tc>
        <w:tc>
          <w:tcPr>
            <w:tcW w:w="1691" w:type="dxa"/>
            <w:gridSpan w:val="2"/>
          </w:tcPr>
          <w:p w:rsidR="00FD6677" w:rsidRPr="00B34B8B" w:rsidRDefault="00FD6677" w:rsidP="00FD6677">
            <w:pPr>
              <w:rPr>
                <w:rFonts w:ascii="Times New Roman" w:hAnsi="Times New Roman"/>
              </w:rPr>
            </w:pPr>
            <w:r w:rsidRPr="00B34B8B">
              <w:rPr>
                <w:rFonts w:ascii="Times New Roman" w:hAnsi="Times New Roman"/>
              </w:rPr>
              <w:t>-</w:t>
            </w:r>
          </w:p>
        </w:tc>
        <w:tc>
          <w:tcPr>
            <w:tcW w:w="293" w:type="dxa"/>
          </w:tcPr>
          <w:p w:rsidR="00FD6677" w:rsidRPr="00B34B8B" w:rsidRDefault="00FD6677" w:rsidP="00FD6677">
            <w:pPr>
              <w:rPr>
                <w:rFonts w:ascii="Times New Roman" w:hAnsi="Times New Roman"/>
              </w:rPr>
            </w:pPr>
            <w:r w:rsidRPr="00B34B8B">
              <w:rPr>
                <w:rFonts w:ascii="Times New Roman" w:hAnsi="Times New Roman"/>
              </w:rPr>
              <w:t>-</w:t>
            </w:r>
          </w:p>
        </w:tc>
        <w:tc>
          <w:tcPr>
            <w:tcW w:w="1418" w:type="dxa"/>
          </w:tcPr>
          <w:p w:rsidR="00FD6677" w:rsidRPr="00B34B8B" w:rsidRDefault="00FD6677" w:rsidP="00FD6677">
            <w:pPr>
              <w:rPr>
                <w:rFonts w:ascii="Times New Roman" w:hAnsi="Times New Roman"/>
              </w:rPr>
            </w:pPr>
            <w:r w:rsidRPr="00B34B8B">
              <w:rPr>
                <w:rFonts w:ascii="Times New Roman" w:hAnsi="Times New Roman"/>
              </w:rPr>
              <w:t>-</w:t>
            </w:r>
          </w:p>
        </w:tc>
        <w:tc>
          <w:tcPr>
            <w:tcW w:w="1984" w:type="dxa"/>
          </w:tcPr>
          <w:p w:rsidR="00FD6677" w:rsidRPr="00B34B8B" w:rsidRDefault="00FD6677" w:rsidP="00FD6677">
            <w:pPr>
              <w:rPr>
                <w:rFonts w:ascii="Times New Roman" w:hAnsi="Times New Roman"/>
              </w:rPr>
            </w:pPr>
            <w:r w:rsidRPr="00B34B8B">
              <w:rPr>
                <w:rFonts w:ascii="Times New Roman" w:hAnsi="Times New Roman"/>
              </w:rPr>
              <w:t>Шанаева А.Т.</w:t>
            </w:r>
          </w:p>
        </w:tc>
      </w:tr>
    </w:tbl>
    <w:p w:rsidR="00FD6677" w:rsidRPr="00B34B8B" w:rsidRDefault="004630B2" w:rsidP="00FD6677">
      <w:pPr>
        <w:rPr>
          <w:rFonts w:ascii="Times New Roman" w:hAnsi="Times New Roman"/>
          <w:sz w:val="24"/>
        </w:rPr>
      </w:pPr>
      <w:r>
        <w:rPr>
          <w:rFonts w:ascii="Times New Roman" w:hAnsi="Times New Roman"/>
          <w:sz w:val="24"/>
        </w:rPr>
        <w:lastRenderedPageBreak/>
        <w:t>На</w:t>
      </w:r>
      <w:r w:rsidR="00FD6677" w:rsidRPr="00B34B8B">
        <w:rPr>
          <w:rFonts w:ascii="Times New Roman" w:hAnsi="Times New Roman"/>
          <w:sz w:val="24"/>
        </w:rPr>
        <w:t xml:space="preserve"> данной таблице представлены результаты участия   внешнего мониторинга  знаний учащихся</w:t>
      </w:r>
      <w:proofErr w:type="gramStart"/>
      <w:r w:rsidR="00FD6677" w:rsidRPr="00B34B8B">
        <w:rPr>
          <w:rFonts w:ascii="Times New Roman" w:hAnsi="Times New Roman"/>
          <w:sz w:val="24"/>
        </w:rPr>
        <w:t xml:space="preserve"> ,</w:t>
      </w:r>
      <w:proofErr w:type="gramEnd"/>
      <w:r w:rsidR="009506D6">
        <w:rPr>
          <w:rFonts w:ascii="Times New Roman" w:hAnsi="Times New Roman"/>
          <w:sz w:val="24"/>
        </w:rPr>
        <w:t xml:space="preserve"> </w:t>
      </w:r>
      <w:r w:rsidR="00FD6677" w:rsidRPr="00B34B8B">
        <w:rPr>
          <w:rFonts w:ascii="Times New Roman" w:hAnsi="Times New Roman"/>
          <w:sz w:val="24"/>
        </w:rPr>
        <w:t>который проводился в системе СтатГрад в марте,</w:t>
      </w:r>
      <w:r w:rsidR="00B34B8B">
        <w:rPr>
          <w:rFonts w:ascii="Times New Roman" w:hAnsi="Times New Roman"/>
          <w:sz w:val="24"/>
        </w:rPr>
        <w:t xml:space="preserve"> </w:t>
      </w:r>
      <w:r w:rsidR="00FD6677" w:rsidRPr="00B34B8B">
        <w:rPr>
          <w:rFonts w:ascii="Times New Roman" w:hAnsi="Times New Roman"/>
          <w:sz w:val="24"/>
        </w:rPr>
        <w:t>апреле 2019 уч.года.  Благодаря внешнему мониторингу осуществляется отслеживание и анализ качества обучения на разных этапах обучения</w:t>
      </w:r>
      <w:proofErr w:type="gramStart"/>
      <w:r w:rsidR="00FD6677" w:rsidRPr="00B34B8B">
        <w:rPr>
          <w:rFonts w:ascii="Times New Roman" w:hAnsi="Times New Roman"/>
          <w:sz w:val="24"/>
        </w:rPr>
        <w:t xml:space="preserve"> ,</w:t>
      </w:r>
      <w:proofErr w:type="gramEnd"/>
      <w:r>
        <w:rPr>
          <w:rFonts w:ascii="Times New Roman" w:hAnsi="Times New Roman"/>
          <w:sz w:val="24"/>
        </w:rPr>
        <w:t xml:space="preserve"> </w:t>
      </w:r>
      <w:r w:rsidR="00FD6677" w:rsidRPr="00B34B8B">
        <w:rPr>
          <w:rFonts w:ascii="Times New Roman" w:hAnsi="Times New Roman"/>
          <w:sz w:val="24"/>
        </w:rPr>
        <w:t>анализ уровня  итоговой аттестации по пре</w:t>
      </w:r>
      <w:r>
        <w:rPr>
          <w:rFonts w:ascii="Times New Roman" w:hAnsi="Times New Roman"/>
          <w:sz w:val="24"/>
        </w:rPr>
        <w:t>дметам</w:t>
      </w:r>
    </w:p>
    <w:p w:rsidR="00FD6677" w:rsidRPr="00B34B8B" w:rsidRDefault="004630B2" w:rsidP="00FD6677">
      <w:pPr>
        <w:rPr>
          <w:rFonts w:ascii="Times New Roman" w:hAnsi="Times New Roman"/>
          <w:sz w:val="24"/>
        </w:rPr>
      </w:pPr>
      <w:r>
        <w:rPr>
          <w:rFonts w:ascii="Times New Roman" w:hAnsi="Times New Roman"/>
          <w:sz w:val="24"/>
        </w:rPr>
        <w:t xml:space="preserve">с </w:t>
      </w:r>
      <w:r w:rsidR="00FD6677" w:rsidRPr="00B34B8B">
        <w:rPr>
          <w:rFonts w:ascii="Times New Roman" w:hAnsi="Times New Roman"/>
          <w:sz w:val="24"/>
        </w:rPr>
        <w:t>целью выявления недостатков в работе по обучению учащихся и их причин. Мониторинг  дает  информацию для принятия управленческих  решений.</w:t>
      </w:r>
    </w:p>
    <w:p w:rsidR="00FD6677" w:rsidRPr="00B34B8B" w:rsidRDefault="00FD6677" w:rsidP="00FD6677">
      <w:pPr>
        <w:rPr>
          <w:rFonts w:ascii="Times New Roman" w:hAnsi="Times New Roman"/>
          <w:sz w:val="24"/>
        </w:rPr>
      </w:pPr>
      <w:r w:rsidRPr="00B34B8B">
        <w:rPr>
          <w:rFonts w:ascii="Times New Roman" w:hAnsi="Times New Roman"/>
          <w:sz w:val="24"/>
        </w:rPr>
        <w:t>Результаты       внешнего и внутришкольного к</w:t>
      </w:r>
      <w:r w:rsidR="004630B2">
        <w:rPr>
          <w:rFonts w:ascii="Times New Roman" w:hAnsi="Times New Roman"/>
          <w:sz w:val="24"/>
        </w:rPr>
        <w:t>онтроля знаний учащихся позволяю</w:t>
      </w:r>
      <w:r w:rsidRPr="00B34B8B">
        <w:rPr>
          <w:rFonts w:ascii="Times New Roman" w:hAnsi="Times New Roman"/>
          <w:sz w:val="24"/>
        </w:rPr>
        <w:t>т сделать выводы о среднем уровне  знаний школьной программы.</w:t>
      </w:r>
    </w:p>
    <w:p w:rsidR="00FD6677" w:rsidRPr="00B34B8B" w:rsidRDefault="00FD6677" w:rsidP="00FD6677">
      <w:pPr>
        <w:rPr>
          <w:rFonts w:ascii="Times New Roman" w:hAnsi="Times New Roman"/>
          <w:sz w:val="24"/>
        </w:rPr>
      </w:pPr>
      <w:r w:rsidRPr="00B34B8B">
        <w:rPr>
          <w:rFonts w:ascii="Times New Roman" w:hAnsi="Times New Roman"/>
          <w:sz w:val="24"/>
        </w:rPr>
        <w:t xml:space="preserve">Целенаправленная работа отдельных  учителей  по </w:t>
      </w:r>
      <w:r w:rsidR="004630B2">
        <w:rPr>
          <w:rFonts w:ascii="Times New Roman" w:hAnsi="Times New Roman"/>
          <w:sz w:val="24"/>
        </w:rPr>
        <w:t>подготовке учащихся к сдаче ВПР  привела</w:t>
      </w:r>
      <w:r w:rsidRPr="00B34B8B">
        <w:rPr>
          <w:rFonts w:ascii="Times New Roman" w:hAnsi="Times New Roman"/>
          <w:sz w:val="24"/>
        </w:rPr>
        <w:t xml:space="preserve"> к положительным результатам. Это отмечено на таблице</w:t>
      </w:r>
      <w:proofErr w:type="gramStart"/>
      <w:r w:rsidRPr="00B34B8B">
        <w:rPr>
          <w:rFonts w:ascii="Times New Roman" w:hAnsi="Times New Roman"/>
          <w:sz w:val="24"/>
        </w:rPr>
        <w:t xml:space="preserve"> </w:t>
      </w:r>
      <w:r w:rsidR="004630B2">
        <w:rPr>
          <w:rFonts w:ascii="Times New Roman" w:hAnsi="Times New Roman"/>
          <w:sz w:val="24"/>
        </w:rPr>
        <w:t>.</w:t>
      </w:r>
      <w:proofErr w:type="gramEnd"/>
      <w:r w:rsidR="004630B2">
        <w:rPr>
          <w:rFonts w:ascii="Times New Roman" w:hAnsi="Times New Roman"/>
          <w:sz w:val="24"/>
        </w:rPr>
        <w:t xml:space="preserve"> На таблице также отмечено и несоответствие и не</w:t>
      </w:r>
      <w:r w:rsidRPr="00B34B8B">
        <w:rPr>
          <w:rFonts w:ascii="Times New Roman" w:hAnsi="Times New Roman"/>
          <w:sz w:val="24"/>
        </w:rPr>
        <w:t>подтверждение оценок ВПР и оценок по журналу.</w:t>
      </w:r>
    </w:p>
    <w:p w:rsidR="00FD6677" w:rsidRPr="00B34B8B" w:rsidRDefault="00FD6677" w:rsidP="00FD6677">
      <w:pPr>
        <w:rPr>
          <w:rFonts w:ascii="Times New Roman" w:hAnsi="Times New Roman"/>
          <w:i/>
          <w:u w:val="single"/>
        </w:rPr>
      </w:pPr>
    </w:p>
    <w:p w:rsidR="00FD6677" w:rsidRPr="00B34B8B" w:rsidRDefault="00FD6677" w:rsidP="00FD6677">
      <w:pPr>
        <w:rPr>
          <w:rFonts w:ascii="Times New Roman" w:hAnsi="Times New Roman"/>
          <w:i/>
          <w:u w:val="single"/>
        </w:rPr>
      </w:pPr>
      <w:r w:rsidRPr="00B34B8B">
        <w:rPr>
          <w:rFonts w:ascii="Times New Roman" w:hAnsi="Times New Roman"/>
          <w:i/>
          <w:u w:val="single"/>
        </w:rPr>
        <w:t>Результаты  мониторинга оценки качества образов</w:t>
      </w:r>
      <w:r w:rsidR="004630B2">
        <w:rPr>
          <w:rFonts w:ascii="Times New Roman" w:hAnsi="Times New Roman"/>
          <w:i/>
          <w:u w:val="single"/>
        </w:rPr>
        <w:t xml:space="preserve">ательных достижений учащихся  4 </w:t>
      </w:r>
      <w:r w:rsidRPr="00B34B8B">
        <w:rPr>
          <w:rFonts w:ascii="Times New Roman" w:hAnsi="Times New Roman"/>
          <w:i/>
          <w:u w:val="single"/>
        </w:rPr>
        <w:t>класса</w:t>
      </w:r>
      <w:proofErr w:type="gramStart"/>
      <w:r w:rsidRPr="00B34B8B">
        <w:rPr>
          <w:rFonts w:ascii="Times New Roman" w:hAnsi="Times New Roman"/>
          <w:i/>
          <w:u w:val="single"/>
        </w:rPr>
        <w:t xml:space="preserve">  </w:t>
      </w:r>
      <w:r w:rsidR="004630B2">
        <w:rPr>
          <w:rFonts w:ascii="Times New Roman" w:hAnsi="Times New Roman"/>
          <w:i/>
          <w:u w:val="single"/>
        </w:rPr>
        <w:t>,</w:t>
      </w:r>
      <w:proofErr w:type="gramEnd"/>
      <w:r w:rsidRPr="00B34B8B">
        <w:rPr>
          <w:rFonts w:ascii="Times New Roman" w:hAnsi="Times New Roman"/>
          <w:i/>
          <w:u w:val="single"/>
        </w:rPr>
        <w:t xml:space="preserve">ВПР  </w:t>
      </w:r>
      <w:r w:rsidR="004630B2">
        <w:rPr>
          <w:rFonts w:ascii="Times New Roman" w:hAnsi="Times New Roman"/>
          <w:i/>
          <w:u w:val="single"/>
        </w:rPr>
        <w:t>,</w:t>
      </w:r>
      <w:r w:rsidRPr="00B34B8B">
        <w:rPr>
          <w:rFonts w:ascii="Times New Roman" w:hAnsi="Times New Roman"/>
          <w:i/>
          <w:u w:val="single"/>
        </w:rPr>
        <w:t>МКОУ  СОШ с. Карман 2018-2019уч.г.</w:t>
      </w:r>
    </w:p>
    <w:p w:rsidR="00FD6677" w:rsidRPr="00B34B8B" w:rsidRDefault="00FD6677" w:rsidP="00FD6677">
      <w:pPr>
        <w:rPr>
          <w:rFonts w:ascii="Times New Roman" w:hAnsi="Times New Roman"/>
          <w:i/>
        </w:rPr>
      </w:pPr>
      <w:r w:rsidRPr="00B34B8B">
        <w:rPr>
          <w:rFonts w:ascii="Times New Roman" w:hAnsi="Times New Roman"/>
        </w:rPr>
        <w:t xml:space="preserve">    </w:t>
      </w:r>
    </w:p>
    <w:tbl>
      <w:tblPr>
        <w:tblStyle w:val="a5"/>
        <w:tblW w:w="10173" w:type="dxa"/>
        <w:tblLook w:val="04A0"/>
      </w:tblPr>
      <w:tblGrid>
        <w:gridCol w:w="1624"/>
        <w:gridCol w:w="1654"/>
        <w:gridCol w:w="799"/>
        <w:gridCol w:w="709"/>
        <w:gridCol w:w="709"/>
        <w:gridCol w:w="709"/>
        <w:gridCol w:w="850"/>
        <w:gridCol w:w="851"/>
        <w:gridCol w:w="1022"/>
        <w:gridCol w:w="1246"/>
      </w:tblGrid>
      <w:tr w:rsidR="00FD6677" w:rsidRPr="00B34B8B" w:rsidTr="00B34B8B">
        <w:tc>
          <w:tcPr>
            <w:tcW w:w="1624" w:type="dxa"/>
            <w:vMerge w:val="restart"/>
            <w:tcBorders>
              <w:top w:val="single" w:sz="4" w:space="0" w:color="auto"/>
              <w:left w:val="single" w:sz="4" w:space="0" w:color="auto"/>
              <w:bottom w:val="single" w:sz="4" w:space="0" w:color="auto"/>
              <w:right w:val="single" w:sz="4" w:space="0" w:color="auto"/>
            </w:tcBorders>
            <w:hideMark/>
          </w:tcPr>
          <w:p w:rsidR="00FD6677" w:rsidRPr="00B34B8B" w:rsidRDefault="00FD6677" w:rsidP="00FD6677">
            <w:pPr>
              <w:rPr>
                <w:rFonts w:ascii="Times New Roman" w:hAnsi="Times New Roman"/>
              </w:rPr>
            </w:pPr>
            <w:r w:rsidRPr="00B34B8B">
              <w:rPr>
                <w:rFonts w:ascii="Times New Roman" w:hAnsi="Times New Roman"/>
              </w:rPr>
              <w:t>Предмет</w:t>
            </w:r>
          </w:p>
        </w:tc>
        <w:tc>
          <w:tcPr>
            <w:tcW w:w="1654" w:type="dxa"/>
            <w:vMerge w:val="restart"/>
            <w:tcBorders>
              <w:top w:val="single" w:sz="4" w:space="0" w:color="auto"/>
              <w:left w:val="single" w:sz="4" w:space="0" w:color="auto"/>
              <w:bottom w:val="single" w:sz="4" w:space="0" w:color="auto"/>
              <w:right w:val="single" w:sz="4" w:space="0" w:color="auto"/>
            </w:tcBorders>
            <w:hideMark/>
          </w:tcPr>
          <w:p w:rsidR="00FD6677" w:rsidRPr="00B34B8B" w:rsidRDefault="00FD6677" w:rsidP="00FD6677">
            <w:pPr>
              <w:rPr>
                <w:rFonts w:ascii="Times New Roman" w:hAnsi="Times New Roman"/>
              </w:rPr>
            </w:pPr>
            <w:r w:rsidRPr="00B34B8B">
              <w:rPr>
                <w:rFonts w:ascii="Times New Roman" w:hAnsi="Times New Roman"/>
              </w:rPr>
              <w:t>Учитель</w:t>
            </w:r>
          </w:p>
        </w:tc>
        <w:tc>
          <w:tcPr>
            <w:tcW w:w="799" w:type="dxa"/>
            <w:vMerge w:val="restart"/>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Кол-во</w:t>
            </w:r>
          </w:p>
          <w:p w:rsidR="00FD6677" w:rsidRPr="00B34B8B" w:rsidRDefault="00FD6677" w:rsidP="00FD6677">
            <w:pPr>
              <w:rPr>
                <w:rFonts w:ascii="Times New Roman" w:hAnsi="Times New Roman"/>
              </w:rPr>
            </w:pPr>
          </w:p>
          <w:p w:rsidR="00FD6677" w:rsidRPr="00B34B8B" w:rsidRDefault="00FD6677" w:rsidP="00FD6677">
            <w:pPr>
              <w:rPr>
                <w:rFonts w:ascii="Times New Roman" w:hAnsi="Times New Roman"/>
              </w:rPr>
            </w:pPr>
            <w:r w:rsidRPr="00B34B8B">
              <w:rPr>
                <w:rFonts w:ascii="Times New Roman" w:hAnsi="Times New Roman"/>
              </w:rPr>
              <w:t>Обуч-ся</w:t>
            </w:r>
          </w:p>
        </w:tc>
        <w:tc>
          <w:tcPr>
            <w:tcW w:w="2977" w:type="dxa"/>
            <w:gridSpan w:val="4"/>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Отметки</w:t>
            </w:r>
          </w:p>
          <w:p w:rsidR="00FD6677" w:rsidRPr="00B34B8B" w:rsidRDefault="00FD6677" w:rsidP="00FD6677">
            <w:pPr>
              <w:rPr>
                <w:rFonts w:ascii="Times New Roman" w:hAnsi="Times New Roman"/>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FD6677" w:rsidRPr="00B34B8B" w:rsidRDefault="00FD6677" w:rsidP="00FD6677">
            <w:pPr>
              <w:rPr>
                <w:rFonts w:ascii="Times New Roman" w:hAnsi="Times New Roman"/>
              </w:rPr>
            </w:pPr>
            <w:r w:rsidRPr="00B34B8B">
              <w:rPr>
                <w:rFonts w:ascii="Times New Roman" w:hAnsi="Times New Roman"/>
              </w:rPr>
              <w:t>% успев.</w:t>
            </w:r>
          </w:p>
          <w:p w:rsidR="00FD6677" w:rsidRPr="00B34B8B" w:rsidRDefault="00FD6677" w:rsidP="00FD6677">
            <w:pPr>
              <w:rPr>
                <w:rFonts w:ascii="Times New Roman" w:hAnsi="Times New Roman"/>
              </w:rPr>
            </w:pPr>
          </w:p>
        </w:tc>
        <w:tc>
          <w:tcPr>
            <w:tcW w:w="1022" w:type="dxa"/>
            <w:vMerge w:val="restart"/>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w:t>
            </w:r>
          </w:p>
          <w:p w:rsidR="00FD6677" w:rsidRPr="00B34B8B" w:rsidRDefault="00FD6677" w:rsidP="00FD6677">
            <w:pPr>
              <w:rPr>
                <w:rFonts w:ascii="Times New Roman" w:hAnsi="Times New Roman"/>
              </w:rPr>
            </w:pPr>
          </w:p>
          <w:p w:rsidR="00FD6677" w:rsidRPr="00B34B8B" w:rsidRDefault="00FD6677" w:rsidP="00FD6677">
            <w:pPr>
              <w:rPr>
                <w:rFonts w:ascii="Times New Roman" w:hAnsi="Times New Roman"/>
              </w:rPr>
            </w:pPr>
            <w:r w:rsidRPr="00B34B8B">
              <w:rPr>
                <w:rFonts w:ascii="Times New Roman" w:hAnsi="Times New Roman"/>
              </w:rPr>
              <w:t>Качеств.</w:t>
            </w:r>
          </w:p>
        </w:tc>
        <w:tc>
          <w:tcPr>
            <w:tcW w:w="1246" w:type="dxa"/>
            <w:vMerge w:val="restart"/>
            <w:tcBorders>
              <w:top w:val="single" w:sz="4" w:space="0" w:color="auto"/>
              <w:left w:val="single" w:sz="4" w:space="0" w:color="auto"/>
              <w:bottom w:val="single" w:sz="4" w:space="0" w:color="auto"/>
              <w:right w:val="single" w:sz="4" w:space="0" w:color="auto"/>
            </w:tcBorders>
            <w:hideMark/>
          </w:tcPr>
          <w:p w:rsidR="00FD6677" w:rsidRPr="00B34B8B" w:rsidRDefault="00FD6677" w:rsidP="00FD6677">
            <w:pPr>
              <w:rPr>
                <w:rFonts w:ascii="Times New Roman" w:hAnsi="Times New Roman"/>
              </w:rPr>
            </w:pPr>
            <w:r w:rsidRPr="00B34B8B">
              <w:rPr>
                <w:rFonts w:ascii="Times New Roman" w:hAnsi="Times New Roman"/>
              </w:rPr>
              <w:t>Ср</w:t>
            </w:r>
            <w:proofErr w:type="gramStart"/>
            <w:r w:rsidRPr="00B34B8B">
              <w:rPr>
                <w:rFonts w:ascii="Times New Roman" w:hAnsi="Times New Roman"/>
              </w:rPr>
              <w:t>.б</w:t>
            </w:r>
            <w:proofErr w:type="gramEnd"/>
            <w:r w:rsidRPr="00B34B8B">
              <w:rPr>
                <w:rFonts w:ascii="Times New Roman" w:hAnsi="Times New Roman"/>
              </w:rPr>
              <w:t>алл</w:t>
            </w:r>
          </w:p>
        </w:tc>
      </w:tr>
      <w:tr w:rsidR="00FD6677" w:rsidRPr="00B34B8B" w:rsidTr="00B34B8B">
        <w:tc>
          <w:tcPr>
            <w:tcW w:w="1624" w:type="dxa"/>
            <w:vMerge/>
            <w:tcBorders>
              <w:top w:val="single" w:sz="4" w:space="0" w:color="auto"/>
              <w:left w:val="single" w:sz="4" w:space="0" w:color="auto"/>
              <w:bottom w:val="single" w:sz="4" w:space="0" w:color="auto"/>
              <w:right w:val="single" w:sz="4" w:space="0" w:color="auto"/>
            </w:tcBorders>
            <w:vAlign w:val="center"/>
            <w:hideMark/>
          </w:tcPr>
          <w:p w:rsidR="00FD6677" w:rsidRPr="00B34B8B" w:rsidRDefault="00FD6677" w:rsidP="00FD6677">
            <w:pPr>
              <w:rPr>
                <w:rFonts w:ascii="Times New Roman" w:hAnsi="Times New Roman"/>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FD6677" w:rsidRPr="00B34B8B" w:rsidRDefault="00FD6677" w:rsidP="00FD6677">
            <w:pPr>
              <w:rPr>
                <w:rFonts w:ascii="Times New Roman" w:hAnsi="Times New Roman"/>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FD6677" w:rsidRPr="00B34B8B" w:rsidRDefault="00FD6677" w:rsidP="00FD6677">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 xml:space="preserve">   «5»</w:t>
            </w:r>
          </w:p>
          <w:p w:rsidR="00FD6677" w:rsidRPr="00B34B8B" w:rsidRDefault="00FD6677" w:rsidP="00FD6677">
            <w:pPr>
              <w:rPr>
                <w:rFonts w:ascii="Times New Roman" w:hAnsi="Times New Roman"/>
              </w:rPr>
            </w:pPr>
          </w:p>
          <w:p w:rsidR="00FD6677" w:rsidRPr="00B34B8B" w:rsidRDefault="00FD6677" w:rsidP="00FD6677">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FD6677" w:rsidRPr="00B34B8B" w:rsidRDefault="00FD6677" w:rsidP="00FD6677">
            <w:pPr>
              <w:rPr>
                <w:rFonts w:ascii="Times New Roman" w:hAnsi="Times New Roman"/>
              </w:rPr>
            </w:pPr>
            <w:r w:rsidRPr="00B34B8B">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FD6677" w:rsidRPr="00B34B8B" w:rsidRDefault="00FD6677" w:rsidP="00FD6677">
            <w:pPr>
              <w:rPr>
                <w:rFonts w:ascii="Times New Roman" w:hAnsi="Times New Roman"/>
              </w:rPr>
            </w:pPr>
            <w:r w:rsidRPr="00B34B8B">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FD6677" w:rsidRPr="00B34B8B" w:rsidRDefault="00FD6677" w:rsidP="00FD6677">
            <w:pPr>
              <w:rPr>
                <w:rFonts w:ascii="Times New Roman" w:hAnsi="Times New Roman"/>
              </w:rPr>
            </w:pPr>
            <w:r w:rsidRPr="00B34B8B">
              <w:rPr>
                <w:rFonts w:ascii="Times New Roman" w:hAnsi="Times New Roman"/>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D6677" w:rsidRPr="00B34B8B" w:rsidRDefault="00FD6677" w:rsidP="00FD6677">
            <w:pPr>
              <w:rPr>
                <w:rFonts w:ascii="Times New Roman" w:hAnsi="Times New Roman"/>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FD6677" w:rsidRPr="00B34B8B" w:rsidRDefault="00FD6677" w:rsidP="00FD6677">
            <w:pPr>
              <w:rPr>
                <w:rFonts w:ascii="Times New Roman" w:hAnsi="Times New Roman"/>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FD6677" w:rsidRPr="00B34B8B" w:rsidRDefault="00FD6677" w:rsidP="00FD6677">
            <w:pPr>
              <w:rPr>
                <w:rFonts w:ascii="Times New Roman" w:hAnsi="Times New Roman"/>
              </w:rPr>
            </w:pPr>
          </w:p>
        </w:tc>
      </w:tr>
      <w:tr w:rsidR="00FD6677" w:rsidRPr="00B34B8B" w:rsidTr="00B34B8B">
        <w:tc>
          <w:tcPr>
            <w:tcW w:w="1624"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Русский язык</w:t>
            </w:r>
          </w:p>
        </w:tc>
        <w:tc>
          <w:tcPr>
            <w:tcW w:w="1654"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Басиева Л.Д.</w:t>
            </w:r>
          </w:p>
        </w:tc>
        <w:tc>
          <w:tcPr>
            <w:tcW w:w="799"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13</w:t>
            </w:r>
          </w:p>
        </w:tc>
        <w:tc>
          <w:tcPr>
            <w:tcW w:w="709"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100</w:t>
            </w:r>
          </w:p>
        </w:tc>
        <w:tc>
          <w:tcPr>
            <w:tcW w:w="1022"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77</w:t>
            </w:r>
          </w:p>
        </w:tc>
        <w:tc>
          <w:tcPr>
            <w:tcW w:w="1246"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4</w:t>
            </w:r>
          </w:p>
        </w:tc>
      </w:tr>
      <w:tr w:rsidR="00FD6677" w:rsidRPr="00B34B8B" w:rsidTr="00B34B8B">
        <w:tc>
          <w:tcPr>
            <w:tcW w:w="1624"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Математика</w:t>
            </w:r>
          </w:p>
        </w:tc>
        <w:tc>
          <w:tcPr>
            <w:tcW w:w="1654"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Басиева Л.Д.</w:t>
            </w:r>
          </w:p>
        </w:tc>
        <w:tc>
          <w:tcPr>
            <w:tcW w:w="799"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12</w:t>
            </w:r>
          </w:p>
        </w:tc>
        <w:tc>
          <w:tcPr>
            <w:tcW w:w="709"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100</w:t>
            </w:r>
          </w:p>
        </w:tc>
        <w:tc>
          <w:tcPr>
            <w:tcW w:w="1022"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75</w:t>
            </w:r>
          </w:p>
        </w:tc>
        <w:tc>
          <w:tcPr>
            <w:tcW w:w="1246"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4.8</w:t>
            </w:r>
          </w:p>
        </w:tc>
      </w:tr>
      <w:tr w:rsidR="00FD6677" w:rsidRPr="00B34B8B" w:rsidTr="00B34B8B">
        <w:tc>
          <w:tcPr>
            <w:tcW w:w="1624"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Окружающий</w:t>
            </w:r>
          </w:p>
          <w:p w:rsidR="00FD6677" w:rsidRPr="00B34B8B" w:rsidRDefault="00FD6677" w:rsidP="00FD6677">
            <w:pPr>
              <w:rPr>
                <w:rFonts w:ascii="Times New Roman" w:hAnsi="Times New Roman"/>
              </w:rPr>
            </w:pPr>
            <w:r w:rsidRPr="00B34B8B">
              <w:rPr>
                <w:rFonts w:ascii="Times New Roman" w:hAnsi="Times New Roman"/>
              </w:rPr>
              <w:t>мир</w:t>
            </w:r>
          </w:p>
        </w:tc>
        <w:tc>
          <w:tcPr>
            <w:tcW w:w="1654"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Басиева Л.Д.</w:t>
            </w:r>
          </w:p>
        </w:tc>
        <w:tc>
          <w:tcPr>
            <w:tcW w:w="799"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13</w:t>
            </w:r>
          </w:p>
        </w:tc>
        <w:tc>
          <w:tcPr>
            <w:tcW w:w="709"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100</w:t>
            </w:r>
          </w:p>
        </w:tc>
        <w:tc>
          <w:tcPr>
            <w:tcW w:w="1022"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69</w:t>
            </w:r>
          </w:p>
        </w:tc>
        <w:tc>
          <w:tcPr>
            <w:tcW w:w="1246"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3.8</w:t>
            </w:r>
          </w:p>
        </w:tc>
      </w:tr>
      <w:tr w:rsidR="00FD6677" w:rsidRPr="00B34B8B" w:rsidTr="00B34B8B">
        <w:tc>
          <w:tcPr>
            <w:tcW w:w="1624"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c>
          <w:tcPr>
            <w:tcW w:w="1654"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c>
          <w:tcPr>
            <w:tcW w:w="799"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c>
          <w:tcPr>
            <w:tcW w:w="1022"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c>
          <w:tcPr>
            <w:tcW w:w="1246"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r>
    </w:tbl>
    <w:p w:rsidR="00FD6677" w:rsidRPr="00B34B8B" w:rsidRDefault="00FD6677" w:rsidP="00FD6677">
      <w:pPr>
        <w:rPr>
          <w:rFonts w:ascii="Times New Roman" w:hAnsi="Times New Roman"/>
        </w:rPr>
      </w:pPr>
      <w:r w:rsidRPr="00B34B8B">
        <w:rPr>
          <w:rFonts w:ascii="Times New Roman" w:hAnsi="Times New Roman"/>
        </w:rPr>
        <w:t xml:space="preserve">                </w:t>
      </w:r>
    </w:p>
    <w:p w:rsidR="00FD6677" w:rsidRPr="00B34B8B" w:rsidRDefault="00FD6677" w:rsidP="00FD6677">
      <w:pPr>
        <w:rPr>
          <w:rFonts w:ascii="Times New Roman" w:hAnsi="Times New Roman"/>
        </w:rPr>
      </w:pPr>
      <w:r w:rsidRPr="00B34B8B">
        <w:rPr>
          <w:rFonts w:ascii="Times New Roman" w:hAnsi="Times New Roman"/>
        </w:rPr>
        <w:t xml:space="preserve"> Результаты 4 класса полностью соответствуют</w:t>
      </w:r>
      <w:r w:rsidR="004630B2">
        <w:rPr>
          <w:rFonts w:ascii="Times New Roman" w:hAnsi="Times New Roman"/>
        </w:rPr>
        <w:t xml:space="preserve"> четвертным оценкам</w:t>
      </w:r>
      <w:r w:rsidRPr="00B34B8B">
        <w:rPr>
          <w:rFonts w:ascii="Times New Roman" w:hAnsi="Times New Roman"/>
        </w:rPr>
        <w:t xml:space="preserve"> </w:t>
      </w:r>
      <w:r w:rsidR="004630B2">
        <w:rPr>
          <w:rFonts w:ascii="Times New Roman" w:hAnsi="Times New Roman"/>
        </w:rPr>
        <w:t xml:space="preserve"> и подтверждают действительность </w:t>
      </w:r>
      <w:r w:rsidRPr="00B34B8B">
        <w:rPr>
          <w:rFonts w:ascii="Times New Roman" w:hAnsi="Times New Roman"/>
        </w:rPr>
        <w:t xml:space="preserve"> получ</w:t>
      </w:r>
      <w:r w:rsidR="004630B2">
        <w:rPr>
          <w:rFonts w:ascii="Times New Roman" w:hAnsi="Times New Roman"/>
        </w:rPr>
        <w:t>енных</w:t>
      </w:r>
      <w:r w:rsidRPr="00B34B8B">
        <w:rPr>
          <w:rFonts w:ascii="Times New Roman" w:hAnsi="Times New Roman"/>
        </w:rPr>
        <w:t xml:space="preserve"> знаний.</w:t>
      </w:r>
    </w:p>
    <w:p w:rsidR="00FD6677" w:rsidRPr="00B34B8B" w:rsidRDefault="00FD6677" w:rsidP="00FD6677">
      <w:pPr>
        <w:rPr>
          <w:rFonts w:ascii="Times New Roman" w:hAnsi="Times New Roman"/>
        </w:rPr>
      </w:pPr>
    </w:p>
    <w:p w:rsidR="00FD6677" w:rsidRPr="00B34B8B" w:rsidRDefault="00FD6677" w:rsidP="00FD6677">
      <w:pPr>
        <w:rPr>
          <w:rFonts w:ascii="Times New Roman" w:hAnsi="Times New Roman"/>
        </w:rPr>
      </w:pPr>
    </w:p>
    <w:p w:rsidR="00FD6677" w:rsidRPr="00B34B8B" w:rsidRDefault="00FD6677" w:rsidP="00FD6677">
      <w:pPr>
        <w:rPr>
          <w:rFonts w:ascii="Times New Roman" w:hAnsi="Times New Roman"/>
        </w:rPr>
      </w:pPr>
    </w:p>
    <w:p w:rsidR="00FD6677" w:rsidRPr="00B34B8B" w:rsidRDefault="00FD6677" w:rsidP="00FD6677">
      <w:pPr>
        <w:rPr>
          <w:rFonts w:ascii="Times New Roman" w:hAnsi="Times New Roman"/>
        </w:rPr>
      </w:pPr>
      <w:r w:rsidRPr="00B34B8B">
        <w:rPr>
          <w:rFonts w:ascii="Times New Roman" w:hAnsi="Times New Roman"/>
        </w:rPr>
        <w:t>Результаты  мониторинга оценки качества образ</w:t>
      </w:r>
      <w:r w:rsidR="004630B2">
        <w:rPr>
          <w:rFonts w:ascii="Times New Roman" w:hAnsi="Times New Roman"/>
        </w:rPr>
        <w:t>овательных достижений учащихся 5</w:t>
      </w:r>
      <w:r w:rsidRPr="00B34B8B">
        <w:rPr>
          <w:rFonts w:ascii="Times New Roman" w:hAnsi="Times New Roman"/>
        </w:rPr>
        <w:t>класса</w:t>
      </w:r>
      <w:r w:rsidR="004630B2">
        <w:rPr>
          <w:rFonts w:ascii="Times New Roman" w:hAnsi="Times New Roman"/>
        </w:rPr>
        <w:t>,</w:t>
      </w:r>
      <w:r w:rsidRPr="00B34B8B">
        <w:rPr>
          <w:rFonts w:ascii="Times New Roman" w:hAnsi="Times New Roman"/>
        </w:rPr>
        <w:t xml:space="preserve">  ВПР</w:t>
      </w:r>
      <w:proofErr w:type="gramStart"/>
      <w:r w:rsidRPr="00B34B8B">
        <w:rPr>
          <w:rFonts w:ascii="Times New Roman" w:hAnsi="Times New Roman"/>
        </w:rPr>
        <w:t xml:space="preserve"> </w:t>
      </w:r>
      <w:r w:rsidR="004630B2">
        <w:rPr>
          <w:rFonts w:ascii="Times New Roman" w:hAnsi="Times New Roman"/>
        </w:rPr>
        <w:t>,</w:t>
      </w:r>
      <w:proofErr w:type="gramEnd"/>
      <w:r w:rsidRPr="00B34B8B">
        <w:rPr>
          <w:rFonts w:ascii="Times New Roman" w:hAnsi="Times New Roman"/>
        </w:rPr>
        <w:t xml:space="preserve"> </w:t>
      </w:r>
      <w:r w:rsidR="009506D6">
        <w:rPr>
          <w:rFonts w:ascii="Times New Roman" w:hAnsi="Times New Roman"/>
        </w:rPr>
        <w:t xml:space="preserve"> </w:t>
      </w:r>
      <w:r w:rsidRPr="00B34B8B">
        <w:rPr>
          <w:rFonts w:ascii="Times New Roman" w:hAnsi="Times New Roman"/>
        </w:rPr>
        <w:t>МКОУ  СОШ с. Карман 2018-2019уч.г.</w:t>
      </w:r>
    </w:p>
    <w:tbl>
      <w:tblPr>
        <w:tblStyle w:val="a5"/>
        <w:tblW w:w="10031" w:type="dxa"/>
        <w:tblLook w:val="04A0"/>
      </w:tblPr>
      <w:tblGrid>
        <w:gridCol w:w="1550"/>
        <w:gridCol w:w="1636"/>
        <w:gridCol w:w="947"/>
        <w:gridCol w:w="546"/>
        <w:gridCol w:w="803"/>
        <w:gridCol w:w="707"/>
        <w:gridCol w:w="706"/>
        <w:gridCol w:w="851"/>
        <w:gridCol w:w="1273"/>
        <w:gridCol w:w="1012"/>
      </w:tblGrid>
      <w:tr w:rsidR="00FD6677" w:rsidRPr="00B34B8B" w:rsidTr="00B34B8B">
        <w:tc>
          <w:tcPr>
            <w:tcW w:w="1551" w:type="dxa"/>
            <w:vMerge w:val="restart"/>
            <w:tcBorders>
              <w:top w:val="single" w:sz="4" w:space="0" w:color="auto"/>
              <w:left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Предмет</w:t>
            </w:r>
          </w:p>
        </w:tc>
        <w:tc>
          <w:tcPr>
            <w:tcW w:w="1642" w:type="dxa"/>
            <w:vMerge w:val="restart"/>
            <w:tcBorders>
              <w:top w:val="single" w:sz="4" w:space="0" w:color="auto"/>
              <w:left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Учитель.</w:t>
            </w:r>
          </w:p>
        </w:tc>
        <w:tc>
          <w:tcPr>
            <w:tcW w:w="950" w:type="dxa"/>
            <w:vMerge w:val="restart"/>
            <w:tcBorders>
              <w:top w:val="single" w:sz="4" w:space="0" w:color="auto"/>
              <w:left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Кол-во</w:t>
            </w:r>
          </w:p>
          <w:p w:rsidR="00FD6677" w:rsidRPr="00B34B8B" w:rsidRDefault="00FD6677" w:rsidP="00FD6677">
            <w:pPr>
              <w:rPr>
                <w:rFonts w:ascii="Times New Roman" w:hAnsi="Times New Roman"/>
              </w:rPr>
            </w:pPr>
            <w:r w:rsidRPr="00B34B8B">
              <w:rPr>
                <w:rFonts w:ascii="Times New Roman" w:hAnsi="Times New Roman"/>
              </w:rPr>
              <w:t>уч-ся</w:t>
            </w:r>
          </w:p>
        </w:tc>
        <w:tc>
          <w:tcPr>
            <w:tcW w:w="2769" w:type="dxa"/>
            <w:gridSpan w:val="4"/>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 xml:space="preserve">          отметки</w:t>
            </w:r>
          </w:p>
        </w:tc>
        <w:tc>
          <w:tcPr>
            <w:tcW w:w="851" w:type="dxa"/>
            <w:vMerge w:val="restart"/>
            <w:tcBorders>
              <w:top w:val="single" w:sz="4" w:space="0" w:color="auto"/>
              <w:left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 xml:space="preserve">%     </w:t>
            </w:r>
          </w:p>
          <w:p w:rsidR="00FD6677" w:rsidRPr="00B34B8B" w:rsidRDefault="00FD6677" w:rsidP="00FD6677">
            <w:pPr>
              <w:rPr>
                <w:rFonts w:ascii="Times New Roman" w:hAnsi="Times New Roman"/>
              </w:rPr>
            </w:pPr>
            <w:r w:rsidRPr="00B34B8B">
              <w:rPr>
                <w:rFonts w:ascii="Times New Roman" w:hAnsi="Times New Roman"/>
              </w:rPr>
              <w:t>Успев.</w:t>
            </w:r>
          </w:p>
        </w:tc>
        <w:tc>
          <w:tcPr>
            <w:tcW w:w="1276" w:type="dxa"/>
            <w:vMerge w:val="restart"/>
            <w:tcBorders>
              <w:top w:val="single" w:sz="4" w:space="0" w:color="auto"/>
              <w:left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w:t>
            </w:r>
          </w:p>
          <w:p w:rsidR="00FD6677" w:rsidRPr="00B34B8B" w:rsidRDefault="00FD6677" w:rsidP="00FD6677">
            <w:pPr>
              <w:rPr>
                <w:rFonts w:ascii="Times New Roman" w:hAnsi="Times New Roman"/>
              </w:rPr>
            </w:pPr>
            <w:r w:rsidRPr="00B34B8B">
              <w:rPr>
                <w:rFonts w:ascii="Times New Roman" w:hAnsi="Times New Roman"/>
              </w:rPr>
              <w:t>Качеств.</w:t>
            </w:r>
          </w:p>
        </w:tc>
        <w:tc>
          <w:tcPr>
            <w:tcW w:w="992" w:type="dxa"/>
            <w:vMerge w:val="restart"/>
            <w:tcBorders>
              <w:top w:val="single" w:sz="4" w:space="0" w:color="auto"/>
              <w:left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Ср</w:t>
            </w:r>
            <w:proofErr w:type="gramStart"/>
            <w:r w:rsidRPr="00B34B8B">
              <w:rPr>
                <w:rFonts w:ascii="Times New Roman" w:hAnsi="Times New Roman"/>
              </w:rPr>
              <w:t>.б</w:t>
            </w:r>
            <w:proofErr w:type="gramEnd"/>
            <w:r w:rsidRPr="00B34B8B">
              <w:rPr>
                <w:rFonts w:ascii="Times New Roman" w:hAnsi="Times New Roman"/>
              </w:rPr>
              <w:t>алл.</w:t>
            </w:r>
          </w:p>
        </w:tc>
      </w:tr>
      <w:tr w:rsidR="00FD6677" w:rsidRPr="00B34B8B" w:rsidTr="00B34B8B">
        <w:tc>
          <w:tcPr>
            <w:tcW w:w="1551" w:type="dxa"/>
            <w:vMerge/>
            <w:tcBorders>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c>
          <w:tcPr>
            <w:tcW w:w="1642" w:type="dxa"/>
            <w:vMerge/>
            <w:tcBorders>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c>
          <w:tcPr>
            <w:tcW w:w="950" w:type="dxa"/>
            <w:vMerge/>
            <w:tcBorders>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«5»</w:t>
            </w:r>
          </w:p>
        </w:tc>
        <w:tc>
          <w:tcPr>
            <w:tcW w:w="806"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 xml:space="preserve"> «4»</w:t>
            </w:r>
          </w:p>
        </w:tc>
        <w:tc>
          <w:tcPr>
            <w:tcW w:w="709"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 xml:space="preserve">  «3»</w:t>
            </w:r>
          </w:p>
        </w:tc>
        <w:tc>
          <w:tcPr>
            <w:tcW w:w="708"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 xml:space="preserve">  «2»</w:t>
            </w:r>
          </w:p>
        </w:tc>
        <w:tc>
          <w:tcPr>
            <w:tcW w:w="851" w:type="dxa"/>
            <w:vMerge/>
            <w:tcBorders>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c>
          <w:tcPr>
            <w:tcW w:w="1276" w:type="dxa"/>
            <w:vMerge/>
            <w:tcBorders>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c>
          <w:tcPr>
            <w:tcW w:w="992" w:type="dxa"/>
            <w:vMerge/>
            <w:tcBorders>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r>
      <w:tr w:rsidR="00FD6677" w:rsidRPr="00B34B8B" w:rsidTr="00B34B8B">
        <w:tc>
          <w:tcPr>
            <w:tcW w:w="1551"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Русский язык</w:t>
            </w:r>
          </w:p>
        </w:tc>
        <w:tc>
          <w:tcPr>
            <w:tcW w:w="1642"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Киргуева С.А.</w:t>
            </w:r>
          </w:p>
        </w:tc>
        <w:tc>
          <w:tcPr>
            <w:tcW w:w="950"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11</w:t>
            </w:r>
          </w:p>
        </w:tc>
        <w:tc>
          <w:tcPr>
            <w:tcW w:w="546"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0</w:t>
            </w:r>
          </w:p>
        </w:tc>
        <w:tc>
          <w:tcPr>
            <w:tcW w:w="806"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6</w:t>
            </w:r>
          </w:p>
        </w:tc>
        <w:tc>
          <w:tcPr>
            <w:tcW w:w="708"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90</w:t>
            </w:r>
          </w:p>
        </w:tc>
        <w:tc>
          <w:tcPr>
            <w:tcW w:w="1276"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36</w:t>
            </w:r>
          </w:p>
        </w:tc>
        <w:tc>
          <w:tcPr>
            <w:tcW w:w="992"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3.6</w:t>
            </w:r>
          </w:p>
        </w:tc>
      </w:tr>
      <w:tr w:rsidR="00FD6677" w:rsidRPr="00B34B8B" w:rsidTr="00B34B8B">
        <w:tc>
          <w:tcPr>
            <w:tcW w:w="1551" w:type="dxa"/>
            <w:tcBorders>
              <w:top w:val="single" w:sz="4" w:space="0" w:color="auto"/>
              <w:left w:val="single" w:sz="4" w:space="0" w:color="auto"/>
              <w:bottom w:val="single" w:sz="4" w:space="0" w:color="auto"/>
              <w:right w:val="single" w:sz="4" w:space="0" w:color="auto"/>
            </w:tcBorders>
          </w:tcPr>
          <w:p w:rsidR="00FD6677" w:rsidRPr="00B34B8B" w:rsidRDefault="004630B2" w:rsidP="00FD6677">
            <w:pPr>
              <w:rPr>
                <w:rFonts w:ascii="Times New Roman" w:hAnsi="Times New Roman"/>
              </w:rPr>
            </w:pPr>
            <w:r>
              <w:rPr>
                <w:rFonts w:ascii="Times New Roman" w:hAnsi="Times New Roman"/>
              </w:rPr>
              <w:t>Математика</w:t>
            </w:r>
          </w:p>
        </w:tc>
        <w:tc>
          <w:tcPr>
            <w:tcW w:w="1642"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Цаллаева  Э.Э.</w:t>
            </w:r>
          </w:p>
        </w:tc>
        <w:tc>
          <w:tcPr>
            <w:tcW w:w="950"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11</w:t>
            </w:r>
          </w:p>
        </w:tc>
        <w:tc>
          <w:tcPr>
            <w:tcW w:w="546"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1</w:t>
            </w:r>
          </w:p>
        </w:tc>
        <w:tc>
          <w:tcPr>
            <w:tcW w:w="806"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6</w:t>
            </w:r>
          </w:p>
        </w:tc>
        <w:tc>
          <w:tcPr>
            <w:tcW w:w="708"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82</w:t>
            </w:r>
          </w:p>
        </w:tc>
        <w:tc>
          <w:tcPr>
            <w:tcW w:w="1276"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27</w:t>
            </w:r>
          </w:p>
        </w:tc>
        <w:tc>
          <w:tcPr>
            <w:tcW w:w="992"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3.1</w:t>
            </w:r>
          </w:p>
        </w:tc>
      </w:tr>
      <w:tr w:rsidR="00FD6677" w:rsidRPr="00B34B8B" w:rsidTr="00B34B8B">
        <w:tc>
          <w:tcPr>
            <w:tcW w:w="1551" w:type="dxa"/>
            <w:tcBorders>
              <w:top w:val="single" w:sz="4" w:space="0" w:color="auto"/>
              <w:left w:val="single" w:sz="4" w:space="0" w:color="auto"/>
              <w:bottom w:val="single" w:sz="4" w:space="0" w:color="auto"/>
              <w:right w:val="single" w:sz="4" w:space="0" w:color="auto"/>
            </w:tcBorders>
          </w:tcPr>
          <w:p w:rsidR="00FD6677" w:rsidRPr="00B34B8B" w:rsidRDefault="004630B2" w:rsidP="00FD6677">
            <w:pPr>
              <w:rPr>
                <w:rFonts w:ascii="Times New Roman" w:hAnsi="Times New Roman"/>
              </w:rPr>
            </w:pPr>
            <w:r>
              <w:rPr>
                <w:rFonts w:ascii="Times New Roman" w:hAnsi="Times New Roman"/>
              </w:rPr>
              <w:t>История</w:t>
            </w:r>
          </w:p>
        </w:tc>
        <w:tc>
          <w:tcPr>
            <w:tcW w:w="1642"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Айларова З.Э.</w:t>
            </w:r>
          </w:p>
        </w:tc>
        <w:tc>
          <w:tcPr>
            <w:tcW w:w="950"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10</w:t>
            </w:r>
          </w:p>
        </w:tc>
        <w:tc>
          <w:tcPr>
            <w:tcW w:w="546"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2</w:t>
            </w:r>
          </w:p>
        </w:tc>
        <w:tc>
          <w:tcPr>
            <w:tcW w:w="806"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3</w:t>
            </w:r>
          </w:p>
        </w:tc>
        <w:tc>
          <w:tcPr>
            <w:tcW w:w="708"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70</w:t>
            </w:r>
          </w:p>
        </w:tc>
        <w:tc>
          <w:tcPr>
            <w:tcW w:w="992"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3.9</w:t>
            </w:r>
          </w:p>
        </w:tc>
      </w:tr>
      <w:tr w:rsidR="00FD6677" w:rsidRPr="00B34B8B" w:rsidTr="00B34B8B">
        <w:tc>
          <w:tcPr>
            <w:tcW w:w="1551"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Биология</w:t>
            </w:r>
          </w:p>
        </w:tc>
        <w:tc>
          <w:tcPr>
            <w:tcW w:w="1642"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Шанаева А.Т.</w:t>
            </w:r>
          </w:p>
        </w:tc>
        <w:tc>
          <w:tcPr>
            <w:tcW w:w="950"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11</w:t>
            </w:r>
          </w:p>
        </w:tc>
        <w:tc>
          <w:tcPr>
            <w:tcW w:w="546"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0</w:t>
            </w:r>
          </w:p>
        </w:tc>
        <w:tc>
          <w:tcPr>
            <w:tcW w:w="806"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6</w:t>
            </w:r>
          </w:p>
        </w:tc>
        <w:tc>
          <w:tcPr>
            <w:tcW w:w="708"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3</w:t>
            </w:r>
          </w:p>
        </w:tc>
        <w:tc>
          <w:tcPr>
            <w:tcW w:w="851"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73</w:t>
            </w:r>
          </w:p>
        </w:tc>
        <w:tc>
          <w:tcPr>
            <w:tcW w:w="1276"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18</w:t>
            </w:r>
          </w:p>
        </w:tc>
        <w:tc>
          <w:tcPr>
            <w:tcW w:w="992"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2.9</w:t>
            </w:r>
          </w:p>
        </w:tc>
      </w:tr>
      <w:tr w:rsidR="00FD6677" w:rsidRPr="00B34B8B" w:rsidTr="00B34B8B">
        <w:tc>
          <w:tcPr>
            <w:tcW w:w="1551"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c>
          <w:tcPr>
            <w:tcW w:w="1642"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c>
          <w:tcPr>
            <w:tcW w:w="950"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c>
          <w:tcPr>
            <w:tcW w:w="806"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D6677" w:rsidRPr="00B34B8B" w:rsidRDefault="00FD6677" w:rsidP="00FD6677">
            <w:pPr>
              <w:rPr>
                <w:rFonts w:ascii="Times New Roman" w:hAnsi="Times New Roman"/>
              </w:rPr>
            </w:pPr>
          </w:p>
        </w:tc>
      </w:tr>
    </w:tbl>
    <w:p w:rsidR="00FD6677" w:rsidRPr="00B34B8B" w:rsidRDefault="00FD6677" w:rsidP="00FD6677">
      <w:pPr>
        <w:rPr>
          <w:rFonts w:ascii="Times New Roman" w:hAnsi="Times New Roman"/>
        </w:rPr>
      </w:pPr>
      <w:r w:rsidRPr="00B34B8B">
        <w:rPr>
          <w:rFonts w:ascii="Times New Roman" w:hAnsi="Times New Roman"/>
        </w:rPr>
        <w:t xml:space="preserve"> </w:t>
      </w:r>
    </w:p>
    <w:p w:rsidR="00FD6677" w:rsidRPr="00B34B8B" w:rsidRDefault="00FD6677" w:rsidP="00FD6677">
      <w:pPr>
        <w:rPr>
          <w:rFonts w:ascii="Times New Roman" w:hAnsi="Times New Roman"/>
        </w:rPr>
      </w:pPr>
      <w:r w:rsidRPr="00B34B8B">
        <w:rPr>
          <w:rFonts w:ascii="Times New Roman" w:hAnsi="Times New Roman"/>
        </w:rPr>
        <w:lastRenderedPageBreak/>
        <w:t>В 5 к</w:t>
      </w:r>
      <w:r w:rsidR="004630B2">
        <w:rPr>
          <w:rFonts w:ascii="Times New Roman" w:hAnsi="Times New Roman"/>
        </w:rPr>
        <w:t>лассе результаты мониторинга не</w:t>
      </w:r>
      <w:r w:rsidRPr="00B34B8B">
        <w:rPr>
          <w:rFonts w:ascii="Times New Roman" w:hAnsi="Times New Roman"/>
        </w:rPr>
        <w:t>стабильны, например</w:t>
      </w:r>
      <w:r w:rsidR="004630B2">
        <w:rPr>
          <w:rFonts w:ascii="Times New Roman" w:hAnsi="Times New Roman"/>
        </w:rPr>
        <w:t>,</w:t>
      </w:r>
      <w:r w:rsidRPr="00B34B8B">
        <w:rPr>
          <w:rFonts w:ascii="Times New Roman" w:hAnsi="Times New Roman"/>
        </w:rPr>
        <w:t xml:space="preserve"> по истории высокий показатель, а по биологии низкий</w:t>
      </w:r>
      <w:proofErr w:type="gramStart"/>
      <w:r w:rsidRPr="00B34B8B">
        <w:rPr>
          <w:rFonts w:ascii="Times New Roman" w:hAnsi="Times New Roman"/>
        </w:rPr>
        <w:t xml:space="preserve"> .</w:t>
      </w:r>
      <w:proofErr w:type="gramEnd"/>
    </w:p>
    <w:p w:rsidR="00FD6677" w:rsidRPr="00B34B8B" w:rsidRDefault="00FD6677" w:rsidP="00FD6677">
      <w:pPr>
        <w:rPr>
          <w:rFonts w:ascii="Times New Roman" w:hAnsi="Times New Roman"/>
        </w:rPr>
      </w:pPr>
    </w:p>
    <w:p w:rsidR="00FD6677" w:rsidRPr="00B34B8B" w:rsidRDefault="00FD6677" w:rsidP="00FD6677">
      <w:pPr>
        <w:rPr>
          <w:rFonts w:ascii="Times New Roman" w:hAnsi="Times New Roman"/>
        </w:rPr>
      </w:pPr>
      <w:r w:rsidRPr="00B34B8B">
        <w:rPr>
          <w:rFonts w:ascii="Times New Roman" w:hAnsi="Times New Roman"/>
        </w:rPr>
        <w:t>Результаты  мониторинга оценки качества образова</w:t>
      </w:r>
      <w:r w:rsidR="004630B2">
        <w:rPr>
          <w:rFonts w:ascii="Times New Roman" w:hAnsi="Times New Roman"/>
        </w:rPr>
        <w:t>тельных достижений учащихся   6 класса</w:t>
      </w:r>
      <w:proofErr w:type="gramStart"/>
      <w:r w:rsidRPr="00B34B8B">
        <w:rPr>
          <w:rFonts w:ascii="Times New Roman" w:hAnsi="Times New Roman"/>
        </w:rPr>
        <w:t xml:space="preserve"> </w:t>
      </w:r>
      <w:r w:rsidR="004630B2">
        <w:rPr>
          <w:rFonts w:ascii="Times New Roman" w:hAnsi="Times New Roman"/>
        </w:rPr>
        <w:t>,</w:t>
      </w:r>
      <w:proofErr w:type="gramEnd"/>
      <w:r w:rsidR="009506D6">
        <w:rPr>
          <w:rFonts w:ascii="Times New Roman" w:hAnsi="Times New Roman"/>
        </w:rPr>
        <w:t xml:space="preserve">  </w:t>
      </w:r>
      <w:r w:rsidRPr="00B34B8B">
        <w:rPr>
          <w:rFonts w:ascii="Times New Roman" w:hAnsi="Times New Roman"/>
        </w:rPr>
        <w:t xml:space="preserve">ВПР  </w:t>
      </w:r>
      <w:r w:rsidR="004630B2">
        <w:rPr>
          <w:rFonts w:ascii="Times New Roman" w:hAnsi="Times New Roman"/>
        </w:rPr>
        <w:t>,</w:t>
      </w:r>
      <w:r w:rsidRPr="00B34B8B">
        <w:rPr>
          <w:rFonts w:ascii="Times New Roman" w:hAnsi="Times New Roman"/>
        </w:rPr>
        <w:t>МКОУ  СОШ с. Карман 2018-2019уч.г.</w:t>
      </w:r>
    </w:p>
    <w:tbl>
      <w:tblPr>
        <w:tblStyle w:val="a5"/>
        <w:tblW w:w="11130" w:type="dxa"/>
        <w:tblInd w:w="-674" w:type="dxa"/>
        <w:tblLook w:val="04A0"/>
      </w:tblPr>
      <w:tblGrid>
        <w:gridCol w:w="1451"/>
        <w:gridCol w:w="14"/>
        <w:gridCol w:w="1470"/>
        <w:gridCol w:w="938"/>
        <w:gridCol w:w="960"/>
        <w:gridCol w:w="8"/>
        <w:gridCol w:w="938"/>
        <w:gridCol w:w="885"/>
        <w:gridCol w:w="969"/>
        <w:gridCol w:w="946"/>
        <w:gridCol w:w="992"/>
        <w:gridCol w:w="1559"/>
      </w:tblGrid>
      <w:tr w:rsidR="00FD6677" w:rsidRPr="00B34B8B" w:rsidTr="00B34B8B">
        <w:tc>
          <w:tcPr>
            <w:tcW w:w="1465" w:type="dxa"/>
            <w:gridSpan w:val="2"/>
            <w:vMerge w:val="restart"/>
            <w:tcBorders>
              <w:righ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предмет</w:t>
            </w:r>
          </w:p>
        </w:tc>
        <w:tc>
          <w:tcPr>
            <w:tcW w:w="1470" w:type="dxa"/>
            <w:vMerge w:val="restart"/>
            <w:tcBorders>
              <w:left w:val="single" w:sz="4" w:space="0" w:color="auto"/>
            </w:tcBorders>
          </w:tcPr>
          <w:p w:rsidR="00FD6677" w:rsidRPr="00B34B8B" w:rsidRDefault="00FD6677" w:rsidP="00FD6677">
            <w:pPr>
              <w:rPr>
                <w:rFonts w:ascii="Times New Roman" w:hAnsi="Times New Roman"/>
              </w:rPr>
            </w:pPr>
            <w:r w:rsidRPr="00B34B8B">
              <w:rPr>
                <w:rFonts w:ascii="Times New Roman" w:hAnsi="Times New Roman"/>
              </w:rPr>
              <w:t>учитель</w:t>
            </w:r>
          </w:p>
        </w:tc>
        <w:tc>
          <w:tcPr>
            <w:tcW w:w="938" w:type="dxa"/>
            <w:vMerge w:val="restart"/>
          </w:tcPr>
          <w:p w:rsidR="00FD6677" w:rsidRPr="00B34B8B" w:rsidRDefault="00FD6677" w:rsidP="00FD6677">
            <w:pPr>
              <w:rPr>
                <w:rFonts w:ascii="Times New Roman" w:hAnsi="Times New Roman"/>
              </w:rPr>
            </w:pPr>
            <w:r w:rsidRPr="00B34B8B">
              <w:rPr>
                <w:rFonts w:ascii="Times New Roman" w:hAnsi="Times New Roman"/>
              </w:rPr>
              <w:t>Кол-во</w:t>
            </w:r>
          </w:p>
          <w:p w:rsidR="00FD6677" w:rsidRPr="00B34B8B" w:rsidRDefault="00FD6677" w:rsidP="00FD6677">
            <w:pPr>
              <w:rPr>
                <w:rFonts w:ascii="Times New Roman" w:hAnsi="Times New Roman"/>
              </w:rPr>
            </w:pPr>
            <w:r w:rsidRPr="00B34B8B">
              <w:rPr>
                <w:rFonts w:ascii="Times New Roman" w:hAnsi="Times New Roman"/>
              </w:rPr>
              <w:t>Уч-ся</w:t>
            </w:r>
          </w:p>
        </w:tc>
        <w:tc>
          <w:tcPr>
            <w:tcW w:w="3760" w:type="dxa"/>
            <w:gridSpan w:val="5"/>
          </w:tcPr>
          <w:p w:rsidR="00FD6677" w:rsidRPr="00B34B8B" w:rsidRDefault="00FD6677" w:rsidP="00FD6677">
            <w:pPr>
              <w:rPr>
                <w:rFonts w:ascii="Times New Roman" w:hAnsi="Times New Roman"/>
              </w:rPr>
            </w:pPr>
            <w:r w:rsidRPr="00B34B8B">
              <w:rPr>
                <w:rFonts w:ascii="Times New Roman" w:hAnsi="Times New Roman"/>
              </w:rPr>
              <w:t xml:space="preserve">              отметки</w:t>
            </w:r>
          </w:p>
        </w:tc>
        <w:tc>
          <w:tcPr>
            <w:tcW w:w="946" w:type="dxa"/>
            <w:vMerge w:val="restart"/>
          </w:tcPr>
          <w:p w:rsidR="00FD6677" w:rsidRPr="00B34B8B" w:rsidRDefault="00FD6677" w:rsidP="00FD6677">
            <w:pPr>
              <w:rPr>
                <w:rFonts w:ascii="Times New Roman" w:hAnsi="Times New Roman"/>
              </w:rPr>
            </w:pPr>
            <w:r w:rsidRPr="00B34B8B">
              <w:rPr>
                <w:rFonts w:ascii="Times New Roman" w:hAnsi="Times New Roman"/>
              </w:rPr>
              <w:t>%усп</w:t>
            </w:r>
          </w:p>
          <w:p w:rsidR="00FD6677" w:rsidRPr="00B34B8B" w:rsidRDefault="00FD6677" w:rsidP="00FD6677">
            <w:pPr>
              <w:rPr>
                <w:rFonts w:ascii="Times New Roman" w:hAnsi="Times New Roman"/>
              </w:rPr>
            </w:pPr>
          </w:p>
        </w:tc>
        <w:tc>
          <w:tcPr>
            <w:tcW w:w="992" w:type="dxa"/>
            <w:vMerge w:val="restart"/>
          </w:tcPr>
          <w:p w:rsidR="00FD6677" w:rsidRPr="00B34B8B" w:rsidRDefault="00FD6677" w:rsidP="00FD6677">
            <w:pPr>
              <w:rPr>
                <w:rFonts w:ascii="Times New Roman" w:hAnsi="Times New Roman"/>
              </w:rPr>
            </w:pPr>
            <w:r w:rsidRPr="00B34B8B">
              <w:rPr>
                <w:rFonts w:ascii="Times New Roman" w:hAnsi="Times New Roman"/>
              </w:rPr>
              <w:t>%кач</w:t>
            </w:r>
          </w:p>
          <w:p w:rsidR="00FD6677" w:rsidRPr="00B34B8B" w:rsidRDefault="00FD6677" w:rsidP="00FD6677">
            <w:pPr>
              <w:rPr>
                <w:rFonts w:ascii="Times New Roman" w:hAnsi="Times New Roman"/>
              </w:rPr>
            </w:pPr>
          </w:p>
        </w:tc>
        <w:tc>
          <w:tcPr>
            <w:tcW w:w="1559" w:type="dxa"/>
          </w:tcPr>
          <w:p w:rsidR="00FD6677" w:rsidRPr="00B34B8B" w:rsidRDefault="00FD6677" w:rsidP="00FD6677">
            <w:pPr>
              <w:rPr>
                <w:rFonts w:ascii="Times New Roman" w:hAnsi="Times New Roman"/>
              </w:rPr>
            </w:pPr>
            <w:proofErr w:type="gramStart"/>
            <w:r w:rsidRPr="00B34B8B">
              <w:rPr>
                <w:rFonts w:ascii="Times New Roman" w:hAnsi="Times New Roman"/>
              </w:rPr>
              <w:t>Ср.б</w:t>
            </w:r>
            <w:proofErr w:type="gramEnd"/>
            <w:r w:rsidRPr="00B34B8B">
              <w:rPr>
                <w:rFonts w:ascii="Times New Roman" w:hAnsi="Times New Roman"/>
              </w:rPr>
              <w:t>.</w:t>
            </w:r>
          </w:p>
        </w:tc>
      </w:tr>
      <w:tr w:rsidR="00FD6677" w:rsidRPr="00B34B8B" w:rsidTr="00B34B8B">
        <w:tc>
          <w:tcPr>
            <w:tcW w:w="1465" w:type="dxa"/>
            <w:gridSpan w:val="2"/>
            <w:vMerge/>
            <w:tcBorders>
              <w:right w:val="single" w:sz="4" w:space="0" w:color="auto"/>
            </w:tcBorders>
          </w:tcPr>
          <w:p w:rsidR="00FD6677" w:rsidRPr="00B34B8B" w:rsidRDefault="00FD6677" w:rsidP="00FD6677">
            <w:pPr>
              <w:rPr>
                <w:rFonts w:ascii="Times New Roman" w:hAnsi="Times New Roman"/>
              </w:rPr>
            </w:pPr>
          </w:p>
        </w:tc>
        <w:tc>
          <w:tcPr>
            <w:tcW w:w="1470" w:type="dxa"/>
            <w:vMerge/>
            <w:tcBorders>
              <w:left w:val="single" w:sz="4" w:space="0" w:color="auto"/>
            </w:tcBorders>
          </w:tcPr>
          <w:p w:rsidR="00FD6677" w:rsidRPr="00B34B8B" w:rsidRDefault="00FD6677" w:rsidP="00FD6677">
            <w:pPr>
              <w:rPr>
                <w:rFonts w:ascii="Times New Roman" w:hAnsi="Times New Roman"/>
              </w:rPr>
            </w:pPr>
          </w:p>
        </w:tc>
        <w:tc>
          <w:tcPr>
            <w:tcW w:w="938" w:type="dxa"/>
            <w:vMerge/>
          </w:tcPr>
          <w:p w:rsidR="00FD6677" w:rsidRPr="00B34B8B" w:rsidRDefault="00FD6677" w:rsidP="00FD6677">
            <w:pPr>
              <w:rPr>
                <w:rFonts w:ascii="Times New Roman" w:hAnsi="Times New Roman"/>
              </w:rPr>
            </w:pPr>
          </w:p>
        </w:tc>
        <w:tc>
          <w:tcPr>
            <w:tcW w:w="968" w:type="dxa"/>
            <w:gridSpan w:val="2"/>
          </w:tcPr>
          <w:p w:rsidR="00FD6677" w:rsidRPr="00B34B8B" w:rsidRDefault="00FD6677" w:rsidP="00FD6677">
            <w:pPr>
              <w:rPr>
                <w:rFonts w:ascii="Times New Roman" w:hAnsi="Times New Roman"/>
              </w:rPr>
            </w:pPr>
            <w:r w:rsidRPr="00B34B8B">
              <w:rPr>
                <w:rFonts w:ascii="Times New Roman" w:hAnsi="Times New Roman"/>
              </w:rPr>
              <w:t>«5»</w:t>
            </w:r>
          </w:p>
        </w:tc>
        <w:tc>
          <w:tcPr>
            <w:tcW w:w="938" w:type="dxa"/>
          </w:tcPr>
          <w:p w:rsidR="00FD6677" w:rsidRPr="00B34B8B" w:rsidRDefault="00FD6677" w:rsidP="00FD6677">
            <w:pPr>
              <w:rPr>
                <w:rFonts w:ascii="Times New Roman" w:hAnsi="Times New Roman"/>
              </w:rPr>
            </w:pPr>
            <w:r w:rsidRPr="00B34B8B">
              <w:rPr>
                <w:rFonts w:ascii="Times New Roman" w:hAnsi="Times New Roman"/>
              </w:rPr>
              <w:t>«4»</w:t>
            </w:r>
          </w:p>
        </w:tc>
        <w:tc>
          <w:tcPr>
            <w:tcW w:w="885" w:type="dxa"/>
          </w:tcPr>
          <w:p w:rsidR="00FD6677" w:rsidRPr="00B34B8B" w:rsidRDefault="00FD6677" w:rsidP="00FD6677">
            <w:pPr>
              <w:rPr>
                <w:rFonts w:ascii="Times New Roman" w:hAnsi="Times New Roman"/>
              </w:rPr>
            </w:pPr>
            <w:r w:rsidRPr="00B34B8B">
              <w:rPr>
                <w:rFonts w:ascii="Times New Roman" w:hAnsi="Times New Roman"/>
              </w:rPr>
              <w:t>«3»</w:t>
            </w:r>
          </w:p>
        </w:tc>
        <w:tc>
          <w:tcPr>
            <w:tcW w:w="969" w:type="dxa"/>
          </w:tcPr>
          <w:p w:rsidR="00FD6677" w:rsidRPr="00B34B8B" w:rsidRDefault="00FD6677" w:rsidP="00FD6677">
            <w:pPr>
              <w:rPr>
                <w:rFonts w:ascii="Times New Roman" w:hAnsi="Times New Roman"/>
              </w:rPr>
            </w:pPr>
            <w:r w:rsidRPr="00B34B8B">
              <w:rPr>
                <w:rFonts w:ascii="Times New Roman" w:hAnsi="Times New Roman"/>
              </w:rPr>
              <w:t>«2»</w:t>
            </w:r>
          </w:p>
        </w:tc>
        <w:tc>
          <w:tcPr>
            <w:tcW w:w="946" w:type="dxa"/>
            <w:vMerge/>
          </w:tcPr>
          <w:p w:rsidR="00FD6677" w:rsidRPr="00B34B8B" w:rsidRDefault="00FD6677" w:rsidP="00FD6677">
            <w:pPr>
              <w:rPr>
                <w:rFonts w:ascii="Times New Roman" w:hAnsi="Times New Roman"/>
              </w:rPr>
            </w:pPr>
          </w:p>
        </w:tc>
        <w:tc>
          <w:tcPr>
            <w:tcW w:w="992" w:type="dxa"/>
            <w:vMerge/>
          </w:tcPr>
          <w:p w:rsidR="00FD6677" w:rsidRPr="00B34B8B" w:rsidRDefault="00FD6677" w:rsidP="00FD6677">
            <w:pPr>
              <w:rPr>
                <w:rFonts w:ascii="Times New Roman" w:hAnsi="Times New Roman"/>
              </w:rPr>
            </w:pPr>
          </w:p>
        </w:tc>
        <w:tc>
          <w:tcPr>
            <w:tcW w:w="1559" w:type="dxa"/>
          </w:tcPr>
          <w:p w:rsidR="00FD6677" w:rsidRPr="00B34B8B" w:rsidRDefault="00FD6677" w:rsidP="00FD6677">
            <w:pPr>
              <w:rPr>
                <w:rFonts w:ascii="Times New Roman" w:hAnsi="Times New Roman"/>
              </w:rPr>
            </w:pPr>
          </w:p>
        </w:tc>
      </w:tr>
      <w:tr w:rsidR="00FD6677" w:rsidRPr="00B34B8B" w:rsidTr="00B34B8B">
        <w:tc>
          <w:tcPr>
            <w:tcW w:w="1465" w:type="dxa"/>
            <w:gridSpan w:val="2"/>
          </w:tcPr>
          <w:p w:rsidR="00FD6677" w:rsidRPr="00B34B8B" w:rsidRDefault="004630B2" w:rsidP="00FD6677">
            <w:pPr>
              <w:rPr>
                <w:rFonts w:ascii="Times New Roman" w:hAnsi="Times New Roman"/>
              </w:rPr>
            </w:pPr>
            <w:r w:rsidRPr="00B34B8B">
              <w:rPr>
                <w:rFonts w:ascii="Times New Roman" w:hAnsi="Times New Roman"/>
              </w:rPr>
              <w:t>Р</w:t>
            </w:r>
            <w:r w:rsidR="00FD6677" w:rsidRPr="00B34B8B">
              <w:rPr>
                <w:rFonts w:ascii="Times New Roman" w:hAnsi="Times New Roman"/>
              </w:rPr>
              <w:t>усский</w:t>
            </w:r>
            <w:r>
              <w:rPr>
                <w:rFonts w:ascii="Times New Roman" w:hAnsi="Times New Roman"/>
              </w:rPr>
              <w:t xml:space="preserve"> язык</w:t>
            </w:r>
          </w:p>
        </w:tc>
        <w:tc>
          <w:tcPr>
            <w:tcW w:w="1470" w:type="dxa"/>
          </w:tcPr>
          <w:p w:rsidR="00FD6677" w:rsidRPr="00B34B8B" w:rsidRDefault="00FD6677" w:rsidP="00FD6677">
            <w:pPr>
              <w:rPr>
                <w:rFonts w:ascii="Times New Roman" w:hAnsi="Times New Roman"/>
              </w:rPr>
            </w:pPr>
            <w:r w:rsidRPr="00B34B8B">
              <w:rPr>
                <w:rFonts w:ascii="Times New Roman" w:hAnsi="Times New Roman"/>
              </w:rPr>
              <w:t>Киргуева С.А.</w:t>
            </w:r>
          </w:p>
        </w:tc>
        <w:tc>
          <w:tcPr>
            <w:tcW w:w="938" w:type="dxa"/>
          </w:tcPr>
          <w:p w:rsidR="00FD6677" w:rsidRPr="00B34B8B" w:rsidRDefault="00FD6677" w:rsidP="00FD6677">
            <w:pPr>
              <w:rPr>
                <w:rFonts w:ascii="Times New Roman" w:hAnsi="Times New Roman"/>
              </w:rPr>
            </w:pPr>
            <w:r w:rsidRPr="00B34B8B">
              <w:rPr>
                <w:rFonts w:ascii="Times New Roman" w:hAnsi="Times New Roman"/>
              </w:rPr>
              <w:t>14</w:t>
            </w:r>
          </w:p>
        </w:tc>
        <w:tc>
          <w:tcPr>
            <w:tcW w:w="968" w:type="dxa"/>
            <w:gridSpan w:val="2"/>
          </w:tcPr>
          <w:p w:rsidR="00FD6677" w:rsidRPr="00B34B8B" w:rsidRDefault="00FD6677" w:rsidP="00FD6677">
            <w:pPr>
              <w:rPr>
                <w:rFonts w:ascii="Times New Roman" w:hAnsi="Times New Roman"/>
              </w:rPr>
            </w:pPr>
            <w:r w:rsidRPr="00B34B8B">
              <w:rPr>
                <w:rFonts w:ascii="Times New Roman" w:hAnsi="Times New Roman"/>
              </w:rPr>
              <w:t>0</w:t>
            </w:r>
          </w:p>
        </w:tc>
        <w:tc>
          <w:tcPr>
            <w:tcW w:w="938" w:type="dxa"/>
          </w:tcPr>
          <w:p w:rsidR="00FD6677" w:rsidRPr="00B34B8B" w:rsidRDefault="00FD6677" w:rsidP="00FD6677">
            <w:pPr>
              <w:rPr>
                <w:rFonts w:ascii="Times New Roman" w:hAnsi="Times New Roman"/>
              </w:rPr>
            </w:pPr>
            <w:r w:rsidRPr="00B34B8B">
              <w:rPr>
                <w:rFonts w:ascii="Times New Roman" w:hAnsi="Times New Roman"/>
              </w:rPr>
              <w:t>5</w:t>
            </w:r>
          </w:p>
        </w:tc>
        <w:tc>
          <w:tcPr>
            <w:tcW w:w="885" w:type="dxa"/>
          </w:tcPr>
          <w:p w:rsidR="00FD6677" w:rsidRPr="00B34B8B" w:rsidRDefault="00FD6677" w:rsidP="00FD6677">
            <w:pPr>
              <w:rPr>
                <w:rFonts w:ascii="Times New Roman" w:hAnsi="Times New Roman"/>
              </w:rPr>
            </w:pPr>
            <w:r w:rsidRPr="00B34B8B">
              <w:rPr>
                <w:rFonts w:ascii="Times New Roman" w:hAnsi="Times New Roman"/>
              </w:rPr>
              <w:t>6</w:t>
            </w:r>
          </w:p>
        </w:tc>
        <w:tc>
          <w:tcPr>
            <w:tcW w:w="969" w:type="dxa"/>
          </w:tcPr>
          <w:p w:rsidR="00FD6677" w:rsidRPr="00B34B8B" w:rsidRDefault="00FD6677" w:rsidP="00FD6677">
            <w:pPr>
              <w:rPr>
                <w:rFonts w:ascii="Times New Roman" w:hAnsi="Times New Roman"/>
              </w:rPr>
            </w:pPr>
            <w:r w:rsidRPr="00B34B8B">
              <w:rPr>
                <w:rFonts w:ascii="Times New Roman" w:hAnsi="Times New Roman"/>
              </w:rPr>
              <w:t>3</w:t>
            </w:r>
          </w:p>
        </w:tc>
        <w:tc>
          <w:tcPr>
            <w:tcW w:w="946" w:type="dxa"/>
          </w:tcPr>
          <w:p w:rsidR="00FD6677" w:rsidRPr="00B34B8B" w:rsidRDefault="00FD6677" w:rsidP="00FD6677">
            <w:pPr>
              <w:rPr>
                <w:rFonts w:ascii="Times New Roman" w:hAnsi="Times New Roman"/>
              </w:rPr>
            </w:pPr>
            <w:r w:rsidRPr="00B34B8B">
              <w:rPr>
                <w:rFonts w:ascii="Times New Roman" w:hAnsi="Times New Roman"/>
              </w:rPr>
              <w:t>79</w:t>
            </w:r>
          </w:p>
        </w:tc>
        <w:tc>
          <w:tcPr>
            <w:tcW w:w="992" w:type="dxa"/>
          </w:tcPr>
          <w:p w:rsidR="00FD6677" w:rsidRPr="00B34B8B" w:rsidRDefault="00FD6677" w:rsidP="00FD6677">
            <w:pPr>
              <w:rPr>
                <w:rFonts w:ascii="Times New Roman" w:hAnsi="Times New Roman"/>
              </w:rPr>
            </w:pPr>
            <w:r w:rsidRPr="00B34B8B">
              <w:rPr>
                <w:rFonts w:ascii="Times New Roman" w:hAnsi="Times New Roman"/>
              </w:rPr>
              <w:t>36</w:t>
            </w:r>
          </w:p>
        </w:tc>
        <w:tc>
          <w:tcPr>
            <w:tcW w:w="1559" w:type="dxa"/>
          </w:tcPr>
          <w:p w:rsidR="00FD6677" w:rsidRPr="00B34B8B" w:rsidRDefault="00FD6677" w:rsidP="00FD6677">
            <w:pPr>
              <w:rPr>
                <w:rFonts w:ascii="Times New Roman" w:hAnsi="Times New Roman"/>
              </w:rPr>
            </w:pPr>
            <w:r w:rsidRPr="00B34B8B">
              <w:rPr>
                <w:rFonts w:ascii="Times New Roman" w:hAnsi="Times New Roman"/>
              </w:rPr>
              <w:t>3.1</w:t>
            </w:r>
          </w:p>
        </w:tc>
      </w:tr>
      <w:tr w:rsidR="00FD6677" w:rsidRPr="00B34B8B" w:rsidTr="00B34B8B">
        <w:tc>
          <w:tcPr>
            <w:tcW w:w="1465" w:type="dxa"/>
            <w:gridSpan w:val="2"/>
          </w:tcPr>
          <w:p w:rsidR="00FD6677" w:rsidRPr="00B34B8B" w:rsidRDefault="004630B2" w:rsidP="00FD6677">
            <w:pPr>
              <w:rPr>
                <w:rFonts w:ascii="Times New Roman" w:hAnsi="Times New Roman"/>
              </w:rPr>
            </w:pPr>
            <w:r>
              <w:rPr>
                <w:rFonts w:ascii="Times New Roman" w:hAnsi="Times New Roman"/>
              </w:rPr>
              <w:t>М</w:t>
            </w:r>
            <w:r w:rsidR="00FD6677" w:rsidRPr="00B34B8B">
              <w:rPr>
                <w:rFonts w:ascii="Times New Roman" w:hAnsi="Times New Roman"/>
              </w:rPr>
              <w:t>атематика</w:t>
            </w:r>
          </w:p>
          <w:p w:rsidR="00FD6677" w:rsidRPr="00B34B8B" w:rsidRDefault="00FD6677" w:rsidP="00FD6677">
            <w:pPr>
              <w:rPr>
                <w:rFonts w:ascii="Times New Roman" w:hAnsi="Times New Roman"/>
              </w:rPr>
            </w:pPr>
          </w:p>
          <w:p w:rsidR="00FD6677" w:rsidRPr="00B34B8B" w:rsidRDefault="00FD6677" w:rsidP="00FD6677">
            <w:pPr>
              <w:rPr>
                <w:rFonts w:ascii="Times New Roman" w:hAnsi="Times New Roman"/>
              </w:rPr>
            </w:pPr>
          </w:p>
        </w:tc>
        <w:tc>
          <w:tcPr>
            <w:tcW w:w="1470" w:type="dxa"/>
          </w:tcPr>
          <w:p w:rsidR="00FD6677" w:rsidRPr="00B34B8B" w:rsidRDefault="00FD6677" w:rsidP="00FD6677">
            <w:pPr>
              <w:rPr>
                <w:rFonts w:ascii="Times New Roman" w:hAnsi="Times New Roman"/>
              </w:rPr>
            </w:pPr>
            <w:r w:rsidRPr="00B34B8B">
              <w:rPr>
                <w:rFonts w:ascii="Times New Roman" w:hAnsi="Times New Roman"/>
              </w:rPr>
              <w:t>Цаллаева Э.Э,</w:t>
            </w:r>
          </w:p>
        </w:tc>
        <w:tc>
          <w:tcPr>
            <w:tcW w:w="938" w:type="dxa"/>
          </w:tcPr>
          <w:p w:rsidR="00FD6677" w:rsidRPr="00B34B8B" w:rsidRDefault="00FD6677" w:rsidP="00FD6677">
            <w:pPr>
              <w:rPr>
                <w:rFonts w:ascii="Times New Roman" w:hAnsi="Times New Roman"/>
              </w:rPr>
            </w:pPr>
            <w:r w:rsidRPr="00B34B8B">
              <w:rPr>
                <w:rFonts w:ascii="Times New Roman" w:hAnsi="Times New Roman"/>
              </w:rPr>
              <w:t>16</w:t>
            </w:r>
          </w:p>
        </w:tc>
        <w:tc>
          <w:tcPr>
            <w:tcW w:w="968" w:type="dxa"/>
            <w:gridSpan w:val="2"/>
          </w:tcPr>
          <w:p w:rsidR="00FD6677" w:rsidRPr="00B34B8B" w:rsidRDefault="00FD6677" w:rsidP="00FD6677">
            <w:pPr>
              <w:rPr>
                <w:rFonts w:ascii="Times New Roman" w:hAnsi="Times New Roman"/>
              </w:rPr>
            </w:pPr>
            <w:r w:rsidRPr="00B34B8B">
              <w:rPr>
                <w:rFonts w:ascii="Times New Roman" w:hAnsi="Times New Roman"/>
              </w:rPr>
              <w:t>0</w:t>
            </w:r>
          </w:p>
        </w:tc>
        <w:tc>
          <w:tcPr>
            <w:tcW w:w="938" w:type="dxa"/>
          </w:tcPr>
          <w:p w:rsidR="00FD6677" w:rsidRPr="00B34B8B" w:rsidRDefault="00FD6677" w:rsidP="00FD6677">
            <w:pPr>
              <w:rPr>
                <w:rFonts w:ascii="Times New Roman" w:hAnsi="Times New Roman"/>
              </w:rPr>
            </w:pPr>
            <w:r w:rsidRPr="00B34B8B">
              <w:rPr>
                <w:rFonts w:ascii="Times New Roman" w:hAnsi="Times New Roman"/>
              </w:rPr>
              <w:t>5</w:t>
            </w:r>
          </w:p>
        </w:tc>
        <w:tc>
          <w:tcPr>
            <w:tcW w:w="885" w:type="dxa"/>
          </w:tcPr>
          <w:p w:rsidR="00FD6677" w:rsidRPr="00B34B8B" w:rsidRDefault="00FD6677" w:rsidP="00FD6677">
            <w:pPr>
              <w:rPr>
                <w:rFonts w:ascii="Times New Roman" w:hAnsi="Times New Roman"/>
              </w:rPr>
            </w:pPr>
            <w:r w:rsidRPr="00B34B8B">
              <w:rPr>
                <w:rFonts w:ascii="Times New Roman" w:hAnsi="Times New Roman"/>
              </w:rPr>
              <w:t>9</w:t>
            </w:r>
          </w:p>
        </w:tc>
        <w:tc>
          <w:tcPr>
            <w:tcW w:w="969" w:type="dxa"/>
          </w:tcPr>
          <w:p w:rsidR="00FD6677" w:rsidRPr="00B34B8B" w:rsidRDefault="00FD6677" w:rsidP="00FD6677">
            <w:pPr>
              <w:rPr>
                <w:rFonts w:ascii="Times New Roman" w:hAnsi="Times New Roman"/>
              </w:rPr>
            </w:pPr>
            <w:r w:rsidRPr="00B34B8B">
              <w:rPr>
                <w:rFonts w:ascii="Times New Roman" w:hAnsi="Times New Roman"/>
              </w:rPr>
              <w:t>2</w:t>
            </w:r>
          </w:p>
        </w:tc>
        <w:tc>
          <w:tcPr>
            <w:tcW w:w="946" w:type="dxa"/>
          </w:tcPr>
          <w:p w:rsidR="00FD6677" w:rsidRPr="00B34B8B" w:rsidRDefault="00FD6677" w:rsidP="00FD6677">
            <w:pPr>
              <w:rPr>
                <w:rFonts w:ascii="Times New Roman" w:hAnsi="Times New Roman"/>
              </w:rPr>
            </w:pPr>
            <w:r w:rsidRPr="00B34B8B">
              <w:rPr>
                <w:rFonts w:ascii="Times New Roman" w:hAnsi="Times New Roman"/>
              </w:rPr>
              <w:t>88</w:t>
            </w:r>
          </w:p>
        </w:tc>
        <w:tc>
          <w:tcPr>
            <w:tcW w:w="992" w:type="dxa"/>
          </w:tcPr>
          <w:p w:rsidR="00FD6677" w:rsidRPr="00B34B8B" w:rsidRDefault="00FD6677" w:rsidP="00FD6677">
            <w:pPr>
              <w:rPr>
                <w:rFonts w:ascii="Times New Roman" w:hAnsi="Times New Roman"/>
              </w:rPr>
            </w:pPr>
            <w:r w:rsidRPr="00B34B8B">
              <w:rPr>
                <w:rFonts w:ascii="Times New Roman" w:hAnsi="Times New Roman"/>
              </w:rPr>
              <w:t>31</w:t>
            </w:r>
          </w:p>
        </w:tc>
        <w:tc>
          <w:tcPr>
            <w:tcW w:w="1559" w:type="dxa"/>
          </w:tcPr>
          <w:p w:rsidR="00FD6677" w:rsidRPr="00B34B8B" w:rsidRDefault="00FD6677" w:rsidP="00FD6677">
            <w:pPr>
              <w:rPr>
                <w:rFonts w:ascii="Times New Roman" w:hAnsi="Times New Roman"/>
              </w:rPr>
            </w:pPr>
            <w:r w:rsidRPr="00B34B8B">
              <w:rPr>
                <w:rFonts w:ascii="Times New Roman" w:hAnsi="Times New Roman"/>
              </w:rPr>
              <w:t>3.1</w:t>
            </w:r>
          </w:p>
        </w:tc>
      </w:tr>
      <w:tr w:rsidR="00FD6677" w:rsidRPr="00B34B8B" w:rsidTr="00B34B8B">
        <w:tc>
          <w:tcPr>
            <w:tcW w:w="1465" w:type="dxa"/>
            <w:gridSpan w:val="2"/>
          </w:tcPr>
          <w:p w:rsidR="00FD6677" w:rsidRPr="00B34B8B" w:rsidRDefault="004630B2" w:rsidP="00FD6677">
            <w:pPr>
              <w:rPr>
                <w:rFonts w:ascii="Times New Roman" w:hAnsi="Times New Roman"/>
              </w:rPr>
            </w:pPr>
            <w:r>
              <w:rPr>
                <w:rFonts w:ascii="Times New Roman" w:hAnsi="Times New Roman"/>
              </w:rPr>
              <w:t>Б</w:t>
            </w:r>
            <w:r w:rsidR="00FD6677" w:rsidRPr="00B34B8B">
              <w:rPr>
                <w:rFonts w:ascii="Times New Roman" w:hAnsi="Times New Roman"/>
              </w:rPr>
              <w:t>иология</w:t>
            </w:r>
          </w:p>
        </w:tc>
        <w:tc>
          <w:tcPr>
            <w:tcW w:w="1470" w:type="dxa"/>
          </w:tcPr>
          <w:p w:rsidR="00FD6677" w:rsidRPr="00B34B8B" w:rsidRDefault="00FD6677" w:rsidP="00FD6677">
            <w:pPr>
              <w:rPr>
                <w:rFonts w:ascii="Times New Roman" w:hAnsi="Times New Roman"/>
              </w:rPr>
            </w:pPr>
            <w:r w:rsidRPr="00B34B8B">
              <w:rPr>
                <w:rFonts w:ascii="Times New Roman" w:hAnsi="Times New Roman"/>
              </w:rPr>
              <w:t>Шанаева  А.Т.</w:t>
            </w:r>
          </w:p>
        </w:tc>
        <w:tc>
          <w:tcPr>
            <w:tcW w:w="938" w:type="dxa"/>
          </w:tcPr>
          <w:p w:rsidR="00FD6677" w:rsidRPr="00B34B8B" w:rsidRDefault="00FD6677" w:rsidP="00FD6677">
            <w:pPr>
              <w:rPr>
                <w:rFonts w:ascii="Times New Roman" w:hAnsi="Times New Roman"/>
              </w:rPr>
            </w:pPr>
            <w:r w:rsidRPr="00B34B8B">
              <w:rPr>
                <w:rFonts w:ascii="Times New Roman" w:hAnsi="Times New Roman"/>
              </w:rPr>
              <w:t>16</w:t>
            </w:r>
          </w:p>
        </w:tc>
        <w:tc>
          <w:tcPr>
            <w:tcW w:w="968" w:type="dxa"/>
            <w:gridSpan w:val="2"/>
          </w:tcPr>
          <w:p w:rsidR="00FD6677" w:rsidRPr="00B34B8B" w:rsidRDefault="00FD6677" w:rsidP="00FD6677">
            <w:pPr>
              <w:rPr>
                <w:rFonts w:ascii="Times New Roman" w:hAnsi="Times New Roman"/>
              </w:rPr>
            </w:pPr>
            <w:r w:rsidRPr="00B34B8B">
              <w:rPr>
                <w:rFonts w:ascii="Times New Roman" w:hAnsi="Times New Roman"/>
              </w:rPr>
              <w:t>0</w:t>
            </w:r>
          </w:p>
        </w:tc>
        <w:tc>
          <w:tcPr>
            <w:tcW w:w="938" w:type="dxa"/>
          </w:tcPr>
          <w:p w:rsidR="00FD6677" w:rsidRPr="00B34B8B" w:rsidRDefault="00FD6677" w:rsidP="00FD6677">
            <w:pPr>
              <w:rPr>
                <w:rFonts w:ascii="Times New Roman" w:hAnsi="Times New Roman"/>
              </w:rPr>
            </w:pPr>
            <w:r w:rsidRPr="00B34B8B">
              <w:rPr>
                <w:rFonts w:ascii="Times New Roman" w:hAnsi="Times New Roman"/>
              </w:rPr>
              <w:t>0</w:t>
            </w:r>
          </w:p>
        </w:tc>
        <w:tc>
          <w:tcPr>
            <w:tcW w:w="885" w:type="dxa"/>
          </w:tcPr>
          <w:p w:rsidR="00FD6677" w:rsidRPr="00B34B8B" w:rsidRDefault="00FD6677" w:rsidP="00FD6677">
            <w:pPr>
              <w:rPr>
                <w:rFonts w:ascii="Times New Roman" w:hAnsi="Times New Roman"/>
              </w:rPr>
            </w:pPr>
            <w:r w:rsidRPr="00B34B8B">
              <w:rPr>
                <w:rFonts w:ascii="Times New Roman" w:hAnsi="Times New Roman"/>
              </w:rPr>
              <w:t>7</w:t>
            </w:r>
          </w:p>
        </w:tc>
        <w:tc>
          <w:tcPr>
            <w:tcW w:w="969" w:type="dxa"/>
          </w:tcPr>
          <w:p w:rsidR="00FD6677" w:rsidRPr="00B34B8B" w:rsidRDefault="00FD6677" w:rsidP="00FD6677">
            <w:pPr>
              <w:rPr>
                <w:rFonts w:ascii="Times New Roman" w:hAnsi="Times New Roman"/>
              </w:rPr>
            </w:pPr>
            <w:r w:rsidRPr="00B34B8B">
              <w:rPr>
                <w:rFonts w:ascii="Times New Roman" w:hAnsi="Times New Roman"/>
              </w:rPr>
              <w:t>9</w:t>
            </w:r>
          </w:p>
        </w:tc>
        <w:tc>
          <w:tcPr>
            <w:tcW w:w="946" w:type="dxa"/>
          </w:tcPr>
          <w:p w:rsidR="00FD6677" w:rsidRPr="00B34B8B" w:rsidRDefault="00FD6677" w:rsidP="00FD6677">
            <w:pPr>
              <w:rPr>
                <w:rFonts w:ascii="Times New Roman" w:hAnsi="Times New Roman"/>
              </w:rPr>
            </w:pPr>
            <w:r w:rsidRPr="00B34B8B">
              <w:rPr>
                <w:rFonts w:ascii="Times New Roman" w:hAnsi="Times New Roman"/>
              </w:rPr>
              <w:t>44</w:t>
            </w:r>
          </w:p>
        </w:tc>
        <w:tc>
          <w:tcPr>
            <w:tcW w:w="992" w:type="dxa"/>
          </w:tcPr>
          <w:p w:rsidR="00FD6677" w:rsidRPr="00B34B8B" w:rsidRDefault="00FD6677" w:rsidP="00FD6677">
            <w:pPr>
              <w:rPr>
                <w:rFonts w:ascii="Times New Roman" w:hAnsi="Times New Roman"/>
              </w:rPr>
            </w:pPr>
            <w:r w:rsidRPr="00B34B8B">
              <w:rPr>
                <w:rFonts w:ascii="Times New Roman" w:hAnsi="Times New Roman"/>
              </w:rPr>
              <w:t>0  --</w:t>
            </w:r>
          </w:p>
        </w:tc>
        <w:tc>
          <w:tcPr>
            <w:tcW w:w="1559" w:type="dxa"/>
          </w:tcPr>
          <w:p w:rsidR="00FD6677" w:rsidRPr="00B34B8B" w:rsidRDefault="00FD6677" w:rsidP="00FD6677">
            <w:pPr>
              <w:rPr>
                <w:rFonts w:ascii="Times New Roman" w:hAnsi="Times New Roman"/>
              </w:rPr>
            </w:pPr>
            <w:r w:rsidRPr="00B34B8B">
              <w:rPr>
                <w:rFonts w:ascii="Times New Roman" w:hAnsi="Times New Roman"/>
              </w:rPr>
              <w:t>2.4</w:t>
            </w:r>
          </w:p>
        </w:tc>
      </w:tr>
      <w:tr w:rsidR="00FD6677" w:rsidRPr="00B34B8B" w:rsidTr="00B34B8B">
        <w:tc>
          <w:tcPr>
            <w:tcW w:w="1451" w:type="dxa"/>
          </w:tcPr>
          <w:p w:rsidR="00FD6677" w:rsidRPr="00B34B8B" w:rsidRDefault="00FD6677" w:rsidP="00FD6677">
            <w:pPr>
              <w:rPr>
                <w:rFonts w:ascii="Times New Roman" w:hAnsi="Times New Roman"/>
              </w:rPr>
            </w:pPr>
            <w:r w:rsidRPr="00B34B8B">
              <w:rPr>
                <w:rFonts w:ascii="Times New Roman" w:hAnsi="Times New Roman"/>
              </w:rPr>
              <w:t>География</w:t>
            </w:r>
          </w:p>
        </w:tc>
        <w:tc>
          <w:tcPr>
            <w:tcW w:w="1484" w:type="dxa"/>
            <w:gridSpan w:val="2"/>
          </w:tcPr>
          <w:p w:rsidR="00FD6677" w:rsidRPr="00B34B8B" w:rsidRDefault="00FD6677" w:rsidP="00FD6677">
            <w:pPr>
              <w:rPr>
                <w:rFonts w:ascii="Times New Roman" w:hAnsi="Times New Roman"/>
              </w:rPr>
            </w:pPr>
            <w:r w:rsidRPr="00B34B8B">
              <w:rPr>
                <w:rFonts w:ascii="Times New Roman" w:hAnsi="Times New Roman"/>
              </w:rPr>
              <w:t>Цараков к.</w:t>
            </w:r>
            <w:proofErr w:type="gramStart"/>
            <w:r w:rsidRPr="00B34B8B">
              <w:rPr>
                <w:rFonts w:ascii="Times New Roman" w:hAnsi="Times New Roman"/>
              </w:rPr>
              <w:t>м</w:t>
            </w:r>
            <w:proofErr w:type="gramEnd"/>
            <w:r w:rsidRPr="00B34B8B">
              <w:rPr>
                <w:rFonts w:ascii="Times New Roman" w:hAnsi="Times New Roman"/>
              </w:rPr>
              <w:t>.</w:t>
            </w:r>
          </w:p>
        </w:tc>
        <w:tc>
          <w:tcPr>
            <w:tcW w:w="938" w:type="dxa"/>
          </w:tcPr>
          <w:p w:rsidR="00FD6677" w:rsidRPr="00B34B8B" w:rsidRDefault="00FD6677" w:rsidP="00FD6677">
            <w:pPr>
              <w:rPr>
                <w:rFonts w:ascii="Times New Roman" w:hAnsi="Times New Roman"/>
              </w:rPr>
            </w:pPr>
            <w:r w:rsidRPr="00B34B8B">
              <w:rPr>
                <w:rFonts w:ascii="Times New Roman" w:hAnsi="Times New Roman"/>
              </w:rPr>
              <w:t>15</w:t>
            </w:r>
          </w:p>
        </w:tc>
        <w:tc>
          <w:tcPr>
            <w:tcW w:w="960" w:type="dxa"/>
          </w:tcPr>
          <w:p w:rsidR="00FD6677" w:rsidRPr="00B34B8B" w:rsidRDefault="00FD6677" w:rsidP="00FD6677">
            <w:pPr>
              <w:rPr>
                <w:rFonts w:ascii="Times New Roman" w:hAnsi="Times New Roman"/>
              </w:rPr>
            </w:pPr>
            <w:r w:rsidRPr="00B34B8B">
              <w:rPr>
                <w:rFonts w:ascii="Times New Roman" w:hAnsi="Times New Roman"/>
              </w:rPr>
              <w:t>0</w:t>
            </w:r>
          </w:p>
        </w:tc>
        <w:tc>
          <w:tcPr>
            <w:tcW w:w="946" w:type="dxa"/>
            <w:gridSpan w:val="2"/>
          </w:tcPr>
          <w:p w:rsidR="00FD6677" w:rsidRPr="00B34B8B" w:rsidRDefault="00FD6677" w:rsidP="00FD6677">
            <w:pPr>
              <w:rPr>
                <w:rFonts w:ascii="Times New Roman" w:hAnsi="Times New Roman"/>
              </w:rPr>
            </w:pPr>
            <w:r w:rsidRPr="00B34B8B">
              <w:rPr>
                <w:rFonts w:ascii="Times New Roman" w:hAnsi="Times New Roman"/>
              </w:rPr>
              <w:t>1</w:t>
            </w:r>
          </w:p>
        </w:tc>
        <w:tc>
          <w:tcPr>
            <w:tcW w:w="885" w:type="dxa"/>
          </w:tcPr>
          <w:p w:rsidR="00FD6677" w:rsidRPr="00B34B8B" w:rsidRDefault="00FD6677" w:rsidP="00FD6677">
            <w:pPr>
              <w:rPr>
                <w:rFonts w:ascii="Times New Roman" w:hAnsi="Times New Roman"/>
              </w:rPr>
            </w:pPr>
            <w:r w:rsidRPr="00B34B8B">
              <w:rPr>
                <w:rFonts w:ascii="Times New Roman" w:hAnsi="Times New Roman"/>
              </w:rPr>
              <w:t>8</w:t>
            </w:r>
          </w:p>
        </w:tc>
        <w:tc>
          <w:tcPr>
            <w:tcW w:w="969" w:type="dxa"/>
          </w:tcPr>
          <w:p w:rsidR="00FD6677" w:rsidRPr="00B34B8B" w:rsidRDefault="00FD6677" w:rsidP="00FD6677">
            <w:pPr>
              <w:rPr>
                <w:rFonts w:ascii="Times New Roman" w:hAnsi="Times New Roman"/>
              </w:rPr>
            </w:pPr>
            <w:r w:rsidRPr="00B34B8B">
              <w:rPr>
                <w:rFonts w:ascii="Times New Roman" w:hAnsi="Times New Roman"/>
              </w:rPr>
              <w:t>6</w:t>
            </w:r>
          </w:p>
        </w:tc>
        <w:tc>
          <w:tcPr>
            <w:tcW w:w="946" w:type="dxa"/>
          </w:tcPr>
          <w:p w:rsidR="00FD6677" w:rsidRPr="00B34B8B" w:rsidRDefault="00FD6677" w:rsidP="00FD6677">
            <w:pPr>
              <w:rPr>
                <w:rFonts w:ascii="Times New Roman" w:hAnsi="Times New Roman"/>
              </w:rPr>
            </w:pPr>
            <w:r w:rsidRPr="00B34B8B">
              <w:rPr>
                <w:rFonts w:ascii="Times New Roman" w:hAnsi="Times New Roman"/>
              </w:rPr>
              <w:t>60</w:t>
            </w:r>
          </w:p>
        </w:tc>
        <w:tc>
          <w:tcPr>
            <w:tcW w:w="992" w:type="dxa"/>
          </w:tcPr>
          <w:p w:rsidR="00FD6677" w:rsidRPr="00B34B8B" w:rsidRDefault="00FD6677" w:rsidP="00FD6677">
            <w:pPr>
              <w:rPr>
                <w:rFonts w:ascii="Times New Roman" w:hAnsi="Times New Roman"/>
              </w:rPr>
            </w:pPr>
            <w:r w:rsidRPr="00B34B8B">
              <w:rPr>
                <w:rFonts w:ascii="Times New Roman" w:hAnsi="Times New Roman"/>
              </w:rPr>
              <w:t>6.6   --</w:t>
            </w:r>
          </w:p>
        </w:tc>
        <w:tc>
          <w:tcPr>
            <w:tcW w:w="1559" w:type="dxa"/>
          </w:tcPr>
          <w:p w:rsidR="00FD6677" w:rsidRPr="00B34B8B" w:rsidRDefault="00FD6677" w:rsidP="00FD6677">
            <w:pPr>
              <w:rPr>
                <w:rFonts w:ascii="Times New Roman" w:hAnsi="Times New Roman"/>
              </w:rPr>
            </w:pPr>
            <w:r w:rsidRPr="00B34B8B">
              <w:rPr>
                <w:rFonts w:ascii="Times New Roman" w:hAnsi="Times New Roman"/>
              </w:rPr>
              <w:t>3.6</w:t>
            </w:r>
          </w:p>
        </w:tc>
      </w:tr>
      <w:tr w:rsidR="00FD6677" w:rsidRPr="00B34B8B" w:rsidTr="00B34B8B">
        <w:tc>
          <w:tcPr>
            <w:tcW w:w="1451" w:type="dxa"/>
          </w:tcPr>
          <w:p w:rsidR="00FD6677" w:rsidRPr="00B34B8B" w:rsidRDefault="00FD6677" w:rsidP="00FD6677">
            <w:pPr>
              <w:rPr>
                <w:rFonts w:ascii="Times New Roman" w:hAnsi="Times New Roman"/>
              </w:rPr>
            </w:pPr>
            <w:r w:rsidRPr="00B34B8B">
              <w:rPr>
                <w:rFonts w:ascii="Times New Roman" w:hAnsi="Times New Roman"/>
              </w:rPr>
              <w:t>Обществозн.</w:t>
            </w:r>
          </w:p>
        </w:tc>
        <w:tc>
          <w:tcPr>
            <w:tcW w:w="1484" w:type="dxa"/>
            <w:gridSpan w:val="2"/>
          </w:tcPr>
          <w:p w:rsidR="00FD6677" w:rsidRPr="00B34B8B" w:rsidRDefault="00FD6677" w:rsidP="00FD6677">
            <w:pPr>
              <w:rPr>
                <w:rFonts w:ascii="Times New Roman" w:hAnsi="Times New Roman"/>
              </w:rPr>
            </w:pPr>
            <w:r w:rsidRPr="00B34B8B">
              <w:rPr>
                <w:rFonts w:ascii="Times New Roman" w:hAnsi="Times New Roman"/>
              </w:rPr>
              <w:t>Цабиева Б.Г.</w:t>
            </w:r>
          </w:p>
        </w:tc>
        <w:tc>
          <w:tcPr>
            <w:tcW w:w="938" w:type="dxa"/>
          </w:tcPr>
          <w:p w:rsidR="00FD6677" w:rsidRPr="00B34B8B" w:rsidRDefault="00FD6677" w:rsidP="00FD6677">
            <w:pPr>
              <w:rPr>
                <w:rFonts w:ascii="Times New Roman" w:hAnsi="Times New Roman"/>
              </w:rPr>
            </w:pPr>
            <w:r w:rsidRPr="00B34B8B">
              <w:rPr>
                <w:rFonts w:ascii="Times New Roman" w:hAnsi="Times New Roman"/>
              </w:rPr>
              <w:t>14</w:t>
            </w:r>
          </w:p>
        </w:tc>
        <w:tc>
          <w:tcPr>
            <w:tcW w:w="960" w:type="dxa"/>
          </w:tcPr>
          <w:p w:rsidR="00FD6677" w:rsidRPr="00B34B8B" w:rsidRDefault="00FD6677" w:rsidP="00FD6677">
            <w:pPr>
              <w:rPr>
                <w:rFonts w:ascii="Times New Roman" w:hAnsi="Times New Roman"/>
              </w:rPr>
            </w:pPr>
            <w:r w:rsidRPr="00B34B8B">
              <w:rPr>
                <w:rFonts w:ascii="Times New Roman" w:hAnsi="Times New Roman"/>
              </w:rPr>
              <w:t>3</w:t>
            </w:r>
          </w:p>
        </w:tc>
        <w:tc>
          <w:tcPr>
            <w:tcW w:w="946" w:type="dxa"/>
            <w:gridSpan w:val="2"/>
          </w:tcPr>
          <w:p w:rsidR="00FD6677" w:rsidRPr="00B34B8B" w:rsidRDefault="00FD6677" w:rsidP="00FD6677">
            <w:pPr>
              <w:rPr>
                <w:rFonts w:ascii="Times New Roman" w:hAnsi="Times New Roman"/>
              </w:rPr>
            </w:pPr>
            <w:r w:rsidRPr="00B34B8B">
              <w:rPr>
                <w:rFonts w:ascii="Times New Roman" w:hAnsi="Times New Roman"/>
              </w:rPr>
              <w:t>5</w:t>
            </w:r>
          </w:p>
        </w:tc>
        <w:tc>
          <w:tcPr>
            <w:tcW w:w="885" w:type="dxa"/>
          </w:tcPr>
          <w:p w:rsidR="00FD6677" w:rsidRPr="00B34B8B" w:rsidRDefault="00FD6677" w:rsidP="00FD6677">
            <w:pPr>
              <w:rPr>
                <w:rFonts w:ascii="Times New Roman" w:hAnsi="Times New Roman"/>
              </w:rPr>
            </w:pPr>
            <w:r w:rsidRPr="00B34B8B">
              <w:rPr>
                <w:rFonts w:ascii="Times New Roman" w:hAnsi="Times New Roman"/>
              </w:rPr>
              <w:t>4</w:t>
            </w:r>
          </w:p>
        </w:tc>
        <w:tc>
          <w:tcPr>
            <w:tcW w:w="969" w:type="dxa"/>
          </w:tcPr>
          <w:p w:rsidR="00FD6677" w:rsidRPr="00B34B8B" w:rsidRDefault="00FD6677" w:rsidP="00FD6677">
            <w:pPr>
              <w:rPr>
                <w:rFonts w:ascii="Times New Roman" w:hAnsi="Times New Roman"/>
              </w:rPr>
            </w:pPr>
            <w:r w:rsidRPr="00B34B8B">
              <w:rPr>
                <w:rFonts w:ascii="Times New Roman" w:hAnsi="Times New Roman"/>
              </w:rPr>
              <w:t>2</w:t>
            </w:r>
          </w:p>
        </w:tc>
        <w:tc>
          <w:tcPr>
            <w:tcW w:w="946" w:type="dxa"/>
          </w:tcPr>
          <w:p w:rsidR="00FD6677" w:rsidRPr="00B34B8B" w:rsidRDefault="00FD6677" w:rsidP="00FD6677">
            <w:pPr>
              <w:rPr>
                <w:rFonts w:ascii="Times New Roman" w:hAnsi="Times New Roman"/>
              </w:rPr>
            </w:pPr>
            <w:r w:rsidRPr="00B34B8B">
              <w:rPr>
                <w:rFonts w:ascii="Times New Roman" w:hAnsi="Times New Roman"/>
              </w:rPr>
              <w:t>85</w:t>
            </w:r>
          </w:p>
        </w:tc>
        <w:tc>
          <w:tcPr>
            <w:tcW w:w="992" w:type="dxa"/>
          </w:tcPr>
          <w:p w:rsidR="00FD6677" w:rsidRPr="00B34B8B" w:rsidRDefault="00FD6677" w:rsidP="00FD6677">
            <w:pPr>
              <w:rPr>
                <w:rFonts w:ascii="Times New Roman" w:hAnsi="Times New Roman"/>
              </w:rPr>
            </w:pPr>
            <w:r w:rsidRPr="00B34B8B">
              <w:rPr>
                <w:rFonts w:ascii="Times New Roman" w:hAnsi="Times New Roman"/>
              </w:rPr>
              <w:t>57  +</w:t>
            </w:r>
          </w:p>
        </w:tc>
        <w:tc>
          <w:tcPr>
            <w:tcW w:w="1559" w:type="dxa"/>
          </w:tcPr>
          <w:p w:rsidR="00FD6677" w:rsidRPr="00B34B8B" w:rsidRDefault="00FD6677" w:rsidP="00FD6677">
            <w:pPr>
              <w:rPr>
                <w:rFonts w:ascii="Times New Roman" w:hAnsi="Times New Roman"/>
              </w:rPr>
            </w:pPr>
            <w:r w:rsidRPr="00B34B8B">
              <w:rPr>
                <w:rFonts w:ascii="Times New Roman" w:hAnsi="Times New Roman"/>
              </w:rPr>
              <w:t>3.3</w:t>
            </w:r>
          </w:p>
        </w:tc>
      </w:tr>
      <w:tr w:rsidR="00FD6677" w:rsidRPr="00B34B8B" w:rsidTr="00B34B8B">
        <w:tc>
          <w:tcPr>
            <w:tcW w:w="1451" w:type="dxa"/>
          </w:tcPr>
          <w:p w:rsidR="00FD6677" w:rsidRPr="00B34B8B" w:rsidRDefault="004630B2" w:rsidP="00FD6677">
            <w:pPr>
              <w:rPr>
                <w:rFonts w:ascii="Times New Roman" w:hAnsi="Times New Roman"/>
              </w:rPr>
            </w:pPr>
            <w:r>
              <w:rPr>
                <w:rFonts w:ascii="Times New Roman" w:hAnsi="Times New Roman"/>
              </w:rPr>
              <w:t>И</w:t>
            </w:r>
            <w:r w:rsidR="00FD6677" w:rsidRPr="00B34B8B">
              <w:rPr>
                <w:rFonts w:ascii="Times New Roman" w:hAnsi="Times New Roman"/>
              </w:rPr>
              <w:t>стория</w:t>
            </w:r>
          </w:p>
        </w:tc>
        <w:tc>
          <w:tcPr>
            <w:tcW w:w="1484" w:type="dxa"/>
            <w:gridSpan w:val="2"/>
          </w:tcPr>
          <w:p w:rsidR="00FD6677" w:rsidRPr="00B34B8B" w:rsidRDefault="00FD6677" w:rsidP="00FD6677">
            <w:pPr>
              <w:rPr>
                <w:rFonts w:ascii="Times New Roman" w:hAnsi="Times New Roman"/>
              </w:rPr>
            </w:pPr>
            <w:r w:rsidRPr="00B34B8B">
              <w:rPr>
                <w:rFonts w:ascii="Times New Roman" w:hAnsi="Times New Roman"/>
              </w:rPr>
              <w:t>Айларова З.Э.</w:t>
            </w:r>
          </w:p>
        </w:tc>
        <w:tc>
          <w:tcPr>
            <w:tcW w:w="938" w:type="dxa"/>
          </w:tcPr>
          <w:p w:rsidR="00FD6677" w:rsidRPr="00B34B8B" w:rsidRDefault="00FD6677" w:rsidP="00FD6677">
            <w:pPr>
              <w:rPr>
                <w:rFonts w:ascii="Times New Roman" w:hAnsi="Times New Roman"/>
              </w:rPr>
            </w:pPr>
            <w:r w:rsidRPr="00B34B8B">
              <w:rPr>
                <w:rFonts w:ascii="Times New Roman" w:hAnsi="Times New Roman"/>
              </w:rPr>
              <w:t>16</w:t>
            </w:r>
          </w:p>
        </w:tc>
        <w:tc>
          <w:tcPr>
            <w:tcW w:w="960" w:type="dxa"/>
          </w:tcPr>
          <w:p w:rsidR="00FD6677" w:rsidRPr="00B34B8B" w:rsidRDefault="00FD6677" w:rsidP="00FD6677">
            <w:pPr>
              <w:rPr>
                <w:rFonts w:ascii="Times New Roman" w:hAnsi="Times New Roman"/>
              </w:rPr>
            </w:pPr>
            <w:r w:rsidRPr="00B34B8B">
              <w:rPr>
                <w:rFonts w:ascii="Times New Roman" w:hAnsi="Times New Roman"/>
              </w:rPr>
              <w:t>3</w:t>
            </w:r>
          </w:p>
        </w:tc>
        <w:tc>
          <w:tcPr>
            <w:tcW w:w="946" w:type="dxa"/>
            <w:gridSpan w:val="2"/>
          </w:tcPr>
          <w:p w:rsidR="00FD6677" w:rsidRPr="00B34B8B" w:rsidRDefault="00FD6677" w:rsidP="00FD6677">
            <w:pPr>
              <w:rPr>
                <w:rFonts w:ascii="Times New Roman" w:hAnsi="Times New Roman"/>
              </w:rPr>
            </w:pPr>
            <w:r w:rsidRPr="00B34B8B">
              <w:rPr>
                <w:rFonts w:ascii="Times New Roman" w:hAnsi="Times New Roman"/>
              </w:rPr>
              <w:t>6</w:t>
            </w:r>
          </w:p>
        </w:tc>
        <w:tc>
          <w:tcPr>
            <w:tcW w:w="885" w:type="dxa"/>
          </w:tcPr>
          <w:p w:rsidR="00FD6677" w:rsidRPr="00B34B8B" w:rsidRDefault="00FD6677" w:rsidP="00FD6677">
            <w:pPr>
              <w:rPr>
                <w:rFonts w:ascii="Times New Roman" w:hAnsi="Times New Roman"/>
              </w:rPr>
            </w:pPr>
            <w:r w:rsidRPr="00B34B8B">
              <w:rPr>
                <w:rFonts w:ascii="Times New Roman" w:hAnsi="Times New Roman"/>
              </w:rPr>
              <w:t>5</w:t>
            </w:r>
          </w:p>
        </w:tc>
        <w:tc>
          <w:tcPr>
            <w:tcW w:w="969" w:type="dxa"/>
          </w:tcPr>
          <w:p w:rsidR="00FD6677" w:rsidRPr="00B34B8B" w:rsidRDefault="00FD6677" w:rsidP="00FD6677">
            <w:pPr>
              <w:rPr>
                <w:rFonts w:ascii="Times New Roman" w:hAnsi="Times New Roman"/>
              </w:rPr>
            </w:pPr>
            <w:r w:rsidRPr="00B34B8B">
              <w:rPr>
                <w:rFonts w:ascii="Times New Roman" w:hAnsi="Times New Roman"/>
              </w:rPr>
              <w:t>2</w:t>
            </w:r>
          </w:p>
        </w:tc>
        <w:tc>
          <w:tcPr>
            <w:tcW w:w="946" w:type="dxa"/>
          </w:tcPr>
          <w:p w:rsidR="00FD6677" w:rsidRPr="00B34B8B" w:rsidRDefault="00FD6677" w:rsidP="00FD6677">
            <w:pPr>
              <w:rPr>
                <w:rFonts w:ascii="Times New Roman" w:hAnsi="Times New Roman"/>
              </w:rPr>
            </w:pPr>
            <w:r w:rsidRPr="00B34B8B">
              <w:rPr>
                <w:rFonts w:ascii="Times New Roman" w:hAnsi="Times New Roman"/>
              </w:rPr>
              <w:t>81</w:t>
            </w:r>
          </w:p>
        </w:tc>
        <w:tc>
          <w:tcPr>
            <w:tcW w:w="992" w:type="dxa"/>
          </w:tcPr>
          <w:p w:rsidR="00FD6677" w:rsidRPr="00B34B8B" w:rsidRDefault="00FD6677" w:rsidP="00FD6677">
            <w:pPr>
              <w:rPr>
                <w:rFonts w:ascii="Times New Roman" w:hAnsi="Times New Roman"/>
              </w:rPr>
            </w:pPr>
            <w:r w:rsidRPr="00B34B8B">
              <w:rPr>
                <w:rFonts w:ascii="Times New Roman" w:hAnsi="Times New Roman"/>
              </w:rPr>
              <w:t>50  +</w:t>
            </w:r>
          </w:p>
        </w:tc>
        <w:tc>
          <w:tcPr>
            <w:tcW w:w="1559" w:type="dxa"/>
          </w:tcPr>
          <w:p w:rsidR="00FD6677" w:rsidRPr="00B34B8B" w:rsidRDefault="00FD6677" w:rsidP="00FD6677">
            <w:pPr>
              <w:rPr>
                <w:rFonts w:ascii="Times New Roman" w:hAnsi="Times New Roman"/>
              </w:rPr>
            </w:pPr>
            <w:r w:rsidRPr="00B34B8B">
              <w:rPr>
                <w:rFonts w:ascii="Times New Roman" w:hAnsi="Times New Roman"/>
              </w:rPr>
              <w:t>3.3</w:t>
            </w:r>
          </w:p>
        </w:tc>
      </w:tr>
      <w:tr w:rsidR="00FD6677" w:rsidRPr="00B34B8B" w:rsidTr="00B34B8B">
        <w:tc>
          <w:tcPr>
            <w:tcW w:w="1451" w:type="dxa"/>
          </w:tcPr>
          <w:p w:rsidR="00FD6677" w:rsidRPr="00B34B8B" w:rsidRDefault="00FD6677" w:rsidP="00FD6677">
            <w:pPr>
              <w:rPr>
                <w:rFonts w:ascii="Times New Roman" w:hAnsi="Times New Roman"/>
              </w:rPr>
            </w:pPr>
          </w:p>
        </w:tc>
        <w:tc>
          <w:tcPr>
            <w:tcW w:w="1484" w:type="dxa"/>
            <w:gridSpan w:val="2"/>
          </w:tcPr>
          <w:p w:rsidR="00FD6677" w:rsidRPr="00B34B8B" w:rsidRDefault="00FD6677" w:rsidP="00FD6677">
            <w:pPr>
              <w:rPr>
                <w:rFonts w:ascii="Times New Roman" w:hAnsi="Times New Roman"/>
              </w:rPr>
            </w:pPr>
          </w:p>
        </w:tc>
        <w:tc>
          <w:tcPr>
            <w:tcW w:w="938" w:type="dxa"/>
          </w:tcPr>
          <w:p w:rsidR="00FD6677" w:rsidRPr="00B34B8B" w:rsidRDefault="00FD6677" w:rsidP="00FD6677">
            <w:pPr>
              <w:rPr>
                <w:rFonts w:ascii="Times New Roman" w:hAnsi="Times New Roman"/>
              </w:rPr>
            </w:pPr>
          </w:p>
        </w:tc>
        <w:tc>
          <w:tcPr>
            <w:tcW w:w="960" w:type="dxa"/>
          </w:tcPr>
          <w:p w:rsidR="00FD6677" w:rsidRPr="00B34B8B" w:rsidRDefault="00FD6677" w:rsidP="00FD6677">
            <w:pPr>
              <w:rPr>
                <w:rFonts w:ascii="Times New Roman" w:hAnsi="Times New Roman"/>
              </w:rPr>
            </w:pPr>
          </w:p>
        </w:tc>
        <w:tc>
          <w:tcPr>
            <w:tcW w:w="946" w:type="dxa"/>
            <w:gridSpan w:val="2"/>
          </w:tcPr>
          <w:p w:rsidR="00FD6677" w:rsidRPr="00B34B8B" w:rsidRDefault="00FD6677" w:rsidP="00FD6677">
            <w:pPr>
              <w:rPr>
                <w:rFonts w:ascii="Times New Roman" w:hAnsi="Times New Roman"/>
              </w:rPr>
            </w:pPr>
          </w:p>
        </w:tc>
        <w:tc>
          <w:tcPr>
            <w:tcW w:w="885" w:type="dxa"/>
          </w:tcPr>
          <w:p w:rsidR="00FD6677" w:rsidRPr="00B34B8B" w:rsidRDefault="00FD6677" w:rsidP="00FD6677">
            <w:pPr>
              <w:rPr>
                <w:rFonts w:ascii="Times New Roman" w:hAnsi="Times New Roman"/>
              </w:rPr>
            </w:pPr>
          </w:p>
        </w:tc>
        <w:tc>
          <w:tcPr>
            <w:tcW w:w="969" w:type="dxa"/>
          </w:tcPr>
          <w:p w:rsidR="00FD6677" w:rsidRPr="00B34B8B" w:rsidRDefault="00FD6677" w:rsidP="00FD6677">
            <w:pPr>
              <w:rPr>
                <w:rFonts w:ascii="Times New Roman" w:hAnsi="Times New Roman"/>
              </w:rPr>
            </w:pPr>
          </w:p>
        </w:tc>
        <w:tc>
          <w:tcPr>
            <w:tcW w:w="946" w:type="dxa"/>
          </w:tcPr>
          <w:p w:rsidR="00FD6677" w:rsidRPr="00B34B8B" w:rsidRDefault="00FD6677" w:rsidP="00FD6677">
            <w:pPr>
              <w:rPr>
                <w:rFonts w:ascii="Times New Roman" w:hAnsi="Times New Roman"/>
              </w:rPr>
            </w:pPr>
          </w:p>
        </w:tc>
        <w:tc>
          <w:tcPr>
            <w:tcW w:w="992" w:type="dxa"/>
          </w:tcPr>
          <w:p w:rsidR="00FD6677" w:rsidRPr="00B34B8B" w:rsidRDefault="00FD6677" w:rsidP="00FD6677">
            <w:pPr>
              <w:rPr>
                <w:rFonts w:ascii="Times New Roman" w:hAnsi="Times New Roman"/>
              </w:rPr>
            </w:pPr>
          </w:p>
        </w:tc>
        <w:tc>
          <w:tcPr>
            <w:tcW w:w="1559" w:type="dxa"/>
          </w:tcPr>
          <w:p w:rsidR="00FD6677" w:rsidRPr="00B34B8B" w:rsidRDefault="00FD6677" w:rsidP="00FD6677">
            <w:pPr>
              <w:rPr>
                <w:rFonts w:ascii="Times New Roman" w:hAnsi="Times New Roman"/>
              </w:rPr>
            </w:pPr>
          </w:p>
        </w:tc>
      </w:tr>
    </w:tbl>
    <w:p w:rsidR="00FD6677" w:rsidRPr="00B34B8B" w:rsidRDefault="00FD6677" w:rsidP="00FD6677">
      <w:pPr>
        <w:rPr>
          <w:rFonts w:ascii="Times New Roman" w:hAnsi="Times New Roman"/>
        </w:rPr>
      </w:pPr>
    </w:p>
    <w:p w:rsidR="00FD6677" w:rsidRPr="00B34B8B" w:rsidRDefault="00FD6677" w:rsidP="00FD6677">
      <w:pPr>
        <w:rPr>
          <w:rFonts w:ascii="Times New Roman" w:hAnsi="Times New Roman"/>
        </w:rPr>
      </w:pPr>
      <w:r w:rsidRPr="00B34B8B">
        <w:rPr>
          <w:rFonts w:ascii="Times New Roman" w:hAnsi="Times New Roman"/>
        </w:rPr>
        <w:t>В 6 классе</w:t>
      </w:r>
      <w:r w:rsidR="009038A7">
        <w:rPr>
          <w:rFonts w:ascii="Times New Roman" w:hAnsi="Times New Roman"/>
        </w:rPr>
        <w:t xml:space="preserve"> </w:t>
      </w:r>
      <w:r w:rsidRPr="00B34B8B">
        <w:rPr>
          <w:rFonts w:ascii="Times New Roman" w:hAnsi="Times New Roman"/>
        </w:rPr>
        <w:t xml:space="preserve">низкий показатель по биологии. </w:t>
      </w:r>
    </w:p>
    <w:p w:rsidR="00FD6677" w:rsidRPr="00B34B8B" w:rsidRDefault="00FD6677" w:rsidP="00FD6677">
      <w:pPr>
        <w:rPr>
          <w:rFonts w:ascii="Times New Roman" w:hAnsi="Times New Roman"/>
        </w:rPr>
      </w:pPr>
      <w:r w:rsidRPr="00B34B8B">
        <w:rPr>
          <w:rFonts w:ascii="Times New Roman" w:hAnsi="Times New Roman"/>
        </w:rPr>
        <w:t>Результаты  мониторинга оценки качества образоват</w:t>
      </w:r>
      <w:r w:rsidR="009038A7">
        <w:rPr>
          <w:rFonts w:ascii="Times New Roman" w:hAnsi="Times New Roman"/>
        </w:rPr>
        <w:t>ельных достижений учащихся   11</w:t>
      </w:r>
      <w:r w:rsidRPr="00B34B8B">
        <w:rPr>
          <w:rFonts w:ascii="Times New Roman" w:hAnsi="Times New Roman"/>
        </w:rPr>
        <w:t>класса</w:t>
      </w:r>
      <w:r w:rsidR="009038A7">
        <w:rPr>
          <w:rFonts w:ascii="Times New Roman" w:hAnsi="Times New Roman"/>
        </w:rPr>
        <w:t>,</w:t>
      </w:r>
      <w:r w:rsidRPr="00B34B8B">
        <w:rPr>
          <w:rFonts w:ascii="Times New Roman" w:hAnsi="Times New Roman"/>
        </w:rPr>
        <w:t xml:space="preserve">  ВПР</w:t>
      </w:r>
      <w:proofErr w:type="gramStart"/>
      <w:r w:rsidRPr="00B34B8B">
        <w:rPr>
          <w:rFonts w:ascii="Times New Roman" w:hAnsi="Times New Roman"/>
        </w:rPr>
        <w:t xml:space="preserve"> </w:t>
      </w:r>
      <w:r w:rsidR="009038A7">
        <w:rPr>
          <w:rFonts w:ascii="Times New Roman" w:hAnsi="Times New Roman"/>
        </w:rPr>
        <w:t>,</w:t>
      </w:r>
      <w:proofErr w:type="gramEnd"/>
      <w:r w:rsidRPr="00B34B8B">
        <w:rPr>
          <w:rFonts w:ascii="Times New Roman" w:hAnsi="Times New Roman"/>
        </w:rPr>
        <w:t xml:space="preserve"> </w:t>
      </w:r>
      <w:r w:rsidR="009506D6">
        <w:rPr>
          <w:rFonts w:ascii="Times New Roman" w:hAnsi="Times New Roman"/>
        </w:rPr>
        <w:t xml:space="preserve"> </w:t>
      </w:r>
      <w:r w:rsidRPr="00B34B8B">
        <w:rPr>
          <w:rFonts w:ascii="Times New Roman" w:hAnsi="Times New Roman"/>
        </w:rPr>
        <w:t>МКОУ  СОШ с. Карман 2018-2019уч.г.</w:t>
      </w:r>
    </w:p>
    <w:tbl>
      <w:tblPr>
        <w:tblStyle w:val="a5"/>
        <w:tblW w:w="10456" w:type="dxa"/>
        <w:tblLook w:val="04A0"/>
      </w:tblPr>
      <w:tblGrid>
        <w:gridCol w:w="1457"/>
        <w:gridCol w:w="1560"/>
        <w:gridCol w:w="850"/>
        <w:gridCol w:w="636"/>
        <w:gridCol w:w="708"/>
        <w:gridCol w:w="1134"/>
        <w:gridCol w:w="993"/>
        <w:gridCol w:w="992"/>
        <w:gridCol w:w="992"/>
        <w:gridCol w:w="1134"/>
      </w:tblGrid>
      <w:tr w:rsidR="00FD6677" w:rsidRPr="00B34B8B" w:rsidTr="00B34B8B">
        <w:tc>
          <w:tcPr>
            <w:tcW w:w="1457" w:type="dxa"/>
            <w:vMerge w:val="restart"/>
          </w:tcPr>
          <w:p w:rsidR="00FD6677" w:rsidRPr="00B34B8B" w:rsidRDefault="00FD6677" w:rsidP="00FD6677">
            <w:pPr>
              <w:rPr>
                <w:rFonts w:ascii="Times New Roman" w:hAnsi="Times New Roman"/>
              </w:rPr>
            </w:pPr>
            <w:r w:rsidRPr="00B34B8B">
              <w:rPr>
                <w:rFonts w:ascii="Times New Roman" w:hAnsi="Times New Roman"/>
              </w:rPr>
              <w:t>предмет</w:t>
            </w:r>
          </w:p>
        </w:tc>
        <w:tc>
          <w:tcPr>
            <w:tcW w:w="1560" w:type="dxa"/>
            <w:vMerge w:val="restart"/>
          </w:tcPr>
          <w:p w:rsidR="00FD6677" w:rsidRPr="00B34B8B" w:rsidRDefault="00FD6677" w:rsidP="00FD6677">
            <w:pPr>
              <w:rPr>
                <w:rFonts w:ascii="Times New Roman" w:hAnsi="Times New Roman"/>
              </w:rPr>
            </w:pPr>
            <w:r w:rsidRPr="00B34B8B">
              <w:rPr>
                <w:rFonts w:ascii="Times New Roman" w:hAnsi="Times New Roman"/>
              </w:rPr>
              <w:t>учитель</w:t>
            </w:r>
          </w:p>
        </w:tc>
        <w:tc>
          <w:tcPr>
            <w:tcW w:w="850" w:type="dxa"/>
            <w:vMerge w:val="restart"/>
          </w:tcPr>
          <w:p w:rsidR="00FD6677" w:rsidRPr="00B34B8B" w:rsidRDefault="00FD6677" w:rsidP="00FD6677">
            <w:pPr>
              <w:rPr>
                <w:rFonts w:ascii="Times New Roman" w:hAnsi="Times New Roman"/>
              </w:rPr>
            </w:pPr>
            <w:r w:rsidRPr="00B34B8B">
              <w:rPr>
                <w:rFonts w:ascii="Times New Roman" w:hAnsi="Times New Roman"/>
              </w:rPr>
              <w:t xml:space="preserve">Кол-во </w:t>
            </w:r>
          </w:p>
          <w:p w:rsidR="00FD6677" w:rsidRPr="00B34B8B" w:rsidRDefault="00FD6677" w:rsidP="00FD6677">
            <w:pPr>
              <w:rPr>
                <w:rFonts w:ascii="Times New Roman" w:hAnsi="Times New Roman"/>
              </w:rPr>
            </w:pPr>
            <w:r w:rsidRPr="00B34B8B">
              <w:rPr>
                <w:rFonts w:ascii="Times New Roman" w:hAnsi="Times New Roman"/>
              </w:rPr>
              <w:t>Уч-ся</w:t>
            </w:r>
          </w:p>
        </w:tc>
        <w:tc>
          <w:tcPr>
            <w:tcW w:w="3471" w:type="dxa"/>
            <w:gridSpan w:val="4"/>
          </w:tcPr>
          <w:p w:rsidR="00FD6677" w:rsidRPr="00B34B8B" w:rsidRDefault="00FD6677" w:rsidP="00FD6677">
            <w:pPr>
              <w:rPr>
                <w:rFonts w:ascii="Times New Roman" w:hAnsi="Times New Roman"/>
              </w:rPr>
            </w:pPr>
            <w:r w:rsidRPr="00B34B8B">
              <w:rPr>
                <w:rFonts w:ascii="Times New Roman" w:hAnsi="Times New Roman"/>
              </w:rPr>
              <w:t xml:space="preserve">         отметка</w:t>
            </w:r>
          </w:p>
        </w:tc>
        <w:tc>
          <w:tcPr>
            <w:tcW w:w="992" w:type="dxa"/>
            <w:vMerge w:val="restart"/>
          </w:tcPr>
          <w:p w:rsidR="00FD6677" w:rsidRPr="00B34B8B" w:rsidRDefault="00FD6677" w:rsidP="00FD6677">
            <w:pPr>
              <w:rPr>
                <w:rFonts w:ascii="Times New Roman" w:hAnsi="Times New Roman"/>
              </w:rPr>
            </w:pPr>
            <w:r w:rsidRPr="00B34B8B">
              <w:rPr>
                <w:rFonts w:ascii="Times New Roman" w:hAnsi="Times New Roman"/>
              </w:rPr>
              <w:t>% успев.</w:t>
            </w:r>
          </w:p>
        </w:tc>
        <w:tc>
          <w:tcPr>
            <w:tcW w:w="992" w:type="dxa"/>
            <w:vMerge w:val="restart"/>
          </w:tcPr>
          <w:p w:rsidR="00FD6677" w:rsidRPr="00B34B8B" w:rsidRDefault="00FD6677" w:rsidP="00FD6677">
            <w:pPr>
              <w:rPr>
                <w:rFonts w:ascii="Times New Roman" w:hAnsi="Times New Roman"/>
              </w:rPr>
            </w:pPr>
            <w:r w:rsidRPr="00B34B8B">
              <w:rPr>
                <w:rFonts w:ascii="Times New Roman" w:hAnsi="Times New Roman"/>
              </w:rPr>
              <w:t xml:space="preserve">% </w:t>
            </w:r>
          </w:p>
          <w:p w:rsidR="00FD6677" w:rsidRPr="00B34B8B" w:rsidRDefault="00FD6677" w:rsidP="00FD6677">
            <w:pPr>
              <w:rPr>
                <w:rFonts w:ascii="Times New Roman" w:hAnsi="Times New Roman"/>
              </w:rPr>
            </w:pPr>
            <w:r w:rsidRPr="00B34B8B">
              <w:rPr>
                <w:rFonts w:ascii="Times New Roman" w:hAnsi="Times New Roman"/>
              </w:rPr>
              <w:t>Качест.</w:t>
            </w:r>
          </w:p>
        </w:tc>
        <w:tc>
          <w:tcPr>
            <w:tcW w:w="1134" w:type="dxa"/>
            <w:vMerge w:val="restart"/>
          </w:tcPr>
          <w:p w:rsidR="00FD6677" w:rsidRPr="00B34B8B" w:rsidRDefault="00FD6677" w:rsidP="00FD6677">
            <w:pPr>
              <w:rPr>
                <w:rFonts w:ascii="Times New Roman" w:hAnsi="Times New Roman"/>
              </w:rPr>
            </w:pPr>
            <w:r w:rsidRPr="00B34B8B">
              <w:rPr>
                <w:rFonts w:ascii="Times New Roman" w:hAnsi="Times New Roman"/>
              </w:rPr>
              <w:t>Ср</w:t>
            </w:r>
            <w:proofErr w:type="gramStart"/>
            <w:r w:rsidRPr="00B34B8B">
              <w:rPr>
                <w:rFonts w:ascii="Times New Roman" w:hAnsi="Times New Roman"/>
              </w:rPr>
              <w:t>.б</w:t>
            </w:r>
            <w:proofErr w:type="gramEnd"/>
            <w:r w:rsidRPr="00B34B8B">
              <w:rPr>
                <w:rFonts w:ascii="Times New Roman" w:hAnsi="Times New Roman"/>
              </w:rPr>
              <w:t>ал.</w:t>
            </w:r>
          </w:p>
        </w:tc>
      </w:tr>
      <w:tr w:rsidR="00FD6677" w:rsidRPr="00B34B8B" w:rsidTr="00B34B8B">
        <w:tc>
          <w:tcPr>
            <w:tcW w:w="1457" w:type="dxa"/>
            <w:vMerge/>
          </w:tcPr>
          <w:p w:rsidR="00FD6677" w:rsidRPr="00B34B8B" w:rsidRDefault="00FD6677" w:rsidP="00FD6677">
            <w:pPr>
              <w:rPr>
                <w:rFonts w:ascii="Times New Roman" w:hAnsi="Times New Roman"/>
              </w:rPr>
            </w:pPr>
          </w:p>
        </w:tc>
        <w:tc>
          <w:tcPr>
            <w:tcW w:w="1560" w:type="dxa"/>
            <w:vMerge/>
          </w:tcPr>
          <w:p w:rsidR="00FD6677" w:rsidRPr="00B34B8B" w:rsidRDefault="00FD6677" w:rsidP="00FD6677">
            <w:pPr>
              <w:rPr>
                <w:rFonts w:ascii="Times New Roman" w:hAnsi="Times New Roman"/>
              </w:rPr>
            </w:pPr>
          </w:p>
        </w:tc>
        <w:tc>
          <w:tcPr>
            <w:tcW w:w="850" w:type="dxa"/>
            <w:vMerge/>
          </w:tcPr>
          <w:p w:rsidR="00FD6677" w:rsidRPr="00B34B8B" w:rsidRDefault="00FD6677" w:rsidP="00FD6677">
            <w:pPr>
              <w:rPr>
                <w:rFonts w:ascii="Times New Roman" w:hAnsi="Times New Roman"/>
              </w:rPr>
            </w:pPr>
          </w:p>
        </w:tc>
        <w:tc>
          <w:tcPr>
            <w:tcW w:w="636" w:type="dxa"/>
          </w:tcPr>
          <w:p w:rsidR="00FD6677" w:rsidRPr="00B34B8B" w:rsidRDefault="00FD6677" w:rsidP="00FD6677">
            <w:pPr>
              <w:rPr>
                <w:rFonts w:ascii="Times New Roman" w:hAnsi="Times New Roman"/>
              </w:rPr>
            </w:pPr>
            <w:r w:rsidRPr="00B34B8B">
              <w:rPr>
                <w:rFonts w:ascii="Times New Roman" w:hAnsi="Times New Roman"/>
              </w:rPr>
              <w:t>«5»</w:t>
            </w:r>
          </w:p>
        </w:tc>
        <w:tc>
          <w:tcPr>
            <w:tcW w:w="708" w:type="dxa"/>
          </w:tcPr>
          <w:p w:rsidR="00FD6677" w:rsidRPr="00B34B8B" w:rsidRDefault="00FD6677" w:rsidP="00FD6677">
            <w:pPr>
              <w:rPr>
                <w:rFonts w:ascii="Times New Roman" w:hAnsi="Times New Roman"/>
              </w:rPr>
            </w:pPr>
            <w:r w:rsidRPr="00B34B8B">
              <w:rPr>
                <w:rFonts w:ascii="Times New Roman" w:hAnsi="Times New Roman"/>
              </w:rPr>
              <w:t>«4»</w:t>
            </w:r>
          </w:p>
        </w:tc>
        <w:tc>
          <w:tcPr>
            <w:tcW w:w="1134" w:type="dxa"/>
          </w:tcPr>
          <w:p w:rsidR="00FD6677" w:rsidRPr="00B34B8B" w:rsidRDefault="00FD6677" w:rsidP="00FD6677">
            <w:pPr>
              <w:rPr>
                <w:rFonts w:ascii="Times New Roman" w:hAnsi="Times New Roman"/>
              </w:rPr>
            </w:pPr>
            <w:r w:rsidRPr="00B34B8B">
              <w:rPr>
                <w:rFonts w:ascii="Times New Roman" w:hAnsi="Times New Roman"/>
              </w:rPr>
              <w:t>«3»</w:t>
            </w:r>
          </w:p>
        </w:tc>
        <w:tc>
          <w:tcPr>
            <w:tcW w:w="993" w:type="dxa"/>
          </w:tcPr>
          <w:p w:rsidR="00FD6677" w:rsidRPr="00B34B8B" w:rsidRDefault="00FD6677" w:rsidP="00FD6677">
            <w:pPr>
              <w:rPr>
                <w:rFonts w:ascii="Times New Roman" w:hAnsi="Times New Roman"/>
              </w:rPr>
            </w:pPr>
            <w:r w:rsidRPr="00B34B8B">
              <w:rPr>
                <w:rFonts w:ascii="Times New Roman" w:hAnsi="Times New Roman"/>
              </w:rPr>
              <w:t>«2»</w:t>
            </w:r>
          </w:p>
        </w:tc>
        <w:tc>
          <w:tcPr>
            <w:tcW w:w="992" w:type="dxa"/>
            <w:vMerge/>
          </w:tcPr>
          <w:p w:rsidR="00FD6677" w:rsidRPr="00B34B8B" w:rsidRDefault="00FD6677" w:rsidP="00FD6677">
            <w:pPr>
              <w:rPr>
                <w:rFonts w:ascii="Times New Roman" w:hAnsi="Times New Roman"/>
              </w:rPr>
            </w:pPr>
          </w:p>
        </w:tc>
        <w:tc>
          <w:tcPr>
            <w:tcW w:w="992" w:type="dxa"/>
            <w:vMerge/>
          </w:tcPr>
          <w:p w:rsidR="00FD6677" w:rsidRPr="00B34B8B" w:rsidRDefault="00FD6677" w:rsidP="00FD6677">
            <w:pPr>
              <w:rPr>
                <w:rFonts w:ascii="Times New Roman" w:hAnsi="Times New Roman"/>
              </w:rPr>
            </w:pPr>
          </w:p>
        </w:tc>
        <w:tc>
          <w:tcPr>
            <w:tcW w:w="1134" w:type="dxa"/>
            <w:vMerge/>
          </w:tcPr>
          <w:p w:rsidR="00FD6677" w:rsidRPr="00B34B8B" w:rsidRDefault="00FD6677" w:rsidP="00FD6677">
            <w:pPr>
              <w:rPr>
                <w:rFonts w:ascii="Times New Roman" w:hAnsi="Times New Roman"/>
              </w:rPr>
            </w:pPr>
          </w:p>
        </w:tc>
      </w:tr>
      <w:tr w:rsidR="00FD6677" w:rsidRPr="00B34B8B" w:rsidTr="00B34B8B">
        <w:tc>
          <w:tcPr>
            <w:tcW w:w="1457" w:type="dxa"/>
          </w:tcPr>
          <w:p w:rsidR="00FD6677" w:rsidRPr="00B34B8B" w:rsidRDefault="00FD6677" w:rsidP="00FD6677">
            <w:pPr>
              <w:rPr>
                <w:rFonts w:ascii="Times New Roman" w:hAnsi="Times New Roman"/>
              </w:rPr>
            </w:pPr>
            <w:r w:rsidRPr="00B34B8B">
              <w:rPr>
                <w:rFonts w:ascii="Times New Roman" w:hAnsi="Times New Roman"/>
              </w:rPr>
              <w:t>Английский</w:t>
            </w:r>
            <w:r w:rsidR="009038A7">
              <w:rPr>
                <w:rFonts w:ascii="Times New Roman" w:hAnsi="Times New Roman"/>
              </w:rPr>
              <w:t xml:space="preserve"> язык</w:t>
            </w:r>
          </w:p>
        </w:tc>
        <w:tc>
          <w:tcPr>
            <w:tcW w:w="1560" w:type="dxa"/>
          </w:tcPr>
          <w:p w:rsidR="00FD6677" w:rsidRPr="00B34B8B" w:rsidRDefault="00FD6677" w:rsidP="00FD6677">
            <w:pPr>
              <w:rPr>
                <w:rFonts w:ascii="Times New Roman" w:hAnsi="Times New Roman"/>
              </w:rPr>
            </w:pPr>
            <w:r w:rsidRPr="00B34B8B">
              <w:rPr>
                <w:rFonts w:ascii="Times New Roman" w:hAnsi="Times New Roman"/>
              </w:rPr>
              <w:t>Дегтярева М.С.</w:t>
            </w:r>
          </w:p>
        </w:tc>
        <w:tc>
          <w:tcPr>
            <w:tcW w:w="850" w:type="dxa"/>
          </w:tcPr>
          <w:p w:rsidR="00FD6677" w:rsidRPr="00B34B8B" w:rsidRDefault="00FD6677" w:rsidP="00FD6677">
            <w:pPr>
              <w:rPr>
                <w:rFonts w:ascii="Times New Roman" w:hAnsi="Times New Roman"/>
              </w:rPr>
            </w:pPr>
            <w:r w:rsidRPr="00B34B8B">
              <w:rPr>
                <w:rFonts w:ascii="Times New Roman" w:hAnsi="Times New Roman"/>
              </w:rPr>
              <w:t>17</w:t>
            </w:r>
          </w:p>
        </w:tc>
        <w:tc>
          <w:tcPr>
            <w:tcW w:w="636" w:type="dxa"/>
          </w:tcPr>
          <w:p w:rsidR="00FD6677" w:rsidRPr="00B34B8B" w:rsidRDefault="00FD6677" w:rsidP="00FD6677">
            <w:pPr>
              <w:rPr>
                <w:rFonts w:ascii="Times New Roman" w:hAnsi="Times New Roman"/>
              </w:rPr>
            </w:pPr>
            <w:r w:rsidRPr="00B34B8B">
              <w:rPr>
                <w:rFonts w:ascii="Times New Roman" w:hAnsi="Times New Roman"/>
              </w:rPr>
              <w:t>3</w:t>
            </w:r>
          </w:p>
        </w:tc>
        <w:tc>
          <w:tcPr>
            <w:tcW w:w="708" w:type="dxa"/>
          </w:tcPr>
          <w:p w:rsidR="00FD6677" w:rsidRPr="00B34B8B" w:rsidRDefault="00FD6677" w:rsidP="00FD6677">
            <w:pPr>
              <w:rPr>
                <w:rFonts w:ascii="Times New Roman" w:hAnsi="Times New Roman"/>
              </w:rPr>
            </w:pPr>
            <w:r w:rsidRPr="00B34B8B">
              <w:rPr>
                <w:rFonts w:ascii="Times New Roman" w:hAnsi="Times New Roman"/>
              </w:rPr>
              <w:t>6</w:t>
            </w:r>
          </w:p>
        </w:tc>
        <w:tc>
          <w:tcPr>
            <w:tcW w:w="1134" w:type="dxa"/>
          </w:tcPr>
          <w:p w:rsidR="00FD6677" w:rsidRPr="00B34B8B" w:rsidRDefault="00FD6677" w:rsidP="00FD6677">
            <w:pPr>
              <w:rPr>
                <w:rFonts w:ascii="Times New Roman" w:hAnsi="Times New Roman"/>
              </w:rPr>
            </w:pPr>
            <w:r w:rsidRPr="00B34B8B">
              <w:rPr>
                <w:rFonts w:ascii="Times New Roman" w:hAnsi="Times New Roman"/>
              </w:rPr>
              <w:t>6</w:t>
            </w:r>
          </w:p>
        </w:tc>
        <w:tc>
          <w:tcPr>
            <w:tcW w:w="993" w:type="dxa"/>
          </w:tcPr>
          <w:p w:rsidR="00FD6677" w:rsidRPr="00B34B8B" w:rsidRDefault="00FD6677" w:rsidP="00FD6677">
            <w:pPr>
              <w:rPr>
                <w:rFonts w:ascii="Times New Roman" w:hAnsi="Times New Roman"/>
              </w:rPr>
            </w:pPr>
            <w:r w:rsidRPr="00B34B8B">
              <w:rPr>
                <w:rFonts w:ascii="Times New Roman" w:hAnsi="Times New Roman"/>
              </w:rPr>
              <w:t>2</w:t>
            </w:r>
          </w:p>
        </w:tc>
        <w:tc>
          <w:tcPr>
            <w:tcW w:w="992" w:type="dxa"/>
          </w:tcPr>
          <w:p w:rsidR="00FD6677" w:rsidRPr="00B34B8B" w:rsidRDefault="00FD6677" w:rsidP="00FD6677">
            <w:pPr>
              <w:rPr>
                <w:rFonts w:ascii="Times New Roman" w:hAnsi="Times New Roman"/>
              </w:rPr>
            </w:pPr>
            <w:r w:rsidRPr="00B34B8B">
              <w:rPr>
                <w:rFonts w:ascii="Times New Roman" w:hAnsi="Times New Roman"/>
              </w:rPr>
              <w:t>88</w:t>
            </w:r>
          </w:p>
        </w:tc>
        <w:tc>
          <w:tcPr>
            <w:tcW w:w="992" w:type="dxa"/>
          </w:tcPr>
          <w:p w:rsidR="00FD6677" w:rsidRPr="00B34B8B" w:rsidRDefault="00FD6677" w:rsidP="00FD6677">
            <w:pPr>
              <w:rPr>
                <w:rFonts w:ascii="Times New Roman" w:hAnsi="Times New Roman"/>
              </w:rPr>
            </w:pPr>
            <w:r w:rsidRPr="00B34B8B">
              <w:rPr>
                <w:rFonts w:ascii="Times New Roman" w:hAnsi="Times New Roman"/>
              </w:rPr>
              <w:t>53</w:t>
            </w:r>
          </w:p>
        </w:tc>
        <w:tc>
          <w:tcPr>
            <w:tcW w:w="1134" w:type="dxa"/>
          </w:tcPr>
          <w:p w:rsidR="00FD6677" w:rsidRPr="00B34B8B" w:rsidRDefault="00FD6677" w:rsidP="00FD6677">
            <w:pPr>
              <w:rPr>
                <w:rFonts w:ascii="Times New Roman" w:hAnsi="Times New Roman"/>
              </w:rPr>
            </w:pPr>
            <w:r w:rsidRPr="00B34B8B">
              <w:rPr>
                <w:rFonts w:ascii="Times New Roman" w:hAnsi="Times New Roman"/>
              </w:rPr>
              <w:t>3.5</w:t>
            </w:r>
          </w:p>
        </w:tc>
      </w:tr>
      <w:tr w:rsidR="00FD6677" w:rsidRPr="00B34B8B" w:rsidTr="00B34B8B">
        <w:tc>
          <w:tcPr>
            <w:tcW w:w="1457" w:type="dxa"/>
          </w:tcPr>
          <w:p w:rsidR="00FD6677" w:rsidRPr="00B34B8B" w:rsidRDefault="00FD6677" w:rsidP="00FD6677">
            <w:pPr>
              <w:rPr>
                <w:rFonts w:ascii="Times New Roman" w:hAnsi="Times New Roman"/>
              </w:rPr>
            </w:pPr>
            <w:r w:rsidRPr="00B34B8B">
              <w:rPr>
                <w:rFonts w:ascii="Times New Roman" w:hAnsi="Times New Roman"/>
              </w:rPr>
              <w:t>Физика</w:t>
            </w:r>
          </w:p>
        </w:tc>
        <w:tc>
          <w:tcPr>
            <w:tcW w:w="1560" w:type="dxa"/>
          </w:tcPr>
          <w:p w:rsidR="00FD6677" w:rsidRPr="00B34B8B" w:rsidRDefault="00FD6677" w:rsidP="00FD6677">
            <w:pPr>
              <w:rPr>
                <w:rFonts w:ascii="Times New Roman" w:hAnsi="Times New Roman"/>
              </w:rPr>
            </w:pPr>
            <w:r w:rsidRPr="00B34B8B">
              <w:rPr>
                <w:rFonts w:ascii="Times New Roman" w:hAnsi="Times New Roman"/>
              </w:rPr>
              <w:t>Тавитов М.</w:t>
            </w:r>
          </w:p>
        </w:tc>
        <w:tc>
          <w:tcPr>
            <w:tcW w:w="850" w:type="dxa"/>
          </w:tcPr>
          <w:p w:rsidR="00FD6677" w:rsidRPr="00B34B8B" w:rsidRDefault="00FD6677" w:rsidP="00FD6677">
            <w:pPr>
              <w:rPr>
                <w:rFonts w:ascii="Times New Roman" w:hAnsi="Times New Roman"/>
              </w:rPr>
            </w:pPr>
            <w:r w:rsidRPr="00B34B8B">
              <w:rPr>
                <w:rFonts w:ascii="Times New Roman" w:hAnsi="Times New Roman"/>
              </w:rPr>
              <w:t>16</w:t>
            </w:r>
          </w:p>
        </w:tc>
        <w:tc>
          <w:tcPr>
            <w:tcW w:w="636" w:type="dxa"/>
          </w:tcPr>
          <w:p w:rsidR="00FD6677" w:rsidRPr="00B34B8B" w:rsidRDefault="00FD6677" w:rsidP="00FD6677">
            <w:pPr>
              <w:rPr>
                <w:rFonts w:ascii="Times New Roman" w:hAnsi="Times New Roman"/>
              </w:rPr>
            </w:pPr>
            <w:r w:rsidRPr="00B34B8B">
              <w:rPr>
                <w:rFonts w:ascii="Times New Roman" w:hAnsi="Times New Roman"/>
              </w:rPr>
              <w:t>2</w:t>
            </w:r>
          </w:p>
        </w:tc>
        <w:tc>
          <w:tcPr>
            <w:tcW w:w="708" w:type="dxa"/>
          </w:tcPr>
          <w:p w:rsidR="00FD6677" w:rsidRPr="00B34B8B" w:rsidRDefault="00FD6677" w:rsidP="00FD6677">
            <w:pPr>
              <w:rPr>
                <w:rFonts w:ascii="Times New Roman" w:hAnsi="Times New Roman"/>
              </w:rPr>
            </w:pPr>
            <w:r w:rsidRPr="00B34B8B">
              <w:rPr>
                <w:rFonts w:ascii="Times New Roman" w:hAnsi="Times New Roman"/>
              </w:rPr>
              <w:t>4</w:t>
            </w:r>
          </w:p>
        </w:tc>
        <w:tc>
          <w:tcPr>
            <w:tcW w:w="1134" w:type="dxa"/>
          </w:tcPr>
          <w:p w:rsidR="00FD6677" w:rsidRPr="00B34B8B" w:rsidRDefault="00FD6677" w:rsidP="00FD6677">
            <w:pPr>
              <w:rPr>
                <w:rFonts w:ascii="Times New Roman" w:hAnsi="Times New Roman"/>
              </w:rPr>
            </w:pPr>
            <w:r w:rsidRPr="00B34B8B">
              <w:rPr>
                <w:rFonts w:ascii="Times New Roman" w:hAnsi="Times New Roman"/>
              </w:rPr>
              <w:t>6</w:t>
            </w:r>
          </w:p>
        </w:tc>
        <w:tc>
          <w:tcPr>
            <w:tcW w:w="993" w:type="dxa"/>
          </w:tcPr>
          <w:p w:rsidR="00FD6677" w:rsidRPr="00B34B8B" w:rsidRDefault="00FD6677" w:rsidP="00FD6677">
            <w:pPr>
              <w:rPr>
                <w:rFonts w:ascii="Times New Roman" w:hAnsi="Times New Roman"/>
              </w:rPr>
            </w:pPr>
            <w:r w:rsidRPr="00B34B8B">
              <w:rPr>
                <w:rFonts w:ascii="Times New Roman" w:hAnsi="Times New Roman"/>
              </w:rPr>
              <w:t>4</w:t>
            </w:r>
          </w:p>
        </w:tc>
        <w:tc>
          <w:tcPr>
            <w:tcW w:w="992" w:type="dxa"/>
          </w:tcPr>
          <w:p w:rsidR="00FD6677" w:rsidRPr="00B34B8B" w:rsidRDefault="00FD6677" w:rsidP="00FD6677">
            <w:pPr>
              <w:rPr>
                <w:rFonts w:ascii="Times New Roman" w:hAnsi="Times New Roman"/>
              </w:rPr>
            </w:pPr>
            <w:r w:rsidRPr="00B34B8B">
              <w:rPr>
                <w:rFonts w:ascii="Times New Roman" w:hAnsi="Times New Roman"/>
              </w:rPr>
              <w:t>75</w:t>
            </w:r>
          </w:p>
        </w:tc>
        <w:tc>
          <w:tcPr>
            <w:tcW w:w="992" w:type="dxa"/>
          </w:tcPr>
          <w:p w:rsidR="00FD6677" w:rsidRPr="00B34B8B" w:rsidRDefault="00FD6677" w:rsidP="00FD6677">
            <w:pPr>
              <w:rPr>
                <w:rFonts w:ascii="Times New Roman" w:hAnsi="Times New Roman"/>
              </w:rPr>
            </w:pPr>
            <w:r w:rsidRPr="00B34B8B">
              <w:rPr>
                <w:rFonts w:ascii="Times New Roman" w:hAnsi="Times New Roman"/>
              </w:rPr>
              <w:t>38</w:t>
            </w:r>
          </w:p>
        </w:tc>
        <w:tc>
          <w:tcPr>
            <w:tcW w:w="1134" w:type="dxa"/>
          </w:tcPr>
          <w:p w:rsidR="00FD6677" w:rsidRPr="00B34B8B" w:rsidRDefault="00FD6677" w:rsidP="00FD6677">
            <w:pPr>
              <w:rPr>
                <w:rFonts w:ascii="Times New Roman" w:hAnsi="Times New Roman"/>
              </w:rPr>
            </w:pPr>
            <w:r w:rsidRPr="00B34B8B">
              <w:rPr>
                <w:rFonts w:ascii="Times New Roman" w:hAnsi="Times New Roman"/>
              </w:rPr>
              <w:t>3.2</w:t>
            </w:r>
          </w:p>
        </w:tc>
      </w:tr>
      <w:tr w:rsidR="00FD6677" w:rsidRPr="00B34B8B" w:rsidTr="00B34B8B">
        <w:tc>
          <w:tcPr>
            <w:tcW w:w="1457" w:type="dxa"/>
          </w:tcPr>
          <w:p w:rsidR="00FD6677" w:rsidRPr="00B34B8B" w:rsidRDefault="00FD6677" w:rsidP="00FD6677">
            <w:pPr>
              <w:rPr>
                <w:rFonts w:ascii="Times New Roman" w:hAnsi="Times New Roman"/>
              </w:rPr>
            </w:pPr>
            <w:r w:rsidRPr="00B34B8B">
              <w:rPr>
                <w:rFonts w:ascii="Times New Roman" w:hAnsi="Times New Roman"/>
              </w:rPr>
              <w:t>Химия</w:t>
            </w:r>
          </w:p>
        </w:tc>
        <w:tc>
          <w:tcPr>
            <w:tcW w:w="1560" w:type="dxa"/>
          </w:tcPr>
          <w:p w:rsidR="00FD6677" w:rsidRPr="00B34B8B" w:rsidRDefault="00FD6677" w:rsidP="00FD6677">
            <w:pPr>
              <w:rPr>
                <w:rFonts w:ascii="Times New Roman" w:hAnsi="Times New Roman"/>
              </w:rPr>
            </w:pPr>
            <w:r w:rsidRPr="00B34B8B">
              <w:rPr>
                <w:rFonts w:ascii="Times New Roman" w:hAnsi="Times New Roman"/>
              </w:rPr>
              <w:t>Дзбоев А.Г.</w:t>
            </w:r>
          </w:p>
        </w:tc>
        <w:tc>
          <w:tcPr>
            <w:tcW w:w="850" w:type="dxa"/>
          </w:tcPr>
          <w:p w:rsidR="00FD6677" w:rsidRPr="00B34B8B" w:rsidRDefault="00FD6677" w:rsidP="00FD6677">
            <w:pPr>
              <w:rPr>
                <w:rFonts w:ascii="Times New Roman" w:hAnsi="Times New Roman"/>
              </w:rPr>
            </w:pPr>
            <w:r w:rsidRPr="00B34B8B">
              <w:rPr>
                <w:rFonts w:ascii="Times New Roman" w:hAnsi="Times New Roman"/>
              </w:rPr>
              <w:t>17</w:t>
            </w:r>
          </w:p>
        </w:tc>
        <w:tc>
          <w:tcPr>
            <w:tcW w:w="636" w:type="dxa"/>
          </w:tcPr>
          <w:p w:rsidR="00FD6677" w:rsidRPr="00B34B8B" w:rsidRDefault="00FD6677" w:rsidP="00FD6677">
            <w:pPr>
              <w:rPr>
                <w:rFonts w:ascii="Times New Roman" w:hAnsi="Times New Roman"/>
              </w:rPr>
            </w:pPr>
            <w:r w:rsidRPr="00B34B8B">
              <w:rPr>
                <w:rFonts w:ascii="Times New Roman" w:hAnsi="Times New Roman"/>
              </w:rPr>
              <w:t>1</w:t>
            </w:r>
          </w:p>
        </w:tc>
        <w:tc>
          <w:tcPr>
            <w:tcW w:w="708" w:type="dxa"/>
          </w:tcPr>
          <w:p w:rsidR="00FD6677" w:rsidRPr="00B34B8B" w:rsidRDefault="00FD6677" w:rsidP="00FD6677">
            <w:pPr>
              <w:rPr>
                <w:rFonts w:ascii="Times New Roman" w:hAnsi="Times New Roman"/>
              </w:rPr>
            </w:pPr>
            <w:r w:rsidRPr="00B34B8B">
              <w:rPr>
                <w:rFonts w:ascii="Times New Roman" w:hAnsi="Times New Roman"/>
              </w:rPr>
              <w:t>8</w:t>
            </w:r>
          </w:p>
        </w:tc>
        <w:tc>
          <w:tcPr>
            <w:tcW w:w="1134" w:type="dxa"/>
          </w:tcPr>
          <w:p w:rsidR="00FD6677" w:rsidRPr="00B34B8B" w:rsidRDefault="00FD6677" w:rsidP="00FD6677">
            <w:pPr>
              <w:rPr>
                <w:rFonts w:ascii="Times New Roman" w:hAnsi="Times New Roman"/>
              </w:rPr>
            </w:pPr>
            <w:r w:rsidRPr="00B34B8B">
              <w:rPr>
                <w:rFonts w:ascii="Times New Roman" w:hAnsi="Times New Roman"/>
              </w:rPr>
              <w:t>8</w:t>
            </w:r>
          </w:p>
        </w:tc>
        <w:tc>
          <w:tcPr>
            <w:tcW w:w="993" w:type="dxa"/>
          </w:tcPr>
          <w:p w:rsidR="00FD6677" w:rsidRPr="00B34B8B" w:rsidRDefault="00FD6677" w:rsidP="00FD6677">
            <w:pPr>
              <w:rPr>
                <w:rFonts w:ascii="Times New Roman" w:hAnsi="Times New Roman"/>
              </w:rPr>
            </w:pPr>
            <w:r w:rsidRPr="00B34B8B">
              <w:rPr>
                <w:rFonts w:ascii="Times New Roman" w:hAnsi="Times New Roman"/>
              </w:rPr>
              <w:t>0</w:t>
            </w:r>
          </w:p>
        </w:tc>
        <w:tc>
          <w:tcPr>
            <w:tcW w:w="992" w:type="dxa"/>
          </w:tcPr>
          <w:p w:rsidR="00FD6677" w:rsidRPr="00B34B8B" w:rsidRDefault="00FD6677" w:rsidP="00FD6677">
            <w:pPr>
              <w:rPr>
                <w:rFonts w:ascii="Times New Roman" w:hAnsi="Times New Roman"/>
              </w:rPr>
            </w:pPr>
            <w:r w:rsidRPr="00B34B8B">
              <w:rPr>
                <w:rFonts w:ascii="Times New Roman" w:hAnsi="Times New Roman"/>
              </w:rPr>
              <w:t>100</w:t>
            </w:r>
          </w:p>
        </w:tc>
        <w:tc>
          <w:tcPr>
            <w:tcW w:w="992" w:type="dxa"/>
          </w:tcPr>
          <w:p w:rsidR="00FD6677" w:rsidRPr="00B34B8B" w:rsidRDefault="00FD6677" w:rsidP="00FD6677">
            <w:pPr>
              <w:rPr>
                <w:rFonts w:ascii="Times New Roman" w:hAnsi="Times New Roman"/>
              </w:rPr>
            </w:pPr>
            <w:r w:rsidRPr="00B34B8B">
              <w:rPr>
                <w:rFonts w:ascii="Times New Roman" w:hAnsi="Times New Roman"/>
              </w:rPr>
              <w:t>53</w:t>
            </w:r>
          </w:p>
        </w:tc>
        <w:tc>
          <w:tcPr>
            <w:tcW w:w="1134" w:type="dxa"/>
          </w:tcPr>
          <w:p w:rsidR="00FD6677" w:rsidRPr="00B34B8B" w:rsidRDefault="00FD6677" w:rsidP="00FD6677">
            <w:pPr>
              <w:rPr>
                <w:rFonts w:ascii="Times New Roman" w:hAnsi="Times New Roman"/>
              </w:rPr>
            </w:pPr>
            <w:r w:rsidRPr="00B34B8B">
              <w:rPr>
                <w:rFonts w:ascii="Times New Roman" w:hAnsi="Times New Roman"/>
              </w:rPr>
              <w:t>3.5</w:t>
            </w:r>
          </w:p>
        </w:tc>
      </w:tr>
      <w:tr w:rsidR="00FD6677" w:rsidRPr="00B34B8B" w:rsidTr="00B34B8B">
        <w:tc>
          <w:tcPr>
            <w:tcW w:w="1457" w:type="dxa"/>
          </w:tcPr>
          <w:p w:rsidR="00FD6677" w:rsidRPr="00B34B8B" w:rsidRDefault="00FD6677" w:rsidP="00FD6677">
            <w:pPr>
              <w:rPr>
                <w:rFonts w:ascii="Times New Roman" w:hAnsi="Times New Roman"/>
              </w:rPr>
            </w:pPr>
            <w:r w:rsidRPr="00B34B8B">
              <w:rPr>
                <w:rFonts w:ascii="Times New Roman" w:hAnsi="Times New Roman"/>
              </w:rPr>
              <w:t>История</w:t>
            </w:r>
          </w:p>
        </w:tc>
        <w:tc>
          <w:tcPr>
            <w:tcW w:w="1560" w:type="dxa"/>
          </w:tcPr>
          <w:p w:rsidR="00FD6677" w:rsidRPr="00B34B8B" w:rsidRDefault="00FD6677" w:rsidP="00FD6677">
            <w:pPr>
              <w:rPr>
                <w:rFonts w:ascii="Times New Roman" w:hAnsi="Times New Roman"/>
              </w:rPr>
            </w:pPr>
            <w:r w:rsidRPr="00B34B8B">
              <w:rPr>
                <w:rFonts w:ascii="Times New Roman" w:hAnsi="Times New Roman"/>
              </w:rPr>
              <w:t>Айларова З.Э.</w:t>
            </w:r>
          </w:p>
        </w:tc>
        <w:tc>
          <w:tcPr>
            <w:tcW w:w="850" w:type="dxa"/>
          </w:tcPr>
          <w:p w:rsidR="00FD6677" w:rsidRPr="00B34B8B" w:rsidRDefault="00FD6677" w:rsidP="00FD6677">
            <w:pPr>
              <w:rPr>
                <w:rFonts w:ascii="Times New Roman" w:hAnsi="Times New Roman"/>
              </w:rPr>
            </w:pPr>
            <w:r w:rsidRPr="00B34B8B">
              <w:rPr>
                <w:rFonts w:ascii="Times New Roman" w:hAnsi="Times New Roman"/>
              </w:rPr>
              <w:t>16</w:t>
            </w:r>
          </w:p>
        </w:tc>
        <w:tc>
          <w:tcPr>
            <w:tcW w:w="636" w:type="dxa"/>
          </w:tcPr>
          <w:p w:rsidR="00FD6677" w:rsidRPr="00B34B8B" w:rsidRDefault="00FD6677" w:rsidP="00FD6677">
            <w:pPr>
              <w:rPr>
                <w:rFonts w:ascii="Times New Roman" w:hAnsi="Times New Roman"/>
              </w:rPr>
            </w:pPr>
            <w:r w:rsidRPr="00B34B8B">
              <w:rPr>
                <w:rFonts w:ascii="Times New Roman" w:hAnsi="Times New Roman"/>
              </w:rPr>
              <w:t>3</w:t>
            </w:r>
          </w:p>
        </w:tc>
        <w:tc>
          <w:tcPr>
            <w:tcW w:w="708" w:type="dxa"/>
          </w:tcPr>
          <w:p w:rsidR="00FD6677" w:rsidRPr="00B34B8B" w:rsidRDefault="00FD6677" w:rsidP="00FD6677">
            <w:pPr>
              <w:rPr>
                <w:rFonts w:ascii="Times New Roman" w:hAnsi="Times New Roman"/>
              </w:rPr>
            </w:pPr>
            <w:r w:rsidRPr="00B34B8B">
              <w:rPr>
                <w:rFonts w:ascii="Times New Roman" w:hAnsi="Times New Roman"/>
              </w:rPr>
              <w:t>8</w:t>
            </w:r>
          </w:p>
        </w:tc>
        <w:tc>
          <w:tcPr>
            <w:tcW w:w="1134" w:type="dxa"/>
          </w:tcPr>
          <w:p w:rsidR="00FD6677" w:rsidRPr="00B34B8B" w:rsidRDefault="00FD6677" w:rsidP="00FD6677">
            <w:pPr>
              <w:rPr>
                <w:rFonts w:ascii="Times New Roman" w:hAnsi="Times New Roman"/>
              </w:rPr>
            </w:pPr>
            <w:r w:rsidRPr="00B34B8B">
              <w:rPr>
                <w:rFonts w:ascii="Times New Roman" w:hAnsi="Times New Roman"/>
              </w:rPr>
              <w:t>5</w:t>
            </w:r>
          </w:p>
        </w:tc>
        <w:tc>
          <w:tcPr>
            <w:tcW w:w="993" w:type="dxa"/>
          </w:tcPr>
          <w:p w:rsidR="00FD6677" w:rsidRPr="00B34B8B" w:rsidRDefault="00FD6677" w:rsidP="00FD6677">
            <w:pPr>
              <w:rPr>
                <w:rFonts w:ascii="Times New Roman" w:hAnsi="Times New Roman"/>
              </w:rPr>
            </w:pPr>
            <w:r w:rsidRPr="00B34B8B">
              <w:rPr>
                <w:rFonts w:ascii="Times New Roman" w:hAnsi="Times New Roman"/>
              </w:rPr>
              <w:t>0</w:t>
            </w:r>
          </w:p>
        </w:tc>
        <w:tc>
          <w:tcPr>
            <w:tcW w:w="992" w:type="dxa"/>
          </w:tcPr>
          <w:p w:rsidR="00FD6677" w:rsidRPr="00B34B8B" w:rsidRDefault="00FD6677" w:rsidP="00FD6677">
            <w:pPr>
              <w:rPr>
                <w:rFonts w:ascii="Times New Roman" w:hAnsi="Times New Roman"/>
              </w:rPr>
            </w:pPr>
            <w:r w:rsidRPr="00B34B8B">
              <w:rPr>
                <w:rFonts w:ascii="Times New Roman" w:hAnsi="Times New Roman"/>
              </w:rPr>
              <w:t>100</w:t>
            </w:r>
          </w:p>
        </w:tc>
        <w:tc>
          <w:tcPr>
            <w:tcW w:w="992" w:type="dxa"/>
          </w:tcPr>
          <w:p w:rsidR="00FD6677" w:rsidRPr="00B34B8B" w:rsidRDefault="00FD6677" w:rsidP="00FD6677">
            <w:pPr>
              <w:rPr>
                <w:rFonts w:ascii="Times New Roman" w:hAnsi="Times New Roman"/>
              </w:rPr>
            </w:pPr>
            <w:r w:rsidRPr="00B34B8B">
              <w:rPr>
                <w:rFonts w:ascii="Times New Roman" w:hAnsi="Times New Roman"/>
              </w:rPr>
              <w:t>69</w:t>
            </w:r>
          </w:p>
        </w:tc>
        <w:tc>
          <w:tcPr>
            <w:tcW w:w="1134" w:type="dxa"/>
          </w:tcPr>
          <w:p w:rsidR="00FD6677" w:rsidRPr="00B34B8B" w:rsidRDefault="00FD6677" w:rsidP="00FD6677">
            <w:pPr>
              <w:rPr>
                <w:rFonts w:ascii="Times New Roman" w:hAnsi="Times New Roman"/>
              </w:rPr>
            </w:pPr>
            <w:r w:rsidRPr="00B34B8B">
              <w:rPr>
                <w:rFonts w:ascii="Times New Roman" w:hAnsi="Times New Roman"/>
              </w:rPr>
              <w:t>3.8</w:t>
            </w:r>
          </w:p>
        </w:tc>
      </w:tr>
      <w:tr w:rsidR="00FD6677" w:rsidRPr="00B34B8B" w:rsidTr="00B34B8B">
        <w:tc>
          <w:tcPr>
            <w:tcW w:w="1457" w:type="dxa"/>
          </w:tcPr>
          <w:p w:rsidR="00FD6677" w:rsidRPr="00B34B8B" w:rsidRDefault="00FD6677" w:rsidP="00FD6677">
            <w:pPr>
              <w:rPr>
                <w:rFonts w:ascii="Times New Roman" w:hAnsi="Times New Roman"/>
              </w:rPr>
            </w:pPr>
            <w:r w:rsidRPr="00B34B8B">
              <w:rPr>
                <w:rFonts w:ascii="Times New Roman" w:hAnsi="Times New Roman"/>
              </w:rPr>
              <w:t>География</w:t>
            </w:r>
          </w:p>
        </w:tc>
        <w:tc>
          <w:tcPr>
            <w:tcW w:w="1560" w:type="dxa"/>
          </w:tcPr>
          <w:p w:rsidR="00FD6677" w:rsidRPr="00B34B8B" w:rsidRDefault="00FD6677" w:rsidP="00FD6677">
            <w:pPr>
              <w:rPr>
                <w:rFonts w:ascii="Times New Roman" w:hAnsi="Times New Roman"/>
              </w:rPr>
            </w:pPr>
            <w:r w:rsidRPr="00B34B8B">
              <w:rPr>
                <w:rFonts w:ascii="Times New Roman" w:hAnsi="Times New Roman"/>
              </w:rPr>
              <w:t>Цараков К.М</w:t>
            </w:r>
          </w:p>
        </w:tc>
        <w:tc>
          <w:tcPr>
            <w:tcW w:w="850" w:type="dxa"/>
          </w:tcPr>
          <w:p w:rsidR="00FD6677" w:rsidRPr="00B34B8B" w:rsidRDefault="00FD6677" w:rsidP="00FD6677">
            <w:pPr>
              <w:rPr>
                <w:rFonts w:ascii="Times New Roman" w:hAnsi="Times New Roman"/>
              </w:rPr>
            </w:pPr>
            <w:r w:rsidRPr="00B34B8B">
              <w:rPr>
                <w:rFonts w:ascii="Times New Roman" w:hAnsi="Times New Roman"/>
              </w:rPr>
              <w:t>13</w:t>
            </w:r>
          </w:p>
        </w:tc>
        <w:tc>
          <w:tcPr>
            <w:tcW w:w="636" w:type="dxa"/>
          </w:tcPr>
          <w:p w:rsidR="00FD6677" w:rsidRPr="00B34B8B" w:rsidRDefault="00FD6677" w:rsidP="00FD6677">
            <w:pPr>
              <w:rPr>
                <w:rFonts w:ascii="Times New Roman" w:hAnsi="Times New Roman"/>
              </w:rPr>
            </w:pPr>
            <w:r w:rsidRPr="00B34B8B">
              <w:rPr>
                <w:rFonts w:ascii="Times New Roman" w:hAnsi="Times New Roman"/>
              </w:rPr>
              <w:t>0</w:t>
            </w:r>
          </w:p>
        </w:tc>
        <w:tc>
          <w:tcPr>
            <w:tcW w:w="708" w:type="dxa"/>
          </w:tcPr>
          <w:p w:rsidR="00FD6677" w:rsidRPr="00B34B8B" w:rsidRDefault="00FD6677" w:rsidP="00FD6677">
            <w:pPr>
              <w:rPr>
                <w:rFonts w:ascii="Times New Roman" w:hAnsi="Times New Roman"/>
              </w:rPr>
            </w:pPr>
            <w:r w:rsidRPr="00B34B8B">
              <w:rPr>
                <w:rFonts w:ascii="Times New Roman" w:hAnsi="Times New Roman"/>
              </w:rPr>
              <w:t>5</w:t>
            </w:r>
          </w:p>
        </w:tc>
        <w:tc>
          <w:tcPr>
            <w:tcW w:w="1134" w:type="dxa"/>
          </w:tcPr>
          <w:p w:rsidR="00FD6677" w:rsidRPr="00B34B8B" w:rsidRDefault="00FD6677" w:rsidP="00FD6677">
            <w:pPr>
              <w:rPr>
                <w:rFonts w:ascii="Times New Roman" w:hAnsi="Times New Roman"/>
              </w:rPr>
            </w:pPr>
            <w:r w:rsidRPr="00B34B8B">
              <w:rPr>
                <w:rFonts w:ascii="Times New Roman" w:hAnsi="Times New Roman"/>
              </w:rPr>
              <w:t>8</w:t>
            </w:r>
          </w:p>
        </w:tc>
        <w:tc>
          <w:tcPr>
            <w:tcW w:w="993" w:type="dxa"/>
          </w:tcPr>
          <w:p w:rsidR="00FD6677" w:rsidRPr="00B34B8B" w:rsidRDefault="00FD6677" w:rsidP="00FD6677">
            <w:pPr>
              <w:rPr>
                <w:rFonts w:ascii="Times New Roman" w:hAnsi="Times New Roman"/>
              </w:rPr>
            </w:pPr>
            <w:r w:rsidRPr="00B34B8B">
              <w:rPr>
                <w:rFonts w:ascii="Times New Roman" w:hAnsi="Times New Roman"/>
              </w:rPr>
              <w:t>0</w:t>
            </w:r>
          </w:p>
        </w:tc>
        <w:tc>
          <w:tcPr>
            <w:tcW w:w="992" w:type="dxa"/>
          </w:tcPr>
          <w:p w:rsidR="00FD6677" w:rsidRPr="00B34B8B" w:rsidRDefault="00FD6677" w:rsidP="00FD6677">
            <w:pPr>
              <w:rPr>
                <w:rFonts w:ascii="Times New Roman" w:hAnsi="Times New Roman"/>
              </w:rPr>
            </w:pPr>
            <w:r w:rsidRPr="00B34B8B">
              <w:rPr>
                <w:rFonts w:ascii="Times New Roman" w:hAnsi="Times New Roman"/>
              </w:rPr>
              <w:t>100</w:t>
            </w:r>
          </w:p>
        </w:tc>
        <w:tc>
          <w:tcPr>
            <w:tcW w:w="992" w:type="dxa"/>
          </w:tcPr>
          <w:p w:rsidR="00FD6677" w:rsidRPr="00B34B8B" w:rsidRDefault="00FD6677" w:rsidP="00FD6677">
            <w:pPr>
              <w:rPr>
                <w:rFonts w:ascii="Times New Roman" w:hAnsi="Times New Roman"/>
              </w:rPr>
            </w:pPr>
            <w:r w:rsidRPr="00B34B8B">
              <w:rPr>
                <w:rFonts w:ascii="Times New Roman" w:hAnsi="Times New Roman"/>
              </w:rPr>
              <w:t>38</w:t>
            </w:r>
          </w:p>
        </w:tc>
        <w:tc>
          <w:tcPr>
            <w:tcW w:w="1134" w:type="dxa"/>
          </w:tcPr>
          <w:p w:rsidR="00FD6677" w:rsidRPr="00B34B8B" w:rsidRDefault="00FD6677" w:rsidP="00FD6677">
            <w:pPr>
              <w:rPr>
                <w:rFonts w:ascii="Times New Roman" w:hAnsi="Times New Roman"/>
              </w:rPr>
            </w:pPr>
            <w:r w:rsidRPr="00B34B8B">
              <w:rPr>
                <w:rFonts w:ascii="Times New Roman" w:hAnsi="Times New Roman"/>
              </w:rPr>
              <w:t>3.3</w:t>
            </w:r>
          </w:p>
        </w:tc>
      </w:tr>
      <w:tr w:rsidR="00FD6677" w:rsidRPr="00B34B8B" w:rsidTr="00B34B8B">
        <w:tc>
          <w:tcPr>
            <w:tcW w:w="1457" w:type="dxa"/>
          </w:tcPr>
          <w:p w:rsidR="00FD6677" w:rsidRPr="00B34B8B" w:rsidRDefault="00FD6677" w:rsidP="00FD6677">
            <w:pPr>
              <w:rPr>
                <w:rFonts w:ascii="Times New Roman" w:hAnsi="Times New Roman"/>
              </w:rPr>
            </w:pPr>
          </w:p>
        </w:tc>
        <w:tc>
          <w:tcPr>
            <w:tcW w:w="1560" w:type="dxa"/>
          </w:tcPr>
          <w:p w:rsidR="00FD6677" w:rsidRPr="00B34B8B" w:rsidRDefault="00FD6677" w:rsidP="00FD6677">
            <w:pPr>
              <w:rPr>
                <w:rFonts w:ascii="Times New Roman" w:hAnsi="Times New Roman"/>
              </w:rPr>
            </w:pPr>
          </w:p>
        </w:tc>
        <w:tc>
          <w:tcPr>
            <w:tcW w:w="850" w:type="dxa"/>
          </w:tcPr>
          <w:p w:rsidR="00FD6677" w:rsidRPr="00B34B8B" w:rsidRDefault="00FD6677" w:rsidP="00FD6677">
            <w:pPr>
              <w:rPr>
                <w:rFonts w:ascii="Times New Roman" w:hAnsi="Times New Roman"/>
              </w:rPr>
            </w:pPr>
          </w:p>
        </w:tc>
        <w:tc>
          <w:tcPr>
            <w:tcW w:w="636" w:type="dxa"/>
          </w:tcPr>
          <w:p w:rsidR="00FD6677" w:rsidRPr="00B34B8B" w:rsidRDefault="00FD6677" w:rsidP="00FD6677">
            <w:pPr>
              <w:rPr>
                <w:rFonts w:ascii="Times New Roman" w:hAnsi="Times New Roman"/>
              </w:rPr>
            </w:pPr>
          </w:p>
        </w:tc>
        <w:tc>
          <w:tcPr>
            <w:tcW w:w="708" w:type="dxa"/>
          </w:tcPr>
          <w:p w:rsidR="00FD6677" w:rsidRPr="00B34B8B" w:rsidRDefault="00FD6677" w:rsidP="00FD6677">
            <w:pPr>
              <w:rPr>
                <w:rFonts w:ascii="Times New Roman" w:hAnsi="Times New Roman"/>
              </w:rPr>
            </w:pPr>
          </w:p>
        </w:tc>
        <w:tc>
          <w:tcPr>
            <w:tcW w:w="1134" w:type="dxa"/>
          </w:tcPr>
          <w:p w:rsidR="00FD6677" w:rsidRPr="00B34B8B" w:rsidRDefault="00FD6677" w:rsidP="00FD6677">
            <w:pPr>
              <w:rPr>
                <w:rFonts w:ascii="Times New Roman" w:hAnsi="Times New Roman"/>
              </w:rPr>
            </w:pPr>
          </w:p>
        </w:tc>
        <w:tc>
          <w:tcPr>
            <w:tcW w:w="993" w:type="dxa"/>
          </w:tcPr>
          <w:p w:rsidR="00FD6677" w:rsidRPr="00B34B8B" w:rsidRDefault="00FD6677" w:rsidP="00FD6677">
            <w:pPr>
              <w:rPr>
                <w:rFonts w:ascii="Times New Roman" w:hAnsi="Times New Roman"/>
              </w:rPr>
            </w:pPr>
          </w:p>
        </w:tc>
        <w:tc>
          <w:tcPr>
            <w:tcW w:w="992" w:type="dxa"/>
          </w:tcPr>
          <w:p w:rsidR="00FD6677" w:rsidRPr="00B34B8B" w:rsidRDefault="00FD6677" w:rsidP="00FD6677">
            <w:pPr>
              <w:rPr>
                <w:rFonts w:ascii="Times New Roman" w:hAnsi="Times New Roman"/>
              </w:rPr>
            </w:pPr>
          </w:p>
        </w:tc>
        <w:tc>
          <w:tcPr>
            <w:tcW w:w="992" w:type="dxa"/>
          </w:tcPr>
          <w:p w:rsidR="00FD6677" w:rsidRPr="00B34B8B" w:rsidRDefault="00FD6677" w:rsidP="00FD6677">
            <w:pPr>
              <w:rPr>
                <w:rFonts w:ascii="Times New Roman" w:hAnsi="Times New Roman"/>
              </w:rPr>
            </w:pPr>
          </w:p>
        </w:tc>
        <w:tc>
          <w:tcPr>
            <w:tcW w:w="1134" w:type="dxa"/>
          </w:tcPr>
          <w:p w:rsidR="00FD6677" w:rsidRPr="00B34B8B" w:rsidRDefault="00FD6677" w:rsidP="00FD6677">
            <w:pPr>
              <w:rPr>
                <w:rFonts w:ascii="Times New Roman" w:hAnsi="Times New Roman"/>
              </w:rPr>
            </w:pPr>
          </w:p>
        </w:tc>
      </w:tr>
    </w:tbl>
    <w:p w:rsidR="00FD6677" w:rsidRPr="00B34B8B" w:rsidRDefault="00FD6677" w:rsidP="00FD6677">
      <w:pPr>
        <w:rPr>
          <w:rFonts w:ascii="Times New Roman" w:hAnsi="Times New Roman"/>
        </w:rPr>
      </w:pPr>
      <w:r w:rsidRPr="00B34B8B">
        <w:rPr>
          <w:rFonts w:ascii="Times New Roman" w:hAnsi="Times New Roman"/>
        </w:rPr>
        <w:t>В 11 классе показатели допустимые</w:t>
      </w:r>
      <w:proofErr w:type="gramStart"/>
      <w:r w:rsidRPr="00B34B8B">
        <w:rPr>
          <w:rFonts w:ascii="Times New Roman" w:hAnsi="Times New Roman"/>
        </w:rPr>
        <w:t xml:space="preserve">  </w:t>
      </w:r>
      <w:r w:rsidR="009038A7">
        <w:rPr>
          <w:rFonts w:ascii="Times New Roman" w:hAnsi="Times New Roman"/>
        </w:rPr>
        <w:t>,</w:t>
      </w:r>
      <w:proofErr w:type="gramEnd"/>
      <w:r w:rsidRPr="00B34B8B">
        <w:rPr>
          <w:rFonts w:ascii="Times New Roman" w:hAnsi="Times New Roman"/>
        </w:rPr>
        <w:t>самый высокий  показатель по истории</w:t>
      </w:r>
      <w:r w:rsidR="009038A7">
        <w:rPr>
          <w:rFonts w:ascii="Times New Roman" w:hAnsi="Times New Roman"/>
        </w:rPr>
        <w:t>,</w:t>
      </w:r>
      <w:r w:rsidR="009506D6">
        <w:rPr>
          <w:rFonts w:ascii="Times New Roman" w:hAnsi="Times New Roman"/>
        </w:rPr>
        <w:t xml:space="preserve">  подтвержден </w:t>
      </w:r>
      <w:r w:rsidRPr="00B34B8B">
        <w:rPr>
          <w:rFonts w:ascii="Times New Roman" w:hAnsi="Times New Roman"/>
        </w:rPr>
        <w:t xml:space="preserve"> итоговый результат. Расхождение  в сравнении  внешнего и внутреннего мониторинга  прослеживается  по</w:t>
      </w:r>
      <w:r w:rsidR="009038A7">
        <w:rPr>
          <w:rFonts w:ascii="Times New Roman" w:hAnsi="Times New Roman"/>
        </w:rPr>
        <w:t xml:space="preserve"> физике и географии.  Результатов</w:t>
      </w:r>
      <w:r w:rsidRPr="00B34B8B">
        <w:rPr>
          <w:rFonts w:ascii="Times New Roman" w:hAnsi="Times New Roman"/>
        </w:rPr>
        <w:t xml:space="preserve">  внешнего мониторинга</w:t>
      </w:r>
      <w:r w:rsidR="009038A7">
        <w:rPr>
          <w:rFonts w:ascii="Times New Roman" w:hAnsi="Times New Roman"/>
        </w:rPr>
        <w:t xml:space="preserve"> по биологии</w:t>
      </w:r>
      <w:r w:rsidRPr="00B34B8B">
        <w:rPr>
          <w:rFonts w:ascii="Times New Roman" w:hAnsi="Times New Roman"/>
        </w:rPr>
        <w:t xml:space="preserve">  пока нет.</w:t>
      </w:r>
    </w:p>
    <w:p w:rsidR="00FD6677" w:rsidRPr="00B34B8B" w:rsidRDefault="00FD6677" w:rsidP="00FD6677">
      <w:pPr>
        <w:rPr>
          <w:rFonts w:ascii="Times New Roman" w:hAnsi="Times New Roman"/>
        </w:rPr>
      </w:pPr>
      <w:r w:rsidRPr="00B34B8B">
        <w:rPr>
          <w:rFonts w:ascii="Times New Roman" w:hAnsi="Times New Roman"/>
        </w:rPr>
        <w:t>Результаты  мониторинга оценки качества образоват</w:t>
      </w:r>
      <w:r w:rsidR="009038A7">
        <w:rPr>
          <w:rFonts w:ascii="Times New Roman" w:hAnsi="Times New Roman"/>
        </w:rPr>
        <w:t>ельных достижений учащихся   10</w:t>
      </w:r>
      <w:r w:rsidRPr="00B34B8B">
        <w:rPr>
          <w:rFonts w:ascii="Times New Roman" w:hAnsi="Times New Roman"/>
        </w:rPr>
        <w:t xml:space="preserve"> класса</w:t>
      </w:r>
      <w:proofErr w:type="gramStart"/>
      <w:r w:rsidRPr="00B34B8B">
        <w:rPr>
          <w:rFonts w:ascii="Times New Roman" w:hAnsi="Times New Roman"/>
        </w:rPr>
        <w:t xml:space="preserve"> </w:t>
      </w:r>
      <w:r w:rsidR="009038A7">
        <w:rPr>
          <w:rFonts w:ascii="Times New Roman" w:hAnsi="Times New Roman"/>
        </w:rPr>
        <w:t>,</w:t>
      </w:r>
      <w:proofErr w:type="gramEnd"/>
      <w:r w:rsidRPr="00B34B8B">
        <w:rPr>
          <w:rFonts w:ascii="Times New Roman" w:hAnsi="Times New Roman"/>
        </w:rPr>
        <w:t xml:space="preserve">ВПР  </w:t>
      </w:r>
      <w:r w:rsidR="009038A7">
        <w:rPr>
          <w:rFonts w:ascii="Times New Roman" w:hAnsi="Times New Roman"/>
        </w:rPr>
        <w:t>,</w:t>
      </w:r>
      <w:r w:rsidRPr="00B34B8B">
        <w:rPr>
          <w:rFonts w:ascii="Times New Roman" w:hAnsi="Times New Roman"/>
        </w:rPr>
        <w:t xml:space="preserve"> МКОУ СОШ с.  Карман 2018-2019 уч.г.</w:t>
      </w:r>
    </w:p>
    <w:tbl>
      <w:tblPr>
        <w:tblStyle w:val="a5"/>
        <w:tblW w:w="10456" w:type="dxa"/>
        <w:tblLook w:val="04A0"/>
      </w:tblPr>
      <w:tblGrid>
        <w:gridCol w:w="1416"/>
        <w:gridCol w:w="1558"/>
        <w:gridCol w:w="678"/>
        <w:gridCol w:w="709"/>
        <w:gridCol w:w="850"/>
        <w:gridCol w:w="709"/>
        <w:gridCol w:w="851"/>
        <w:gridCol w:w="1275"/>
        <w:gridCol w:w="1134"/>
        <w:gridCol w:w="1276"/>
      </w:tblGrid>
      <w:tr w:rsidR="00FD6677" w:rsidRPr="00B34B8B" w:rsidTr="00B34B8B">
        <w:tc>
          <w:tcPr>
            <w:tcW w:w="1416" w:type="dxa"/>
            <w:vMerge w:val="restart"/>
          </w:tcPr>
          <w:p w:rsidR="00FD6677" w:rsidRPr="00B34B8B" w:rsidRDefault="00FD6677" w:rsidP="00FD6677">
            <w:pPr>
              <w:rPr>
                <w:rFonts w:ascii="Times New Roman" w:hAnsi="Times New Roman"/>
              </w:rPr>
            </w:pPr>
            <w:r w:rsidRPr="00B34B8B">
              <w:rPr>
                <w:rFonts w:ascii="Times New Roman" w:hAnsi="Times New Roman"/>
              </w:rPr>
              <w:t>предмет</w:t>
            </w:r>
          </w:p>
        </w:tc>
        <w:tc>
          <w:tcPr>
            <w:tcW w:w="1558" w:type="dxa"/>
            <w:vMerge w:val="restart"/>
          </w:tcPr>
          <w:p w:rsidR="00FD6677" w:rsidRPr="00B34B8B" w:rsidRDefault="00FD6677" w:rsidP="00FD6677">
            <w:pPr>
              <w:rPr>
                <w:rFonts w:ascii="Times New Roman" w:hAnsi="Times New Roman"/>
              </w:rPr>
            </w:pPr>
            <w:r w:rsidRPr="00B34B8B">
              <w:rPr>
                <w:rFonts w:ascii="Times New Roman" w:hAnsi="Times New Roman"/>
              </w:rPr>
              <w:t>учитель</w:t>
            </w:r>
          </w:p>
        </w:tc>
        <w:tc>
          <w:tcPr>
            <w:tcW w:w="678" w:type="dxa"/>
            <w:vMerge w:val="restart"/>
          </w:tcPr>
          <w:p w:rsidR="00FD6677" w:rsidRPr="00B34B8B" w:rsidRDefault="00FD6677" w:rsidP="00FD6677">
            <w:pPr>
              <w:rPr>
                <w:rFonts w:ascii="Times New Roman" w:hAnsi="Times New Roman"/>
              </w:rPr>
            </w:pPr>
            <w:r w:rsidRPr="00B34B8B">
              <w:rPr>
                <w:rFonts w:ascii="Times New Roman" w:hAnsi="Times New Roman"/>
              </w:rPr>
              <w:t>Кло-</w:t>
            </w:r>
          </w:p>
          <w:p w:rsidR="00FD6677" w:rsidRPr="00B34B8B" w:rsidRDefault="00FD6677" w:rsidP="00FD6677">
            <w:pPr>
              <w:rPr>
                <w:rFonts w:ascii="Times New Roman" w:hAnsi="Times New Roman"/>
              </w:rPr>
            </w:pPr>
            <w:r w:rsidRPr="00B34B8B">
              <w:rPr>
                <w:rFonts w:ascii="Times New Roman" w:hAnsi="Times New Roman"/>
              </w:rPr>
              <w:t>во</w:t>
            </w:r>
            <w:proofErr w:type="gramStart"/>
            <w:r w:rsidRPr="00B34B8B">
              <w:rPr>
                <w:rFonts w:ascii="Times New Roman" w:hAnsi="Times New Roman"/>
              </w:rPr>
              <w:t xml:space="preserve"> .</w:t>
            </w:r>
            <w:proofErr w:type="gramEnd"/>
          </w:p>
        </w:tc>
        <w:tc>
          <w:tcPr>
            <w:tcW w:w="3119" w:type="dxa"/>
            <w:gridSpan w:val="4"/>
          </w:tcPr>
          <w:p w:rsidR="00FD6677" w:rsidRPr="00B34B8B" w:rsidRDefault="00FD6677" w:rsidP="00FD6677">
            <w:pPr>
              <w:rPr>
                <w:rFonts w:ascii="Times New Roman" w:hAnsi="Times New Roman"/>
              </w:rPr>
            </w:pPr>
            <w:r w:rsidRPr="00B34B8B">
              <w:rPr>
                <w:rFonts w:ascii="Times New Roman" w:hAnsi="Times New Roman"/>
              </w:rPr>
              <w:t xml:space="preserve">              Отметка</w:t>
            </w:r>
          </w:p>
        </w:tc>
        <w:tc>
          <w:tcPr>
            <w:tcW w:w="1275" w:type="dxa"/>
            <w:vMerge w:val="restart"/>
          </w:tcPr>
          <w:p w:rsidR="00FD6677" w:rsidRPr="00B34B8B" w:rsidRDefault="00FD6677" w:rsidP="00FD6677">
            <w:pPr>
              <w:rPr>
                <w:rFonts w:ascii="Times New Roman" w:hAnsi="Times New Roman"/>
              </w:rPr>
            </w:pPr>
            <w:r w:rsidRPr="00B34B8B">
              <w:rPr>
                <w:rFonts w:ascii="Times New Roman" w:hAnsi="Times New Roman"/>
              </w:rPr>
              <w:t>%</w:t>
            </w:r>
          </w:p>
          <w:p w:rsidR="00FD6677" w:rsidRPr="00B34B8B" w:rsidRDefault="00FD6677" w:rsidP="00FD6677">
            <w:pPr>
              <w:rPr>
                <w:rFonts w:ascii="Times New Roman" w:hAnsi="Times New Roman"/>
              </w:rPr>
            </w:pPr>
            <w:r w:rsidRPr="00B34B8B">
              <w:rPr>
                <w:rFonts w:ascii="Times New Roman" w:hAnsi="Times New Roman"/>
              </w:rPr>
              <w:t>Успев.</w:t>
            </w:r>
          </w:p>
        </w:tc>
        <w:tc>
          <w:tcPr>
            <w:tcW w:w="1134" w:type="dxa"/>
            <w:vMerge w:val="restart"/>
          </w:tcPr>
          <w:p w:rsidR="00FD6677" w:rsidRPr="00B34B8B" w:rsidRDefault="00FD6677" w:rsidP="00FD6677">
            <w:pPr>
              <w:rPr>
                <w:rFonts w:ascii="Times New Roman" w:hAnsi="Times New Roman"/>
              </w:rPr>
            </w:pPr>
            <w:r w:rsidRPr="00B34B8B">
              <w:rPr>
                <w:rFonts w:ascii="Times New Roman" w:hAnsi="Times New Roman"/>
              </w:rPr>
              <w:t>%</w:t>
            </w:r>
          </w:p>
          <w:p w:rsidR="00FD6677" w:rsidRPr="00B34B8B" w:rsidRDefault="00FD6677" w:rsidP="00FD6677">
            <w:pPr>
              <w:rPr>
                <w:rFonts w:ascii="Times New Roman" w:hAnsi="Times New Roman"/>
              </w:rPr>
            </w:pPr>
            <w:r w:rsidRPr="00B34B8B">
              <w:rPr>
                <w:rFonts w:ascii="Times New Roman" w:hAnsi="Times New Roman"/>
              </w:rPr>
              <w:t>Качест.</w:t>
            </w:r>
          </w:p>
        </w:tc>
        <w:tc>
          <w:tcPr>
            <w:tcW w:w="1276" w:type="dxa"/>
            <w:vMerge w:val="restart"/>
          </w:tcPr>
          <w:p w:rsidR="00FD6677" w:rsidRPr="00B34B8B" w:rsidRDefault="00FD6677" w:rsidP="00FD6677">
            <w:pPr>
              <w:rPr>
                <w:rFonts w:ascii="Times New Roman" w:hAnsi="Times New Roman"/>
              </w:rPr>
            </w:pPr>
            <w:proofErr w:type="gramStart"/>
            <w:r w:rsidRPr="00B34B8B">
              <w:rPr>
                <w:rFonts w:ascii="Times New Roman" w:hAnsi="Times New Roman"/>
              </w:rPr>
              <w:t>Ср</w:t>
            </w:r>
            <w:proofErr w:type="gramEnd"/>
            <w:r w:rsidRPr="00B34B8B">
              <w:rPr>
                <w:rFonts w:ascii="Times New Roman" w:hAnsi="Times New Roman"/>
              </w:rPr>
              <w:t>.</w:t>
            </w:r>
          </w:p>
          <w:p w:rsidR="00FD6677" w:rsidRPr="00B34B8B" w:rsidRDefault="00FD6677" w:rsidP="00FD6677">
            <w:pPr>
              <w:rPr>
                <w:rFonts w:ascii="Times New Roman" w:hAnsi="Times New Roman"/>
              </w:rPr>
            </w:pPr>
            <w:r w:rsidRPr="00B34B8B">
              <w:rPr>
                <w:rFonts w:ascii="Times New Roman" w:hAnsi="Times New Roman"/>
              </w:rPr>
              <w:t>балл</w:t>
            </w:r>
          </w:p>
        </w:tc>
      </w:tr>
      <w:tr w:rsidR="00FD6677" w:rsidRPr="00B34B8B" w:rsidTr="00B34B8B">
        <w:tc>
          <w:tcPr>
            <w:tcW w:w="1416" w:type="dxa"/>
            <w:vMerge/>
          </w:tcPr>
          <w:p w:rsidR="00FD6677" w:rsidRPr="00B34B8B" w:rsidRDefault="00FD6677" w:rsidP="00FD6677">
            <w:pPr>
              <w:rPr>
                <w:rFonts w:ascii="Times New Roman" w:hAnsi="Times New Roman"/>
              </w:rPr>
            </w:pPr>
          </w:p>
        </w:tc>
        <w:tc>
          <w:tcPr>
            <w:tcW w:w="1558" w:type="dxa"/>
            <w:vMerge/>
          </w:tcPr>
          <w:p w:rsidR="00FD6677" w:rsidRPr="00B34B8B" w:rsidRDefault="00FD6677" w:rsidP="00FD6677">
            <w:pPr>
              <w:rPr>
                <w:rFonts w:ascii="Times New Roman" w:hAnsi="Times New Roman"/>
              </w:rPr>
            </w:pPr>
          </w:p>
        </w:tc>
        <w:tc>
          <w:tcPr>
            <w:tcW w:w="678" w:type="dxa"/>
            <w:vMerge/>
          </w:tcPr>
          <w:p w:rsidR="00FD6677" w:rsidRPr="00B34B8B" w:rsidRDefault="00FD6677" w:rsidP="00FD6677">
            <w:pPr>
              <w:rPr>
                <w:rFonts w:ascii="Times New Roman" w:hAnsi="Times New Roman"/>
              </w:rPr>
            </w:pPr>
          </w:p>
        </w:tc>
        <w:tc>
          <w:tcPr>
            <w:tcW w:w="709" w:type="dxa"/>
          </w:tcPr>
          <w:p w:rsidR="00FD6677" w:rsidRPr="00B34B8B" w:rsidRDefault="00FD6677" w:rsidP="00FD6677">
            <w:pPr>
              <w:rPr>
                <w:rFonts w:ascii="Times New Roman" w:hAnsi="Times New Roman"/>
              </w:rPr>
            </w:pPr>
            <w:r w:rsidRPr="00B34B8B">
              <w:rPr>
                <w:rFonts w:ascii="Times New Roman" w:hAnsi="Times New Roman"/>
              </w:rPr>
              <w:t>«5»</w:t>
            </w:r>
          </w:p>
        </w:tc>
        <w:tc>
          <w:tcPr>
            <w:tcW w:w="850" w:type="dxa"/>
          </w:tcPr>
          <w:p w:rsidR="00FD6677" w:rsidRPr="00B34B8B" w:rsidRDefault="00FD6677" w:rsidP="00FD6677">
            <w:pPr>
              <w:rPr>
                <w:rFonts w:ascii="Times New Roman" w:hAnsi="Times New Roman"/>
              </w:rPr>
            </w:pPr>
            <w:r w:rsidRPr="00B34B8B">
              <w:rPr>
                <w:rFonts w:ascii="Times New Roman" w:hAnsi="Times New Roman"/>
              </w:rPr>
              <w:t>«4»</w:t>
            </w:r>
          </w:p>
        </w:tc>
        <w:tc>
          <w:tcPr>
            <w:tcW w:w="709" w:type="dxa"/>
          </w:tcPr>
          <w:p w:rsidR="00FD6677" w:rsidRPr="00B34B8B" w:rsidRDefault="00FD6677" w:rsidP="00FD6677">
            <w:pPr>
              <w:rPr>
                <w:rFonts w:ascii="Times New Roman" w:hAnsi="Times New Roman"/>
              </w:rPr>
            </w:pPr>
            <w:r w:rsidRPr="00B34B8B">
              <w:rPr>
                <w:rFonts w:ascii="Times New Roman" w:hAnsi="Times New Roman"/>
              </w:rPr>
              <w:t>«3»</w:t>
            </w:r>
          </w:p>
        </w:tc>
        <w:tc>
          <w:tcPr>
            <w:tcW w:w="851" w:type="dxa"/>
          </w:tcPr>
          <w:p w:rsidR="00FD6677" w:rsidRPr="00B34B8B" w:rsidRDefault="00FD6677" w:rsidP="00FD6677">
            <w:pPr>
              <w:rPr>
                <w:rFonts w:ascii="Times New Roman" w:hAnsi="Times New Roman"/>
              </w:rPr>
            </w:pPr>
            <w:r w:rsidRPr="00B34B8B">
              <w:rPr>
                <w:rFonts w:ascii="Times New Roman" w:hAnsi="Times New Roman"/>
              </w:rPr>
              <w:t>«2»</w:t>
            </w:r>
          </w:p>
        </w:tc>
        <w:tc>
          <w:tcPr>
            <w:tcW w:w="1275" w:type="dxa"/>
            <w:vMerge/>
          </w:tcPr>
          <w:p w:rsidR="00FD6677" w:rsidRPr="00B34B8B" w:rsidRDefault="00FD6677" w:rsidP="00FD6677">
            <w:pPr>
              <w:rPr>
                <w:rFonts w:ascii="Times New Roman" w:hAnsi="Times New Roman"/>
              </w:rPr>
            </w:pPr>
          </w:p>
        </w:tc>
        <w:tc>
          <w:tcPr>
            <w:tcW w:w="1134" w:type="dxa"/>
            <w:vMerge/>
          </w:tcPr>
          <w:p w:rsidR="00FD6677" w:rsidRPr="00B34B8B" w:rsidRDefault="00FD6677" w:rsidP="00FD6677">
            <w:pPr>
              <w:rPr>
                <w:rFonts w:ascii="Times New Roman" w:hAnsi="Times New Roman"/>
              </w:rPr>
            </w:pPr>
          </w:p>
        </w:tc>
        <w:tc>
          <w:tcPr>
            <w:tcW w:w="1276" w:type="dxa"/>
            <w:vMerge/>
          </w:tcPr>
          <w:p w:rsidR="00FD6677" w:rsidRPr="00B34B8B" w:rsidRDefault="00FD6677" w:rsidP="00FD6677">
            <w:pPr>
              <w:rPr>
                <w:rFonts w:ascii="Times New Roman" w:hAnsi="Times New Roman"/>
              </w:rPr>
            </w:pPr>
          </w:p>
        </w:tc>
      </w:tr>
      <w:tr w:rsidR="00FD6677" w:rsidRPr="00B34B8B" w:rsidTr="00B34B8B">
        <w:tc>
          <w:tcPr>
            <w:tcW w:w="1416" w:type="dxa"/>
          </w:tcPr>
          <w:p w:rsidR="00FD6677" w:rsidRPr="00B34B8B" w:rsidRDefault="00FD6677" w:rsidP="00FD6677">
            <w:pPr>
              <w:rPr>
                <w:rFonts w:ascii="Times New Roman" w:hAnsi="Times New Roman"/>
              </w:rPr>
            </w:pPr>
            <w:r w:rsidRPr="00B34B8B">
              <w:rPr>
                <w:rFonts w:ascii="Times New Roman" w:hAnsi="Times New Roman"/>
              </w:rPr>
              <w:t>География</w:t>
            </w:r>
          </w:p>
        </w:tc>
        <w:tc>
          <w:tcPr>
            <w:tcW w:w="1558" w:type="dxa"/>
          </w:tcPr>
          <w:p w:rsidR="00FD6677" w:rsidRPr="00B34B8B" w:rsidRDefault="00FD6677" w:rsidP="00FD6677">
            <w:pPr>
              <w:rPr>
                <w:rFonts w:ascii="Times New Roman" w:hAnsi="Times New Roman"/>
              </w:rPr>
            </w:pPr>
            <w:r w:rsidRPr="00B34B8B">
              <w:rPr>
                <w:rFonts w:ascii="Times New Roman" w:hAnsi="Times New Roman"/>
              </w:rPr>
              <w:t>Цараков К. М.</w:t>
            </w:r>
          </w:p>
        </w:tc>
        <w:tc>
          <w:tcPr>
            <w:tcW w:w="678" w:type="dxa"/>
          </w:tcPr>
          <w:p w:rsidR="00FD6677" w:rsidRPr="00B34B8B" w:rsidRDefault="00FD6677" w:rsidP="00FD6677">
            <w:pPr>
              <w:rPr>
                <w:rFonts w:ascii="Times New Roman" w:hAnsi="Times New Roman"/>
              </w:rPr>
            </w:pPr>
            <w:r w:rsidRPr="00B34B8B">
              <w:rPr>
                <w:rFonts w:ascii="Times New Roman" w:hAnsi="Times New Roman"/>
              </w:rPr>
              <w:t>10</w:t>
            </w:r>
          </w:p>
        </w:tc>
        <w:tc>
          <w:tcPr>
            <w:tcW w:w="709" w:type="dxa"/>
          </w:tcPr>
          <w:p w:rsidR="00FD6677" w:rsidRPr="00B34B8B" w:rsidRDefault="00FD6677" w:rsidP="00FD6677">
            <w:pPr>
              <w:rPr>
                <w:rFonts w:ascii="Times New Roman" w:hAnsi="Times New Roman"/>
              </w:rPr>
            </w:pPr>
            <w:r w:rsidRPr="00B34B8B">
              <w:rPr>
                <w:rFonts w:ascii="Times New Roman" w:hAnsi="Times New Roman"/>
              </w:rPr>
              <w:t>0</w:t>
            </w:r>
          </w:p>
        </w:tc>
        <w:tc>
          <w:tcPr>
            <w:tcW w:w="850" w:type="dxa"/>
          </w:tcPr>
          <w:p w:rsidR="00FD6677" w:rsidRPr="00B34B8B" w:rsidRDefault="00FD6677" w:rsidP="00FD6677">
            <w:pPr>
              <w:rPr>
                <w:rFonts w:ascii="Times New Roman" w:hAnsi="Times New Roman"/>
              </w:rPr>
            </w:pPr>
            <w:r w:rsidRPr="00B34B8B">
              <w:rPr>
                <w:rFonts w:ascii="Times New Roman" w:hAnsi="Times New Roman"/>
              </w:rPr>
              <w:t>6</w:t>
            </w:r>
          </w:p>
        </w:tc>
        <w:tc>
          <w:tcPr>
            <w:tcW w:w="709" w:type="dxa"/>
          </w:tcPr>
          <w:p w:rsidR="00FD6677" w:rsidRPr="00B34B8B" w:rsidRDefault="00FD6677" w:rsidP="00FD6677">
            <w:pPr>
              <w:rPr>
                <w:rFonts w:ascii="Times New Roman" w:hAnsi="Times New Roman"/>
              </w:rPr>
            </w:pPr>
            <w:r w:rsidRPr="00B34B8B">
              <w:rPr>
                <w:rFonts w:ascii="Times New Roman" w:hAnsi="Times New Roman"/>
              </w:rPr>
              <w:t>4</w:t>
            </w:r>
          </w:p>
        </w:tc>
        <w:tc>
          <w:tcPr>
            <w:tcW w:w="851" w:type="dxa"/>
          </w:tcPr>
          <w:p w:rsidR="00FD6677" w:rsidRPr="00B34B8B" w:rsidRDefault="00FD6677" w:rsidP="00FD6677">
            <w:pPr>
              <w:rPr>
                <w:rFonts w:ascii="Times New Roman" w:hAnsi="Times New Roman"/>
              </w:rPr>
            </w:pPr>
            <w:r w:rsidRPr="00B34B8B">
              <w:rPr>
                <w:rFonts w:ascii="Times New Roman" w:hAnsi="Times New Roman"/>
              </w:rPr>
              <w:t>0</w:t>
            </w:r>
          </w:p>
        </w:tc>
        <w:tc>
          <w:tcPr>
            <w:tcW w:w="1275" w:type="dxa"/>
          </w:tcPr>
          <w:p w:rsidR="00FD6677" w:rsidRPr="00B34B8B" w:rsidRDefault="00FD6677" w:rsidP="00FD6677">
            <w:pPr>
              <w:rPr>
                <w:rFonts w:ascii="Times New Roman" w:hAnsi="Times New Roman"/>
              </w:rPr>
            </w:pPr>
            <w:r w:rsidRPr="00B34B8B">
              <w:rPr>
                <w:rFonts w:ascii="Times New Roman" w:hAnsi="Times New Roman"/>
              </w:rPr>
              <w:t>100</w:t>
            </w:r>
          </w:p>
        </w:tc>
        <w:tc>
          <w:tcPr>
            <w:tcW w:w="1134" w:type="dxa"/>
          </w:tcPr>
          <w:p w:rsidR="00FD6677" w:rsidRPr="00B34B8B" w:rsidRDefault="00FD6677" w:rsidP="00FD6677">
            <w:pPr>
              <w:rPr>
                <w:rFonts w:ascii="Times New Roman" w:hAnsi="Times New Roman"/>
              </w:rPr>
            </w:pPr>
            <w:r w:rsidRPr="00B34B8B">
              <w:rPr>
                <w:rFonts w:ascii="Times New Roman" w:hAnsi="Times New Roman"/>
              </w:rPr>
              <w:t>60</w:t>
            </w:r>
          </w:p>
        </w:tc>
        <w:tc>
          <w:tcPr>
            <w:tcW w:w="1276" w:type="dxa"/>
          </w:tcPr>
          <w:p w:rsidR="00FD6677" w:rsidRPr="00B34B8B" w:rsidRDefault="00FD6677" w:rsidP="00FD6677">
            <w:pPr>
              <w:rPr>
                <w:rFonts w:ascii="Times New Roman" w:hAnsi="Times New Roman"/>
              </w:rPr>
            </w:pPr>
            <w:r w:rsidRPr="00B34B8B">
              <w:rPr>
                <w:rFonts w:ascii="Times New Roman" w:hAnsi="Times New Roman"/>
              </w:rPr>
              <w:t>3.6</w:t>
            </w:r>
          </w:p>
        </w:tc>
      </w:tr>
    </w:tbl>
    <w:p w:rsidR="00FD6677" w:rsidRPr="00B34B8B" w:rsidRDefault="00FD6677" w:rsidP="00FD6677">
      <w:pPr>
        <w:rPr>
          <w:rFonts w:ascii="Times New Roman" w:hAnsi="Times New Roman"/>
        </w:rPr>
      </w:pPr>
    </w:p>
    <w:p w:rsidR="00FD6677" w:rsidRPr="00A66F4F" w:rsidRDefault="00FD6677" w:rsidP="00FD6677">
      <w:pPr>
        <w:rPr>
          <w:rFonts w:ascii="Times New Roman" w:hAnsi="Times New Roman"/>
          <w:sz w:val="24"/>
          <w:szCs w:val="24"/>
        </w:rPr>
      </w:pPr>
      <w:r w:rsidRPr="00A66F4F">
        <w:rPr>
          <w:rFonts w:ascii="Times New Roman" w:hAnsi="Times New Roman"/>
          <w:sz w:val="24"/>
          <w:szCs w:val="24"/>
        </w:rPr>
        <w:t>П</w:t>
      </w:r>
      <w:r w:rsidR="009038A7">
        <w:rPr>
          <w:rFonts w:ascii="Times New Roman" w:hAnsi="Times New Roman"/>
          <w:sz w:val="24"/>
          <w:szCs w:val="24"/>
        </w:rPr>
        <w:t>оказатели мониторинга 10 класса соответствую</w:t>
      </w:r>
      <w:r w:rsidRPr="00A66F4F">
        <w:rPr>
          <w:rFonts w:ascii="Times New Roman" w:hAnsi="Times New Roman"/>
          <w:sz w:val="24"/>
          <w:szCs w:val="24"/>
        </w:rPr>
        <w:t>т</w:t>
      </w:r>
      <w:r w:rsidR="009038A7">
        <w:rPr>
          <w:rFonts w:ascii="Times New Roman" w:hAnsi="Times New Roman"/>
          <w:sz w:val="24"/>
          <w:szCs w:val="24"/>
        </w:rPr>
        <w:t xml:space="preserve"> годовым </w:t>
      </w:r>
      <w:r w:rsidRPr="00A66F4F">
        <w:rPr>
          <w:rFonts w:ascii="Times New Roman" w:hAnsi="Times New Roman"/>
          <w:sz w:val="24"/>
          <w:szCs w:val="24"/>
        </w:rPr>
        <w:t xml:space="preserve"> результат</w:t>
      </w:r>
      <w:r w:rsidR="009038A7">
        <w:rPr>
          <w:rFonts w:ascii="Times New Roman" w:hAnsi="Times New Roman"/>
          <w:sz w:val="24"/>
          <w:szCs w:val="24"/>
        </w:rPr>
        <w:t>ам</w:t>
      </w:r>
      <w:proofErr w:type="gramStart"/>
      <w:r w:rsidR="009038A7">
        <w:rPr>
          <w:rFonts w:ascii="Times New Roman" w:hAnsi="Times New Roman"/>
          <w:sz w:val="24"/>
          <w:szCs w:val="24"/>
        </w:rPr>
        <w:t xml:space="preserve"> .</w:t>
      </w:r>
      <w:proofErr w:type="gramEnd"/>
      <w:r w:rsidR="009506D6">
        <w:rPr>
          <w:rFonts w:ascii="Times New Roman" w:hAnsi="Times New Roman"/>
          <w:sz w:val="24"/>
          <w:szCs w:val="24"/>
        </w:rPr>
        <w:t>Среднее</w:t>
      </w:r>
      <w:r w:rsidR="009038A7">
        <w:rPr>
          <w:rFonts w:ascii="Times New Roman" w:hAnsi="Times New Roman"/>
          <w:sz w:val="24"/>
          <w:szCs w:val="24"/>
        </w:rPr>
        <w:t xml:space="preserve"> качество знаний -</w:t>
      </w:r>
      <w:r w:rsidRPr="00A66F4F">
        <w:rPr>
          <w:rFonts w:ascii="Times New Roman" w:hAnsi="Times New Roman"/>
          <w:sz w:val="24"/>
          <w:szCs w:val="24"/>
        </w:rPr>
        <w:t xml:space="preserve"> 60%.</w:t>
      </w:r>
    </w:p>
    <w:p w:rsidR="00FD6677" w:rsidRDefault="00FD6677" w:rsidP="00FD6677">
      <w:pPr>
        <w:rPr>
          <w:rFonts w:ascii="Times New Roman" w:hAnsi="Times New Roman"/>
          <w:b/>
        </w:rPr>
      </w:pPr>
    </w:p>
    <w:p w:rsidR="00FD6677" w:rsidRPr="00A76273" w:rsidRDefault="00FD6677" w:rsidP="00FD6677">
      <w:pPr>
        <w:rPr>
          <w:rFonts w:ascii="Times New Roman" w:hAnsi="Times New Roman"/>
          <w:b/>
        </w:rPr>
      </w:pPr>
      <w:r w:rsidRPr="00A76273">
        <w:rPr>
          <w:rFonts w:ascii="Times New Roman" w:hAnsi="Times New Roman"/>
          <w:b/>
        </w:rPr>
        <w:t>Результаты промежуточной аттестации уч</w:t>
      </w:r>
      <w:r w:rsidR="009038A7">
        <w:rPr>
          <w:rFonts w:ascii="Times New Roman" w:hAnsi="Times New Roman"/>
          <w:b/>
        </w:rPr>
        <w:t>а</w:t>
      </w:r>
      <w:r>
        <w:rPr>
          <w:rFonts w:ascii="Times New Roman" w:hAnsi="Times New Roman"/>
          <w:b/>
        </w:rPr>
        <w:t xml:space="preserve">щихся  МКОУ СОШ с. Карман </w:t>
      </w:r>
      <w:r w:rsidR="009038A7">
        <w:rPr>
          <w:rFonts w:ascii="Times New Roman" w:hAnsi="Times New Roman"/>
          <w:b/>
        </w:rPr>
        <w:t xml:space="preserve"> за </w:t>
      </w:r>
      <w:r>
        <w:rPr>
          <w:rFonts w:ascii="Times New Roman" w:hAnsi="Times New Roman"/>
          <w:b/>
        </w:rPr>
        <w:t>2018-2019</w:t>
      </w:r>
      <w:r w:rsidR="009038A7">
        <w:rPr>
          <w:rFonts w:ascii="Times New Roman" w:hAnsi="Times New Roman"/>
          <w:b/>
        </w:rPr>
        <w:t xml:space="preserve"> учебный год</w:t>
      </w:r>
      <w:r w:rsidRPr="00A76273">
        <w:rPr>
          <w:rFonts w:ascii="Times New Roman" w:hAnsi="Times New Roman"/>
          <w:b/>
        </w:rPr>
        <w:t>.</w:t>
      </w:r>
    </w:p>
    <w:tbl>
      <w:tblPr>
        <w:tblStyle w:val="a5"/>
        <w:tblOverlap w:val="never"/>
        <w:tblW w:w="10598" w:type="dxa"/>
        <w:tblLayout w:type="fixed"/>
        <w:tblLook w:val="04A0"/>
      </w:tblPr>
      <w:tblGrid>
        <w:gridCol w:w="708"/>
        <w:gridCol w:w="2127"/>
        <w:gridCol w:w="2268"/>
        <w:gridCol w:w="1101"/>
        <w:gridCol w:w="992"/>
        <w:gridCol w:w="1134"/>
        <w:gridCol w:w="1134"/>
        <w:gridCol w:w="1134"/>
      </w:tblGrid>
      <w:tr w:rsidR="00FD6677" w:rsidRPr="00A76273" w:rsidTr="002A6DBF">
        <w:tc>
          <w:tcPr>
            <w:tcW w:w="708" w:type="dxa"/>
            <w:vMerge w:val="restart"/>
          </w:tcPr>
          <w:p w:rsidR="00FD6677" w:rsidRPr="00A76273" w:rsidRDefault="00FD6677" w:rsidP="00FD6677">
            <w:pPr>
              <w:suppressOverlap/>
              <w:rPr>
                <w:rFonts w:ascii="Times New Roman" w:hAnsi="Times New Roman"/>
              </w:rPr>
            </w:pPr>
            <w:r w:rsidRPr="00A76273">
              <w:rPr>
                <w:rFonts w:ascii="Times New Roman" w:hAnsi="Times New Roman"/>
              </w:rPr>
              <w:t>класс</w:t>
            </w:r>
          </w:p>
        </w:tc>
        <w:tc>
          <w:tcPr>
            <w:tcW w:w="2127" w:type="dxa"/>
            <w:vMerge w:val="restart"/>
          </w:tcPr>
          <w:p w:rsidR="00FD6677" w:rsidRPr="00A76273" w:rsidRDefault="00FD6677" w:rsidP="00FD6677">
            <w:pPr>
              <w:suppressOverlap/>
              <w:rPr>
                <w:rFonts w:ascii="Times New Roman" w:hAnsi="Times New Roman"/>
              </w:rPr>
            </w:pPr>
            <w:r w:rsidRPr="00A76273">
              <w:rPr>
                <w:rFonts w:ascii="Times New Roman" w:hAnsi="Times New Roman"/>
              </w:rPr>
              <w:t>Предмет</w:t>
            </w:r>
          </w:p>
        </w:tc>
        <w:tc>
          <w:tcPr>
            <w:tcW w:w="2268" w:type="dxa"/>
            <w:vMerge w:val="restart"/>
          </w:tcPr>
          <w:p w:rsidR="00FD6677" w:rsidRPr="00A76273" w:rsidRDefault="00FD6677" w:rsidP="00FD6677">
            <w:pPr>
              <w:suppressOverlap/>
              <w:rPr>
                <w:rFonts w:ascii="Times New Roman" w:hAnsi="Times New Roman"/>
              </w:rPr>
            </w:pPr>
            <w:r w:rsidRPr="00A76273">
              <w:rPr>
                <w:rFonts w:ascii="Times New Roman" w:hAnsi="Times New Roman"/>
              </w:rPr>
              <w:t>ФИО учителя</w:t>
            </w:r>
          </w:p>
        </w:tc>
        <w:tc>
          <w:tcPr>
            <w:tcW w:w="2093" w:type="dxa"/>
            <w:gridSpan w:val="2"/>
          </w:tcPr>
          <w:p w:rsidR="00FD6677" w:rsidRPr="00A76273" w:rsidRDefault="00FD6677" w:rsidP="00FD6677">
            <w:pPr>
              <w:suppressOverlap/>
              <w:rPr>
                <w:rFonts w:ascii="Times New Roman" w:hAnsi="Times New Roman"/>
              </w:rPr>
            </w:pPr>
            <w:r w:rsidRPr="00A76273">
              <w:rPr>
                <w:rFonts w:ascii="Times New Roman" w:hAnsi="Times New Roman"/>
              </w:rPr>
              <w:t>Результаты промежут.                                                               аттестации</w:t>
            </w:r>
          </w:p>
        </w:tc>
        <w:tc>
          <w:tcPr>
            <w:tcW w:w="2268" w:type="dxa"/>
            <w:gridSpan w:val="2"/>
          </w:tcPr>
          <w:p w:rsidR="00FD6677" w:rsidRPr="00A76273" w:rsidRDefault="00FD6677" w:rsidP="00FD6677">
            <w:pPr>
              <w:suppressOverlap/>
              <w:rPr>
                <w:rFonts w:ascii="Times New Roman" w:hAnsi="Times New Roman"/>
              </w:rPr>
            </w:pPr>
            <w:r w:rsidRPr="00A76273">
              <w:rPr>
                <w:rFonts w:ascii="Times New Roman" w:hAnsi="Times New Roman"/>
              </w:rPr>
              <w:t xml:space="preserve">Результаты </w:t>
            </w:r>
            <w:proofErr w:type="gramStart"/>
            <w:r w:rsidRPr="00A76273">
              <w:rPr>
                <w:rFonts w:ascii="Times New Roman" w:hAnsi="Times New Roman"/>
              </w:rPr>
              <w:t>за</w:t>
            </w:r>
            <w:proofErr w:type="gramEnd"/>
            <w:r w:rsidRPr="00A76273">
              <w:rPr>
                <w:rFonts w:ascii="Times New Roman" w:hAnsi="Times New Roman"/>
              </w:rPr>
              <w:t xml:space="preserve"> </w:t>
            </w:r>
          </w:p>
          <w:p w:rsidR="00FD6677" w:rsidRPr="00A76273" w:rsidRDefault="00FD6677" w:rsidP="00FD6677">
            <w:pPr>
              <w:suppressOverlap/>
              <w:rPr>
                <w:rFonts w:ascii="Times New Roman" w:hAnsi="Times New Roman"/>
              </w:rPr>
            </w:pPr>
            <w:r w:rsidRPr="00A76273">
              <w:rPr>
                <w:rFonts w:ascii="Times New Roman" w:hAnsi="Times New Roman"/>
              </w:rPr>
              <w:t>год в журнале</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Динамика</w:t>
            </w:r>
          </w:p>
          <w:p w:rsidR="00FD6677" w:rsidRPr="00A76273" w:rsidRDefault="00EB3C94" w:rsidP="00FD6677">
            <w:pPr>
              <w:suppressOverlap/>
              <w:rPr>
                <w:rFonts w:ascii="Times New Roman" w:hAnsi="Times New Roman"/>
              </w:rPr>
            </w:pPr>
            <w:r>
              <w:rPr>
                <w:rFonts w:ascii="Times New Roman" w:hAnsi="Times New Roman"/>
              </w:rPr>
              <w:t>в  сравн</w:t>
            </w:r>
            <w:r w:rsidR="00FD6677" w:rsidRPr="00A76273">
              <w:rPr>
                <w:rFonts w:ascii="Times New Roman" w:hAnsi="Times New Roman"/>
              </w:rPr>
              <w:t>.</w:t>
            </w:r>
          </w:p>
        </w:tc>
      </w:tr>
      <w:tr w:rsidR="00FD6677" w:rsidRPr="00A76273" w:rsidTr="002A6DBF">
        <w:trPr>
          <w:trHeight w:val="626"/>
        </w:trPr>
        <w:tc>
          <w:tcPr>
            <w:tcW w:w="708" w:type="dxa"/>
            <w:vMerge/>
          </w:tcPr>
          <w:p w:rsidR="00FD6677" w:rsidRPr="00A76273" w:rsidRDefault="00FD6677" w:rsidP="00FD6677">
            <w:pPr>
              <w:suppressOverlap/>
              <w:rPr>
                <w:rFonts w:ascii="Times New Roman" w:hAnsi="Times New Roman"/>
              </w:rPr>
            </w:pPr>
          </w:p>
        </w:tc>
        <w:tc>
          <w:tcPr>
            <w:tcW w:w="2127" w:type="dxa"/>
            <w:vMerge/>
          </w:tcPr>
          <w:p w:rsidR="00FD6677" w:rsidRPr="00A76273" w:rsidRDefault="00FD6677" w:rsidP="00FD6677">
            <w:pPr>
              <w:suppressOverlap/>
              <w:rPr>
                <w:rFonts w:ascii="Times New Roman" w:hAnsi="Times New Roman"/>
              </w:rPr>
            </w:pPr>
          </w:p>
        </w:tc>
        <w:tc>
          <w:tcPr>
            <w:tcW w:w="2268" w:type="dxa"/>
            <w:vMerge/>
          </w:tcPr>
          <w:p w:rsidR="00FD6677" w:rsidRPr="00A76273" w:rsidRDefault="00FD6677" w:rsidP="00FD6677">
            <w:pPr>
              <w:suppressOverlap/>
              <w:rPr>
                <w:rFonts w:ascii="Times New Roman" w:hAnsi="Times New Roman"/>
              </w:rPr>
            </w:pPr>
          </w:p>
        </w:tc>
        <w:tc>
          <w:tcPr>
            <w:tcW w:w="1101" w:type="dxa"/>
          </w:tcPr>
          <w:p w:rsidR="00FD6677" w:rsidRPr="00A76273" w:rsidRDefault="00FD6677" w:rsidP="00FD6677">
            <w:pPr>
              <w:suppressOverlap/>
              <w:rPr>
                <w:rFonts w:ascii="Times New Roman" w:hAnsi="Times New Roman"/>
              </w:rPr>
            </w:pPr>
            <w:r w:rsidRPr="00A76273">
              <w:rPr>
                <w:rFonts w:ascii="Times New Roman" w:hAnsi="Times New Roman"/>
              </w:rPr>
              <w:t>Качество%</w:t>
            </w:r>
          </w:p>
        </w:tc>
        <w:tc>
          <w:tcPr>
            <w:tcW w:w="992" w:type="dxa"/>
          </w:tcPr>
          <w:p w:rsidR="00FD6677" w:rsidRPr="00A76273" w:rsidRDefault="00FD6677" w:rsidP="00FD6677">
            <w:pPr>
              <w:suppressOverlap/>
              <w:rPr>
                <w:rFonts w:ascii="Times New Roman" w:hAnsi="Times New Roman"/>
              </w:rPr>
            </w:pPr>
            <w:r w:rsidRPr="00A76273">
              <w:rPr>
                <w:rFonts w:ascii="Times New Roman" w:hAnsi="Times New Roman"/>
              </w:rPr>
              <w:t>Успев.%</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Качест.%</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Успев.%</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    -</w:t>
            </w:r>
          </w:p>
          <w:p w:rsidR="00FD6677" w:rsidRPr="00A76273" w:rsidRDefault="00FD6677" w:rsidP="00FD6677">
            <w:pPr>
              <w:suppressOverlap/>
              <w:rPr>
                <w:rFonts w:ascii="Times New Roman" w:hAnsi="Times New Roman"/>
              </w:rPr>
            </w:pPr>
          </w:p>
          <w:p w:rsidR="00FD6677" w:rsidRPr="00A76273" w:rsidRDefault="00FD6677" w:rsidP="00FD6677">
            <w:pPr>
              <w:suppressOverlap/>
              <w:rPr>
                <w:rFonts w:ascii="Times New Roman" w:hAnsi="Times New Roman"/>
              </w:rPr>
            </w:pPr>
          </w:p>
          <w:p w:rsidR="00FD6677" w:rsidRPr="00A76273" w:rsidRDefault="00FD6677" w:rsidP="00FD6677">
            <w:pPr>
              <w:suppressOverlap/>
              <w:rPr>
                <w:rFonts w:ascii="Times New Roman" w:hAnsi="Times New Roman"/>
              </w:rPr>
            </w:pPr>
          </w:p>
        </w:tc>
      </w:tr>
      <w:tr w:rsidR="00FD6677" w:rsidRPr="00A76273" w:rsidTr="002A6DBF">
        <w:tc>
          <w:tcPr>
            <w:tcW w:w="708" w:type="dxa"/>
          </w:tcPr>
          <w:p w:rsidR="00FD6677" w:rsidRPr="00A76273" w:rsidRDefault="00FD6677" w:rsidP="00FD6677">
            <w:pPr>
              <w:suppressOverlap/>
              <w:rPr>
                <w:rFonts w:ascii="Times New Roman" w:hAnsi="Times New Roman"/>
              </w:rPr>
            </w:pPr>
          </w:p>
        </w:tc>
        <w:tc>
          <w:tcPr>
            <w:tcW w:w="2127" w:type="dxa"/>
          </w:tcPr>
          <w:p w:rsidR="00FD6677" w:rsidRPr="00A76273" w:rsidRDefault="00FD6677" w:rsidP="00FD6677">
            <w:pPr>
              <w:suppressOverlap/>
              <w:rPr>
                <w:rFonts w:ascii="Times New Roman" w:hAnsi="Times New Roman"/>
              </w:rPr>
            </w:pPr>
          </w:p>
        </w:tc>
        <w:tc>
          <w:tcPr>
            <w:tcW w:w="2268" w:type="dxa"/>
          </w:tcPr>
          <w:p w:rsidR="00FD6677" w:rsidRPr="00A76273" w:rsidRDefault="00FD6677" w:rsidP="00FD6677">
            <w:pPr>
              <w:suppressOverlap/>
              <w:rPr>
                <w:rFonts w:ascii="Times New Roman" w:hAnsi="Times New Roman"/>
              </w:rPr>
            </w:pPr>
          </w:p>
        </w:tc>
        <w:tc>
          <w:tcPr>
            <w:tcW w:w="1101" w:type="dxa"/>
          </w:tcPr>
          <w:p w:rsidR="00FD6677" w:rsidRPr="00A76273" w:rsidRDefault="00FD6677" w:rsidP="00FD6677">
            <w:pPr>
              <w:suppressOverlap/>
              <w:rPr>
                <w:rFonts w:ascii="Times New Roman" w:hAnsi="Times New Roman"/>
              </w:rPr>
            </w:pPr>
          </w:p>
        </w:tc>
        <w:tc>
          <w:tcPr>
            <w:tcW w:w="992" w:type="dxa"/>
          </w:tcPr>
          <w:p w:rsidR="00FD6677" w:rsidRPr="00A76273" w:rsidRDefault="00FD6677" w:rsidP="00FD6677">
            <w:pPr>
              <w:suppressOverlap/>
              <w:rPr>
                <w:rFonts w:ascii="Times New Roman" w:hAnsi="Times New Roman"/>
              </w:rPr>
            </w:pPr>
          </w:p>
        </w:tc>
        <w:tc>
          <w:tcPr>
            <w:tcW w:w="1134" w:type="dxa"/>
          </w:tcPr>
          <w:p w:rsidR="00FD6677" w:rsidRPr="00A76273" w:rsidRDefault="00FD6677" w:rsidP="00FD6677">
            <w:pPr>
              <w:suppressOverlap/>
              <w:rPr>
                <w:rFonts w:ascii="Times New Roman" w:hAnsi="Times New Roman"/>
              </w:rPr>
            </w:pPr>
          </w:p>
        </w:tc>
        <w:tc>
          <w:tcPr>
            <w:tcW w:w="1134" w:type="dxa"/>
          </w:tcPr>
          <w:p w:rsidR="00FD6677" w:rsidRPr="00A76273" w:rsidRDefault="00FD6677" w:rsidP="00FD6677">
            <w:pPr>
              <w:suppressOverlap/>
              <w:rPr>
                <w:rFonts w:ascii="Times New Roman" w:hAnsi="Times New Roman"/>
              </w:rPr>
            </w:pPr>
          </w:p>
        </w:tc>
        <w:tc>
          <w:tcPr>
            <w:tcW w:w="1134" w:type="dxa"/>
          </w:tcPr>
          <w:p w:rsidR="00FD6677" w:rsidRPr="00A76273" w:rsidRDefault="00FD6677" w:rsidP="00FD6677">
            <w:pPr>
              <w:suppressOverlap/>
              <w:rPr>
                <w:rFonts w:ascii="Times New Roman" w:hAnsi="Times New Roman"/>
              </w:rPr>
            </w:pPr>
          </w:p>
        </w:tc>
      </w:tr>
      <w:tr w:rsidR="00FD6677" w:rsidRPr="00A76273" w:rsidTr="002A6DBF">
        <w:tc>
          <w:tcPr>
            <w:tcW w:w="708" w:type="dxa"/>
          </w:tcPr>
          <w:p w:rsidR="00FD6677" w:rsidRPr="00A76273" w:rsidRDefault="00FD6677" w:rsidP="00FD6677">
            <w:pPr>
              <w:suppressOverlap/>
              <w:rPr>
                <w:rFonts w:ascii="Times New Roman" w:hAnsi="Times New Roman"/>
              </w:rPr>
            </w:pPr>
            <w:r>
              <w:rPr>
                <w:rFonts w:ascii="Times New Roman" w:hAnsi="Times New Roman"/>
              </w:rPr>
              <w:t>2</w:t>
            </w:r>
          </w:p>
        </w:tc>
        <w:tc>
          <w:tcPr>
            <w:tcW w:w="2127" w:type="dxa"/>
          </w:tcPr>
          <w:p w:rsidR="00FD6677" w:rsidRPr="00A76273" w:rsidRDefault="00FD6677" w:rsidP="00FD6677">
            <w:pPr>
              <w:suppressOverlap/>
              <w:rPr>
                <w:rFonts w:ascii="Times New Roman" w:hAnsi="Times New Roman"/>
              </w:rPr>
            </w:pPr>
            <w:r>
              <w:rPr>
                <w:rFonts w:ascii="Times New Roman" w:hAnsi="Times New Roman"/>
              </w:rPr>
              <w:t>Русский язык</w:t>
            </w:r>
          </w:p>
        </w:tc>
        <w:tc>
          <w:tcPr>
            <w:tcW w:w="2268" w:type="dxa"/>
          </w:tcPr>
          <w:p w:rsidR="00FD6677" w:rsidRPr="00A76273" w:rsidRDefault="00FD6677" w:rsidP="00FD6677">
            <w:pPr>
              <w:suppressOverlap/>
              <w:rPr>
                <w:rFonts w:ascii="Times New Roman" w:hAnsi="Times New Roman"/>
              </w:rPr>
            </w:pPr>
            <w:r>
              <w:rPr>
                <w:rFonts w:ascii="Times New Roman" w:hAnsi="Times New Roman"/>
              </w:rPr>
              <w:t>Царгасова И.Г.</w:t>
            </w:r>
          </w:p>
        </w:tc>
        <w:tc>
          <w:tcPr>
            <w:tcW w:w="1101" w:type="dxa"/>
          </w:tcPr>
          <w:p w:rsidR="00FD6677" w:rsidRPr="00A76273" w:rsidRDefault="00FD6677" w:rsidP="00FD6677">
            <w:pPr>
              <w:suppressOverlap/>
              <w:rPr>
                <w:rFonts w:ascii="Times New Roman" w:hAnsi="Times New Roman"/>
              </w:rPr>
            </w:pPr>
            <w:r>
              <w:rPr>
                <w:rFonts w:ascii="Times New Roman" w:hAnsi="Times New Roman"/>
              </w:rPr>
              <w:t>65</w:t>
            </w:r>
          </w:p>
        </w:tc>
        <w:tc>
          <w:tcPr>
            <w:tcW w:w="992" w:type="dxa"/>
          </w:tcPr>
          <w:p w:rsidR="00FD6677" w:rsidRPr="00A76273" w:rsidRDefault="00FD6677" w:rsidP="00FD6677">
            <w:pPr>
              <w:suppressOverlap/>
              <w:rPr>
                <w:rFonts w:ascii="Times New Roman" w:hAnsi="Times New Roman"/>
              </w:rPr>
            </w:pPr>
            <w:r>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Pr>
                <w:rFonts w:ascii="Times New Roman" w:hAnsi="Times New Roman"/>
              </w:rPr>
              <w:t>66</w:t>
            </w:r>
          </w:p>
        </w:tc>
        <w:tc>
          <w:tcPr>
            <w:tcW w:w="1134" w:type="dxa"/>
          </w:tcPr>
          <w:p w:rsidR="00FD6677" w:rsidRPr="00A76273" w:rsidRDefault="00FD6677" w:rsidP="00FD6677">
            <w:pPr>
              <w:suppressOverlap/>
              <w:rPr>
                <w:rFonts w:ascii="Times New Roman" w:hAnsi="Times New Roman"/>
              </w:rPr>
            </w:pPr>
            <w:r>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Pr>
                <w:rFonts w:ascii="Times New Roman" w:hAnsi="Times New Roman"/>
              </w:rPr>
              <w:t>Выш.</w:t>
            </w:r>
          </w:p>
        </w:tc>
      </w:tr>
      <w:tr w:rsidR="00FD6677" w:rsidRPr="00A76273" w:rsidTr="002A6DBF">
        <w:tc>
          <w:tcPr>
            <w:tcW w:w="708" w:type="dxa"/>
          </w:tcPr>
          <w:p w:rsidR="00FD6677" w:rsidRPr="00A76273" w:rsidRDefault="00FD6677" w:rsidP="00FD6677">
            <w:pPr>
              <w:suppressOverlap/>
              <w:rPr>
                <w:rFonts w:ascii="Times New Roman" w:hAnsi="Times New Roman"/>
              </w:rPr>
            </w:pPr>
            <w:r>
              <w:rPr>
                <w:rFonts w:ascii="Times New Roman" w:hAnsi="Times New Roman"/>
              </w:rPr>
              <w:t>2</w:t>
            </w:r>
          </w:p>
        </w:tc>
        <w:tc>
          <w:tcPr>
            <w:tcW w:w="2127" w:type="dxa"/>
          </w:tcPr>
          <w:p w:rsidR="00FD6677" w:rsidRPr="00A76273" w:rsidRDefault="00FD6677" w:rsidP="00FD6677">
            <w:pPr>
              <w:suppressOverlap/>
              <w:rPr>
                <w:rFonts w:ascii="Times New Roman" w:hAnsi="Times New Roman"/>
              </w:rPr>
            </w:pPr>
            <w:r>
              <w:rPr>
                <w:rFonts w:ascii="Times New Roman" w:hAnsi="Times New Roman"/>
              </w:rPr>
              <w:t>Математика.</w:t>
            </w:r>
          </w:p>
        </w:tc>
        <w:tc>
          <w:tcPr>
            <w:tcW w:w="2268" w:type="dxa"/>
          </w:tcPr>
          <w:p w:rsidR="00FD6677" w:rsidRPr="00A76273" w:rsidRDefault="00FD6677" w:rsidP="00FD6677">
            <w:pPr>
              <w:suppressOverlap/>
              <w:rPr>
                <w:rFonts w:ascii="Times New Roman" w:hAnsi="Times New Roman"/>
              </w:rPr>
            </w:pPr>
            <w:r>
              <w:rPr>
                <w:rFonts w:ascii="Times New Roman" w:hAnsi="Times New Roman"/>
              </w:rPr>
              <w:t>Царгасова И.Г.</w:t>
            </w:r>
          </w:p>
        </w:tc>
        <w:tc>
          <w:tcPr>
            <w:tcW w:w="1101" w:type="dxa"/>
          </w:tcPr>
          <w:p w:rsidR="00FD6677" w:rsidRPr="00A76273" w:rsidRDefault="00FD6677" w:rsidP="00FD6677">
            <w:pPr>
              <w:suppressOverlap/>
              <w:rPr>
                <w:rFonts w:ascii="Times New Roman" w:hAnsi="Times New Roman"/>
              </w:rPr>
            </w:pPr>
            <w:r>
              <w:rPr>
                <w:rFonts w:ascii="Times New Roman" w:hAnsi="Times New Roman"/>
              </w:rPr>
              <w:t>50</w:t>
            </w:r>
          </w:p>
        </w:tc>
        <w:tc>
          <w:tcPr>
            <w:tcW w:w="992" w:type="dxa"/>
          </w:tcPr>
          <w:p w:rsidR="00FD6677" w:rsidRPr="00A76273" w:rsidRDefault="00FD6677" w:rsidP="00FD6677">
            <w:pPr>
              <w:suppressOverlap/>
              <w:rPr>
                <w:rFonts w:ascii="Times New Roman" w:hAnsi="Times New Roman"/>
              </w:rPr>
            </w:pPr>
            <w:r>
              <w:rPr>
                <w:rFonts w:ascii="Times New Roman" w:hAnsi="Times New Roman"/>
              </w:rPr>
              <w:t>93</w:t>
            </w:r>
          </w:p>
        </w:tc>
        <w:tc>
          <w:tcPr>
            <w:tcW w:w="1134" w:type="dxa"/>
          </w:tcPr>
          <w:p w:rsidR="00FD6677" w:rsidRPr="00A76273" w:rsidRDefault="00FD6677" w:rsidP="00FD6677">
            <w:pPr>
              <w:suppressOverlap/>
              <w:rPr>
                <w:rFonts w:ascii="Times New Roman" w:hAnsi="Times New Roman"/>
              </w:rPr>
            </w:pPr>
            <w:r>
              <w:rPr>
                <w:rFonts w:ascii="Times New Roman" w:hAnsi="Times New Roman"/>
              </w:rPr>
              <w:t>50</w:t>
            </w:r>
          </w:p>
        </w:tc>
        <w:tc>
          <w:tcPr>
            <w:tcW w:w="1134" w:type="dxa"/>
          </w:tcPr>
          <w:p w:rsidR="00FD6677" w:rsidRPr="00A76273" w:rsidRDefault="00FD6677" w:rsidP="00FD6677">
            <w:pPr>
              <w:suppressOverlap/>
              <w:rPr>
                <w:rFonts w:ascii="Times New Roman" w:hAnsi="Times New Roman"/>
              </w:rPr>
            </w:pPr>
            <w:r>
              <w:rPr>
                <w:rFonts w:ascii="Times New Roman" w:hAnsi="Times New Roman"/>
              </w:rPr>
              <w:t>94</w:t>
            </w:r>
          </w:p>
        </w:tc>
        <w:tc>
          <w:tcPr>
            <w:tcW w:w="1134" w:type="dxa"/>
          </w:tcPr>
          <w:p w:rsidR="00FD6677" w:rsidRPr="00A76273" w:rsidRDefault="00FD6677" w:rsidP="00FD6677">
            <w:pPr>
              <w:suppressOverlap/>
              <w:rPr>
                <w:rFonts w:ascii="Times New Roman" w:hAnsi="Times New Roman"/>
              </w:rPr>
            </w:pPr>
            <w:r>
              <w:rPr>
                <w:rFonts w:ascii="Times New Roman" w:hAnsi="Times New Roman"/>
              </w:rPr>
              <w:t>Норм.</w:t>
            </w:r>
          </w:p>
        </w:tc>
      </w:tr>
      <w:tr w:rsidR="00FD6677" w:rsidRPr="00A76273" w:rsidTr="002A6DBF">
        <w:tc>
          <w:tcPr>
            <w:tcW w:w="708" w:type="dxa"/>
          </w:tcPr>
          <w:p w:rsidR="00FD6677" w:rsidRPr="00A76273" w:rsidRDefault="00FD6677" w:rsidP="00FD6677">
            <w:pPr>
              <w:suppressOverlap/>
              <w:rPr>
                <w:rFonts w:ascii="Times New Roman" w:hAnsi="Times New Roman"/>
              </w:rPr>
            </w:pPr>
            <w:r>
              <w:rPr>
                <w:rFonts w:ascii="Times New Roman" w:hAnsi="Times New Roman"/>
              </w:rPr>
              <w:t>3</w:t>
            </w:r>
          </w:p>
        </w:tc>
        <w:tc>
          <w:tcPr>
            <w:tcW w:w="2127" w:type="dxa"/>
          </w:tcPr>
          <w:p w:rsidR="00FD6677" w:rsidRPr="00A76273" w:rsidRDefault="00FD6677" w:rsidP="00FD6677">
            <w:pPr>
              <w:suppressOverlap/>
              <w:rPr>
                <w:rFonts w:ascii="Times New Roman" w:hAnsi="Times New Roman"/>
              </w:rPr>
            </w:pPr>
            <w:r w:rsidRPr="00A76273">
              <w:rPr>
                <w:rFonts w:ascii="Times New Roman" w:hAnsi="Times New Roman"/>
              </w:rPr>
              <w:t>Русский язык</w:t>
            </w:r>
          </w:p>
        </w:tc>
        <w:tc>
          <w:tcPr>
            <w:tcW w:w="2268" w:type="dxa"/>
          </w:tcPr>
          <w:p w:rsidR="00FD6677" w:rsidRPr="00A76273" w:rsidRDefault="00FD6677" w:rsidP="00FD6677">
            <w:pPr>
              <w:suppressOverlap/>
              <w:rPr>
                <w:rFonts w:ascii="Times New Roman" w:hAnsi="Times New Roman"/>
              </w:rPr>
            </w:pPr>
            <w:r w:rsidRPr="00A76273">
              <w:rPr>
                <w:rFonts w:ascii="Times New Roman" w:hAnsi="Times New Roman"/>
              </w:rPr>
              <w:t>Бурнацева Р.А.</w:t>
            </w:r>
          </w:p>
        </w:tc>
        <w:tc>
          <w:tcPr>
            <w:tcW w:w="1101" w:type="dxa"/>
          </w:tcPr>
          <w:p w:rsidR="00FD6677" w:rsidRPr="00A76273" w:rsidRDefault="00FD6677" w:rsidP="00FD6677">
            <w:pPr>
              <w:suppressOverlap/>
              <w:rPr>
                <w:rFonts w:ascii="Times New Roman" w:hAnsi="Times New Roman"/>
              </w:rPr>
            </w:pPr>
            <w:r w:rsidRPr="00A76273">
              <w:rPr>
                <w:rFonts w:ascii="Times New Roman" w:hAnsi="Times New Roman"/>
              </w:rPr>
              <w:t>64</w:t>
            </w:r>
          </w:p>
        </w:tc>
        <w:tc>
          <w:tcPr>
            <w:tcW w:w="992" w:type="dxa"/>
          </w:tcPr>
          <w:p w:rsidR="00FD6677" w:rsidRPr="00A76273" w:rsidRDefault="00FD6677" w:rsidP="00FD6677">
            <w:pPr>
              <w:suppressOverlap/>
              <w:rPr>
                <w:rFonts w:ascii="Times New Roman" w:hAnsi="Times New Roman"/>
              </w:rPr>
            </w:pPr>
            <w:r w:rsidRPr="00A76273">
              <w:rPr>
                <w:rFonts w:ascii="Times New Roman" w:hAnsi="Times New Roman"/>
              </w:rPr>
              <w:t>93</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60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 xml:space="preserve">Выше  </w:t>
            </w:r>
            <w:proofErr w:type="gramStart"/>
            <w:r w:rsidRPr="00A76273">
              <w:rPr>
                <w:rFonts w:ascii="Times New Roman" w:hAnsi="Times New Roman"/>
              </w:rPr>
              <w:t>ср</w:t>
            </w:r>
            <w:proofErr w:type="gramEnd"/>
            <w:r w:rsidRPr="00A76273">
              <w:rPr>
                <w:rFonts w:ascii="Times New Roman" w:hAnsi="Times New Roman"/>
              </w:rPr>
              <w:t>.</w:t>
            </w:r>
          </w:p>
        </w:tc>
      </w:tr>
      <w:tr w:rsidR="00FD6677" w:rsidRPr="00A76273" w:rsidTr="002A6DBF">
        <w:tc>
          <w:tcPr>
            <w:tcW w:w="708" w:type="dxa"/>
          </w:tcPr>
          <w:p w:rsidR="00FD6677" w:rsidRPr="00A76273" w:rsidRDefault="00FD6677" w:rsidP="00FD6677">
            <w:pPr>
              <w:suppressOverlap/>
              <w:rPr>
                <w:rFonts w:ascii="Times New Roman" w:hAnsi="Times New Roman"/>
              </w:rPr>
            </w:pPr>
            <w:r>
              <w:rPr>
                <w:rFonts w:ascii="Times New Roman" w:hAnsi="Times New Roman"/>
              </w:rPr>
              <w:t>3</w:t>
            </w:r>
          </w:p>
        </w:tc>
        <w:tc>
          <w:tcPr>
            <w:tcW w:w="2127" w:type="dxa"/>
          </w:tcPr>
          <w:p w:rsidR="00FD6677" w:rsidRPr="00A76273" w:rsidRDefault="00FD6677" w:rsidP="00FD6677">
            <w:pPr>
              <w:suppressOverlap/>
              <w:rPr>
                <w:rFonts w:ascii="Times New Roman" w:hAnsi="Times New Roman"/>
              </w:rPr>
            </w:pPr>
            <w:r w:rsidRPr="00A76273">
              <w:rPr>
                <w:rFonts w:ascii="Times New Roman" w:hAnsi="Times New Roman"/>
              </w:rPr>
              <w:t>Математика</w:t>
            </w:r>
          </w:p>
        </w:tc>
        <w:tc>
          <w:tcPr>
            <w:tcW w:w="2268" w:type="dxa"/>
          </w:tcPr>
          <w:p w:rsidR="00FD6677" w:rsidRPr="00A76273" w:rsidRDefault="00FD6677" w:rsidP="00FD6677">
            <w:pPr>
              <w:suppressOverlap/>
              <w:rPr>
                <w:rFonts w:ascii="Times New Roman" w:hAnsi="Times New Roman"/>
              </w:rPr>
            </w:pPr>
            <w:r w:rsidRPr="00A76273">
              <w:rPr>
                <w:rFonts w:ascii="Times New Roman" w:hAnsi="Times New Roman"/>
              </w:rPr>
              <w:t>Бурнацева Р.А.</w:t>
            </w:r>
          </w:p>
        </w:tc>
        <w:tc>
          <w:tcPr>
            <w:tcW w:w="1101" w:type="dxa"/>
          </w:tcPr>
          <w:p w:rsidR="00FD6677" w:rsidRPr="00A76273" w:rsidRDefault="00FD6677" w:rsidP="00FD6677">
            <w:pPr>
              <w:suppressOverlap/>
              <w:rPr>
                <w:rFonts w:ascii="Times New Roman" w:hAnsi="Times New Roman"/>
              </w:rPr>
            </w:pPr>
            <w:r w:rsidRPr="00A76273">
              <w:rPr>
                <w:rFonts w:ascii="Times New Roman" w:hAnsi="Times New Roman"/>
              </w:rPr>
              <w:t>46</w:t>
            </w:r>
          </w:p>
        </w:tc>
        <w:tc>
          <w:tcPr>
            <w:tcW w:w="992" w:type="dxa"/>
          </w:tcPr>
          <w:p w:rsidR="00FD6677" w:rsidRPr="00A76273" w:rsidRDefault="00FD6677" w:rsidP="00FD6677">
            <w:pPr>
              <w:suppressOverlap/>
              <w:rPr>
                <w:rFonts w:ascii="Times New Roman" w:hAnsi="Times New Roman"/>
              </w:rPr>
            </w:pPr>
            <w:r w:rsidRPr="00A76273">
              <w:rPr>
                <w:rFonts w:ascii="Times New Roman" w:hAnsi="Times New Roman"/>
              </w:rPr>
              <w:t>93</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53</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норма</w:t>
            </w:r>
          </w:p>
        </w:tc>
      </w:tr>
      <w:tr w:rsidR="00FD6677" w:rsidRPr="00A76273" w:rsidTr="002A6DBF">
        <w:tc>
          <w:tcPr>
            <w:tcW w:w="708" w:type="dxa"/>
          </w:tcPr>
          <w:p w:rsidR="00FD6677" w:rsidRPr="00A76273" w:rsidRDefault="00FD6677" w:rsidP="00FD6677">
            <w:pPr>
              <w:suppressOverlap/>
              <w:rPr>
                <w:rFonts w:ascii="Times New Roman" w:hAnsi="Times New Roman"/>
              </w:rPr>
            </w:pPr>
            <w:r>
              <w:rPr>
                <w:rFonts w:ascii="Times New Roman" w:hAnsi="Times New Roman"/>
              </w:rPr>
              <w:t>4</w:t>
            </w:r>
          </w:p>
        </w:tc>
        <w:tc>
          <w:tcPr>
            <w:tcW w:w="2127" w:type="dxa"/>
          </w:tcPr>
          <w:p w:rsidR="00FD6677" w:rsidRPr="00A76273" w:rsidRDefault="00FD6677" w:rsidP="00FD6677">
            <w:pPr>
              <w:suppressOverlap/>
              <w:rPr>
                <w:rFonts w:ascii="Times New Roman" w:hAnsi="Times New Roman"/>
              </w:rPr>
            </w:pPr>
            <w:r w:rsidRPr="00A76273">
              <w:rPr>
                <w:rFonts w:ascii="Times New Roman" w:hAnsi="Times New Roman"/>
              </w:rPr>
              <w:t>Русский язык</w:t>
            </w:r>
          </w:p>
        </w:tc>
        <w:tc>
          <w:tcPr>
            <w:tcW w:w="2268" w:type="dxa"/>
          </w:tcPr>
          <w:p w:rsidR="00FD6677" w:rsidRPr="00A76273" w:rsidRDefault="00FD6677" w:rsidP="00FD6677">
            <w:pPr>
              <w:suppressOverlap/>
              <w:rPr>
                <w:rFonts w:ascii="Times New Roman" w:hAnsi="Times New Roman"/>
              </w:rPr>
            </w:pPr>
            <w:r w:rsidRPr="00A76273">
              <w:rPr>
                <w:rFonts w:ascii="Times New Roman" w:hAnsi="Times New Roman"/>
              </w:rPr>
              <w:t>Басиева Л.Д.</w:t>
            </w:r>
          </w:p>
        </w:tc>
        <w:tc>
          <w:tcPr>
            <w:tcW w:w="1101" w:type="dxa"/>
          </w:tcPr>
          <w:p w:rsidR="00FD6677" w:rsidRPr="00A76273" w:rsidRDefault="00FD6677" w:rsidP="00FD6677">
            <w:pPr>
              <w:suppressOverlap/>
              <w:rPr>
                <w:rFonts w:ascii="Times New Roman" w:hAnsi="Times New Roman"/>
              </w:rPr>
            </w:pPr>
            <w:r w:rsidRPr="00A76273">
              <w:rPr>
                <w:rFonts w:ascii="Times New Roman" w:hAnsi="Times New Roman"/>
              </w:rPr>
              <w:t>50</w:t>
            </w:r>
          </w:p>
        </w:tc>
        <w:tc>
          <w:tcPr>
            <w:tcW w:w="992"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52</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норма</w:t>
            </w:r>
          </w:p>
        </w:tc>
      </w:tr>
      <w:tr w:rsidR="00FD6677" w:rsidRPr="00A76273" w:rsidTr="002A6DBF">
        <w:tc>
          <w:tcPr>
            <w:tcW w:w="708" w:type="dxa"/>
          </w:tcPr>
          <w:p w:rsidR="00FD6677" w:rsidRPr="00A76273" w:rsidRDefault="00FD6677" w:rsidP="00FD6677">
            <w:pPr>
              <w:suppressOverlap/>
              <w:rPr>
                <w:rFonts w:ascii="Times New Roman" w:hAnsi="Times New Roman"/>
              </w:rPr>
            </w:pPr>
            <w:r>
              <w:rPr>
                <w:rFonts w:ascii="Times New Roman" w:hAnsi="Times New Roman"/>
              </w:rPr>
              <w:t>4</w:t>
            </w:r>
          </w:p>
        </w:tc>
        <w:tc>
          <w:tcPr>
            <w:tcW w:w="2127" w:type="dxa"/>
          </w:tcPr>
          <w:p w:rsidR="00FD6677" w:rsidRPr="00A76273" w:rsidRDefault="00FD6677" w:rsidP="00FD6677">
            <w:pPr>
              <w:suppressOverlap/>
              <w:rPr>
                <w:rFonts w:ascii="Times New Roman" w:hAnsi="Times New Roman"/>
              </w:rPr>
            </w:pPr>
            <w:r w:rsidRPr="00A76273">
              <w:rPr>
                <w:rFonts w:ascii="Times New Roman" w:hAnsi="Times New Roman"/>
              </w:rPr>
              <w:t>Математика</w:t>
            </w:r>
          </w:p>
        </w:tc>
        <w:tc>
          <w:tcPr>
            <w:tcW w:w="2268" w:type="dxa"/>
          </w:tcPr>
          <w:p w:rsidR="00FD6677" w:rsidRPr="00A76273" w:rsidRDefault="00FD6677" w:rsidP="00FD6677">
            <w:pPr>
              <w:suppressOverlap/>
              <w:rPr>
                <w:rFonts w:ascii="Times New Roman" w:hAnsi="Times New Roman"/>
              </w:rPr>
            </w:pPr>
            <w:r w:rsidRPr="00A76273">
              <w:rPr>
                <w:rFonts w:ascii="Times New Roman" w:hAnsi="Times New Roman"/>
              </w:rPr>
              <w:t>Басиева Л.Д.</w:t>
            </w:r>
          </w:p>
        </w:tc>
        <w:tc>
          <w:tcPr>
            <w:tcW w:w="1101" w:type="dxa"/>
          </w:tcPr>
          <w:p w:rsidR="00FD6677" w:rsidRPr="00A76273" w:rsidRDefault="00FD6677" w:rsidP="00FD6677">
            <w:pPr>
              <w:suppressOverlap/>
              <w:rPr>
                <w:rFonts w:ascii="Times New Roman" w:hAnsi="Times New Roman"/>
              </w:rPr>
            </w:pPr>
            <w:r w:rsidRPr="00A76273">
              <w:rPr>
                <w:rFonts w:ascii="Times New Roman" w:hAnsi="Times New Roman"/>
              </w:rPr>
              <w:t>40</w:t>
            </w:r>
          </w:p>
        </w:tc>
        <w:tc>
          <w:tcPr>
            <w:tcW w:w="992"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42</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норма</w:t>
            </w:r>
          </w:p>
        </w:tc>
      </w:tr>
      <w:tr w:rsidR="00FD6677" w:rsidRPr="00A76273" w:rsidTr="002A6DBF">
        <w:tc>
          <w:tcPr>
            <w:tcW w:w="708" w:type="dxa"/>
          </w:tcPr>
          <w:p w:rsidR="00FD6677" w:rsidRPr="00A76273" w:rsidRDefault="00FD6677" w:rsidP="00FD6677">
            <w:pPr>
              <w:suppressOverlap/>
              <w:rPr>
                <w:rFonts w:ascii="Times New Roman" w:hAnsi="Times New Roman"/>
              </w:rPr>
            </w:pPr>
            <w:r w:rsidRPr="00A76273">
              <w:rPr>
                <w:rFonts w:ascii="Times New Roman" w:hAnsi="Times New Roman"/>
              </w:rPr>
              <w:t>5</w:t>
            </w:r>
          </w:p>
        </w:tc>
        <w:tc>
          <w:tcPr>
            <w:tcW w:w="2127" w:type="dxa"/>
          </w:tcPr>
          <w:p w:rsidR="00FD6677" w:rsidRPr="00A76273" w:rsidRDefault="00FD6677" w:rsidP="00FD6677">
            <w:pPr>
              <w:suppressOverlap/>
              <w:rPr>
                <w:rFonts w:ascii="Times New Roman" w:hAnsi="Times New Roman"/>
              </w:rPr>
            </w:pPr>
            <w:r w:rsidRPr="00A76273">
              <w:rPr>
                <w:rFonts w:ascii="Times New Roman" w:hAnsi="Times New Roman"/>
              </w:rPr>
              <w:t>Русский язык</w:t>
            </w:r>
          </w:p>
        </w:tc>
        <w:tc>
          <w:tcPr>
            <w:tcW w:w="2268" w:type="dxa"/>
          </w:tcPr>
          <w:p w:rsidR="00FD6677" w:rsidRPr="00A76273" w:rsidRDefault="00FD6677" w:rsidP="00FD6677">
            <w:pPr>
              <w:suppressOverlap/>
              <w:rPr>
                <w:rFonts w:ascii="Times New Roman" w:hAnsi="Times New Roman"/>
              </w:rPr>
            </w:pPr>
            <w:r w:rsidRPr="00A76273">
              <w:rPr>
                <w:rFonts w:ascii="Times New Roman" w:hAnsi="Times New Roman"/>
              </w:rPr>
              <w:t>Киргуева С.А.</w:t>
            </w:r>
          </w:p>
        </w:tc>
        <w:tc>
          <w:tcPr>
            <w:tcW w:w="1101" w:type="dxa"/>
          </w:tcPr>
          <w:p w:rsidR="00FD6677" w:rsidRPr="00A76273" w:rsidRDefault="00FD6677" w:rsidP="00FD6677">
            <w:pPr>
              <w:suppressOverlap/>
              <w:rPr>
                <w:rFonts w:ascii="Times New Roman" w:hAnsi="Times New Roman"/>
              </w:rPr>
            </w:pPr>
            <w:r w:rsidRPr="00A76273">
              <w:rPr>
                <w:rFonts w:ascii="Times New Roman" w:hAnsi="Times New Roman"/>
              </w:rPr>
              <w:t>45</w:t>
            </w:r>
          </w:p>
        </w:tc>
        <w:tc>
          <w:tcPr>
            <w:tcW w:w="992"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73</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 xml:space="preserve">+выше </w:t>
            </w:r>
            <w:proofErr w:type="gramStart"/>
            <w:r w:rsidRPr="00A76273">
              <w:rPr>
                <w:rFonts w:ascii="Times New Roman" w:hAnsi="Times New Roman"/>
              </w:rPr>
              <w:t>ср</w:t>
            </w:r>
            <w:proofErr w:type="gramEnd"/>
            <w:r w:rsidRPr="00A76273">
              <w:rPr>
                <w:rFonts w:ascii="Times New Roman" w:hAnsi="Times New Roman"/>
              </w:rPr>
              <w:t>.</w:t>
            </w:r>
          </w:p>
        </w:tc>
      </w:tr>
      <w:tr w:rsidR="00FD6677" w:rsidRPr="00A76273" w:rsidTr="002A6DBF">
        <w:tc>
          <w:tcPr>
            <w:tcW w:w="708" w:type="dxa"/>
          </w:tcPr>
          <w:p w:rsidR="00FD6677" w:rsidRPr="00A76273" w:rsidRDefault="00FD6677" w:rsidP="00FD6677">
            <w:pPr>
              <w:suppressOverlap/>
              <w:rPr>
                <w:rFonts w:ascii="Times New Roman" w:hAnsi="Times New Roman"/>
              </w:rPr>
            </w:pPr>
            <w:r w:rsidRPr="00A76273">
              <w:rPr>
                <w:rFonts w:ascii="Times New Roman" w:hAnsi="Times New Roman"/>
              </w:rPr>
              <w:t>5</w:t>
            </w:r>
          </w:p>
        </w:tc>
        <w:tc>
          <w:tcPr>
            <w:tcW w:w="2127" w:type="dxa"/>
          </w:tcPr>
          <w:p w:rsidR="00FD6677" w:rsidRPr="00A76273" w:rsidRDefault="00FD6677" w:rsidP="00FD6677">
            <w:pPr>
              <w:suppressOverlap/>
              <w:rPr>
                <w:rFonts w:ascii="Times New Roman" w:hAnsi="Times New Roman"/>
              </w:rPr>
            </w:pPr>
            <w:r w:rsidRPr="00A76273">
              <w:rPr>
                <w:rFonts w:ascii="Times New Roman" w:hAnsi="Times New Roman"/>
              </w:rPr>
              <w:t>Математика</w:t>
            </w:r>
          </w:p>
        </w:tc>
        <w:tc>
          <w:tcPr>
            <w:tcW w:w="2268" w:type="dxa"/>
          </w:tcPr>
          <w:p w:rsidR="00FD6677" w:rsidRPr="00A76273" w:rsidRDefault="00FD6677" w:rsidP="00FD6677">
            <w:pPr>
              <w:suppressOverlap/>
              <w:rPr>
                <w:rFonts w:ascii="Times New Roman" w:hAnsi="Times New Roman"/>
              </w:rPr>
            </w:pPr>
            <w:r w:rsidRPr="00A76273">
              <w:rPr>
                <w:rFonts w:ascii="Times New Roman" w:hAnsi="Times New Roman"/>
              </w:rPr>
              <w:t>Цаллаева Э.Э.</w:t>
            </w:r>
          </w:p>
        </w:tc>
        <w:tc>
          <w:tcPr>
            <w:tcW w:w="1101" w:type="dxa"/>
          </w:tcPr>
          <w:p w:rsidR="00FD6677" w:rsidRPr="00A76273" w:rsidRDefault="00FD6677" w:rsidP="00FD6677">
            <w:pPr>
              <w:suppressOverlap/>
              <w:rPr>
                <w:rFonts w:ascii="Times New Roman" w:hAnsi="Times New Roman"/>
              </w:rPr>
            </w:pPr>
            <w:r w:rsidRPr="00A76273">
              <w:rPr>
                <w:rFonts w:ascii="Times New Roman" w:hAnsi="Times New Roman"/>
              </w:rPr>
              <w:t>60</w:t>
            </w:r>
          </w:p>
        </w:tc>
        <w:tc>
          <w:tcPr>
            <w:tcW w:w="992"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82</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 xml:space="preserve">Выше </w:t>
            </w:r>
            <w:proofErr w:type="gramStart"/>
            <w:r w:rsidRPr="00A76273">
              <w:rPr>
                <w:rFonts w:ascii="Times New Roman" w:hAnsi="Times New Roman"/>
              </w:rPr>
              <w:t>ср</w:t>
            </w:r>
            <w:proofErr w:type="gramEnd"/>
            <w:r w:rsidRPr="00A76273">
              <w:rPr>
                <w:rFonts w:ascii="Times New Roman" w:hAnsi="Times New Roman"/>
              </w:rPr>
              <w:t>.</w:t>
            </w:r>
          </w:p>
        </w:tc>
      </w:tr>
      <w:tr w:rsidR="00FD6677" w:rsidRPr="00A76273" w:rsidTr="002A6DBF">
        <w:tc>
          <w:tcPr>
            <w:tcW w:w="708" w:type="dxa"/>
          </w:tcPr>
          <w:p w:rsidR="00FD6677" w:rsidRPr="00A76273" w:rsidRDefault="00FD6677" w:rsidP="00FD6677">
            <w:pPr>
              <w:suppressOverlap/>
              <w:rPr>
                <w:rFonts w:ascii="Times New Roman" w:hAnsi="Times New Roman"/>
              </w:rPr>
            </w:pPr>
            <w:r w:rsidRPr="00A76273">
              <w:rPr>
                <w:rFonts w:ascii="Times New Roman" w:hAnsi="Times New Roman"/>
              </w:rPr>
              <w:t>5</w:t>
            </w:r>
          </w:p>
        </w:tc>
        <w:tc>
          <w:tcPr>
            <w:tcW w:w="2127" w:type="dxa"/>
          </w:tcPr>
          <w:p w:rsidR="00FD6677" w:rsidRPr="00A76273" w:rsidRDefault="00FD6677" w:rsidP="00FD6677">
            <w:pPr>
              <w:suppressOverlap/>
              <w:rPr>
                <w:rFonts w:ascii="Times New Roman" w:hAnsi="Times New Roman"/>
              </w:rPr>
            </w:pPr>
            <w:r w:rsidRPr="00A76273">
              <w:rPr>
                <w:rFonts w:ascii="Times New Roman" w:hAnsi="Times New Roman"/>
              </w:rPr>
              <w:t>Английский язык</w:t>
            </w:r>
          </w:p>
        </w:tc>
        <w:tc>
          <w:tcPr>
            <w:tcW w:w="2268" w:type="dxa"/>
          </w:tcPr>
          <w:p w:rsidR="00FD6677" w:rsidRPr="00A76273" w:rsidRDefault="00FD6677" w:rsidP="00FD6677">
            <w:pPr>
              <w:suppressOverlap/>
              <w:rPr>
                <w:rFonts w:ascii="Times New Roman" w:hAnsi="Times New Roman"/>
              </w:rPr>
            </w:pPr>
            <w:r w:rsidRPr="00A76273">
              <w:rPr>
                <w:rFonts w:ascii="Times New Roman" w:hAnsi="Times New Roman"/>
              </w:rPr>
              <w:t>Дегтярева М.С.</w:t>
            </w:r>
          </w:p>
        </w:tc>
        <w:tc>
          <w:tcPr>
            <w:tcW w:w="1101" w:type="dxa"/>
          </w:tcPr>
          <w:p w:rsidR="00FD6677" w:rsidRPr="00A76273" w:rsidRDefault="00FD6677" w:rsidP="00FD6677">
            <w:pPr>
              <w:suppressOverlap/>
              <w:rPr>
                <w:rFonts w:ascii="Times New Roman" w:hAnsi="Times New Roman"/>
              </w:rPr>
            </w:pPr>
            <w:r w:rsidRPr="00A76273">
              <w:rPr>
                <w:rFonts w:ascii="Times New Roman" w:hAnsi="Times New Roman"/>
              </w:rPr>
              <w:t>54</w:t>
            </w:r>
          </w:p>
        </w:tc>
        <w:tc>
          <w:tcPr>
            <w:tcW w:w="992" w:type="dxa"/>
          </w:tcPr>
          <w:p w:rsidR="00FD6677" w:rsidRPr="00A76273" w:rsidRDefault="00FD6677" w:rsidP="00FD6677">
            <w:pPr>
              <w:suppressOverlap/>
              <w:rPr>
                <w:rFonts w:ascii="Times New Roman" w:hAnsi="Times New Roman"/>
              </w:rPr>
            </w:pPr>
            <w:r w:rsidRPr="00A76273">
              <w:rPr>
                <w:rFonts w:ascii="Times New Roman" w:hAnsi="Times New Roman"/>
              </w:rPr>
              <w:t>90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81</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 xml:space="preserve">Выше </w:t>
            </w:r>
            <w:proofErr w:type="gramStart"/>
            <w:r w:rsidRPr="00A76273">
              <w:rPr>
                <w:rFonts w:ascii="Times New Roman" w:hAnsi="Times New Roman"/>
              </w:rPr>
              <w:t>ср</w:t>
            </w:r>
            <w:proofErr w:type="gramEnd"/>
            <w:r w:rsidRPr="00A76273">
              <w:rPr>
                <w:rFonts w:ascii="Times New Roman" w:hAnsi="Times New Roman"/>
              </w:rPr>
              <w:t>.</w:t>
            </w:r>
          </w:p>
        </w:tc>
      </w:tr>
      <w:tr w:rsidR="00FD6677" w:rsidRPr="00A76273" w:rsidTr="002A6DBF">
        <w:tc>
          <w:tcPr>
            <w:tcW w:w="708" w:type="dxa"/>
          </w:tcPr>
          <w:p w:rsidR="00FD6677" w:rsidRPr="00A76273" w:rsidRDefault="00FD6677" w:rsidP="00FD6677">
            <w:pPr>
              <w:suppressOverlap/>
              <w:rPr>
                <w:rFonts w:ascii="Times New Roman" w:hAnsi="Times New Roman"/>
                <w:b/>
              </w:rPr>
            </w:pPr>
            <w:r w:rsidRPr="00A76273">
              <w:rPr>
                <w:rFonts w:ascii="Times New Roman" w:hAnsi="Times New Roman"/>
                <w:b/>
              </w:rPr>
              <w:t>6</w:t>
            </w:r>
          </w:p>
        </w:tc>
        <w:tc>
          <w:tcPr>
            <w:tcW w:w="2127" w:type="dxa"/>
          </w:tcPr>
          <w:p w:rsidR="00FD6677" w:rsidRPr="00A76273" w:rsidRDefault="00FD6677" w:rsidP="00FD6677">
            <w:pPr>
              <w:suppressOverlap/>
              <w:rPr>
                <w:rFonts w:ascii="Times New Roman" w:hAnsi="Times New Roman"/>
                <w:b/>
              </w:rPr>
            </w:pPr>
            <w:r w:rsidRPr="00A76273">
              <w:rPr>
                <w:rFonts w:ascii="Times New Roman" w:hAnsi="Times New Roman"/>
                <w:b/>
              </w:rPr>
              <w:t>Русский язык</w:t>
            </w:r>
          </w:p>
        </w:tc>
        <w:tc>
          <w:tcPr>
            <w:tcW w:w="2268" w:type="dxa"/>
          </w:tcPr>
          <w:p w:rsidR="00FD6677" w:rsidRPr="00A76273" w:rsidRDefault="00FD6677" w:rsidP="00FD6677">
            <w:pPr>
              <w:suppressOverlap/>
              <w:rPr>
                <w:rFonts w:ascii="Times New Roman" w:hAnsi="Times New Roman"/>
                <w:b/>
              </w:rPr>
            </w:pPr>
            <w:r>
              <w:rPr>
                <w:rFonts w:ascii="Times New Roman" w:hAnsi="Times New Roman"/>
                <w:b/>
              </w:rPr>
              <w:t>Киргуева С.А.</w:t>
            </w:r>
          </w:p>
        </w:tc>
        <w:tc>
          <w:tcPr>
            <w:tcW w:w="1101" w:type="dxa"/>
          </w:tcPr>
          <w:p w:rsidR="00FD6677" w:rsidRPr="00A76273" w:rsidRDefault="00FD6677" w:rsidP="00FD6677">
            <w:pPr>
              <w:suppressOverlap/>
              <w:rPr>
                <w:rFonts w:ascii="Times New Roman" w:hAnsi="Times New Roman"/>
                <w:b/>
              </w:rPr>
            </w:pPr>
            <w:r w:rsidRPr="00A76273">
              <w:rPr>
                <w:rFonts w:ascii="Times New Roman" w:hAnsi="Times New Roman"/>
                <w:b/>
              </w:rPr>
              <w:t>33</w:t>
            </w:r>
          </w:p>
        </w:tc>
        <w:tc>
          <w:tcPr>
            <w:tcW w:w="992" w:type="dxa"/>
          </w:tcPr>
          <w:p w:rsidR="00FD6677" w:rsidRPr="00A76273" w:rsidRDefault="00FD6677" w:rsidP="00FD6677">
            <w:pPr>
              <w:suppressOverlap/>
              <w:rPr>
                <w:rFonts w:ascii="Times New Roman" w:hAnsi="Times New Roman"/>
                <w:b/>
              </w:rPr>
            </w:pPr>
            <w:r w:rsidRPr="00A76273">
              <w:rPr>
                <w:rFonts w:ascii="Times New Roman" w:hAnsi="Times New Roman"/>
                <w:b/>
              </w:rPr>
              <w:t>89</w:t>
            </w:r>
          </w:p>
        </w:tc>
        <w:tc>
          <w:tcPr>
            <w:tcW w:w="1134" w:type="dxa"/>
          </w:tcPr>
          <w:p w:rsidR="00FD6677" w:rsidRPr="00A76273" w:rsidRDefault="00FD6677" w:rsidP="00FD6677">
            <w:pPr>
              <w:suppressOverlap/>
              <w:rPr>
                <w:rFonts w:ascii="Times New Roman" w:hAnsi="Times New Roman"/>
                <w:b/>
              </w:rPr>
            </w:pPr>
            <w:r w:rsidRPr="00A76273">
              <w:rPr>
                <w:rFonts w:ascii="Times New Roman" w:hAnsi="Times New Roman"/>
                <w:b/>
              </w:rPr>
              <w:t>27</w:t>
            </w:r>
          </w:p>
        </w:tc>
        <w:tc>
          <w:tcPr>
            <w:tcW w:w="1134" w:type="dxa"/>
          </w:tcPr>
          <w:p w:rsidR="00FD6677" w:rsidRPr="00A76273" w:rsidRDefault="00FD6677" w:rsidP="00FD6677">
            <w:pPr>
              <w:suppressOverlap/>
              <w:rPr>
                <w:rFonts w:ascii="Times New Roman" w:hAnsi="Times New Roman"/>
                <w:b/>
              </w:rPr>
            </w:pPr>
            <w:r w:rsidRPr="00A76273">
              <w:rPr>
                <w:rFonts w:ascii="Times New Roman" w:hAnsi="Times New Roman"/>
                <w:b/>
              </w:rPr>
              <w:t>100</w:t>
            </w:r>
          </w:p>
        </w:tc>
        <w:tc>
          <w:tcPr>
            <w:tcW w:w="1134" w:type="dxa"/>
          </w:tcPr>
          <w:p w:rsidR="00FD6677" w:rsidRPr="00A76273" w:rsidRDefault="00FD6677" w:rsidP="00FD6677">
            <w:pPr>
              <w:suppressOverlap/>
              <w:rPr>
                <w:rFonts w:ascii="Times New Roman" w:hAnsi="Times New Roman"/>
                <w:b/>
              </w:rPr>
            </w:pPr>
            <w:r w:rsidRPr="00A76273">
              <w:rPr>
                <w:rFonts w:ascii="Times New Roman" w:hAnsi="Times New Roman"/>
                <w:b/>
              </w:rPr>
              <w:t xml:space="preserve">Ниже </w:t>
            </w:r>
            <w:proofErr w:type="gramStart"/>
            <w:r w:rsidRPr="00A76273">
              <w:rPr>
                <w:rFonts w:ascii="Times New Roman" w:hAnsi="Times New Roman"/>
                <w:b/>
              </w:rPr>
              <w:t>ср</w:t>
            </w:r>
            <w:proofErr w:type="gramEnd"/>
            <w:r w:rsidRPr="00A76273">
              <w:rPr>
                <w:rFonts w:ascii="Times New Roman" w:hAnsi="Times New Roman"/>
                <w:b/>
              </w:rPr>
              <w:t>.</w:t>
            </w:r>
          </w:p>
        </w:tc>
      </w:tr>
      <w:tr w:rsidR="00FD6677" w:rsidRPr="00A76273" w:rsidTr="002A6DBF">
        <w:tc>
          <w:tcPr>
            <w:tcW w:w="708" w:type="dxa"/>
          </w:tcPr>
          <w:p w:rsidR="00FD6677" w:rsidRPr="00A76273" w:rsidRDefault="00FD6677" w:rsidP="00FD6677">
            <w:pPr>
              <w:suppressOverlap/>
              <w:rPr>
                <w:rFonts w:ascii="Times New Roman" w:hAnsi="Times New Roman"/>
              </w:rPr>
            </w:pPr>
            <w:r w:rsidRPr="00A76273">
              <w:rPr>
                <w:rFonts w:ascii="Times New Roman" w:hAnsi="Times New Roman"/>
              </w:rPr>
              <w:t>6</w:t>
            </w:r>
          </w:p>
        </w:tc>
        <w:tc>
          <w:tcPr>
            <w:tcW w:w="2127" w:type="dxa"/>
          </w:tcPr>
          <w:p w:rsidR="00FD6677" w:rsidRPr="00A76273" w:rsidRDefault="00FD6677" w:rsidP="00FD6677">
            <w:pPr>
              <w:suppressOverlap/>
              <w:rPr>
                <w:rFonts w:ascii="Times New Roman" w:hAnsi="Times New Roman"/>
              </w:rPr>
            </w:pPr>
            <w:r w:rsidRPr="00A76273">
              <w:rPr>
                <w:rFonts w:ascii="Times New Roman" w:hAnsi="Times New Roman"/>
              </w:rPr>
              <w:t>Английский язык</w:t>
            </w:r>
          </w:p>
        </w:tc>
        <w:tc>
          <w:tcPr>
            <w:tcW w:w="2268" w:type="dxa"/>
          </w:tcPr>
          <w:p w:rsidR="00FD6677" w:rsidRPr="00A76273" w:rsidRDefault="00FD6677" w:rsidP="00FD6677">
            <w:pPr>
              <w:suppressOverlap/>
              <w:rPr>
                <w:rFonts w:ascii="Times New Roman" w:hAnsi="Times New Roman"/>
              </w:rPr>
            </w:pPr>
            <w:r w:rsidRPr="00A76273">
              <w:rPr>
                <w:rFonts w:ascii="Times New Roman" w:hAnsi="Times New Roman"/>
              </w:rPr>
              <w:t>Дегтярева М.С.</w:t>
            </w:r>
          </w:p>
        </w:tc>
        <w:tc>
          <w:tcPr>
            <w:tcW w:w="1101" w:type="dxa"/>
          </w:tcPr>
          <w:p w:rsidR="00FD6677" w:rsidRPr="00A76273" w:rsidRDefault="00FD6677" w:rsidP="00FD6677">
            <w:pPr>
              <w:suppressOverlap/>
              <w:rPr>
                <w:rFonts w:ascii="Times New Roman" w:hAnsi="Times New Roman"/>
              </w:rPr>
            </w:pPr>
            <w:r w:rsidRPr="00A76273">
              <w:rPr>
                <w:rFonts w:ascii="Times New Roman" w:hAnsi="Times New Roman"/>
              </w:rPr>
              <w:t>44</w:t>
            </w:r>
          </w:p>
        </w:tc>
        <w:tc>
          <w:tcPr>
            <w:tcW w:w="992" w:type="dxa"/>
          </w:tcPr>
          <w:p w:rsidR="00FD6677" w:rsidRPr="00A76273" w:rsidRDefault="00FD6677" w:rsidP="00FD6677">
            <w:pPr>
              <w:suppressOverlap/>
              <w:rPr>
                <w:rFonts w:ascii="Times New Roman" w:hAnsi="Times New Roman"/>
              </w:rPr>
            </w:pPr>
            <w:r w:rsidRPr="00A76273">
              <w:rPr>
                <w:rFonts w:ascii="Times New Roman" w:hAnsi="Times New Roman"/>
              </w:rPr>
              <w:t>77</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44</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Pr>
                <w:rFonts w:ascii="Times New Roman" w:hAnsi="Times New Roman"/>
              </w:rPr>
              <w:t>Допуст</w:t>
            </w:r>
            <w:proofErr w:type="gramStart"/>
            <w:r>
              <w:rPr>
                <w:rFonts w:ascii="Times New Roman" w:hAnsi="Times New Roman"/>
              </w:rPr>
              <w:t>.с</w:t>
            </w:r>
            <w:proofErr w:type="gramEnd"/>
            <w:r>
              <w:rPr>
                <w:rFonts w:ascii="Times New Roman" w:hAnsi="Times New Roman"/>
              </w:rPr>
              <w:t>т</w:t>
            </w:r>
            <w:r w:rsidRPr="00A76273">
              <w:rPr>
                <w:rFonts w:ascii="Times New Roman" w:hAnsi="Times New Roman"/>
              </w:rPr>
              <w:t xml:space="preserve">       </w:t>
            </w:r>
          </w:p>
        </w:tc>
      </w:tr>
      <w:tr w:rsidR="00FD6677" w:rsidRPr="00A76273" w:rsidTr="002A6DBF">
        <w:tc>
          <w:tcPr>
            <w:tcW w:w="708" w:type="dxa"/>
          </w:tcPr>
          <w:p w:rsidR="00FD6677" w:rsidRPr="00A76273" w:rsidRDefault="00FD6677" w:rsidP="00FD6677">
            <w:pPr>
              <w:suppressOverlap/>
              <w:rPr>
                <w:rFonts w:ascii="Times New Roman" w:hAnsi="Times New Roman"/>
              </w:rPr>
            </w:pPr>
            <w:r w:rsidRPr="00A76273">
              <w:rPr>
                <w:rFonts w:ascii="Times New Roman" w:hAnsi="Times New Roman"/>
              </w:rPr>
              <w:t>6</w:t>
            </w:r>
          </w:p>
        </w:tc>
        <w:tc>
          <w:tcPr>
            <w:tcW w:w="2127" w:type="dxa"/>
          </w:tcPr>
          <w:p w:rsidR="00FD6677" w:rsidRPr="00A76273" w:rsidRDefault="00FD6677" w:rsidP="00FD6677">
            <w:pPr>
              <w:suppressOverlap/>
              <w:rPr>
                <w:rFonts w:ascii="Times New Roman" w:hAnsi="Times New Roman"/>
              </w:rPr>
            </w:pPr>
            <w:r w:rsidRPr="00A76273">
              <w:rPr>
                <w:rFonts w:ascii="Times New Roman" w:hAnsi="Times New Roman"/>
              </w:rPr>
              <w:t>Математика</w:t>
            </w:r>
          </w:p>
        </w:tc>
        <w:tc>
          <w:tcPr>
            <w:tcW w:w="2268" w:type="dxa"/>
          </w:tcPr>
          <w:p w:rsidR="00FD6677" w:rsidRPr="00A76273" w:rsidRDefault="00FD6677" w:rsidP="00FD6677">
            <w:pPr>
              <w:suppressOverlap/>
              <w:rPr>
                <w:rFonts w:ascii="Times New Roman" w:hAnsi="Times New Roman"/>
              </w:rPr>
            </w:pPr>
            <w:r>
              <w:rPr>
                <w:rFonts w:ascii="Times New Roman" w:hAnsi="Times New Roman"/>
              </w:rPr>
              <w:t>Цаллаева Э.Э.</w:t>
            </w:r>
          </w:p>
        </w:tc>
        <w:tc>
          <w:tcPr>
            <w:tcW w:w="1101" w:type="dxa"/>
          </w:tcPr>
          <w:p w:rsidR="00FD6677" w:rsidRPr="00A76273" w:rsidRDefault="00FD6677" w:rsidP="00FD6677">
            <w:pPr>
              <w:suppressOverlap/>
              <w:rPr>
                <w:rFonts w:ascii="Times New Roman" w:hAnsi="Times New Roman"/>
              </w:rPr>
            </w:pPr>
            <w:r w:rsidRPr="00A76273">
              <w:rPr>
                <w:rFonts w:ascii="Times New Roman" w:hAnsi="Times New Roman"/>
              </w:rPr>
              <w:t>35</w:t>
            </w:r>
          </w:p>
        </w:tc>
        <w:tc>
          <w:tcPr>
            <w:tcW w:w="992"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47</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Стаб.</w:t>
            </w:r>
          </w:p>
        </w:tc>
      </w:tr>
      <w:tr w:rsidR="00FD6677" w:rsidRPr="00A76273" w:rsidTr="002A6DBF">
        <w:tc>
          <w:tcPr>
            <w:tcW w:w="708" w:type="dxa"/>
          </w:tcPr>
          <w:p w:rsidR="00FD6677" w:rsidRPr="00A76273" w:rsidRDefault="00FD6677" w:rsidP="00FD6677">
            <w:pPr>
              <w:suppressOverlap/>
              <w:rPr>
                <w:rFonts w:ascii="Times New Roman" w:hAnsi="Times New Roman"/>
              </w:rPr>
            </w:pPr>
            <w:r w:rsidRPr="00A76273">
              <w:rPr>
                <w:rFonts w:ascii="Times New Roman" w:hAnsi="Times New Roman"/>
              </w:rPr>
              <w:t>7</w:t>
            </w:r>
          </w:p>
        </w:tc>
        <w:tc>
          <w:tcPr>
            <w:tcW w:w="2127" w:type="dxa"/>
          </w:tcPr>
          <w:p w:rsidR="00FD6677" w:rsidRPr="00A76273" w:rsidRDefault="00FD6677" w:rsidP="00FD6677">
            <w:pPr>
              <w:suppressOverlap/>
              <w:rPr>
                <w:rFonts w:ascii="Times New Roman" w:hAnsi="Times New Roman"/>
              </w:rPr>
            </w:pPr>
            <w:r w:rsidRPr="00A76273">
              <w:rPr>
                <w:rFonts w:ascii="Times New Roman" w:hAnsi="Times New Roman"/>
              </w:rPr>
              <w:t>Русский язык</w:t>
            </w:r>
          </w:p>
        </w:tc>
        <w:tc>
          <w:tcPr>
            <w:tcW w:w="2268" w:type="dxa"/>
          </w:tcPr>
          <w:p w:rsidR="00FD6677" w:rsidRPr="00A76273" w:rsidRDefault="00FD6677" w:rsidP="00FD6677">
            <w:pPr>
              <w:suppressOverlap/>
              <w:rPr>
                <w:rFonts w:ascii="Times New Roman" w:hAnsi="Times New Roman"/>
              </w:rPr>
            </w:pPr>
            <w:r w:rsidRPr="00A76273">
              <w:rPr>
                <w:rFonts w:ascii="Times New Roman" w:hAnsi="Times New Roman"/>
              </w:rPr>
              <w:t>Кацанова Д.В.</w:t>
            </w:r>
          </w:p>
        </w:tc>
        <w:tc>
          <w:tcPr>
            <w:tcW w:w="1101" w:type="dxa"/>
          </w:tcPr>
          <w:p w:rsidR="00FD6677" w:rsidRPr="00A76273" w:rsidRDefault="00FD6677" w:rsidP="00FD6677">
            <w:pPr>
              <w:suppressOverlap/>
              <w:rPr>
                <w:rFonts w:ascii="Times New Roman" w:hAnsi="Times New Roman"/>
              </w:rPr>
            </w:pPr>
            <w:r w:rsidRPr="00A76273">
              <w:rPr>
                <w:rFonts w:ascii="Times New Roman" w:hAnsi="Times New Roman"/>
              </w:rPr>
              <w:t>54</w:t>
            </w:r>
          </w:p>
        </w:tc>
        <w:tc>
          <w:tcPr>
            <w:tcW w:w="992" w:type="dxa"/>
          </w:tcPr>
          <w:p w:rsidR="00FD6677" w:rsidRPr="00A76273" w:rsidRDefault="00FD6677" w:rsidP="00FD6677">
            <w:pPr>
              <w:suppressOverlap/>
              <w:rPr>
                <w:rFonts w:ascii="Times New Roman" w:hAnsi="Times New Roman"/>
              </w:rPr>
            </w:pPr>
            <w:r w:rsidRPr="00A76273">
              <w:rPr>
                <w:rFonts w:ascii="Times New Roman" w:hAnsi="Times New Roman"/>
              </w:rPr>
              <w:t>85</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72</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 xml:space="preserve">Выше </w:t>
            </w:r>
            <w:proofErr w:type="gramStart"/>
            <w:r w:rsidRPr="00A76273">
              <w:rPr>
                <w:rFonts w:ascii="Times New Roman" w:hAnsi="Times New Roman"/>
              </w:rPr>
              <w:t>ср</w:t>
            </w:r>
            <w:proofErr w:type="gramEnd"/>
            <w:r w:rsidRPr="00A76273">
              <w:rPr>
                <w:rFonts w:ascii="Times New Roman" w:hAnsi="Times New Roman"/>
              </w:rPr>
              <w:t>.</w:t>
            </w:r>
          </w:p>
        </w:tc>
      </w:tr>
      <w:tr w:rsidR="00FD6677" w:rsidRPr="00A76273" w:rsidTr="002A6DBF">
        <w:tc>
          <w:tcPr>
            <w:tcW w:w="708" w:type="dxa"/>
          </w:tcPr>
          <w:p w:rsidR="00FD6677" w:rsidRPr="00A76273" w:rsidRDefault="00FD6677" w:rsidP="00FD6677">
            <w:pPr>
              <w:suppressOverlap/>
              <w:rPr>
                <w:rFonts w:ascii="Times New Roman" w:hAnsi="Times New Roman"/>
              </w:rPr>
            </w:pPr>
            <w:r w:rsidRPr="00A76273">
              <w:rPr>
                <w:rFonts w:ascii="Times New Roman" w:hAnsi="Times New Roman"/>
              </w:rPr>
              <w:t>7</w:t>
            </w:r>
          </w:p>
        </w:tc>
        <w:tc>
          <w:tcPr>
            <w:tcW w:w="2127" w:type="dxa"/>
          </w:tcPr>
          <w:p w:rsidR="00FD6677" w:rsidRPr="00A76273" w:rsidRDefault="00FD6677" w:rsidP="00FD6677">
            <w:pPr>
              <w:suppressOverlap/>
              <w:rPr>
                <w:rFonts w:ascii="Times New Roman" w:hAnsi="Times New Roman"/>
              </w:rPr>
            </w:pPr>
            <w:r w:rsidRPr="00A76273">
              <w:rPr>
                <w:rFonts w:ascii="Times New Roman" w:hAnsi="Times New Roman"/>
              </w:rPr>
              <w:t>Английский язык</w:t>
            </w:r>
          </w:p>
        </w:tc>
        <w:tc>
          <w:tcPr>
            <w:tcW w:w="2268" w:type="dxa"/>
          </w:tcPr>
          <w:p w:rsidR="00FD6677" w:rsidRPr="00A76273" w:rsidRDefault="00FD6677" w:rsidP="00FD6677">
            <w:pPr>
              <w:suppressOverlap/>
              <w:rPr>
                <w:rFonts w:ascii="Times New Roman" w:hAnsi="Times New Roman"/>
              </w:rPr>
            </w:pPr>
            <w:r w:rsidRPr="00A76273">
              <w:rPr>
                <w:rFonts w:ascii="Times New Roman" w:hAnsi="Times New Roman"/>
              </w:rPr>
              <w:t>Дегтярева М.С.</w:t>
            </w:r>
          </w:p>
        </w:tc>
        <w:tc>
          <w:tcPr>
            <w:tcW w:w="1101" w:type="dxa"/>
          </w:tcPr>
          <w:p w:rsidR="00FD6677" w:rsidRPr="00A76273" w:rsidRDefault="00FD6677" w:rsidP="00FD6677">
            <w:pPr>
              <w:suppressOverlap/>
              <w:rPr>
                <w:rFonts w:ascii="Times New Roman" w:hAnsi="Times New Roman"/>
              </w:rPr>
            </w:pPr>
            <w:r w:rsidRPr="00A76273">
              <w:rPr>
                <w:rFonts w:ascii="Times New Roman" w:hAnsi="Times New Roman"/>
              </w:rPr>
              <w:t>46</w:t>
            </w:r>
          </w:p>
        </w:tc>
        <w:tc>
          <w:tcPr>
            <w:tcW w:w="992" w:type="dxa"/>
          </w:tcPr>
          <w:p w:rsidR="00FD6677" w:rsidRPr="00A76273" w:rsidRDefault="00FD6677" w:rsidP="00FD6677">
            <w:pPr>
              <w:suppressOverlap/>
              <w:rPr>
                <w:rFonts w:ascii="Times New Roman" w:hAnsi="Times New Roman"/>
              </w:rPr>
            </w:pPr>
            <w:r w:rsidRPr="00A76273">
              <w:rPr>
                <w:rFonts w:ascii="Times New Roman" w:hAnsi="Times New Roman"/>
              </w:rPr>
              <w:t>69</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46</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стабильно</w:t>
            </w:r>
          </w:p>
        </w:tc>
      </w:tr>
      <w:tr w:rsidR="00FD6677" w:rsidRPr="00A76273" w:rsidTr="002A6DBF">
        <w:tc>
          <w:tcPr>
            <w:tcW w:w="708" w:type="dxa"/>
          </w:tcPr>
          <w:p w:rsidR="00FD6677" w:rsidRPr="00A76273" w:rsidRDefault="00FD6677" w:rsidP="00FD6677">
            <w:pPr>
              <w:suppressOverlap/>
              <w:rPr>
                <w:rFonts w:ascii="Times New Roman" w:hAnsi="Times New Roman"/>
              </w:rPr>
            </w:pPr>
            <w:r w:rsidRPr="00A76273">
              <w:rPr>
                <w:rFonts w:ascii="Times New Roman" w:hAnsi="Times New Roman"/>
              </w:rPr>
              <w:t>7</w:t>
            </w:r>
          </w:p>
        </w:tc>
        <w:tc>
          <w:tcPr>
            <w:tcW w:w="2127" w:type="dxa"/>
          </w:tcPr>
          <w:p w:rsidR="00FD6677" w:rsidRPr="00A76273" w:rsidRDefault="00FD6677" w:rsidP="00FD6677">
            <w:pPr>
              <w:suppressOverlap/>
              <w:rPr>
                <w:rFonts w:ascii="Times New Roman" w:hAnsi="Times New Roman"/>
              </w:rPr>
            </w:pPr>
            <w:r w:rsidRPr="00A76273">
              <w:rPr>
                <w:rFonts w:ascii="Times New Roman" w:hAnsi="Times New Roman"/>
              </w:rPr>
              <w:t>Биология</w:t>
            </w:r>
          </w:p>
        </w:tc>
        <w:tc>
          <w:tcPr>
            <w:tcW w:w="2268" w:type="dxa"/>
          </w:tcPr>
          <w:p w:rsidR="00FD6677" w:rsidRPr="00A76273" w:rsidRDefault="00FD6677" w:rsidP="00FD6677">
            <w:pPr>
              <w:suppressOverlap/>
              <w:rPr>
                <w:rFonts w:ascii="Times New Roman" w:hAnsi="Times New Roman"/>
              </w:rPr>
            </w:pPr>
            <w:r w:rsidRPr="00A76273">
              <w:rPr>
                <w:rFonts w:ascii="Times New Roman" w:hAnsi="Times New Roman"/>
              </w:rPr>
              <w:t>Шанаева А.Т.</w:t>
            </w:r>
          </w:p>
        </w:tc>
        <w:tc>
          <w:tcPr>
            <w:tcW w:w="1101" w:type="dxa"/>
          </w:tcPr>
          <w:p w:rsidR="00FD6677" w:rsidRPr="00A76273" w:rsidRDefault="00FD6677" w:rsidP="00FD6677">
            <w:pPr>
              <w:suppressOverlap/>
              <w:rPr>
                <w:rFonts w:ascii="Times New Roman" w:hAnsi="Times New Roman"/>
              </w:rPr>
            </w:pPr>
            <w:r>
              <w:rPr>
                <w:rFonts w:ascii="Times New Roman" w:hAnsi="Times New Roman"/>
              </w:rPr>
              <w:t>45</w:t>
            </w:r>
          </w:p>
        </w:tc>
        <w:tc>
          <w:tcPr>
            <w:tcW w:w="992" w:type="dxa"/>
          </w:tcPr>
          <w:p w:rsidR="00FD6677" w:rsidRPr="00A76273" w:rsidRDefault="00FD6677" w:rsidP="00FD6677">
            <w:pPr>
              <w:suppressOverlap/>
              <w:rPr>
                <w:rFonts w:ascii="Times New Roman" w:hAnsi="Times New Roman"/>
              </w:rPr>
            </w:pPr>
            <w:r>
              <w:rPr>
                <w:rFonts w:ascii="Times New Roman" w:hAnsi="Times New Roman"/>
              </w:rPr>
              <w:t>60</w:t>
            </w:r>
          </w:p>
        </w:tc>
        <w:tc>
          <w:tcPr>
            <w:tcW w:w="1134" w:type="dxa"/>
          </w:tcPr>
          <w:p w:rsidR="00FD6677" w:rsidRPr="00A76273" w:rsidRDefault="00FD6677" w:rsidP="00FD6677">
            <w:pPr>
              <w:suppressOverlap/>
              <w:rPr>
                <w:rFonts w:ascii="Times New Roman" w:hAnsi="Times New Roman"/>
              </w:rPr>
            </w:pPr>
            <w:r>
              <w:rPr>
                <w:rFonts w:ascii="Times New Roman" w:hAnsi="Times New Roman"/>
              </w:rPr>
              <w:t>50</w:t>
            </w:r>
          </w:p>
        </w:tc>
        <w:tc>
          <w:tcPr>
            <w:tcW w:w="1134" w:type="dxa"/>
          </w:tcPr>
          <w:p w:rsidR="00FD6677" w:rsidRPr="00A76273" w:rsidRDefault="00FD6677" w:rsidP="00FD6677">
            <w:pPr>
              <w:suppressOverlap/>
              <w:rPr>
                <w:rFonts w:ascii="Times New Roman" w:hAnsi="Times New Roman"/>
              </w:rPr>
            </w:pPr>
            <w:r>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Pr>
                <w:rFonts w:ascii="Times New Roman" w:hAnsi="Times New Roman"/>
              </w:rPr>
              <w:t>Стаб.</w:t>
            </w:r>
          </w:p>
        </w:tc>
      </w:tr>
      <w:tr w:rsidR="00FD6677" w:rsidRPr="00A76273" w:rsidTr="002A6DBF">
        <w:tc>
          <w:tcPr>
            <w:tcW w:w="708" w:type="dxa"/>
          </w:tcPr>
          <w:p w:rsidR="00FD6677" w:rsidRPr="00A76273" w:rsidRDefault="00FD6677" w:rsidP="00FD6677">
            <w:pPr>
              <w:suppressOverlap/>
              <w:rPr>
                <w:rFonts w:ascii="Times New Roman" w:hAnsi="Times New Roman"/>
              </w:rPr>
            </w:pPr>
            <w:r w:rsidRPr="00A76273">
              <w:rPr>
                <w:rFonts w:ascii="Times New Roman" w:hAnsi="Times New Roman"/>
              </w:rPr>
              <w:t>8</w:t>
            </w:r>
          </w:p>
        </w:tc>
        <w:tc>
          <w:tcPr>
            <w:tcW w:w="2127" w:type="dxa"/>
          </w:tcPr>
          <w:p w:rsidR="00FD6677" w:rsidRPr="00A76273" w:rsidRDefault="00FD6677" w:rsidP="00FD6677">
            <w:pPr>
              <w:suppressOverlap/>
              <w:rPr>
                <w:rFonts w:ascii="Times New Roman" w:hAnsi="Times New Roman"/>
              </w:rPr>
            </w:pPr>
            <w:r w:rsidRPr="00A76273">
              <w:rPr>
                <w:rFonts w:ascii="Times New Roman" w:hAnsi="Times New Roman"/>
              </w:rPr>
              <w:t>Физика</w:t>
            </w:r>
          </w:p>
        </w:tc>
        <w:tc>
          <w:tcPr>
            <w:tcW w:w="2268" w:type="dxa"/>
          </w:tcPr>
          <w:p w:rsidR="00FD6677" w:rsidRPr="00A76273" w:rsidRDefault="00FD6677" w:rsidP="00FD6677">
            <w:pPr>
              <w:suppressOverlap/>
              <w:rPr>
                <w:rFonts w:ascii="Times New Roman" w:hAnsi="Times New Roman"/>
              </w:rPr>
            </w:pPr>
            <w:r w:rsidRPr="00A76273">
              <w:rPr>
                <w:rFonts w:ascii="Times New Roman" w:hAnsi="Times New Roman"/>
              </w:rPr>
              <w:t>Тавитов М.</w:t>
            </w:r>
          </w:p>
        </w:tc>
        <w:tc>
          <w:tcPr>
            <w:tcW w:w="1101" w:type="dxa"/>
          </w:tcPr>
          <w:p w:rsidR="00FD6677" w:rsidRPr="00A76273" w:rsidRDefault="00FD6677" w:rsidP="00FD6677">
            <w:pPr>
              <w:suppressOverlap/>
              <w:rPr>
                <w:rFonts w:ascii="Times New Roman" w:hAnsi="Times New Roman"/>
              </w:rPr>
            </w:pPr>
            <w:r w:rsidRPr="00A76273">
              <w:rPr>
                <w:rFonts w:ascii="Times New Roman" w:hAnsi="Times New Roman"/>
              </w:rPr>
              <w:t>62</w:t>
            </w:r>
          </w:p>
        </w:tc>
        <w:tc>
          <w:tcPr>
            <w:tcW w:w="992"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77</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Выше</w:t>
            </w:r>
            <w:proofErr w:type="gramStart"/>
            <w:r w:rsidRPr="00A76273">
              <w:rPr>
                <w:rFonts w:ascii="Times New Roman" w:hAnsi="Times New Roman"/>
              </w:rPr>
              <w:t>.с</w:t>
            </w:r>
            <w:proofErr w:type="gramEnd"/>
            <w:r w:rsidRPr="00A76273">
              <w:rPr>
                <w:rFonts w:ascii="Times New Roman" w:hAnsi="Times New Roman"/>
              </w:rPr>
              <w:t>р.</w:t>
            </w:r>
          </w:p>
        </w:tc>
      </w:tr>
      <w:tr w:rsidR="00FD6677" w:rsidRPr="00A76273" w:rsidTr="002A6DBF">
        <w:tc>
          <w:tcPr>
            <w:tcW w:w="708" w:type="dxa"/>
          </w:tcPr>
          <w:p w:rsidR="00FD6677" w:rsidRPr="00A76273" w:rsidRDefault="00FD6677" w:rsidP="00FD6677">
            <w:pPr>
              <w:suppressOverlap/>
              <w:rPr>
                <w:rFonts w:ascii="Times New Roman" w:hAnsi="Times New Roman"/>
              </w:rPr>
            </w:pPr>
            <w:r w:rsidRPr="00A76273">
              <w:rPr>
                <w:rFonts w:ascii="Times New Roman" w:hAnsi="Times New Roman"/>
              </w:rPr>
              <w:t>8</w:t>
            </w:r>
          </w:p>
        </w:tc>
        <w:tc>
          <w:tcPr>
            <w:tcW w:w="2127" w:type="dxa"/>
          </w:tcPr>
          <w:p w:rsidR="00FD6677" w:rsidRPr="00A76273" w:rsidRDefault="00FD6677" w:rsidP="00FD6677">
            <w:pPr>
              <w:suppressOverlap/>
              <w:rPr>
                <w:rFonts w:ascii="Times New Roman" w:hAnsi="Times New Roman"/>
              </w:rPr>
            </w:pPr>
            <w:r w:rsidRPr="00A76273">
              <w:rPr>
                <w:rFonts w:ascii="Times New Roman" w:hAnsi="Times New Roman"/>
              </w:rPr>
              <w:t>Химия</w:t>
            </w:r>
          </w:p>
        </w:tc>
        <w:tc>
          <w:tcPr>
            <w:tcW w:w="2268" w:type="dxa"/>
          </w:tcPr>
          <w:p w:rsidR="00FD6677" w:rsidRPr="00A76273" w:rsidRDefault="00FD6677" w:rsidP="00FD6677">
            <w:pPr>
              <w:suppressOverlap/>
              <w:rPr>
                <w:rFonts w:ascii="Times New Roman" w:hAnsi="Times New Roman"/>
              </w:rPr>
            </w:pPr>
            <w:r w:rsidRPr="00A76273">
              <w:rPr>
                <w:rFonts w:ascii="Times New Roman" w:hAnsi="Times New Roman"/>
              </w:rPr>
              <w:t>Дзбоев  А.Г.</w:t>
            </w:r>
          </w:p>
        </w:tc>
        <w:tc>
          <w:tcPr>
            <w:tcW w:w="1101" w:type="dxa"/>
          </w:tcPr>
          <w:p w:rsidR="00FD6677" w:rsidRPr="00A76273" w:rsidRDefault="00FD6677" w:rsidP="00FD6677">
            <w:pPr>
              <w:suppressOverlap/>
              <w:rPr>
                <w:rFonts w:ascii="Times New Roman" w:hAnsi="Times New Roman"/>
              </w:rPr>
            </w:pPr>
            <w:r w:rsidRPr="00A76273">
              <w:rPr>
                <w:rFonts w:ascii="Times New Roman" w:hAnsi="Times New Roman"/>
              </w:rPr>
              <w:t>86</w:t>
            </w:r>
          </w:p>
        </w:tc>
        <w:tc>
          <w:tcPr>
            <w:tcW w:w="992"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86</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 xml:space="preserve">Выше </w:t>
            </w:r>
            <w:proofErr w:type="gramStart"/>
            <w:r w:rsidRPr="00A76273">
              <w:rPr>
                <w:rFonts w:ascii="Times New Roman" w:hAnsi="Times New Roman"/>
              </w:rPr>
              <w:t>ср</w:t>
            </w:r>
            <w:proofErr w:type="gramEnd"/>
            <w:r w:rsidRPr="00A76273">
              <w:rPr>
                <w:rFonts w:ascii="Times New Roman" w:hAnsi="Times New Roman"/>
              </w:rPr>
              <w:t>.</w:t>
            </w:r>
          </w:p>
        </w:tc>
      </w:tr>
      <w:tr w:rsidR="00FD6677" w:rsidRPr="00A76273" w:rsidTr="002A6DBF">
        <w:tc>
          <w:tcPr>
            <w:tcW w:w="708" w:type="dxa"/>
          </w:tcPr>
          <w:p w:rsidR="00FD6677" w:rsidRPr="00A76273" w:rsidRDefault="00FD6677" w:rsidP="00FD6677">
            <w:pPr>
              <w:suppressOverlap/>
              <w:rPr>
                <w:rFonts w:ascii="Times New Roman" w:hAnsi="Times New Roman"/>
              </w:rPr>
            </w:pPr>
            <w:r>
              <w:rPr>
                <w:rFonts w:ascii="Times New Roman" w:hAnsi="Times New Roman"/>
              </w:rPr>
              <w:t>10</w:t>
            </w:r>
          </w:p>
        </w:tc>
        <w:tc>
          <w:tcPr>
            <w:tcW w:w="2127" w:type="dxa"/>
          </w:tcPr>
          <w:p w:rsidR="00FD6677" w:rsidRPr="00A76273" w:rsidRDefault="00FD6677" w:rsidP="00FD6677">
            <w:pPr>
              <w:suppressOverlap/>
              <w:rPr>
                <w:rFonts w:ascii="Times New Roman" w:hAnsi="Times New Roman"/>
              </w:rPr>
            </w:pPr>
            <w:r w:rsidRPr="00A76273">
              <w:rPr>
                <w:rFonts w:ascii="Times New Roman" w:hAnsi="Times New Roman"/>
              </w:rPr>
              <w:t>Алгебра</w:t>
            </w:r>
          </w:p>
        </w:tc>
        <w:tc>
          <w:tcPr>
            <w:tcW w:w="2268" w:type="dxa"/>
          </w:tcPr>
          <w:p w:rsidR="00FD6677" w:rsidRPr="00A76273" w:rsidRDefault="00FD6677" w:rsidP="00FD6677">
            <w:pPr>
              <w:suppressOverlap/>
              <w:rPr>
                <w:rFonts w:ascii="Times New Roman" w:hAnsi="Times New Roman"/>
              </w:rPr>
            </w:pPr>
            <w:r w:rsidRPr="00A76273">
              <w:rPr>
                <w:rFonts w:ascii="Times New Roman" w:hAnsi="Times New Roman"/>
              </w:rPr>
              <w:t>Цаллаева Э.Э.</w:t>
            </w:r>
          </w:p>
        </w:tc>
        <w:tc>
          <w:tcPr>
            <w:tcW w:w="1101" w:type="dxa"/>
          </w:tcPr>
          <w:p w:rsidR="00FD6677" w:rsidRPr="00A76273" w:rsidRDefault="00FD6677" w:rsidP="00FD6677">
            <w:pPr>
              <w:suppressOverlap/>
              <w:rPr>
                <w:rFonts w:ascii="Times New Roman" w:hAnsi="Times New Roman"/>
              </w:rPr>
            </w:pPr>
            <w:r w:rsidRPr="00A76273">
              <w:rPr>
                <w:rFonts w:ascii="Times New Roman" w:hAnsi="Times New Roman"/>
              </w:rPr>
              <w:t>67</w:t>
            </w:r>
          </w:p>
        </w:tc>
        <w:tc>
          <w:tcPr>
            <w:tcW w:w="992"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86</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Выш.ср.</w:t>
            </w:r>
          </w:p>
        </w:tc>
      </w:tr>
      <w:tr w:rsidR="00FD6677" w:rsidRPr="00A76273" w:rsidTr="002A6DBF">
        <w:tc>
          <w:tcPr>
            <w:tcW w:w="708" w:type="dxa"/>
          </w:tcPr>
          <w:p w:rsidR="00FD6677" w:rsidRPr="00A76273" w:rsidRDefault="00FD6677" w:rsidP="00FD6677">
            <w:pPr>
              <w:suppressOverlap/>
              <w:rPr>
                <w:rFonts w:ascii="Times New Roman" w:hAnsi="Times New Roman"/>
              </w:rPr>
            </w:pPr>
            <w:r>
              <w:rPr>
                <w:rFonts w:ascii="Times New Roman" w:hAnsi="Times New Roman"/>
              </w:rPr>
              <w:t>10</w:t>
            </w:r>
          </w:p>
        </w:tc>
        <w:tc>
          <w:tcPr>
            <w:tcW w:w="2127" w:type="dxa"/>
          </w:tcPr>
          <w:p w:rsidR="00FD6677" w:rsidRPr="00A76273" w:rsidRDefault="00FD6677" w:rsidP="00FD6677">
            <w:pPr>
              <w:suppressOverlap/>
              <w:rPr>
                <w:rFonts w:ascii="Times New Roman" w:hAnsi="Times New Roman"/>
              </w:rPr>
            </w:pPr>
            <w:r w:rsidRPr="00A76273">
              <w:rPr>
                <w:rFonts w:ascii="Times New Roman" w:hAnsi="Times New Roman"/>
              </w:rPr>
              <w:t>География</w:t>
            </w:r>
          </w:p>
        </w:tc>
        <w:tc>
          <w:tcPr>
            <w:tcW w:w="2268" w:type="dxa"/>
          </w:tcPr>
          <w:p w:rsidR="00FD6677" w:rsidRPr="00A76273" w:rsidRDefault="00FD6677" w:rsidP="00FD6677">
            <w:pPr>
              <w:suppressOverlap/>
              <w:rPr>
                <w:rFonts w:ascii="Times New Roman" w:hAnsi="Times New Roman"/>
              </w:rPr>
            </w:pPr>
            <w:r w:rsidRPr="00A76273">
              <w:rPr>
                <w:rFonts w:ascii="Times New Roman" w:hAnsi="Times New Roman"/>
              </w:rPr>
              <w:t>Цараков К.М.</w:t>
            </w:r>
          </w:p>
        </w:tc>
        <w:tc>
          <w:tcPr>
            <w:tcW w:w="1101" w:type="dxa"/>
          </w:tcPr>
          <w:p w:rsidR="00FD6677" w:rsidRPr="00A76273" w:rsidRDefault="00FD6677" w:rsidP="00FD6677">
            <w:pPr>
              <w:suppressOverlap/>
              <w:rPr>
                <w:rFonts w:ascii="Times New Roman" w:hAnsi="Times New Roman"/>
              </w:rPr>
            </w:pPr>
            <w:r w:rsidRPr="00A76273">
              <w:rPr>
                <w:rFonts w:ascii="Times New Roman" w:hAnsi="Times New Roman"/>
              </w:rPr>
              <w:t>86</w:t>
            </w:r>
          </w:p>
        </w:tc>
        <w:tc>
          <w:tcPr>
            <w:tcW w:w="992"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86</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Выш.ср.</w:t>
            </w:r>
          </w:p>
        </w:tc>
      </w:tr>
      <w:tr w:rsidR="00FD6677" w:rsidRPr="00A76273" w:rsidTr="002A6DBF">
        <w:tc>
          <w:tcPr>
            <w:tcW w:w="708" w:type="dxa"/>
          </w:tcPr>
          <w:p w:rsidR="00FD6677" w:rsidRPr="00A76273" w:rsidRDefault="00FD6677" w:rsidP="00FD6677">
            <w:pPr>
              <w:suppressOverlap/>
              <w:rPr>
                <w:rFonts w:ascii="Times New Roman" w:hAnsi="Times New Roman"/>
              </w:rPr>
            </w:pPr>
            <w:r>
              <w:rPr>
                <w:rFonts w:ascii="Times New Roman" w:hAnsi="Times New Roman"/>
              </w:rPr>
              <w:t>10</w:t>
            </w:r>
          </w:p>
        </w:tc>
        <w:tc>
          <w:tcPr>
            <w:tcW w:w="2127" w:type="dxa"/>
          </w:tcPr>
          <w:p w:rsidR="00FD6677" w:rsidRPr="00A76273" w:rsidRDefault="00FD6677" w:rsidP="00FD6677">
            <w:pPr>
              <w:suppressOverlap/>
              <w:rPr>
                <w:rFonts w:ascii="Times New Roman" w:hAnsi="Times New Roman"/>
              </w:rPr>
            </w:pPr>
            <w:r>
              <w:rPr>
                <w:rFonts w:ascii="Times New Roman" w:hAnsi="Times New Roman"/>
              </w:rPr>
              <w:t>Химия</w:t>
            </w:r>
          </w:p>
        </w:tc>
        <w:tc>
          <w:tcPr>
            <w:tcW w:w="2268" w:type="dxa"/>
          </w:tcPr>
          <w:p w:rsidR="00FD6677" w:rsidRPr="00A76273" w:rsidRDefault="00FD6677" w:rsidP="00FD6677">
            <w:pPr>
              <w:suppressOverlap/>
              <w:rPr>
                <w:rFonts w:ascii="Times New Roman" w:hAnsi="Times New Roman"/>
              </w:rPr>
            </w:pPr>
            <w:r>
              <w:rPr>
                <w:rFonts w:ascii="Times New Roman" w:hAnsi="Times New Roman"/>
              </w:rPr>
              <w:t>Дзбоев А.Г.</w:t>
            </w:r>
          </w:p>
        </w:tc>
        <w:tc>
          <w:tcPr>
            <w:tcW w:w="1101" w:type="dxa"/>
          </w:tcPr>
          <w:p w:rsidR="00FD6677" w:rsidRPr="00A76273" w:rsidRDefault="00FD6677" w:rsidP="00FD6677">
            <w:pPr>
              <w:suppressOverlap/>
              <w:rPr>
                <w:rFonts w:ascii="Times New Roman" w:hAnsi="Times New Roman"/>
              </w:rPr>
            </w:pPr>
            <w:r w:rsidRPr="00A76273">
              <w:rPr>
                <w:rFonts w:ascii="Times New Roman" w:hAnsi="Times New Roman"/>
              </w:rPr>
              <w:t>83</w:t>
            </w:r>
          </w:p>
        </w:tc>
        <w:tc>
          <w:tcPr>
            <w:tcW w:w="992"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71</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 xml:space="preserve">Выше </w:t>
            </w:r>
            <w:proofErr w:type="gramStart"/>
            <w:r w:rsidRPr="00A76273">
              <w:rPr>
                <w:rFonts w:ascii="Times New Roman" w:hAnsi="Times New Roman"/>
              </w:rPr>
              <w:t>ср</w:t>
            </w:r>
            <w:proofErr w:type="gramEnd"/>
            <w:r w:rsidRPr="00A76273">
              <w:rPr>
                <w:rFonts w:ascii="Times New Roman" w:hAnsi="Times New Roman"/>
              </w:rPr>
              <w:t>.</w:t>
            </w:r>
          </w:p>
        </w:tc>
      </w:tr>
      <w:tr w:rsidR="00FD6677" w:rsidRPr="00A76273" w:rsidTr="002A6DBF">
        <w:tc>
          <w:tcPr>
            <w:tcW w:w="708" w:type="dxa"/>
          </w:tcPr>
          <w:p w:rsidR="00FD6677" w:rsidRPr="00A76273" w:rsidRDefault="00FD6677" w:rsidP="00FD6677">
            <w:pPr>
              <w:suppressOverlap/>
              <w:rPr>
                <w:rFonts w:ascii="Times New Roman" w:hAnsi="Times New Roman"/>
              </w:rPr>
            </w:pPr>
            <w:r>
              <w:rPr>
                <w:rFonts w:ascii="Times New Roman" w:hAnsi="Times New Roman"/>
              </w:rPr>
              <w:t>10</w:t>
            </w:r>
          </w:p>
        </w:tc>
        <w:tc>
          <w:tcPr>
            <w:tcW w:w="2127" w:type="dxa"/>
          </w:tcPr>
          <w:p w:rsidR="00FD6677" w:rsidRPr="00A76273" w:rsidRDefault="00FD6677" w:rsidP="00FD6677">
            <w:pPr>
              <w:suppressOverlap/>
              <w:rPr>
                <w:rFonts w:ascii="Times New Roman" w:hAnsi="Times New Roman"/>
              </w:rPr>
            </w:pPr>
            <w:r>
              <w:rPr>
                <w:rFonts w:ascii="Times New Roman" w:hAnsi="Times New Roman"/>
              </w:rPr>
              <w:t>История</w:t>
            </w:r>
          </w:p>
        </w:tc>
        <w:tc>
          <w:tcPr>
            <w:tcW w:w="2268" w:type="dxa"/>
          </w:tcPr>
          <w:p w:rsidR="00FD6677" w:rsidRPr="00A76273" w:rsidRDefault="00FD6677" w:rsidP="00FD6677">
            <w:pPr>
              <w:suppressOverlap/>
              <w:rPr>
                <w:rFonts w:ascii="Times New Roman" w:hAnsi="Times New Roman"/>
              </w:rPr>
            </w:pPr>
            <w:r>
              <w:rPr>
                <w:rFonts w:ascii="Times New Roman" w:hAnsi="Times New Roman"/>
              </w:rPr>
              <w:t>Айларова З.Э.</w:t>
            </w:r>
          </w:p>
        </w:tc>
        <w:tc>
          <w:tcPr>
            <w:tcW w:w="1101" w:type="dxa"/>
          </w:tcPr>
          <w:p w:rsidR="00FD6677" w:rsidRPr="00A76273" w:rsidRDefault="00FD6677" w:rsidP="00FD6677">
            <w:pPr>
              <w:suppressOverlap/>
              <w:rPr>
                <w:rFonts w:ascii="Times New Roman" w:hAnsi="Times New Roman"/>
              </w:rPr>
            </w:pPr>
            <w:r w:rsidRPr="00A76273">
              <w:rPr>
                <w:rFonts w:ascii="Times New Roman" w:hAnsi="Times New Roman"/>
              </w:rPr>
              <w:t>44</w:t>
            </w:r>
          </w:p>
        </w:tc>
        <w:tc>
          <w:tcPr>
            <w:tcW w:w="992"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67</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 xml:space="preserve">Выше </w:t>
            </w:r>
            <w:proofErr w:type="gramStart"/>
            <w:r w:rsidRPr="00A76273">
              <w:rPr>
                <w:rFonts w:ascii="Times New Roman" w:hAnsi="Times New Roman"/>
              </w:rPr>
              <w:t>ср</w:t>
            </w:r>
            <w:proofErr w:type="gramEnd"/>
            <w:r w:rsidRPr="00A76273">
              <w:rPr>
                <w:rFonts w:ascii="Times New Roman" w:hAnsi="Times New Roman"/>
              </w:rPr>
              <w:t>.</w:t>
            </w:r>
          </w:p>
        </w:tc>
      </w:tr>
      <w:tr w:rsidR="00FD6677" w:rsidRPr="00A76273" w:rsidTr="002A6DBF">
        <w:tc>
          <w:tcPr>
            <w:tcW w:w="708" w:type="dxa"/>
          </w:tcPr>
          <w:p w:rsidR="00FD6677" w:rsidRPr="00A76273" w:rsidRDefault="00FD6677" w:rsidP="00FD6677">
            <w:pPr>
              <w:suppressOverlap/>
              <w:rPr>
                <w:rFonts w:ascii="Times New Roman" w:hAnsi="Times New Roman"/>
              </w:rPr>
            </w:pPr>
            <w:r>
              <w:rPr>
                <w:rFonts w:ascii="Times New Roman" w:hAnsi="Times New Roman"/>
              </w:rPr>
              <w:t>10</w:t>
            </w:r>
          </w:p>
        </w:tc>
        <w:tc>
          <w:tcPr>
            <w:tcW w:w="2127" w:type="dxa"/>
          </w:tcPr>
          <w:p w:rsidR="00FD6677" w:rsidRPr="00A76273" w:rsidRDefault="00FD6677" w:rsidP="00FD6677">
            <w:pPr>
              <w:suppressOverlap/>
              <w:rPr>
                <w:rFonts w:ascii="Times New Roman" w:hAnsi="Times New Roman"/>
              </w:rPr>
            </w:pPr>
            <w:r w:rsidRPr="00A76273">
              <w:rPr>
                <w:rFonts w:ascii="Times New Roman" w:hAnsi="Times New Roman"/>
              </w:rPr>
              <w:t>Алгебра</w:t>
            </w:r>
          </w:p>
        </w:tc>
        <w:tc>
          <w:tcPr>
            <w:tcW w:w="2268" w:type="dxa"/>
          </w:tcPr>
          <w:p w:rsidR="00FD6677" w:rsidRPr="00A76273" w:rsidRDefault="00FD6677" w:rsidP="00FD6677">
            <w:pPr>
              <w:suppressOverlap/>
              <w:rPr>
                <w:rFonts w:ascii="Times New Roman" w:hAnsi="Times New Roman"/>
              </w:rPr>
            </w:pPr>
            <w:r w:rsidRPr="00A76273">
              <w:rPr>
                <w:rFonts w:ascii="Times New Roman" w:hAnsi="Times New Roman"/>
              </w:rPr>
              <w:t>Кесаонова Э.Т.</w:t>
            </w:r>
          </w:p>
        </w:tc>
        <w:tc>
          <w:tcPr>
            <w:tcW w:w="1101" w:type="dxa"/>
          </w:tcPr>
          <w:p w:rsidR="00FD6677" w:rsidRPr="00A76273" w:rsidRDefault="00FD6677" w:rsidP="00FD6677">
            <w:pPr>
              <w:suppressOverlap/>
              <w:rPr>
                <w:rFonts w:ascii="Times New Roman" w:hAnsi="Times New Roman"/>
              </w:rPr>
            </w:pPr>
            <w:r w:rsidRPr="00A76273">
              <w:rPr>
                <w:rFonts w:ascii="Times New Roman" w:hAnsi="Times New Roman"/>
              </w:rPr>
              <w:t>67</w:t>
            </w:r>
          </w:p>
        </w:tc>
        <w:tc>
          <w:tcPr>
            <w:tcW w:w="992"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67</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Выше</w:t>
            </w:r>
            <w:proofErr w:type="gramStart"/>
            <w:r w:rsidRPr="00A76273">
              <w:rPr>
                <w:rFonts w:ascii="Times New Roman" w:hAnsi="Times New Roman"/>
              </w:rPr>
              <w:t>.с</w:t>
            </w:r>
            <w:proofErr w:type="gramEnd"/>
            <w:r w:rsidRPr="00A76273">
              <w:rPr>
                <w:rFonts w:ascii="Times New Roman" w:hAnsi="Times New Roman"/>
              </w:rPr>
              <w:t>р.</w:t>
            </w:r>
          </w:p>
        </w:tc>
      </w:tr>
      <w:tr w:rsidR="00FD6677" w:rsidRPr="00A76273" w:rsidTr="002A6DBF">
        <w:tc>
          <w:tcPr>
            <w:tcW w:w="708" w:type="dxa"/>
          </w:tcPr>
          <w:p w:rsidR="00FD6677" w:rsidRPr="00A76273" w:rsidRDefault="00FD6677" w:rsidP="00FD6677">
            <w:pPr>
              <w:suppressOverlap/>
              <w:rPr>
                <w:rFonts w:ascii="Times New Roman" w:hAnsi="Times New Roman"/>
              </w:rPr>
            </w:pPr>
            <w:r>
              <w:rPr>
                <w:rFonts w:ascii="Times New Roman" w:hAnsi="Times New Roman"/>
              </w:rPr>
              <w:t>10</w:t>
            </w:r>
          </w:p>
        </w:tc>
        <w:tc>
          <w:tcPr>
            <w:tcW w:w="2127" w:type="dxa"/>
          </w:tcPr>
          <w:p w:rsidR="00FD6677" w:rsidRPr="00A76273" w:rsidRDefault="00FD6677" w:rsidP="00FD6677">
            <w:pPr>
              <w:suppressOverlap/>
              <w:rPr>
                <w:rFonts w:ascii="Times New Roman" w:hAnsi="Times New Roman"/>
              </w:rPr>
            </w:pPr>
            <w:r w:rsidRPr="00A76273">
              <w:rPr>
                <w:rFonts w:ascii="Times New Roman" w:hAnsi="Times New Roman"/>
              </w:rPr>
              <w:t>Обществознание</w:t>
            </w:r>
          </w:p>
        </w:tc>
        <w:tc>
          <w:tcPr>
            <w:tcW w:w="2268" w:type="dxa"/>
          </w:tcPr>
          <w:p w:rsidR="00FD6677" w:rsidRPr="00A76273" w:rsidRDefault="00FD6677" w:rsidP="00FD6677">
            <w:pPr>
              <w:suppressOverlap/>
              <w:rPr>
                <w:rFonts w:ascii="Times New Roman" w:hAnsi="Times New Roman"/>
              </w:rPr>
            </w:pPr>
            <w:r w:rsidRPr="00A76273">
              <w:rPr>
                <w:rFonts w:ascii="Times New Roman" w:hAnsi="Times New Roman"/>
              </w:rPr>
              <w:t>Цабиева Б.Г.</w:t>
            </w:r>
          </w:p>
        </w:tc>
        <w:tc>
          <w:tcPr>
            <w:tcW w:w="1101" w:type="dxa"/>
          </w:tcPr>
          <w:p w:rsidR="00FD6677" w:rsidRPr="00A76273" w:rsidRDefault="00FD6677" w:rsidP="00FD6677">
            <w:pPr>
              <w:suppressOverlap/>
              <w:rPr>
                <w:rFonts w:ascii="Times New Roman" w:hAnsi="Times New Roman"/>
              </w:rPr>
            </w:pPr>
            <w:r w:rsidRPr="00A76273">
              <w:rPr>
                <w:rFonts w:ascii="Times New Roman" w:hAnsi="Times New Roman"/>
              </w:rPr>
              <w:t>88</w:t>
            </w:r>
          </w:p>
        </w:tc>
        <w:tc>
          <w:tcPr>
            <w:tcW w:w="992"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75</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sidRPr="00A76273">
              <w:rPr>
                <w:rFonts w:ascii="Times New Roman" w:hAnsi="Times New Roman"/>
              </w:rPr>
              <w:t>=выше</w:t>
            </w:r>
            <w:proofErr w:type="gramStart"/>
            <w:r w:rsidRPr="00A76273">
              <w:rPr>
                <w:rFonts w:ascii="Times New Roman" w:hAnsi="Times New Roman"/>
              </w:rPr>
              <w:t>.с</w:t>
            </w:r>
            <w:proofErr w:type="gramEnd"/>
            <w:r w:rsidRPr="00A76273">
              <w:rPr>
                <w:rFonts w:ascii="Times New Roman" w:hAnsi="Times New Roman"/>
              </w:rPr>
              <w:t>р.</w:t>
            </w:r>
          </w:p>
        </w:tc>
      </w:tr>
      <w:tr w:rsidR="00FD6677" w:rsidRPr="00A76273" w:rsidTr="002A6DBF">
        <w:tc>
          <w:tcPr>
            <w:tcW w:w="708" w:type="dxa"/>
          </w:tcPr>
          <w:p w:rsidR="00FD6677" w:rsidRPr="00A76273" w:rsidRDefault="00FD6677" w:rsidP="00FD6677">
            <w:pPr>
              <w:suppressOverlap/>
              <w:rPr>
                <w:rFonts w:ascii="Times New Roman" w:hAnsi="Times New Roman"/>
              </w:rPr>
            </w:pPr>
            <w:r>
              <w:rPr>
                <w:rFonts w:ascii="Times New Roman" w:hAnsi="Times New Roman"/>
              </w:rPr>
              <w:t>10</w:t>
            </w:r>
          </w:p>
        </w:tc>
        <w:tc>
          <w:tcPr>
            <w:tcW w:w="2127" w:type="dxa"/>
          </w:tcPr>
          <w:p w:rsidR="00FD6677" w:rsidRPr="00A76273" w:rsidRDefault="00FD6677" w:rsidP="00FD6677">
            <w:pPr>
              <w:suppressOverlap/>
              <w:rPr>
                <w:rFonts w:ascii="Times New Roman" w:hAnsi="Times New Roman"/>
              </w:rPr>
            </w:pPr>
            <w:r>
              <w:rPr>
                <w:rFonts w:ascii="Times New Roman" w:hAnsi="Times New Roman"/>
              </w:rPr>
              <w:t>Физика</w:t>
            </w:r>
          </w:p>
        </w:tc>
        <w:tc>
          <w:tcPr>
            <w:tcW w:w="2268" w:type="dxa"/>
          </w:tcPr>
          <w:p w:rsidR="00FD6677" w:rsidRPr="00A76273" w:rsidRDefault="00FD6677" w:rsidP="00FD6677">
            <w:pPr>
              <w:suppressOverlap/>
              <w:rPr>
                <w:rFonts w:ascii="Times New Roman" w:hAnsi="Times New Roman"/>
              </w:rPr>
            </w:pPr>
            <w:r>
              <w:rPr>
                <w:rFonts w:ascii="Times New Roman" w:hAnsi="Times New Roman"/>
              </w:rPr>
              <w:t>Тавитов М.Т.</w:t>
            </w:r>
          </w:p>
        </w:tc>
        <w:tc>
          <w:tcPr>
            <w:tcW w:w="1101" w:type="dxa"/>
          </w:tcPr>
          <w:p w:rsidR="00FD6677" w:rsidRPr="00A76273" w:rsidRDefault="00FD6677" w:rsidP="00FD6677">
            <w:pPr>
              <w:suppressOverlap/>
              <w:rPr>
                <w:rFonts w:ascii="Times New Roman" w:hAnsi="Times New Roman"/>
              </w:rPr>
            </w:pPr>
            <w:r>
              <w:rPr>
                <w:rFonts w:ascii="Times New Roman" w:hAnsi="Times New Roman"/>
              </w:rPr>
              <w:t>56</w:t>
            </w:r>
          </w:p>
        </w:tc>
        <w:tc>
          <w:tcPr>
            <w:tcW w:w="992" w:type="dxa"/>
          </w:tcPr>
          <w:p w:rsidR="00FD6677" w:rsidRPr="00A76273" w:rsidRDefault="00FD6677" w:rsidP="00FD6677">
            <w:pPr>
              <w:suppressOverlap/>
              <w:rPr>
                <w:rFonts w:ascii="Times New Roman" w:hAnsi="Times New Roman"/>
              </w:rPr>
            </w:pPr>
            <w:r>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Pr>
                <w:rFonts w:ascii="Times New Roman" w:hAnsi="Times New Roman"/>
              </w:rPr>
              <w:t>75</w:t>
            </w:r>
          </w:p>
        </w:tc>
        <w:tc>
          <w:tcPr>
            <w:tcW w:w="1134" w:type="dxa"/>
          </w:tcPr>
          <w:p w:rsidR="00FD6677" w:rsidRPr="00A76273" w:rsidRDefault="00FD6677" w:rsidP="00FD6677">
            <w:pPr>
              <w:suppressOverlap/>
              <w:rPr>
                <w:rFonts w:ascii="Times New Roman" w:hAnsi="Times New Roman"/>
              </w:rPr>
            </w:pPr>
            <w:r>
              <w:rPr>
                <w:rFonts w:ascii="Times New Roman" w:hAnsi="Times New Roman"/>
              </w:rPr>
              <w:t>100</w:t>
            </w:r>
          </w:p>
        </w:tc>
        <w:tc>
          <w:tcPr>
            <w:tcW w:w="1134" w:type="dxa"/>
          </w:tcPr>
          <w:p w:rsidR="00FD6677" w:rsidRPr="00A76273" w:rsidRDefault="00FD6677" w:rsidP="00FD6677">
            <w:pPr>
              <w:suppressOverlap/>
              <w:rPr>
                <w:rFonts w:ascii="Times New Roman" w:hAnsi="Times New Roman"/>
              </w:rPr>
            </w:pPr>
            <w:r>
              <w:rPr>
                <w:rFonts w:ascii="Times New Roman" w:hAnsi="Times New Roman"/>
              </w:rPr>
              <w:t xml:space="preserve">Выше </w:t>
            </w:r>
            <w:proofErr w:type="gramStart"/>
            <w:r>
              <w:rPr>
                <w:rFonts w:ascii="Times New Roman" w:hAnsi="Times New Roman"/>
              </w:rPr>
              <w:t>ср</w:t>
            </w:r>
            <w:proofErr w:type="gramEnd"/>
            <w:r>
              <w:rPr>
                <w:rFonts w:ascii="Times New Roman" w:hAnsi="Times New Roman"/>
              </w:rPr>
              <w:t>.</w:t>
            </w:r>
          </w:p>
        </w:tc>
      </w:tr>
    </w:tbl>
    <w:p w:rsidR="002A6DBF" w:rsidRPr="00A66F4F" w:rsidRDefault="00FD6677" w:rsidP="00FD6677">
      <w:pPr>
        <w:rPr>
          <w:rFonts w:ascii="Times New Roman" w:hAnsi="Times New Roman"/>
          <w:sz w:val="24"/>
          <w:szCs w:val="24"/>
        </w:rPr>
      </w:pPr>
      <w:r w:rsidRPr="00A66F4F">
        <w:rPr>
          <w:rFonts w:ascii="Times New Roman" w:hAnsi="Times New Roman"/>
          <w:sz w:val="24"/>
          <w:szCs w:val="24"/>
        </w:rPr>
        <w:t>Администрация  отслеживает динамику знаний  в начальной</w:t>
      </w:r>
      <w:proofErr w:type="gramStart"/>
      <w:r w:rsidRPr="00A66F4F">
        <w:rPr>
          <w:rFonts w:ascii="Times New Roman" w:hAnsi="Times New Roman"/>
          <w:sz w:val="24"/>
          <w:szCs w:val="24"/>
        </w:rPr>
        <w:t xml:space="preserve"> ,</w:t>
      </w:r>
      <w:proofErr w:type="gramEnd"/>
      <w:r w:rsidRPr="00A66F4F">
        <w:rPr>
          <w:rFonts w:ascii="Times New Roman" w:hAnsi="Times New Roman"/>
          <w:sz w:val="24"/>
          <w:szCs w:val="24"/>
        </w:rPr>
        <w:t xml:space="preserve"> основной и средней</w:t>
      </w:r>
      <w:r w:rsidR="009038A7">
        <w:rPr>
          <w:rFonts w:ascii="Times New Roman" w:hAnsi="Times New Roman"/>
          <w:sz w:val="24"/>
          <w:szCs w:val="24"/>
        </w:rPr>
        <w:t xml:space="preserve"> школе.</w:t>
      </w:r>
      <w:r w:rsidR="001C0940">
        <w:rPr>
          <w:rFonts w:ascii="Times New Roman" w:hAnsi="Times New Roman"/>
          <w:sz w:val="24"/>
          <w:szCs w:val="24"/>
        </w:rPr>
        <w:t xml:space="preserve"> </w:t>
      </w:r>
      <w:r w:rsidRPr="00A66F4F">
        <w:rPr>
          <w:rFonts w:ascii="Times New Roman" w:hAnsi="Times New Roman"/>
          <w:sz w:val="24"/>
          <w:szCs w:val="24"/>
        </w:rPr>
        <w:t xml:space="preserve">Этому способствует контроль  </w:t>
      </w:r>
      <w:r w:rsidR="009038A7">
        <w:rPr>
          <w:rFonts w:ascii="Times New Roman" w:hAnsi="Times New Roman"/>
          <w:sz w:val="24"/>
          <w:szCs w:val="24"/>
        </w:rPr>
        <w:t>в начале года (входной)</w:t>
      </w:r>
      <w:proofErr w:type="gramStart"/>
      <w:r w:rsidR="009038A7">
        <w:rPr>
          <w:rFonts w:ascii="Times New Roman" w:hAnsi="Times New Roman"/>
          <w:sz w:val="24"/>
          <w:szCs w:val="24"/>
        </w:rPr>
        <w:t xml:space="preserve"> </w:t>
      </w:r>
      <w:r w:rsidRPr="00A66F4F">
        <w:rPr>
          <w:rFonts w:ascii="Times New Roman" w:hAnsi="Times New Roman"/>
          <w:sz w:val="24"/>
          <w:szCs w:val="24"/>
        </w:rPr>
        <w:t xml:space="preserve"> ,</w:t>
      </w:r>
      <w:proofErr w:type="gramEnd"/>
      <w:r w:rsidR="009038A7">
        <w:rPr>
          <w:rFonts w:ascii="Times New Roman" w:hAnsi="Times New Roman"/>
          <w:sz w:val="24"/>
          <w:szCs w:val="24"/>
        </w:rPr>
        <w:t xml:space="preserve"> </w:t>
      </w:r>
      <w:r w:rsidRPr="00A66F4F">
        <w:rPr>
          <w:rFonts w:ascii="Times New Roman" w:hAnsi="Times New Roman"/>
          <w:sz w:val="24"/>
          <w:szCs w:val="24"/>
        </w:rPr>
        <w:t>цель которого -определить степень устойчивости  знаний учащихся ,</w:t>
      </w:r>
      <w:r w:rsidR="009038A7">
        <w:rPr>
          <w:rFonts w:ascii="Times New Roman" w:hAnsi="Times New Roman"/>
          <w:sz w:val="24"/>
          <w:szCs w:val="24"/>
        </w:rPr>
        <w:t xml:space="preserve"> </w:t>
      </w:r>
      <w:r w:rsidRPr="00A66F4F">
        <w:rPr>
          <w:rFonts w:ascii="Times New Roman" w:hAnsi="Times New Roman"/>
          <w:sz w:val="24"/>
          <w:szCs w:val="24"/>
        </w:rPr>
        <w:t>выяснить размеры потери знаний за летний период  и наметить меры по устранению выявленных пробелов    в процессе повторения материала прошлых лет.  В конце   года проведен  промежуточный контроль</w:t>
      </w:r>
      <w:proofErr w:type="gramStart"/>
      <w:r w:rsidRPr="00A66F4F">
        <w:rPr>
          <w:rFonts w:ascii="Times New Roman" w:hAnsi="Times New Roman"/>
          <w:sz w:val="24"/>
          <w:szCs w:val="24"/>
        </w:rPr>
        <w:t xml:space="preserve"> ,</w:t>
      </w:r>
      <w:proofErr w:type="gramEnd"/>
      <w:r w:rsidR="009038A7">
        <w:rPr>
          <w:rFonts w:ascii="Times New Roman" w:hAnsi="Times New Roman"/>
          <w:sz w:val="24"/>
          <w:szCs w:val="24"/>
        </w:rPr>
        <w:t xml:space="preserve"> </w:t>
      </w:r>
      <w:r w:rsidRPr="00A66F4F">
        <w:rPr>
          <w:rFonts w:ascii="Times New Roman" w:hAnsi="Times New Roman"/>
          <w:sz w:val="24"/>
          <w:szCs w:val="24"/>
        </w:rPr>
        <w:t>цель</w:t>
      </w:r>
      <w:r w:rsidR="009038A7">
        <w:rPr>
          <w:rFonts w:ascii="Times New Roman" w:hAnsi="Times New Roman"/>
          <w:sz w:val="24"/>
          <w:szCs w:val="24"/>
        </w:rPr>
        <w:t>ю</w:t>
      </w:r>
      <w:r w:rsidRPr="00A66F4F">
        <w:rPr>
          <w:rFonts w:ascii="Times New Roman" w:hAnsi="Times New Roman"/>
          <w:sz w:val="24"/>
          <w:szCs w:val="24"/>
        </w:rPr>
        <w:t xml:space="preserve"> которого является отслеживание динамики успеваемости  и  качества  обучения учащихся.  По стартовым и промежуточным      работам проводится   диагностика</w:t>
      </w:r>
      <w:proofErr w:type="gramStart"/>
      <w:r w:rsidRPr="00A66F4F">
        <w:rPr>
          <w:rFonts w:ascii="Times New Roman" w:hAnsi="Times New Roman"/>
          <w:sz w:val="24"/>
          <w:szCs w:val="24"/>
        </w:rPr>
        <w:t xml:space="preserve"> .</w:t>
      </w:r>
      <w:proofErr w:type="gramEnd"/>
      <w:r w:rsidRPr="00A66F4F">
        <w:rPr>
          <w:rFonts w:ascii="Times New Roman" w:hAnsi="Times New Roman"/>
          <w:sz w:val="24"/>
          <w:szCs w:val="24"/>
        </w:rPr>
        <w:t>Учителя-предметники проводят  анализы   типичных ошибок, выявляют пробелы   в знаниях учащихся.</w:t>
      </w:r>
      <w:r w:rsidR="009038A7">
        <w:rPr>
          <w:rFonts w:ascii="Times New Roman" w:hAnsi="Times New Roman"/>
          <w:sz w:val="24"/>
          <w:szCs w:val="24"/>
        </w:rPr>
        <w:t xml:space="preserve"> </w:t>
      </w:r>
      <w:r w:rsidRPr="00A66F4F">
        <w:rPr>
          <w:rFonts w:ascii="Times New Roman" w:hAnsi="Times New Roman"/>
          <w:sz w:val="24"/>
          <w:szCs w:val="24"/>
        </w:rPr>
        <w:t>Анализы отраж</w:t>
      </w:r>
      <w:r w:rsidR="009038A7">
        <w:rPr>
          <w:rFonts w:ascii="Times New Roman" w:hAnsi="Times New Roman"/>
          <w:sz w:val="24"/>
          <w:szCs w:val="24"/>
        </w:rPr>
        <w:t xml:space="preserve">ены  в процентном </w:t>
      </w:r>
      <w:r w:rsidR="008C5483">
        <w:rPr>
          <w:rFonts w:ascii="Times New Roman" w:hAnsi="Times New Roman"/>
          <w:sz w:val="24"/>
          <w:szCs w:val="24"/>
        </w:rPr>
        <w:t xml:space="preserve"> со</w:t>
      </w:r>
      <w:r w:rsidR="009038A7">
        <w:rPr>
          <w:rFonts w:ascii="Times New Roman" w:hAnsi="Times New Roman"/>
          <w:sz w:val="24"/>
          <w:szCs w:val="24"/>
        </w:rPr>
        <w:t xml:space="preserve">отношении.  </w:t>
      </w:r>
      <w:r w:rsidRPr="00A66F4F">
        <w:rPr>
          <w:rFonts w:ascii="Times New Roman" w:hAnsi="Times New Roman"/>
          <w:sz w:val="24"/>
          <w:szCs w:val="24"/>
        </w:rPr>
        <w:t xml:space="preserve">  </w:t>
      </w:r>
      <w:r w:rsidR="009038A7">
        <w:rPr>
          <w:rFonts w:ascii="Times New Roman" w:hAnsi="Times New Roman"/>
          <w:sz w:val="24"/>
          <w:szCs w:val="24"/>
        </w:rPr>
        <w:t>Н</w:t>
      </w:r>
      <w:r w:rsidR="00D16FE3">
        <w:rPr>
          <w:rFonts w:ascii="Times New Roman" w:hAnsi="Times New Roman"/>
          <w:sz w:val="24"/>
          <w:szCs w:val="24"/>
        </w:rPr>
        <w:t>е</w:t>
      </w:r>
      <w:r w:rsidRPr="00A66F4F">
        <w:rPr>
          <w:rFonts w:ascii="Times New Roman" w:hAnsi="Times New Roman"/>
          <w:sz w:val="24"/>
          <w:szCs w:val="24"/>
        </w:rPr>
        <w:t>смотря на то, что качество знаний в большинстве классов удовлетворительное, успеваемость в отдельных классах  на конец  полугодия не составляет 100%</w:t>
      </w:r>
      <w:r w:rsidR="00D16FE3">
        <w:rPr>
          <w:rFonts w:ascii="Times New Roman" w:hAnsi="Times New Roman"/>
          <w:sz w:val="24"/>
          <w:szCs w:val="24"/>
        </w:rPr>
        <w:t>.</w:t>
      </w:r>
      <w:r w:rsidRPr="00A66F4F">
        <w:rPr>
          <w:rFonts w:ascii="Times New Roman" w:hAnsi="Times New Roman"/>
          <w:sz w:val="24"/>
          <w:szCs w:val="24"/>
        </w:rPr>
        <w:t xml:space="preserve"> Необходимо поработать  над снижением количества неудовлетворительных оценок  за  </w:t>
      </w:r>
      <w:r w:rsidRPr="00A66F4F">
        <w:rPr>
          <w:rFonts w:ascii="Times New Roman" w:hAnsi="Times New Roman"/>
          <w:sz w:val="24"/>
          <w:szCs w:val="24"/>
        </w:rPr>
        <w:lastRenderedPageBreak/>
        <w:t>контрольные работы.  Систематизировать подготовку к контрольным  работам</w:t>
      </w:r>
      <w:r w:rsidR="00D16FE3">
        <w:rPr>
          <w:rFonts w:ascii="Times New Roman" w:hAnsi="Times New Roman"/>
          <w:sz w:val="24"/>
          <w:szCs w:val="24"/>
        </w:rPr>
        <w:t xml:space="preserve">,  на уроках </w:t>
      </w:r>
      <w:r w:rsidRPr="00A66F4F">
        <w:rPr>
          <w:rFonts w:ascii="Times New Roman" w:hAnsi="Times New Roman"/>
          <w:sz w:val="24"/>
          <w:szCs w:val="24"/>
        </w:rPr>
        <w:t>применять  разноуровневые задания для обучающихся</w:t>
      </w:r>
      <w:proofErr w:type="gramStart"/>
      <w:r w:rsidRPr="00A66F4F">
        <w:rPr>
          <w:rFonts w:ascii="Times New Roman" w:hAnsi="Times New Roman"/>
          <w:sz w:val="24"/>
          <w:szCs w:val="24"/>
        </w:rPr>
        <w:t xml:space="preserve"> ,</w:t>
      </w:r>
      <w:proofErr w:type="gramEnd"/>
      <w:r w:rsidR="00D16FE3">
        <w:rPr>
          <w:rFonts w:ascii="Times New Roman" w:hAnsi="Times New Roman"/>
          <w:sz w:val="24"/>
          <w:szCs w:val="24"/>
        </w:rPr>
        <w:t xml:space="preserve"> </w:t>
      </w:r>
      <w:r w:rsidRPr="00A66F4F">
        <w:rPr>
          <w:rFonts w:ascii="Times New Roman" w:hAnsi="Times New Roman"/>
          <w:sz w:val="24"/>
          <w:szCs w:val="24"/>
        </w:rPr>
        <w:t>подробно разбирать</w:t>
      </w:r>
      <w:r w:rsidR="002A6DBF" w:rsidRPr="00A66F4F">
        <w:rPr>
          <w:rFonts w:ascii="Times New Roman" w:hAnsi="Times New Roman"/>
          <w:sz w:val="24"/>
          <w:szCs w:val="24"/>
        </w:rPr>
        <w:t xml:space="preserve"> задания в работе над ошибками.</w:t>
      </w:r>
    </w:p>
    <w:p w:rsidR="002A6DBF" w:rsidRDefault="00FD6677" w:rsidP="00FD6677">
      <w:pPr>
        <w:rPr>
          <w:rFonts w:ascii="Times New Roman" w:hAnsi="Times New Roman" w:cs="Times New Roman"/>
          <w:b/>
          <w:sz w:val="24"/>
          <w:szCs w:val="24"/>
        </w:rPr>
      </w:pPr>
      <w:r w:rsidRPr="002A6DBF">
        <w:rPr>
          <w:rFonts w:ascii="Times New Roman" w:hAnsi="Times New Roman" w:cs="Times New Roman"/>
          <w:b/>
          <w:sz w:val="24"/>
          <w:szCs w:val="24"/>
        </w:rPr>
        <w:t xml:space="preserve">Сравнительный результат успеваемости  за 2017-2018 и 2018-2019 учебный год </w:t>
      </w:r>
    </w:p>
    <w:p w:rsidR="00FD6677" w:rsidRPr="002A6DBF" w:rsidRDefault="00FD6677" w:rsidP="00FD6677">
      <w:pPr>
        <w:rPr>
          <w:rFonts w:ascii="Times New Roman" w:hAnsi="Times New Roman" w:cs="Times New Roman"/>
          <w:b/>
          <w:sz w:val="24"/>
          <w:szCs w:val="24"/>
        </w:rPr>
      </w:pPr>
      <w:r w:rsidRPr="002A6DBF">
        <w:rPr>
          <w:rFonts w:ascii="Times New Roman" w:hAnsi="Times New Roman" w:cs="Times New Roman"/>
          <w:b/>
          <w:sz w:val="24"/>
          <w:szCs w:val="24"/>
        </w:rPr>
        <w:t>МКОУ СОШ с. Карман.</w:t>
      </w:r>
    </w:p>
    <w:tbl>
      <w:tblPr>
        <w:tblStyle w:val="a5"/>
        <w:tblW w:w="10632" w:type="dxa"/>
        <w:tblLayout w:type="fixed"/>
        <w:tblLook w:val="04A0"/>
      </w:tblPr>
      <w:tblGrid>
        <w:gridCol w:w="1277"/>
        <w:gridCol w:w="939"/>
        <w:gridCol w:w="830"/>
        <w:gridCol w:w="641"/>
        <w:gridCol w:w="1701"/>
        <w:gridCol w:w="1134"/>
        <w:gridCol w:w="708"/>
        <w:gridCol w:w="709"/>
        <w:gridCol w:w="851"/>
        <w:gridCol w:w="1842"/>
      </w:tblGrid>
      <w:tr w:rsidR="00FD6677" w:rsidRPr="002A6DBF" w:rsidTr="00FD6677">
        <w:tc>
          <w:tcPr>
            <w:tcW w:w="127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Класс</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18-19</w:t>
            </w:r>
          </w:p>
        </w:tc>
        <w:tc>
          <w:tcPr>
            <w:tcW w:w="93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Успев.</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18-19</w:t>
            </w:r>
          </w:p>
        </w:tc>
        <w:tc>
          <w:tcPr>
            <w:tcW w:w="830"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Качест</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18-19.</w:t>
            </w:r>
          </w:p>
        </w:tc>
        <w:tc>
          <w:tcPr>
            <w:tcW w:w="64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Ср</w:t>
            </w:r>
            <w:proofErr w:type="gramStart"/>
            <w:r w:rsidRPr="002A6DBF">
              <w:rPr>
                <w:rFonts w:ascii="Times New Roman" w:hAnsi="Times New Roman" w:cs="Times New Roman"/>
                <w:sz w:val="24"/>
                <w:szCs w:val="24"/>
              </w:rPr>
              <w:t>.б</w:t>
            </w:r>
            <w:proofErr w:type="gramEnd"/>
            <w:r w:rsidRPr="002A6DBF">
              <w:rPr>
                <w:rFonts w:ascii="Times New Roman" w:hAnsi="Times New Roman" w:cs="Times New Roman"/>
                <w:sz w:val="24"/>
                <w:szCs w:val="24"/>
              </w:rPr>
              <w:t>ал.</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18-19</w:t>
            </w:r>
          </w:p>
        </w:tc>
        <w:tc>
          <w:tcPr>
            <w:tcW w:w="170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Кл</w:t>
            </w:r>
            <w:proofErr w:type="gramStart"/>
            <w:r w:rsidRPr="002A6DBF">
              <w:rPr>
                <w:rFonts w:ascii="Times New Roman" w:hAnsi="Times New Roman" w:cs="Times New Roman"/>
                <w:sz w:val="24"/>
                <w:szCs w:val="24"/>
              </w:rPr>
              <w:t>.р</w:t>
            </w:r>
            <w:proofErr w:type="gramEnd"/>
            <w:r w:rsidRPr="002A6DBF">
              <w:rPr>
                <w:rFonts w:ascii="Times New Roman" w:hAnsi="Times New Roman" w:cs="Times New Roman"/>
                <w:sz w:val="24"/>
                <w:szCs w:val="24"/>
              </w:rPr>
              <w:t>уков.</w:t>
            </w:r>
          </w:p>
        </w:tc>
        <w:tc>
          <w:tcPr>
            <w:tcW w:w="1134"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Класс</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17-18</w:t>
            </w:r>
          </w:p>
        </w:tc>
        <w:tc>
          <w:tcPr>
            <w:tcW w:w="70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Успев.</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17-18</w:t>
            </w:r>
          </w:p>
        </w:tc>
        <w:tc>
          <w:tcPr>
            <w:tcW w:w="70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Качест.</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17-18</w:t>
            </w:r>
          </w:p>
        </w:tc>
        <w:tc>
          <w:tcPr>
            <w:tcW w:w="8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Ср</w:t>
            </w:r>
            <w:proofErr w:type="gramStart"/>
            <w:r w:rsidRPr="002A6DBF">
              <w:rPr>
                <w:rFonts w:ascii="Times New Roman" w:hAnsi="Times New Roman" w:cs="Times New Roman"/>
                <w:sz w:val="24"/>
                <w:szCs w:val="24"/>
              </w:rPr>
              <w:t>.б</w:t>
            </w:r>
            <w:proofErr w:type="gramEnd"/>
            <w:r w:rsidRPr="002A6DBF">
              <w:rPr>
                <w:rFonts w:ascii="Times New Roman" w:hAnsi="Times New Roman" w:cs="Times New Roman"/>
                <w:sz w:val="24"/>
                <w:szCs w:val="24"/>
              </w:rPr>
              <w:t>ал.</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17-18</w:t>
            </w:r>
          </w:p>
        </w:tc>
        <w:tc>
          <w:tcPr>
            <w:tcW w:w="184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Кл</w:t>
            </w:r>
            <w:proofErr w:type="gramStart"/>
            <w:r w:rsidRPr="002A6DBF">
              <w:rPr>
                <w:rFonts w:ascii="Times New Roman" w:hAnsi="Times New Roman" w:cs="Times New Roman"/>
                <w:sz w:val="24"/>
                <w:szCs w:val="24"/>
              </w:rPr>
              <w:t>.р</w:t>
            </w:r>
            <w:proofErr w:type="gramEnd"/>
            <w:r w:rsidRPr="002A6DBF">
              <w:rPr>
                <w:rFonts w:ascii="Times New Roman" w:hAnsi="Times New Roman" w:cs="Times New Roman"/>
                <w:sz w:val="24"/>
                <w:szCs w:val="24"/>
              </w:rPr>
              <w:t>уков.</w:t>
            </w:r>
          </w:p>
        </w:tc>
      </w:tr>
      <w:tr w:rsidR="00FD6677" w:rsidRPr="002A6DBF" w:rsidTr="00FD6677">
        <w:tc>
          <w:tcPr>
            <w:tcW w:w="127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w:t>
            </w:r>
          </w:p>
        </w:tc>
        <w:tc>
          <w:tcPr>
            <w:tcW w:w="93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92</w:t>
            </w:r>
          </w:p>
        </w:tc>
        <w:tc>
          <w:tcPr>
            <w:tcW w:w="830"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50</w:t>
            </w:r>
          </w:p>
        </w:tc>
        <w:tc>
          <w:tcPr>
            <w:tcW w:w="64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4.2</w:t>
            </w:r>
          </w:p>
        </w:tc>
        <w:tc>
          <w:tcPr>
            <w:tcW w:w="1701" w:type="dxa"/>
          </w:tcPr>
          <w:p w:rsidR="00FD6677" w:rsidRPr="002A6DBF" w:rsidRDefault="00FD6677" w:rsidP="00FD6677">
            <w:pPr>
              <w:rPr>
                <w:rFonts w:ascii="Times New Roman" w:hAnsi="Times New Roman" w:cs="Times New Roman"/>
                <w:sz w:val="24"/>
                <w:szCs w:val="24"/>
              </w:rPr>
            </w:pPr>
          </w:p>
        </w:tc>
        <w:tc>
          <w:tcPr>
            <w:tcW w:w="1134" w:type="dxa"/>
          </w:tcPr>
          <w:p w:rsidR="00FD6677" w:rsidRPr="002A6DBF" w:rsidRDefault="00FD6677" w:rsidP="00FD6677">
            <w:pPr>
              <w:rPr>
                <w:rFonts w:ascii="Times New Roman" w:hAnsi="Times New Roman" w:cs="Times New Roman"/>
                <w:sz w:val="24"/>
                <w:szCs w:val="24"/>
              </w:rPr>
            </w:pPr>
          </w:p>
        </w:tc>
        <w:tc>
          <w:tcPr>
            <w:tcW w:w="708" w:type="dxa"/>
          </w:tcPr>
          <w:p w:rsidR="00FD6677" w:rsidRPr="002A6DBF" w:rsidRDefault="00FD6677" w:rsidP="00FD6677">
            <w:pPr>
              <w:rPr>
                <w:rFonts w:ascii="Times New Roman" w:hAnsi="Times New Roman" w:cs="Times New Roman"/>
                <w:sz w:val="24"/>
                <w:szCs w:val="24"/>
              </w:rPr>
            </w:pPr>
          </w:p>
        </w:tc>
        <w:tc>
          <w:tcPr>
            <w:tcW w:w="709" w:type="dxa"/>
          </w:tcPr>
          <w:p w:rsidR="00FD6677" w:rsidRPr="002A6DBF" w:rsidRDefault="00FD6677" w:rsidP="00FD6677">
            <w:pPr>
              <w:rPr>
                <w:rFonts w:ascii="Times New Roman" w:hAnsi="Times New Roman" w:cs="Times New Roman"/>
                <w:sz w:val="24"/>
                <w:szCs w:val="24"/>
              </w:rPr>
            </w:pPr>
          </w:p>
        </w:tc>
        <w:tc>
          <w:tcPr>
            <w:tcW w:w="851" w:type="dxa"/>
          </w:tcPr>
          <w:p w:rsidR="00FD6677" w:rsidRPr="002A6DBF" w:rsidRDefault="00FD6677" w:rsidP="00FD6677">
            <w:pPr>
              <w:rPr>
                <w:rFonts w:ascii="Times New Roman" w:hAnsi="Times New Roman" w:cs="Times New Roman"/>
                <w:sz w:val="24"/>
                <w:szCs w:val="24"/>
              </w:rPr>
            </w:pPr>
          </w:p>
        </w:tc>
        <w:tc>
          <w:tcPr>
            <w:tcW w:w="1842" w:type="dxa"/>
          </w:tcPr>
          <w:p w:rsidR="00FD6677" w:rsidRPr="002A6DBF" w:rsidRDefault="00FD6677" w:rsidP="00FD6677">
            <w:pPr>
              <w:rPr>
                <w:rFonts w:ascii="Times New Roman" w:hAnsi="Times New Roman" w:cs="Times New Roman"/>
                <w:sz w:val="24"/>
                <w:szCs w:val="24"/>
              </w:rPr>
            </w:pPr>
          </w:p>
        </w:tc>
      </w:tr>
      <w:tr w:rsidR="00FD6677" w:rsidRPr="002A6DBF" w:rsidTr="00FD6677">
        <w:tc>
          <w:tcPr>
            <w:tcW w:w="127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93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93</w:t>
            </w:r>
          </w:p>
        </w:tc>
        <w:tc>
          <w:tcPr>
            <w:tcW w:w="830"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47-</w:t>
            </w:r>
          </w:p>
        </w:tc>
        <w:tc>
          <w:tcPr>
            <w:tcW w:w="64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4,1.</w:t>
            </w:r>
          </w:p>
        </w:tc>
        <w:tc>
          <w:tcPr>
            <w:tcW w:w="170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Бурнацева Р.А.</w:t>
            </w:r>
          </w:p>
        </w:tc>
        <w:tc>
          <w:tcPr>
            <w:tcW w:w="1134"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 (15)</w:t>
            </w:r>
          </w:p>
        </w:tc>
        <w:tc>
          <w:tcPr>
            <w:tcW w:w="70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70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53</w:t>
            </w:r>
          </w:p>
        </w:tc>
        <w:tc>
          <w:tcPr>
            <w:tcW w:w="8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4.2</w:t>
            </w:r>
          </w:p>
        </w:tc>
        <w:tc>
          <w:tcPr>
            <w:tcW w:w="184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Бурнацева</w:t>
            </w:r>
            <w:r w:rsidR="00EB3C94">
              <w:rPr>
                <w:rFonts w:ascii="Times New Roman" w:hAnsi="Times New Roman" w:cs="Times New Roman"/>
                <w:sz w:val="24"/>
                <w:szCs w:val="24"/>
              </w:rPr>
              <w:t xml:space="preserve"> Р.А.</w:t>
            </w:r>
          </w:p>
        </w:tc>
      </w:tr>
      <w:tr w:rsidR="00FD6677" w:rsidRPr="002A6DBF" w:rsidTr="00FD6677">
        <w:tc>
          <w:tcPr>
            <w:tcW w:w="127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93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95</w:t>
            </w:r>
          </w:p>
        </w:tc>
        <w:tc>
          <w:tcPr>
            <w:tcW w:w="830"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33+</w:t>
            </w:r>
          </w:p>
        </w:tc>
        <w:tc>
          <w:tcPr>
            <w:tcW w:w="64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4.4.</w:t>
            </w:r>
          </w:p>
        </w:tc>
        <w:tc>
          <w:tcPr>
            <w:tcW w:w="170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Басиева Л.Д.</w:t>
            </w:r>
          </w:p>
        </w:tc>
        <w:tc>
          <w:tcPr>
            <w:tcW w:w="1134"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roofErr w:type="gramStart"/>
            <w:r w:rsidRPr="002A6DBF">
              <w:rPr>
                <w:rFonts w:ascii="Times New Roman" w:hAnsi="Times New Roman" w:cs="Times New Roman"/>
                <w:sz w:val="24"/>
                <w:szCs w:val="24"/>
              </w:rPr>
              <w:t xml:space="preserve">( </w:t>
            </w:r>
            <w:proofErr w:type="gramEnd"/>
            <w:r w:rsidRPr="002A6DBF">
              <w:rPr>
                <w:rFonts w:ascii="Times New Roman" w:hAnsi="Times New Roman" w:cs="Times New Roman"/>
                <w:sz w:val="24"/>
                <w:szCs w:val="24"/>
              </w:rPr>
              <w:t xml:space="preserve">21) </w:t>
            </w:r>
          </w:p>
        </w:tc>
        <w:tc>
          <w:tcPr>
            <w:tcW w:w="70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70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24-</w:t>
            </w:r>
          </w:p>
        </w:tc>
        <w:tc>
          <w:tcPr>
            <w:tcW w:w="8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4.2</w:t>
            </w:r>
          </w:p>
        </w:tc>
        <w:tc>
          <w:tcPr>
            <w:tcW w:w="184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Басиева</w:t>
            </w:r>
            <w:r w:rsidR="00EB3C94">
              <w:rPr>
                <w:rFonts w:ascii="Times New Roman" w:hAnsi="Times New Roman" w:cs="Times New Roman"/>
                <w:sz w:val="24"/>
                <w:szCs w:val="24"/>
              </w:rPr>
              <w:t xml:space="preserve"> Л.Д.</w:t>
            </w:r>
          </w:p>
        </w:tc>
      </w:tr>
      <w:tr w:rsidR="00FD6677" w:rsidRPr="002A6DBF" w:rsidTr="00FD6677">
        <w:tc>
          <w:tcPr>
            <w:tcW w:w="127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93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830"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18--</w:t>
            </w:r>
          </w:p>
        </w:tc>
        <w:tc>
          <w:tcPr>
            <w:tcW w:w="64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3.9</w:t>
            </w:r>
          </w:p>
        </w:tc>
        <w:tc>
          <w:tcPr>
            <w:tcW w:w="170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Дегтярева М.С.</w:t>
            </w:r>
          </w:p>
        </w:tc>
        <w:tc>
          <w:tcPr>
            <w:tcW w:w="1134"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  (16)</w:t>
            </w:r>
          </w:p>
        </w:tc>
        <w:tc>
          <w:tcPr>
            <w:tcW w:w="70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70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50</w:t>
            </w:r>
          </w:p>
        </w:tc>
        <w:tc>
          <w:tcPr>
            <w:tcW w:w="8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4.5</w:t>
            </w:r>
          </w:p>
        </w:tc>
        <w:tc>
          <w:tcPr>
            <w:tcW w:w="184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Макоева</w:t>
            </w:r>
            <w:r w:rsidR="00EB3C94">
              <w:rPr>
                <w:rFonts w:ascii="Times New Roman" w:hAnsi="Times New Roman" w:cs="Times New Roman"/>
                <w:sz w:val="24"/>
                <w:szCs w:val="24"/>
              </w:rPr>
              <w:t xml:space="preserve"> М.С.</w:t>
            </w:r>
          </w:p>
        </w:tc>
      </w:tr>
      <w:tr w:rsidR="00FD6677" w:rsidRPr="002A6DBF" w:rsidTr="00FD6677">
        <w:trPr>
          <w:trHeight w:val="309"/>
        </w:trPr>
        <w:tc>
          <w:tcPr>
            <w:tcW w:w="127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6</w:t>
            </w:r>
          </w:p>
        </w:tc>
        <w:tc>
          <w:tcPr>
            <w:tcW w:w="93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92</w:t>
            </w:r>
          </w:p>
        </w:tc>
        <w:tc>
          <w:tcPr>
            <w:tcW w:w="830"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38--</w:t>
            </w:r>
          </w:p>
        </w:tc>
        <w:tc>
          <w:tcPr>
            <w:tcW w:w="64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170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Кибизова А.М.</w:t>
            </w:r>
          </w:p>
        </w:tc>
        <w:tc>
          <w:tcPr>
            <w:tcW w:w="1134"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  (12)</w:t>
            </w:r>
          </w:p>
        </w:tc>
        <w:tc>
          <w:tcPr>
            <w:tcW w:w="70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70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55+</w:t>
            </w:r>
          </w:p>
        </w:tc>
        <w:tc>
          <w:tcPr>
            <w:tcW w:w="8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4.3</w:t>
            </w:r>
          </w:p>
        </w:tc>
        <w:tc>
          <w:tcPr>
            <w:tcW w:w="184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Кибизова</w:t>
            </w:r>
            <w:r w:rsidR="00EB3C94">
              <w:rPr>
                <w:rFonts w:ascii="Times New Roman" w:hAnsi="Times New Roman" w:cs="Times New Roman"/>
                <w:sz w:val="24"/>
                <w:szCs w:val="24"/>
              </w:rPr>
              <w:t xml:space="preserve"> А.М.</w:t>
            </w:r>
          </w:p>
        </w:tc>
      </w:tr>
      <w:tr w:rsidR="00FD6677" w:rsidRPr="002A6DBF" w:rsidTr="00FD6677">
        <w:tc>
          <w:tcPr>
            <w:tcW w:w="127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7</w:t>
            </w:r>
          </w:p>
        </w:tc>
        <w:tc>
          <w:tcPr>
            <w:tcW w:w="93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84</w:t>
            </w:r>
          </w:p>
        </w:tc>
        <w:tc>
          <w:tcPr>
            <w:tcW w:w="830"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21--</w:t>
            </w:r>
          </w:p>
        </w:tc>
        <w:tc>
          <w:tcPr>
            <w:tcW w:w="64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170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Айларова З.Э.</w:t>
            </w:r>
          </w:p>
        </w:tc>
        <w:tc>
          <w:tcPr>
            <w:tcW w:w="1134"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6  (18)</w:t>
            </w:r>
          </w:p>
        </w:tc>
        <w:tc>
          <w:tcPr>
            <w:tcW w:w="70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83</w:t>
            </w:r>
          </w:p>
        </w:tc>
        <w:tc>
          <w:tcPr>
            <w:tcW w:w="70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27-</w:t>
            </w:r>
          </w:p>
        </w:tc>
        <w:tc>
          <w:tcPr>
            <w:tcW w:w="8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1842" w:type="dxa"/>
          </w:tcPr>
          <w:p w:rsidR="00FD6677" w:rsidRPr="002A6DBF" w:rsidRDefault="00EB3C94" w:rsidP="00FD6677">
            <w:pPr>
              <w:rPr>
                <w:rFonts w:ascii="Times New Roman" w:hAnsi="Times New Roman" w:cs="Times New Roman"/>
                <w:sz w:val="24"/>
                <w:szCs w:val="24"/>
              </w:rPr>
            </w:pPr>
            <w:r>
              <w:rPr>
                <w:rFonts w:ascii="Times New Roman" w:hAnsi="Times New Roman" w:cs="Times New Roman"/>
                <w:sz w:val="24"/>
                <w:szCs w:val="24"/>
              </w:rPr>
              <w:t>Толасова Р.Т</w:t>
            </w:r>
            <w:r w:rsidR="00FD6677" w:rsidRPr="002A6DBF">
              <w:rPr>
                <w:rFonts w:ascii="Times New Roman" w:hAnsi="Times New Roman" w:cs="Times New Roman"/>
                <w:sz w:val="24"/>
                <w:szCs w:val="24"/>
              </w:rPr>
              <w:t>.</w:t>
            </w:r>
          </w:p>
        </w:tc>
      </w:tr>
      <w:tr w:rsidR="00FD6677" w:rsidRPr="002A6DBF" w:rsidTr="00FD6677">
        <w:tc>
          <w:tcPr>
            <w:tcW w:w="127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8</w:t>
            </w:r>
          </w:p>
        </w:tc>
        <w:tc>
          <w:tcPr>
            <w:tcW w:w="93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830"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20--</w:t>
            </w:r>
          </w:p>
        </w:tc>
        <w:tc>
          <w:tcPr>
            <w:tcW w:w="64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4,1</w:t>
            </w:r>
          </w:p>
        </w:tc>
        <w:tc>
          <w:tcPr>
            <w:tcW w:w="170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Кацанова Д.В.</w:t>
            </w:r>
          </w:p>
        </w:tc>
        <w:tc>
          <w:tcPr>
            <w:tcW w:w="1134"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7  (13)</w:t>
            </w:r>
          </w:p>
        </w:tc>
        <w:tc>
          <w:tcPr>
            <w:tcW w:w="70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70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23-</w:t>
            </w:r>
          </w:p>
        </w:tc>
        <w:tc>
          <w:tcPr>
            <w:tcW w:w="8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3.9</w:t>
            </w:r>
          </w:p>
        </w:tc>
        <w:tc>
          <w:tcPr>
            <w:tcW w:w="184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Кацанова</w:t>
            </w:r>
            <w:r w:rsidR="00EB3C94">
              <w:rPr>
                <w:rFonts w:ascii="Times New Roman" w:hAnsi="Times New Roman" w:cs="Times New Roman"/>
                <w:sz w:val="24"/>
                <w:szCs w:val="24"/>
              </w:rPr>
              <w:t>Д.В.</w:t>
            </w:r>
          </w:p>
        </w:tc>
      </w:tr>
      <w:tr w:rsidR="00FD6677" w:rsidRPr="002A6DBF" w:rsidTr="00FD6677">
        <w:tc>
          <w:tcPr>
            <w:tcW w:w="127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9</w:t>
            </w:r>
          </w:p>
        </w:tc>
        <w:tc>
          <w:tcPr>
            <w:tcW w:w="93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830"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36=</w:t>
            </w:r>
          </w:p>
        </w:tc>
        <w:tc>
          <w:tcPr>
            <w:tcW w:w="64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4.3.</w:t>
            </w:r>
          </w:p>
        </w:tc>
        <w:tc>
          <w:tcPr>
            <w:tcW w:w="170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Цаллаева Э.Э.</w:t>
            </w:r>
          </w:p>
        </w:tc>
        <w:tc>
          <w:tcPr>
            <w:tcW w:w="1134"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8  (14)</w:t>
            </w:r>
          </w:p>
        </w:tc>
        <w:tc>
          <w:tcPr>
            <w:tcW w:w="70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70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36</w:t>
            </w:r>
          </w:p>
        </w:tc>
        <w:tc>
          <w:tcPr>
            <w:tcW w:w="8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4.3</w:t>
            </w:r>
          </w:p>
        </w:tc>
        <w:tc>
          <w:tcPr>
            <w:tcW w:w="184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Цаллаева</w:t>
            </w:r>
            <w:r w:rsidR="00EB3C94">
              <w:rPr>
                <w:rFonts w:ascii="Times New Roman" w:hAnsi="Times New Roman" w:cs="Times New Roman"/>
                <w:sz w:val="24"/>
                <w:szCs w:val="24"/>
              </w:rPr>
              <w:t>Э.Э.</w:t>
            </w:r>
          </w:p>
        </w:tc>
      </w:tr>
      <w:tr w:rsidR="00FD6677" w:rsidRPr="002A6DBF" w:rsidTr="00FD6677">
        <w:tc>
          <w:tcPr>
            <w:tcW w:w="127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w:t>
            </w:r>
          </w:p>
        </w:tc>
        <w:tc>
          <w:tcPr>
            <w:tcW w:w="93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830"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68+</w:t>
            </w:r>
          </w:p>
        </w:tc>
        <w:tc>
          <w:tcPr>
            <w:tcW w:w="64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4.4</w:t>
            </w:r>
          </w:p>
        </w:tc>
        <w:tc>
          <w:tcPr>
            <w:tcW w:w="170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Гасинова А.М.</w:t>
            </w:r>
          </w:p>
        </w:tc>
        <w:tc>
          <w:tcPr>
            <w:tcW w:w="1134"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9  (12)</w:t>
            </w:r>
          </w:p>
        </w:tc>
        <w:tc>
          <w:tcPr>
            <w:tcW w:w="70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70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58+</w:t>
            </w:r>
          </w:p>
        </w:tc>
        <w:tc>
          <w:tcPr>
            <w:tcW w:w="8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4.3</w:t>
            </w:r>
          </w:p>
        </w:tc>
        <w:tc>
          <w:tcPr>
            <w:tcW w:w="184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Гасинова</w:t>
            </w:r>
            <w:r w:rsidR="00EB3C94">
              <w:rPr>
                <w:rFonts w:ascii="Times New Roman" w:hAnsi="Times New Roman" w:cs="Times New Roman"/>
                <w:sz w:val="24"/>
                <w:szCs w:val="24"/>
              </w:rPr>
              <w:t xml:space="preserve"> А.М.</w:t>
            </w:r>
          </w:p>
        </w:tc>
      </w:tr>
      <w:tr w:rsidR="00FD6677" w:rsidRPr="002A6DBF" w:rsidTr="00FD6677">
        <w:tc>
          <w:tcPr>
            <w:tcW w:w="127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11</w:t>
            </w:r>
          </w:p>
        </w:tc>
        <w:tc>
          <w:tcPr>
            <w:tcW w:w="93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830"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62+</w:t>
            </w:r>
          </w:p>
        </w:tc>
        <w:tc>
          <w:tcPr>
            <w:tcW w:w="64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4.3</w:t>
            </w:r>
          </w:p>
        </w:tc>
        <w:tc>
          <w:tcPr>
            <w:tcW w:w="170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Кесаонова Э.Т.</w:t>
            </w:r>
          </w:p>
        </w:tc>
        <w:tc>
          <w:tcPr>
            <w:tcW w:w="1134"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10(16)</w:t>
            </w:r>
          </w:p>
        </w:tc>
        <w:tc>
          <w:tcPr>
            <w:tcW w:w="70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70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56+</w:t>
            </w:r>
          </w:p>
        </w:tc>
        <w:tc>
          <w:tcPr>
            <w:tcW w:w="8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4.3</w:t>
            </w:r>
          </w:p>
        </w:tc>
        <w:tc>
          <w:tcPr>
            <w:tcW w:w="184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Кесаонова</w:t>
            </w:r>
            <w:r w:rsidR="00EB3C94">
              <w:rPr>
                <w:rFonts w:ascii="Times New Roman" w:hAnsi="Times New Roman" w:cs="Times New Roman"/>
                <w:sz w:val="24"/>
                <w:szCs w:val="24"/>
              </w:rPr>
              <w:t xml:space="preserve"> Э.Т.</w:t>
            </w:r>
          </w:p>
        </w:tc>
      </w:tr>
      <w:tr w:rsidR="00FD6677" w:rsidRPr="002A6DBF" w:rsidTr="00FD6677">
        <w:tc>
          <w:tcPr>
            <w:tcW w:w="127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Школа</w:t>
            </w:r>
          </w:p>
        </w:tc>
        <w:tc>
          <w:tcPr>
            <w:tcW w:w="93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84</w:t>
            </w:r>
          </w:p>
        </w:tc>
        <w:tc>
          <w:tcPr>
            <w:tcW w:w="830"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39 --</w:t>
            </w:r>
          </w:p>
        </w:tc>
        <w:tc>
          <w:tcPr>
            <w:tcW w:w="641" w:type="dxa"/>
          </w:tcPr>
          <w:p w:rsidR="00FD6677" w:rsidRPr="002A6DBF" w:rsidRDefault="00FD6677" w:rsidP="00FD6677">
            <w:pPr>
              <w:rPr>
                <w:rFonts w:ascii="Times New Roman" w:hAnsi="Times New Roman" w:cs="Times New Roman"/>
                <w:sz w:val="24"/>
                <w:szCs w:val="24"/>
              </w:rPr>
            </w:pPr>
          </w:p>
        </w:tc>
        <w:tc>
          <w:tcPr>
            <w:tcW w:w="1701" w:type="dxa"/>
          </w:tcPr>
          <w:p w:rsidR="00FD6677" w:rsidRPr="002A6DBF" w:rsidRDefault="00FD6677" w:rsidP="00FD6677">
            <w:pPr>
              <w:rPr>
                <w:rFonts w:ascii="Times New Roman" w:hAnsi="Times New Roman" w:cs="Times New Roman"/>
                <w:sz w:val="24"/>
                <w:szCs w:val="24"/>
              </w:rPr>
            </w:pPr>
          </w:p>
        </w:tc>
        <w:tc>
          <w:tcPr>
            <w:tcW w:w="1134"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школа</w:t>
            </w:r>
          </w:p>
        </w:tc>
        <w:tc>
          <w:tcPr>
            <w:tcW w:w="70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83</w:t>
            </w:r>
          </w:p>
        </w:tc>
        <w:tc>
          <w:tcPr>
            <w:tcW w:w="70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42 +</w:t>
            </w:r>
          </w:p>
        </w:tc>
        <w:tc>
          <w:tcPr>
            <w:tcW w:w="8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4.2</w:t>
            </w:r>
          </w:p>
        </w:tc>
        <w:tc>
          <w:tcPr>
            <w:tcW w:w="1842" w:type="dxa"/>
          </w:tcPr>
          <w:p w:rsidR="00FD6677" w:rsidRPr="002A6DBF" w:rsidRDefault="00FD6677" w:rsidP="00FD6677">
            <w:pPr>
              <w:rPr>
                <w:rFonts w:ascii="Times New Roman" w:hAnsi="Times New Roman" w:cs="Times New Roman"/>
                <w:sz w:val="24"/>
                <w:szCs w:val="24"/>
              </w:rPr>
            </w:pPr>
          </w:p>
        </w:tc>
      </w:tr>
    </w:tbl>
    <w:p w:rsidR="00FD6677" w:rsidRPr="002A6DBF" w:rsidRDefault="00FD6677" w:rsidP="00FD6677">
      <w:pPr>
        <w:rPr>
          <w:rFonts w:ascii="Times New Roman" w:hAnsi="Times New Roman" w:cs="Times New Roman"/>
          <w:sz w:val="24"/>
          <w:szCs w:val="24"/>
        </w:rPr>
      </w:pP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Динамика  успеваемости  и  качества  знания  за 4 года.</w:t>
      </w:r>
    </w:p>
    <w:tbl>
      <w:tblPr>
        <w:tblStyle w:val="a5"/>
        <w:tblW w:w="10632" w:type="dxa"/>
        <w:tblLook w:val="04A0"/>
      </w:tblPr>
      <w:tblGrid>
        <w:gridCol w:w="2553"/>
        <w:gridCol w:w="1559"/>
        <w:gridCol w:w="2551"/>
        <w:gridCol w:w="3969"/>
      </w:tblGrid>
      <w:tr w:rsidR="00FD6677" w:rsidRPr="002A6DBF" w:rsidTr="00FD6677">
        <w:tc>
          <w:tcPr>
            <w:tcW w:w="2553"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Учебный год</w:t>
            </w:r>
          </w:p>
        </w:tc>
        <w:tc>
          <w:tcPr>
            <w:tcW w:w="155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2015-2016</w:t>
            </w:r>
          </w:p>
        </w:tc>
        <w:tc>
          <w:tcPr>
            <w:tcW w:w="25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2016-2017</w:t>
            </w:r>
          </w:p>
        </w:tc>
        <w:tc>
          <w:tcPr>
            <w:tcW w:w="396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2017-2018                2018-2019</w:t>
            </w:r>
          </w:p>
        </w:tc>
      </w:tr>
      <w:tr w:rsidR="00FD6677" w:rsidRPr="002A6DBF" w:rsidTr="00FD6677">
        <w:tc>
          <w:tcPr>
            <w:tcW w:w="2553"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Успеваемость %</w:t>
            </w:r>
          </w:p>
        </w:tc>
        <w:tc>
          <w:tcPr>
            <w:tcW w:w="155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98</w:t>
            </w:r>
          </w:p>
        </w:tc>
        <w:tc>
          <w:tcPr>
            <w:tcW w:w="25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83  --</w:t>
            </w:r>
          </w:p>
        </w:tc>
        <w:tc>
          <w:tcPr>
            <w:tcW w:w="396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85  +                                84  -</w:t>
            </w:r>
          </w:p>
        </w:tc>
      </w:tr>
      <w:tr w:rsidR="00FD6677" w:rsidRPr="002A6DBF" w:rsidTr="00FD6677">
        <w:tc>
          <w:tcPr>
            <w:tcW w:w="2553"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Качество знаний %</w:t>
            </w:r>
          </w:p>
        </w:tc>
        <w:tc>
          <w:tcPr>
            <w:tcW w:w="155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45</w:t>
            </w:r>
          </w:p>
        </w:tc>
        <w:tc>
          <w:tcPr>
            <w:tcW w:w="25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39  --</w:t>
            </w:r>
          </w:p>
        </w:tc>
        <w:tc>
          <w:tcPr>
            <w:tcW w:w="3969"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42  +                                39  --</w:t>
            </w:r>
          </w:p>
        </w:tc>
      </w:tr>
      <w:tr w:rsidR="00FD6677" w:rsidRPr="002A6DBF" w:rsidTr="00FD6677">
        <w:tc>
          <w:tcPr>
            <w:tcW w:w="2553" w:type="dxa"/>
          </w:tcPr>
          <w:p w:rsidR="00FD6677" w:rsidRPr="002A6DBF" w:rsidRDefault="00FD6677" w:rsidP="00FD6677">
            <w:pPr>
              <w:rPr>
                <w:rFonts w:ascii="Times New Roman" w:hAnsi="Times New Roman" w:cs="Times New Roman"/>
                <w:sz w:val="24"/>
                <w:szCs w:val="24"/>
              </w:rPr>
            </w:pPr>
          </w:p>
        </w:tc>
        <w:tc>
          <w:tcPr>
            <w:tcW w:w="1559" w:type="dxa"/>
          </w:tcPr>
          <w:p w:rsidR="00FD6677" w:rsidRPr="002A6DBF" w:rsidRDefault="00FD6677" w:rsidP="00FD6677">
            <w:pPr>
              <w:rPr>
                <w:rFonts w:ascii="Times New Roman" w:hAnsi="Times New Roman" w:cs="Times New Roman"/>
                <w:sz w:val="24"/>
                <w:szCs w:val="24"/>
              </w:rPr>
            </w:pPr>
          </w:p>
        </w:tc>
        <w:tc>
          <w:tcPr>
            <w:tcW w:w="2551" w:type="dxa"/>
          </w:tcPr>
          <w:p w:rsidR="00FD6677" w:rsidRPr="002A6DBF" w:rsidRDefault="00FD6677" w:rsidP="00FD6677">
            <w:pPr>
              <w:rPr>
                <w:rFonts w:ascii="Times New Roman" w:hAnsi="Times New Roman" w:cs="Times New Roman"/>
                <w:sz w:val="24"/>
                <w:szCs w:val="24"/>
              </w:rPr>
            </w:pPr>
          </w:p>
        </w:tc>
        <w:tc>
          <w:tcPr>
            <w:tcW w:w="3969" w:type="dxa"/>
          </w:tcPr>
          <w:p w:rsidR="00FD6677" w:rsidRPr="002A6DBF" w:rsidRDefault="00FD6677" w:rsidP="00FD6677">
            <w:pPr>
              <w:rPr>
                <w:rFonts w:ascii="Times New Roman" w:hAnsi="Times New Roman" w:cs="Times New Roman"/>
                <w:sz w:val="24"/>
                <w:szCs w:val="24"/>
              </w:rPr>
            </w:pPr>
          </w:p>
        </w:tc>
      </w:tr>
    </w:tbl>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Успеваемость по школе-                84%</w:t>
      </w:r>
      <w:r w:rsidR="00827A9B">
        <w:rPr>
          <w:rFonts w:ascii="Times New Roman" w:hAnsi="Times New Roman" w:cs="Times New Roman"/>
          <w:sz w:val="24"/>
          <w:szCs w:val="24"/>
        </w:rPr>
        <w:t>,</w:t>
      </w:r>
    </w:p>
    <w:p w:rsidR="00FD6677" w:rsidRPr="002A6DBF" w:rsidRDefault="00827A9B" w:rsidP="00FD6677">
      <w:pPr>
        <w:rPr>
          <w:rFonts w:ascii="Times New Roman" w:hAnsi="Times New Roman" w:cs="Times New Roman"/>
          <w:sz w:val="24"/>
          <w:szCs w:val="24"/>
        </w:rPr>
      </w:pPr>
      <w:r>
        <w:rPr>
          <w:rFonts w:ascii="Times New Roman" w:hAnsi="Times New Roman" w:cs="Times New Roman"/>
          <w:sz w:val="24"/>
          <w:szCs w:val="24"/>
        </w:rPr>
        <w:t>к</w:t>
      </w:r>
      <w:r w:rsidR="00FD6677" w:rsidRPr="002A6DBF">
        <w:rPr>
          <w:rFonts w:ascii="Times New Roman" w:hAnsi="Times New Roman" w:cs="Times New Roman"/>
          <w:sz w:val="24"/>
          <w:szCs w:val="24"/>
        </w:rPr>
        <w:t xml:space="preserve">ачество знаний обучающихся-   39 % </w:t>
      </w:r>
      <w:r>
        <w:rPr>
          <w:rFonts w:ascii="Times New Roman" w:hAnsi="Times New Roman" w:cs="Times New Roman"/>
          <w:sz w:val="24"/>
          <w:szCs w:val="24"/>
        </w:rPr>
        <w:t>,</w:t>
      </w:r>
      <w:r w:rsidR="00FD6677" w:rsidRPr="002A6DBF">
        <w:rPr>
          <w:rFonts w:ascii="Times New Roman" w:hAnsi="Times New Roman" w:cs="Times New Roman"/>
          <w:sz w:val="24"/>
          <w:szCs w:val="24"/>
        </w:rPr>
        <w:t xml:space="preserve"> в сравнении  с прошлым годом </w:t>
      </w:r>
      <w:r w:rsidR="008C5483">
        <w:rPr>
          <w:rFonts w:ascii="Times New Roman" w:hAnsi="Times New Roman" w:cs="Times New Roman"/>
          <w:sz w:val="24"/>
          <w:szCs w:val="24"/>
        </w:rPr>
        <w:t>с</w:t>
      </w:r>
      <w:r w:rsidR="00FD6677" w:rsidRPr="002A6DBF">
        <w:rPr>
          <w:rFonts w:ascii="Times New Roman" w:hAnsi="Times New Roman" w:cs="Times New Roman"/>
          <w:sz w:val="24"/>
          <w:szCs w:val="24"/>
        </w:rPr>
        <w:t>низилось на 3%</w:t>
      </w:r>
      <w:r>
        <w:rPr>
          <w:rFonts w:ascii="Times New Roman" w:hAnsi="Times New Roman" w:cs="Times New Roman"/>
          <w:sz w:val="24"/>
          <w:szCs w:val="24"/>
        </w:rPr>
        <w:t>.</w:t>
      </w:r>
    </w:p>
    <w:p w:rsidR="00FD6677" w:rsidRPr="002A6DBF" w:rsidRDefault="008C5483" w:rsidP="00FD6677">
      <w:pPr>
        <w:rPr>
          <w:rFonts w:ascii="Times New Roman" w:hAnsi="Times New Roman" w:cs="Times New Roman"/>
          <w:sz w:val="24"/>
          <w:szCs w:val="24"/>
        </w:rPr>
      </w:pPr>
      <w:r>
        <w:rPr>
          <w:rFonts w:ascii="Times New Roman" w:hAnsi="Times New Roman" w:cs="Times New Roman"/>
          <w:sz w:val="24"/>
          <w:szCs w:val="24"/>
        </w:rPr>
        <w:t>Отличники-</w:t>
      </w:r>
      <w:r w:rsidR="00FD6677" w:rsidRPr="002A6DBF">
        <w:rPr>
          <w:rFonts w:ascii="Times New Roman" w:hAnsi="Times New Roman" w:cs="Times New Roman"/>
          <w:sz w:val="24"/>
          <w:szCs w:val="24"/>
        </w:rPr>
        <w:t xml:space="preserve">   «22» ученика</w:t>
      </w:r>
    </w:p>
    <w:tbl>
      <w:tblPr>
        <w:tblStyle w:val="a5"/>
        <w:tblW w:w="0" w:type="auto"/>
        <w:tblLook w:val="04A0"/>
      </w:tblPr>
      <w:tblGrid>
        <w:gridCol w:w="1513"/>
        <w:gridCol w:w="3744"/>
        <w:gridCol w:w="4705"/>
      </w:tblGrid>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Класс</w:t>
            </w:r>
          </w:p>
        </w:tc>
        <w:tc>
          <w:tcPr>
            <w:tcW w:w="467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Ф. И. О.</w:t>
            </w:r>
          </w:p>
        </w:tc>
        <w:tc>
          <w:tcPr>
            <w:tcW w:w="6124" w:type="dxa"/>
          </w:tcPr>
          <w:p w:rsidR="00FD6677" w:rsidRPr="002A6DBF" w:rsidRDefault="00FD6677" w:rsidP="00FD6677">
            <w:pPr>
              <w:rPr>
                <w:rFonts w:ascii="Times New Roman" w:hAnsi="Times New Roman" w:cs="Times New Roman"/>
                <w:sz w:val="24"/>
                <w:szCs w:val="24"/>
              </w:rPr>
            </w:pPr>
            <w:proofErr w:type="gramStart"/>
            <w:r w:rsidRPr="002A6DBF">
              <w:rPr>
                <w:rFonts w:ascii="Times New Roman" w:hAnsi="Times New Roman" w:cs="Times New Roman"/>
                <w:sz w:val="24"/>
                <w:szCs w:val="24"/>
              </w:rPr>
              <w:t>Классный</w:t>
            </w:r>
            <w:proofErr w:type="gramEnd"/>
            <w:r w:rsidRPr="002A6DBF">
              <w:rPr>
                <w:rFonts w:ascii="Times New Roman" w:hAnsi="Times New Roman" w:cs="Times New Roman"/>
                <w:sz w:val="24"/>
                <w:szCs w:val="24"/>
              </w:rPr>
              <w:t xml:space="preserve"> рук.</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      (2)</w:t>
            </w:r>
          </w:p>
        </w:tc>
        <w:tc>
          <w:tcPr>
            <w:tcW w:w="467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Абагаева</w:t>
            </w:r>
            <w:proofErr w:type="gramStart"/>
            <w:r w:rsidRPr="002A6DBF">
              <w:rPr>
                <w:rFonts w:ascii="Times New Roman" w:hAnsi="Times New Roman" w:cs="Times New Roman"/>
                <w:sz w:val="24"/>
                <w:szCs w:val="24"/>
              </w:rPr>
              <w:t xml:space="preserve"> ,</w:t>
            </w:r>
            <w:proofErr w:type="gramEnd"/>
            <w:r w:rsidRPr="002A6DBF">
              <w:rPr>
                <w:rFonts w:ascii="Times New Roman" w:hAnsi="Times New Roman" w:cs="Times New Roman"/>
                <w:sz w:val="24"/>
                <w:szCs w:val="24"/>
              </w:rPr>
              <w:t xml:space="preserve"> Макоева</w:t>
            </w:r>
          </w:p>
        </w:tc>
        <w:tc>
          <w:tcPr>
            <w:tcW w:w="6124"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Бурнацева Р.А.</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      (4)</w:t>
            </w:r>
          </w:p>
        </w:tc>
        <w:tc>
          <w:tcPr>
            <w:tcW w:w="467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Бекоева А.,Зурапов С.,Макоева М.</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Царакова З.</w:t>
            </w:r>
          </w:p>
        </w:tc>
        <w:tc>
          <w:tcPr>
            <w:tcW w:w="6124"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Басиева Л.Д.</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      (3)</w:t>
            </w:r>
          </w:p>
        </w:tc>
        <w:tc>
          <w:tcPr>
            <w:tcW w:w="467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Болатаева</w:t>
            </w:r>
            <w:proofErr w:type="gramStart"/>
            <w:r w:rsidRPr="002A6DBF">
              <w:rPr>
                <w:rFonts w:ascii="Times New Roman" w:hAnsi="Times New Roman" w:cs="Times New Roman"/>
                <w:sz w:val="24"/>
                <w:szCs w:val="24"/>
              </w:rPr>
              <w:t xml:space="preserve"> ,</w:t>
            </w:r>
            <w:proofErr w:type="gramEnd"/>
            <w:r w:rsidRPr="002A6DBF">
              <w:rPr>
                <w:rFonts w:ascii="Times New Roman" w:hAnsi="Times New Roman" w:cs="Times New Roman"/>
                <w:sz w:val="24"/>
                <w:szCs w:val="24"/>
              </w:rPr>
              <w:t xml:space="preserve"> Гизикова, Дзотцоева.</w:t>
            </w:r>
          </w:p>
        </w:tc>
        <w:tc>
          <w:tcPr>
            <w:tcW w:w="6124"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Макоева М. С.</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      (1)</w:t>
            </w:r>
          </w:p>
        </w:tc>
        <w:tc>
          <w:tcPr>
            <w:tcW w:w="467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Цараков А.</w:t>
            </w:r>
          </w:p>
        </w:tc>
        <w:tc>
          <w:tcPr>
            <w:tcW w:w="6124"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Кибизова А.М.</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6      (3)</w:t>
            </w:r>
          </w:p>
        </w:tc>
        <w:tc>
          <w:tcPr>
            <w:tcW w:w="467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Мамукаева В.,Цаллаева В.,</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Царакова Л.</w:t>
            </w:r>
          </w:p>
        </w:tc>
        <w:tc>
          <w:tcPr>
            <w:tcW w:w="6124"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Толасова Р.Т.</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7      (0)</w:t>
            </w:r>
          </w:p>
        </w:tc>
        <w:tc>
          <w:tcPr>
            <w:tcW w:w="4677" w:type="dxa"/>
          </w:tcPr>
          <w:p w:rsidR="00FD6677" w:rsidRPr="002A6DBF" w:rsidRDefault="00FD6677" w:rsidP="00FD6677">
            <w:pPr>
              <w:rPr>
                <w:rFonts w:ascii="Times New Roman" w:hAnsi="Times New Roman" w:cs="Times New Roman"/>
                <w:sz w:val="24"/>
                <w:szCs w:val="24"/>
              </w:rPr>
            </w:pPr>
          </w:p>
        </w:tc>
        <w:tc>
          <w:tcPr>
            <w:tcW w:w="6124"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Кацанова Д</w:t>
            </w:r>
            <w:r w:rsidR="00827A9B">
              <w:rPr>
                <w:rFonts w:ascii="Times New Roman" w:hAnsi="Times New Roman" w:cs="Times New Roman"/>
                <w:sz w:val="24"/>
                <w:szCs w:val="24"/>
              </w:rPr>
              <w:t>.</w:t>
            </w:r>
            <w:r w:rsidRPr="002A6DBF">
              <w:rPr>
                <w:rFonts w:ascii="Times New Roman" w:hAnsi="Times New Roman" w:cs="Times New Roman"/>
                <w:sz w:val="24"/>
                <w:szCs w:val="24"/>
              </w:rPr>
              <w:t xml:space="preserve"> В.</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lastRenderedPageBreak/>
              <w:t>8      (2)</w:t>
            </w:r>
          </w:p>
        </w:tc>
        <w:tc>
          <w:tcPr>
            <w:tcW w:w="467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Беккузарова А.,Бекоева М.</w:t>
            </w:r>
          </w:p>
        </w:tc>
        <w:tc>
          <w:tcPr>
            <w:tcW w:w="6124"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Цаллаева Э.Э.</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9      (2)</w:t>
            </w:r>
          </w:p>
        </w:tc>
        <w:tc>
          <w:tcPr>
            <w:tcW w:w="467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Гулаев Р., Гамаонова В.</w:t>
            </w:r>
          </w:p>
        </w:tc>
        <w:tc>
          <w:tcPr>
            <w:tcW w:w="6124"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Гасинова А.М.</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    (2)</w:t>
            </w:r>
          </w:p>
        </w:tc>
        <w:tc>
          <w:tcPr>
            <w:tcW w:w="467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Гергиева</w:t>
            </w:r>
            <w:proofErr w:type="gramStart"/>
            <w:r w:rsidRPr="002A6DBF">
              <w:rPr>
                <w:rFonts w:ascii="Times New Roman" w:hAnsi="Times New Roman" w:cs="Times New Roman"/>
                <w:sz w:val="24"/>
                <w:szCs w:val="24"/>
              </w:rPr>
              <w:t xml:space="preserve"> ,</w:t>
            </w:r>
            <w:proofErr w:type="gramEnd"/>
            <w:r w:rsidRPr="002A6DBF">
              <w:rPr>
                <w:rFonts w:ascii="Times New Roman" w:hAnsi="Times New Roman" w:cs="Times New Roman"/>
                <w:sz w:val="24"/>
                <w:szCs w:val="24"/>
              </w:rPr>
              <w:t xml:space="preserve"> Салказанова М.</w:t>
            </w:r>
          </w:p>
        </w:tc>
        <w:tc>
          <w:tcPr>
            <w:tcW w:w="6124"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Кесаонова Э.Т.</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11    (3)</w:t>
            </w:r>
          </w:p>
        </w:tc>
        <w:tc>
          <w:tcPr>
            <w:tcW w:w="467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Атаева</w:t>
            </w:r>
            <w:proofErr w:type="gramStart"/>
            <w:r w:rsidRPr="002A6DBF">
              <w:rPr>
                <w:rFonts w:ascii="Times New Roman" w:hAnsi="Times New Roman" w:cs="Times New Roman"/>
                <w:sz w:val="24"/>
                <w:szCs w:val="24"/>
              </w:rPr>
              <w:t xml:space="preserve"> ,</w:t>
            </w:r>
            <w:proofErr w:type="gramEnd"/>
            <w:r w:rsidRPr="002A6DBF">
              <w:rPr>
                <w:rFonts w:ascii="Times New Roman" w:hAnsi="Times New Roman" w:cs="Times New Roman"/>
                <w:sz w:val="24"/>
                <w:szCs w:val="24"/>
              </w:rPr>
              <w:t xml:space="preserve"> Беккузарова М., </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Боциев С.</w:t>
            </w:r>
          </w:p>
        </w:tc>
        <w:tc>
          <w:tcPr>
            <w:tcW w:w="6124"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Цабиева Б.Г.</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Итого:22</w:t>
            </w:r>
          </w:p>
        </w:tc>
        <w:tc>
          <w:tcPr>
            <w:tcW w:w="10801" w:type="dxa"/>
            <w:gridSpan w:val="2"/>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Из данной таблицы  видно</w:t>
            </w:r>
            <w:proofErr w:type="gramStart"/>
            <w:r w:rsidRPr="002A6DBF">
              <w:rPr>
                <w:rFonts w:ascii="Times New Roman" w:hAnsi="Times New Roman" w:cs="Times New Roman"/>
                <w:sz w:val="24"/>
                <w:szCs w:val="24"/>
              </w:rPr>
              <w:t xml:space="preserve"> ,</w:t>
            </w:r>
            <w:proofErr w:type="gramEnd"/>
            <w:r w:rsidRPr="002A6DBF">
              <w:rPr>
                <w:rFonts w:ascii="Times New Roman" w:hAnsi="Times New Roman" w:cs="Times New Roman"/>
                <w:sz w:val="24"/>
                <w:szCs w:val="24"/>
              </w:rPr>
              <w:t xml:space="preserve">что  количество отличников  </w:t>
            </w:r>
            <w:r w:rsidR="008C5483">
              <w:rPr>
                <w:rFonts w:ascii="Times New Roman" w:hAnsi="Times New Roman" w:cs="Times New Roman"/>
                <w:sz w:val="24"/>
                <w:szCs w:val="24"/>
              </w:rPr>
              <w:t>на конец  года  выросло</w:t>
            </w:r>
            <w:r w:rsidR="00827A9B">
              <w:rPr>
                <w:rFonts w:ascii="Times New Roman" w:hAnsi="Times New Roman" w:cs="Times New Roman"/>
                <w:sz w:val="24"/>
                <w:szCs w:val="24"/>
              </w:rPr>
              <w:t xml:space="preserve">  на 5 человек. </w:t>
            </w:r>
            <w:r w:rsidRPr="002A6DBF">
              <w:rPr>
                <w:rFonts w:ascii="Times New Roman" w:hAnsi="Times New Roman" w:cs="Times New Roman"/>
                <w:sz w:val="24"/>
                <w:szCs w:val="24"/>
              </w:rPr>
              <w:t>Если в</w:t>
            </w:r>
            <w:r w:rsidR="008C5483">
              <w:rPr>
                <w:rFonts w:ascii="Times New Roman" w:hAnsi="Times New Roman" w:cs="Times New Roman"/>
                <w:sz w:val="24"/>
                <w:szCs w:val="24"/>
              </w:rPr>
              <w:t xml:space="preserve"> </w:t>
            </w:r>
            <w:r w:rsidRPr="002A6DBF">
              <w:rPr>
                <w:rFonts w:ascii="Times New Roman" w:hAnsi="Times New Roman" w:cs="Times New Roman"/>
                <w:sz w:val="24"/>
                <w:szCs w:val="24"/>
              </w:rPr>
              <w:t>2016-17уч.г.</w:t>
            </w:r>
          </w:p>
          <w:p w:rsidR="00FD6677" w:rsidRPr="002A6DBF" w:rsidRDefault="008C5483" w:rsidP="00FD6677">
            <w:pPr>
              <w:rPr>
                <w:rFonts w:ascii="Times New Roman" w:hAnsi="Times New Roman" w:cs="Times New Roman"/>
                <w:sz w:val="24"/>
                <w:szCs w:val="24"/>
              </w:rPr>
            </w:pPr>
            <w:r>
              <w:rPr>
                <w:rFonts w:ascii="Times New Roman" w:hAnsi="Times New Roman" w:cs="Times New Roman"/>
                <w:sz w:val="24"/>
                <w:szCs w:val="24"/>
              </w:rPr>
              <w:t>б</w:t>
            </w:r>
            <w:r w:rsidR="00FD6677" w:rsidRPr="002A6DBF">
              <w:rPr>
                <w:rFonts w:ascii="Times New Roman" w:hAnsi="Times New Roman" w:cs="Times New Roman"/>
                <w:sz w:val="24"/>
                <w:szCs w:val="24"/>
              </w:rPr>
              <w:t>ыло 17</w:t>
            </w:r>
            <w:r>
              <w:rPr>
                <w:rFonts w:ascii="Times New Roman" w:hAnsi="Times New Roman" w:cs="Times New Roman"/>
                <w:sz w:val="24"/>
                <w:szCs w:val="24"/>
              </w:rPr>
              <w:t xml:space="preserve"> </w:t>
            </w:r>
            <w:r w:rsidR="00FD6677" w:rsidRPr="002A6DBF">
              <w:rPr>
                <w:rFonts w:ascii="Times New Roman" w:hAnsi="Times New Roman" w:cs="Times New Roman"/>
                <w:sz w:val="24"/>
                <w:szCs w:val="24"/>
              </w:rPr>
              <w:t>учеников</w:t>
            </w:r>
            <w:proofErr w:type="gramStart"/>
            <w:r w:rsidR="00FD6677" w:rsidRPr="002A6DBF">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FD6677" w:rsidRPr="002A6DBF">
              <w:rPr>
                <w:rFonts w:ascii="Times New Roman" w:hAnsi="Times New Roman" w:cs="Times New Roman"/>
                <w:sz w:val="24"/>
                <w:szCs w:val="24"/>
              </w:rPr>
              <w:t>то на конец  2018 года -22 ученика .Это</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свидетельство того</w:t>
            </w:r>
            <w:proofErr w:type="gramStart"/>
            <w:r w:rsidRPr="002A6DBF">
              <w:rPr>
                <w:rFonts w:ascii="Times New Roman" w:hAnsi="Times New Roman" w:cs="Times New Roman"/>
                <w:sz w:val="24"/>
                <w:szCs w:val="24"/>
              </w:rPr>
              <w:t xml:space="preserve"> ,</w:t>
            </w:r>
            <w:proofErr w:type="gramEnd"/>
            <w:r w:rsidRPr="002A6DBF">
              <w:rPr>
                <w:rFonts w:ascii="Times New Roman" w:hAnsi="Times New Roman" w:cs="Times New Roman"/>
                <w:sz w:val="24"/>
                <w:szCs w:val="24"/>
              </w:rPr>
              <w:t>что и в начальной и  в основной школе</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есть хороший потенциал и над сохранением его надо</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работать.              </w:t>
            </w:r>
          </w:p>
          <w:p w:rsidR="00FD6677" w:rsidRPr="002A6DBF" w:rsidRDefault="00FD6677" w:rsidP="00FD6677">
            <w:pPr>
              <w:rPr>
                <w:rFonts w:ascii="Times New Roman" w:hAnsi="Times New Roman" w:cs="Times New Roman"/>
                <w:sz w:val="24"/>
                <w:szCs w:val="24"/>
              </w:rPr>
            </w:pPr>
          </w:p>
        </w:tc>
      </w:tr>
    </w:tbl>
    <w:p w:rsidR="00FD6677" w:rsidRPr="002A6DBF" w:rsidRDefault="00827A9B" w:rsidP="00FD6677">
      <w:pPr>
        <w:tabs>
          <w:tab w:val="left" w:pos="1665"/>
        </w:tabs>
        <w:rPr>
          <w:rFonts w:ascii="Times New Roman" w:hAnsi="Times New Roman" w:cs="Times New Roman"/>
          <w:sz w:val="24"/>
          <w:szCs w:val="24"/>
        </w:rPr>
      </w:pPr>
      <w:r>
        <w:rPr>
          <w:rFonts w:ascii="Times New Roman" w:hAnsi="Times New Roman" w:cs="Times New Roman"/>
          <w:sz w:val="24"/>
          <w:szCs w:val="24"/>
        </w:rPr>
        <w:t>Хорошисты -  37</w:t>
      </w:r>
      <w:r w:rsidR="008C5483">
        <w:rPr>
          <w:rFonts w:ascii="Times New Roman" w:hAnsi="Times New Roman" w:cs="Times New Roman"/>
          <w:sz w:val="24"/>
          <w:szCs w:val="24"/>
        </w:rPr>
        <w:t xml:space="preserve">  учеников</w:t>
      </w:r>
      <w:proofErr w:type="gramStart"/>
      <w:r w:rsidR="00FD6677" w:rsidRPr="002A6DBF">
        <w:rPr>
          <w:rFonts w:ascii="Times New Roman" w:hAnsi="Times New Roman" w:cs="Times New Roman"/>
          <w:sz w:val="24"/>
          <w:szCs w:val="24"/>
        </w:rPr>
        <w:t xml:space="preserve"> .</w:t>
      </w:r>
      <w:proofErr w:type="gramEnd"/>
    </w:p>
    <w:tbl>
      <w:tblPr>
        <w:tblStyle w:val="a5"/>
        <w:tblW w:w="0" w:type="auto"/>
        <w:tblLook w:val="04A0"/>
      </w:tblPr>
      <w:tblGrid>
        <w:gridCol w:w="1063"/>
        <w:gridCol w:w="8117"/>
      </w:tblGrid>
      <w:tr w:rsidR="00FD6677" w:rsidRPr="002A6DBF" w:rsidTr="00FD6677">
        <w:tc>
          <w:tcPr>
            <w:tcW w:w="1063"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Класс</w:t>
            </w:r>
          </w:p>
        </w:tc>
        <w:tc>
          <w:tcPr>
            <w:tcW w:w="8117" w:type="dxa"/>
          </w:tcPr>
          <w:p w:rsidR="00FD6677" w:rsidRPr="002A6DBF" w:rsidRDefault="00FD6677" w:rsidP="00FD6677">
            <w:pPr>
              <w:tabs>
                <w:tab w:val="left" w:pos="2100"/>
              </w:tabs>
              <w:rPr>
                <w:rFonts w:ascii="Times New Roman" w:hAnsi="Times New Roman" w:cs="Times New Roman"/>
                <w:sz w:val="24"/>
                <w:szCs w:val="24"/>
              </w:rPr>
            </w:pPr>
            <w:r w:rsidRPr="002A6DBF">
              <w:rPr>
                <w:rFonts w:ascii="Times New Roman" w:hAnsi="Times New Roman" w:cs="Times New Roman"/>
                <w:sz w:val="24"/>
                <w:szCs w:val="24"/>
              </w:rPr>
              <w:tab/>
              <w:t>ФИО</w:t>
            </w:r>
          </w:p>
        </w:tc>
      </w:tr>
      <w:tr w:rsidR="00FD6677" w:rsidRPr="002A6DBF" w:rsidTr="00FD6677">
        <w:tc>
          <w:tcPr>
            <w:tcW w:w="1063"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3   (6)</w:t>
            </w:r>
          </w:p>
        </w:tc>
        <w:tc>
          <w:tcPr>
            <w:tcW w:w="8117"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Дзедаев А.,Дзитоев У.,Кацанов А.,Магаев С.,Тахохова А.,</w:t>
            </w:r>
          </w:p>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Царукаева С.</w:t>
            </w:r>
          </w:p>
        </w:tc>
      </w:tr>
      <w:tr w:rsidR="00FD6677" w:rsidRPr="002A6DBF" w:rsidTr="00FD6677">
        <w:tc>
          <w:tcPr>
            <w:tcW w:w="1063"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4    (1)</w:t>
            </w:r>
          </w:p>
        </w:tc>
        <w:tc>
          <w:tcPr>
            <w:tcW w:w="8117"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Тахохов В.</w:t>
            </w:r>
          </w:p>
        </w:tc>
      </w:tr>
      <w:tr w:rsidR="00FD6677" w:rsidRPr="002A6DBF" w:rsidTr="00FD6677">
        <w:tc>
          <w:tcPr>
            <w:tcW w:w="1063"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5   (5)</w:t>
            </w:r>
          </w:p>
        </w:tc>
        <w:tc>
          <w:tcPr>
            <w:tcW w:w="8117"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Газанов С.,Гатеева Д.,Меладзе С.,Цабиев А.,Цаголова К.</w:t>
            </w:r>
          </w:p>
        </w:tc>
      </w:tr>
      <w:tr w:rsidR="00FD6677" w:rsidRPr="002A6DBF" w:rsidTr="00FD6677">
        <w:tc>
          <w:tcPr>
            <w:tcW w:w="1063"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 xml:space="preserve">6   </w:t>
            </w:r>
            <w:proofErr w:type="gramStart"/>
            <w:r w:rsidRPr="002A6DBF">
              <w:rPr>
                <w:rFonts w:ascii="Times New Roman" w:hAnsi="Times New Roman" w:cs="Times New Roman"/>
                <w:sz w:val="24"/>
                <w:szCs w:val="24"/>
              </w:rPr>
              <w:t xml:space="preserve">( </w:t>
            </w:r>
            <w:proofErr w:type="gramEnd"/>
            <w:r w:rsidRPr="002A6DBF">
              <w:rPr>
                <w:rFonts w:ascii="Times New Roman" w:hAnsi="Times New Roman" w:cs="Times New Roman"/>
                <w:sz w:val="24"/>
                <w:szCs w:val="24"/>
              </w:rPr>
              <w:t>5)</w:t>
            </w:r>
          </w:p>
        </w:tc>
        <w:tc>
          <w:tcPr>
            <w:tcW w:w="8117"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Беккузарова Л.,Дзбоев Р.,Сабанов  А.,</w:t>
            </w:r>
          </w:p>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Цаллаев Х.,Царукаева М.</w:t>
            </w:r>
          </w:p>
        </w:tc>
      </w:tr>
      <w:tr w:rsidR="00FD6677" w:rsidRPr="002A6DBF" w:rsidTr="00FD6677">
        <w:tc>
          <w:tcPr>
            <w:tcW w:w="1063"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 xml:space="preserve">  7  (2)</w:t>
            </w:r>
          </w:p>
        </w:tc>
        <w:tc>
          <w:tcPr>
            <w:tcW w:w="8117"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Цабиева А.,Гамахарова А.</w:t>
            </w:r>
          </w:p>
        </w:tc>
      </w:tr>
      <w:tr w:rsidR="00FD6677" w:rsidRPr="002A6DBF" w:rsidTr="00FD6677">
        <w:tc>
          <w:tcPr>
            <w:tcW w:w="1063"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8    (3)</w:t>
            </w:r>
          </w:p>
        </w:tc>
        <w:tc>
          <w:tcPr>
            <w:tcW w:w="8117"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Магкеев З.,Мамукаева М.,Олисаева А.</w:t>
            </w:r>
          </w:p>
        </w:tc>
      </w:tr>
      <w:tr w:rsidR="00FD6677" w:rsidRPr="002A6DBF" w:rsidTr="00FD6677">
        <w:tc>
          <w:tcPr>
            <w:tcW w:w="1063"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9   (3)</w:t>
            </w:r>
          </w:p>
        </w:tc>
        <w:tc>
          <w:tcPr>
            <w:tcW w:w="8117"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Габуева А.,Гатеева А., Царукаева Э.</w:t>
            </w:r>
          </w:p>
        </w:tc>
      </w:tr>
      <w:tr w:rsidR="00FD6677" w:rsidRPr="002A6DBF" w:rsidTr="00FD6677">
        <w:tc>
          <w:tcPr>
            <w:tcW w:w="1063"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10   (5)</w:t>
            </w:r>
          </w:p>
        </w:tc>
        <w:tc>
          <w:tcPr>
            <w:tcW w:w="8117"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 xml:space="preserve">Дзбоева А.,Дзбоева В.,Мсоева М., </w:t>
            </w:r>
          </w:p>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Пуланов А.,Годзоева Л.</w:t>
            </w:r>
          </w:p>
        </w:tc>
      </w:tr>
      <w:tr w:rsidR="00FD6677" w:rsidRPr="002A6DBF" w:rsidTr="00FD6677">
        <w:tc>
          <w:tcPr>
            <w:tcW w:w="1063"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11  (7)</w:t>
            </w:r>
          </w:p>
        </w:tc>
        <w:tc>
          <w:tcPr>
            <w:tcW w:w="8117"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Бериева А., Болатова К.,Габуева А., Гергиева Д.,</w:t>
            </w:r>
          </w:p>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Мамукаева Л., Хинчагова Д., Чехоева Ф.</w:t>
            </w:r>
          </w:p>
        </w:tc>
      </w:tr>
      <w:tr w:rsidR="00FD6677" w:rsidRPr="002A6DBF" w:rsidTr="00FD6677">
        <w:tc>
          <w:tcPr>
            <w:tcW w:w="1063"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Итог:37</w:t>
            </w:r>
          </w:p>
        </w:tc>
        <w:tc>
          <w:tcPr>
            <w:tcW w:w="8117"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Если в прошлом году</w:t>
            </w:r>
          </w:p>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хорошистов было 43 учащихся, то на конец года их стало 37</w:t>
            </w:r>
            <w:r w:rsidR="008C5483">
              <w:rPr>
                <w:rFonts w:ascii="Times New Roman" w:hAnsi="Times New Roman" w:cs="Times New Roman"/>
                <w:sz w:val="24"/>
                <w:szCs w:val="24"/>
              </w:rPr>
              <w:t xml:space="preserve"> </w:t>
            </w:r>
            <w:r w:rsidRPr="002A6DBF">
              <w:rPr>
                <w:rFonts w:ascii="Times New Roman" w:hAnsi="Times New Roman" w:cs="Times New Roman"/>
                <w:sz w:val="24"/>
                <w:szCs w:val="24"/>
              </w:rPr>
              <w:t>.</w:t>
            </w:r>
          </w:p>
          <w:p w:rsidR="00FD6677" w:rsidRPr="002A6DBF" w:rsidRDefault="00FD6677" w:rsidP="00FD6677">
            <w:pPr>
              <w:tabs>
                <w:tab w:val="left" w:pos="1665"/>
              </w:tabs>
              <w:rPr>
                <w:rFonts w:ascii="Times New Roman" w:hAnsi="Times New Roman" w:cs="Times New Roman"/>
                <w:sz w:val="24"/>
                <w:szCs w:val="24"/>
              </w:rPr>
            </w:pPr>
          </w:p>
        </w:tc>
      </w:tr>
    </w:tbl>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 xml:space="preserve">  </w:t>
      </w:r>
    </w:p>
    <w:p w:rsidR="00FD6677" w:rsidRPr="002A6DBF" w:rsidRDefault="00FD6677" w:rsidP="00FD6677">
      <w:pPr>
        <w:tabs>
          <w:tab w:val="left" w:pos="1665"/>
        </w:tabs>
        <w:rPr>
          <w:rFonts w:ascii="Times New Roman" w:hAnsi="Times New Roman" w:cs="Times New Roman"/>
          <w:sz w:val="24"/>
          <w:szCs w:val="24"/>
        </w:rPr>
      </w:pPr>
    </w:p>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Резерв</w:t>
      </w:r>
      <w:proofErr w:type="gramStart"/>
      <w:r w:rsidR="008C5483">
        <w:rPr>
          <w:rFonts w:ascii="Times New Roman" w:hAnsi="Times New Roman" w:cs="Times New Roman"/>
          <w:sz w:val="24"/>
          <w:szCs w:val="24"/>
        </w:rPr>
        <w:t xml:space="preserve"> :</w:t>
      </w:r>
      <w:proofErr w:type="gramEnd"/>
      <w:r w:rsidR="008C5483">
        <w:rPr>
          <w:rFonts w:ascii="Times New Roman" w:hAnsi="Times New Roman" w:cs="Times New Roman"/>
          <w:sz w:val="24"/>
          <w:szCs w:val="24"/>
        </w:rPr>
        <w:t xml:space="preserve"> </w:t>
      </w:r>
      <w:r w:rsidRPr="002A6DBF">
        <w:rPr>
          <w:rFonts w:ascii="Times New Roman" w:hAnsi="Times New Roman" w:cs="Times New Roman"/>
          <w:sz w:val="24"/>
          <w:szCs w:val="24"/>
        </w:rPr>
        <w:t xml:space="preserve"> с одной</w:t>
      </w:r>
      <w:r w:rsidR="00827A9B">
        <w:rPr>
          <w:rFonts w:ascii="Times New Roman" w:hAnsi="Times New Roman" w:cs="Times New Roman"/>
          <w:sz w:val="24"/>
          <w:szCs w:val="24"/>
        </w:rPr>
        <w:t xml:space="preserve">  </w:t>
      </w:r>
      <w:r w:rsidRPr="002A6DBF">
        <w:rPr>
          <w:rFonts w:ascii="Times New Roman" w:hAnsi="Times New Roman" w:cs="Times New Roman"/>
          <w:sz w:val="24"/>
          <w:szCs w:val="24"/>
        </w:rPr>
        <w:t xml:space="preserve"> «4»   4 ученика</w:t>
      </w:r>
    </w:p>
    <w:tbl>
      <w:tblPr>
        <w:tblStyle w:val="a5"/>
        <w:tblW w:w="0" w:type="auto"/>
        <w:tblLook w:val="04A0"/>
      </w:tblPr>
      <w:tblGrid>
        <w:gridCol w:w="1595"/>
        <w:gridCol w:w="2624"/>
        <w:gridCol w:w="2552"/>
        <w:gridCol w:w="2409"/>
      </w:tblGrid>
      <w:tr w:rsidR="00FD6677" w:rsidRPr="002A6DBF" w:rsidTr="00FD6677">
        <w:tc>
          <w:tcPr>
            <w:tcW w:w="1595"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класс</w:t>
            </w:r>
          </w:p>
        </w:tc>
        <w:tc>
          <w:tcPr>
            <w:tcW w:w="2624"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ФИ уч-ся</w:t>
            </w:r>
          </w:p>
        </w:tc>
        <w:tc>
          <w:tcPr>
            <w:tcW w:w="2552"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предмет</w:t>
            </w:r>
          </w:p>
        </w:tc>
        <w:tc>
          <w:tcPr>
            <w:tcW w:w="2409"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 xml:space="preserve">  ФИО учителя</w:t>
            </w:r>
          </w:p>
        </w:tc>
      </w:tr>
      <w:tr w:rsidR="00FD6677" w:rsidRPr="002A6DBF" w:rsidTr="00FD6677">
        <w:tc>
          <w:tcPr>
            <w:tcW w:w="1595"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3      (0)</w:t>
            </w:r>
          </w:p>
        </w:tc>
        <w:tc>
          <w:tcPr>
            <w:tcW w:w="2624"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w:t>
            </w:r>
          </w:p>
        </w:tc>
        <w:tc>
          <w:tcPr>
            <w:tcW w:w="2552"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w:t>
            </w:r>
          </w:p>
        </w:tc>
        <w:tc>
          <w:tcPr>
            <w:tcW w:w="2409"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w:t>
            </w:r>
          </w:p>
        </w:tc>
      </w:tr>
      <w:tr w:rsidR="00FD6677" w:rsidRPr="002A6DBF" w:rsidTr="00FD6677">
        <w:tc>
          <w:tcPr>
            <w:tcW w:w="1595"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4      (0)</w:t>
            </w:r>
          </w:p>
        </w:tc>
        <w:tc>
          <w:tcPr>
            <w:tcW w:w="2624"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w:t>
            </w:r>
          </w:p>
        </w:tc>
        <w:tc>
          <w:tcPr>
            <w:tcW w:w="2552"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w:t>
            </w:r>
          </w:p>
        </w:tc>
        <w:tc>
          <w:tcPr>
            <w:tcW w:w="2409"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w:t>
            </w:r>
          </w:p>
        </w:tc>
      </w:tr>
      <w:tr w:rsidR="00FD6677" w:rsidRPr="002A6DBF" w:rsidTr="00FD6677">
        <w:tc>
          <w:tcPr>
            <w:tcW w:w="1595"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5      (1)</w:t>
            </w:r>
          </w:p>
        </w:tc>
        <w:tc>
          <w:tcPr>
            <w:tcW w:w="2624"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Цаголова К.</w:t>
            </w:r>
          </w:p>
        </w:tc>
        <w:tc>
          <w:tcPr>
            <w:tcW w:w="2552"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Английский яз-к</w:t>
            </w:r>
          </w:p>
        </w:tc>
        <w:tc>
          <w:tcPr>
            <w:tcW w:w="2409"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Дегтярева М.С.</w:t>
            </w:r>
          </w:p>
        </w:tc>
      </w:tr>
      <w:tr w:rsidR="00FD6677" w:rsidRPr="002A6DBF" w:rsidTr="00FD6677">
        <w:tc>
          <w:tcPr>
            <w:tcW w:w="1595"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6      (0)</w:t>
            </w:r>
          </w:p>
        </w:tc>
        <w:tc>
          <w:tcPr>
            <w:tcW w:w="2624"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w:t>
            </w:r>
          </w:p>
        </w:tc>
        <w:tc>
          <w:tcPr>
            <w:tcW w:w="2552"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w:t>
            </w:r>
          </w:p>
        </w:tc>
        <w:tc>
          <w:tcPr>
            <w:tcW w:w="2409"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w:t>
            </w:r>
          </w:p>
        </w:tc>
      </w:tr>
      <w:tr w:rsidR="00FD6677" w:rsidRPr="002A6DBF" w:rsidTr="00FD6677">
        <w:tc>
          <w:tcPr>
            <w:tcW w:w="1595"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7     (1)</w:t>
            </w:r>
          </w:p>
        </w:tc>
        <w:tc>
          <w:tcPr>
            <w:tcW w:w="2624"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Гамахарова А.</w:t>
            </w:r>
          </w:p>
        </w:tc>
        <w:tc>
          <w:tcPr>
            <w:tcW w:w="2552"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математика</w:t>
            </w:r>
          </w:p>
        </w:tc>
        <w:tc>
          <w:tcPr>
            <w:tcW w:w="2409"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Кесаонова Э.Т.</w:t>
            </w:r>
          </w:p>
        </w:tc>
      </w:tr>
      <w:tr w:rsidR="00FD6677" w:rsidRPr="002A6DBF" w:rsidTr="00FD6677">
        <w:tc>
          <w:tcPr>
            <w:tcW w:w="1595"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8     (1)</w:t>
            </w:r>
          </w:p>
        </w:tc>
        <w:tc>
          <w:tcPr>
            <w:tcW w:w="2624"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Олисаева А.</w:t>
            </w:r>
          </w:p>
        </w:tc>
        <w:tc>
          <w:tcPr>
            <w:tcW w:w="2552"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история</w:t>
            </w:r>
          </w:p>
        </w:tc>
        <w:tc>
          <w:tcPr>
            <w:tcW w:w="2409"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Толасова Р.Т.</w:t>
            </w:r>
          </w:p>
        </w:tc>
      </w:tr>
      <w:tr w:rsidR="00FD6677" w:rsidRPr="002A6DBF" w:rsidTr="00FD6677">
        <w:tc>
          <w:tcPr>
            <w:tcW w:w="1595"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9     (0)</w:t>
            </w:r>
          </w:p>
        </w:tc>
        <w:tc>
          <w:tcPr>
            <w:tcW w:w="2624"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w:t>
            </w:r>
          </w:p>
        </w:tc>
        <w:tc>
          <w:tcPr>
            <w:tcW w:w="2552"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w:t>
            </w:r>
          </w:p>
        </w:tc>
        <w:tc>
          <w:tcPr>
            <w:tcW w:w="2409"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w:t>
            </w:r>
          </w:p>
        </w:tc>
      </w:tr>
      <w:tr w:rsidR="00FD6677" w:rsidRPr="002A6DBF" w:rsidTr="00FD6677">
        <w:tc>
          <w:tcPr>
            <w:tcW w:w="1595"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10     (1)</w:t>
            </w:r>
          </w:p>
        </w:tc>
        <w:tc>
          <w:tcPr>
            <w:tcW w:w="2624"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Годзоева Л.</w:t>
            </w:r>
          </w:p>
        </w:tc>
        <w:tc>
          <w:tcPr>
            <w:tcW w:w="2552"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география</w:t>
            </w:r>
          </w:p>
        </w:tc>
        <w:tc>
          <w:tcPr>
            <w:tcW w:w="2409"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Цараков К.М.</w:t>
            </w:r>
          </w:p>
        </w:tc>
      </w:tr>
      <w:tr w:rsidR="00FD6677" w:rsidRPr="002A6DBF" w:rsidTr="00FD6677">
        <w:tc>
          <w:tcPr>
            <w:tcW w:w="1595"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11    (0)</w:t>
            </w:r>
          </w:p>
        </w:tc>
        <w:tc>
          <w:tcPr>
            <w:tcW w:w="2624"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w:t>
            </w:r>
          </w:p>
        </w:tc>
        <w:tc>
          <w:tcPr>
            <w:tcW w:w="2552"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w:t>
            </w:r>
          </w:p>
        </w:tc>
        <w:tc>
          <w:tcPr>
            <w:tcW w:w="2409"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w:t>
            </w:r>
          </w:p>
        </w:tc>
      </w:tr>
      <w:tr w:rsidR="00FD6677" w:rsidRPr="002A6DBF" w:rsidTr="00FD6677">
        <w:tc>
          <w:tcPr>
            <w:tcW w:w="1595"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 xml:space="preserve">   </w:t>
            </w:r>
          </w:p>
        </w:tc>
        <w:tc>
          <w:tcPr>
            <w:tcW w:w="2624"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w:t>
            </w:r>
          </w:p>
        </w:tc>
        <w:tc>
          <w:tcPr>
            <w:tcW w:w="2552"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w:t>
            </w:r>
          </w:p>
        </w:tc>
        <w:tc>
          <w:tcPr>
            <w:tcW w:w="2409"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w:t>
            </w:r>
          </w:p>
        </w:tc>
      </w:tr>
      <w:tr w:rsidR="00FD6677" w:rsidRPr="002A6DBF" w:rsidTr="00FD6677">
        <w:tc>
          <w:tcPr>
            <w:tcW w:w="1595" w:type="dxa"/>
          </w:tcPr>
          <w:p w:rsidR="00FD6677" w:rsidRPr="002A6DBF" w:rsidRDefault="00FD6677" w:rsidP="00FD6677">
            <w:pPr>
              <w:tabs>
                <w:tab w:val="left" w:pos="1665"/>
              </w:tabs>
              <w:rPr>
                <w:rFonts w:ascii="Times New Roman" w:hAnsi="Times New Roman" w:cs="Times New Roman"/>
                <w:sz w:val="24"/>
                <w:szCs w:val="24"/>
              </w:rPr>
            </w:pPr>
            <w:r w:rsidRPr="002A6DBF">
              <w:rPr>
                <w:rFonts w:ascii="Times New Roman" w:hAnsi="Times New Roman" w:cs="Times New Roman"/>
                <w:sz w:val="24"/>
                <w:szCs w:val="24"/>
              </w:rPr>
              <w:t>Итого:4</w:t>
            </w:r>
          </w:p>
        </w:tc>
        <w:tc>
          <w:tcPr>
            <w:tcW w:w="2624" w:type="dxa"/>
          </w:tcPr>
          <w:p w:rsidR="00FD6677" w:rsidRPr="002A6DBF" w:rsidRDefault="00FD6677" w:rsidP="00FD6677">
            <w:pPr>
              <w:tabs>
                <w:tab w:val="left" w:pos="1665"/>
              </w:tabs>
              <w:rPr>
                <w:rFonts w:ascii="Times New Roman" w:hAnsi="Times New Roman" w:cs="Times New Roman"/>
                <w:sz w:val="24"/>
                <w:szCs w:val="24"/>
              </w:rPr>
            </w:pPr>
          </w:p>
        </w:tc>
        <w:tc>
          <w:tcPr>
            <w:tcW w:w="2552" w:type="dxa"/>
          </w:tcPr>
          <w:p w:rsidR="00FD6677" w:rsidRPr="002A6DBF" w:rsidRDefault="00FD6677" w:rsidP="00FD6677">
            <w:pPr>
              <w:tabs>
                <w:tab w:val="left" w:pos="1665"/>
              </w:tabs>
              <w:rPr>
                <w:rFonts w:ascii="Times New Roman" w:hAnsi="Times New Roman" w:cs="Times New Roman"/>
                <w:sz w:val="24"/>
                <w:szCs w:val="24"/>
              </w:rPr>
            </w:pPr>
          </w:p>
        </w:tc>
        <w:tc>
          <w:tcPr>
            <w:tcW w:w="2409" w:type="dxa"/>
          </w:tcPr>
          <w:p w:rsidR="00FD6677" w:rsidRPr="002A6DBF" w:rsidRDefault="00FD6677" w:rsidP="00FD6677">
            <w:pPr>
              <w:tabs>
                <w:tab w:val="left" w:pos="1665"/>
              </w:tabs>
              <w:rPr>
                <w:rFonts w:ascii="Times New Roman" w:hAnsi="Times New Roman" w:cs="Times New Roman"/>
                <w:sz w:val="24"/>
                <w:szCs w:val="24"/>
              </w:rPr>
            </w:pPr>
          </w:p>
        </w:tc>
      </w:tr>
    </w:tbl>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Резерв</w:t>
      </w:r>
      <w:proofErr w:type="gramStart"/>
      <w:r w:rsidRPr="002A6DBF">
        <w:rPr>
          <w:rFonts w:ascii="Times New Roman" w:hAnsi="Times New Roman" w:cs="Times New Roman"/>
          <w:sz w:val="24"/>
          <w:szCs w:val="24"/>
        </w:rPr>
        <w:t xml:space="preserve"> </w:t>
      </w:r>
      <w:r w:rsidR="008C5483">
        <w:rPr>
          <w:rFonts w:ascii="Times New Roman" w:hAnsi="Times New Roman" w:cs="Times New Roman"/>
          <w:sz w:val="24"/>
          <w:szCs w:val="24"/>
        </w:rPr>
        <w:t>:</w:t>
      </w:r>
      <w:proofErr w:type="gramEnd"/>
      <w:r w:rsidR="008C5483">
        <w:rPr>
          <w:rFonts w:ascii="Times New Roman" w:hAnsi="Times New Roman" w:cs="Times New Roman"/>
          <w:sz w:val="24"/>
          <w:szCs w:val="24"/>
        </w:rPr>
        <w:t xml:space="preserve"> </w:t>
      </w:r>
      <w:r w:rsidRPr="002A6DBF">
        <w:rPr>
          <w:rFonts w:ascii="Times New Roman" w:hAnsi="Times New Roman" w:cs="Times New Roman"/>
          <w:sz w:val="24"/>
          <w:szCs w:val="24"/>
        </w:rPr>
        <w:t xml:space="preserve"> с  одной «3»    10 учеников.</w:t>
      </w:r>
    </w:p>
    <w:tbl>
      <w:tblPr>
        <w:tblStyle w:val="a5"/>
        <w:tblW w:w="0" w:type="auto"/>
        <w:tblLook w:val="04A0"/>
      </w:tblPr>
      <w:tblGrid>
        <w:gridCol w:w="1668"/>
        <w:gridCol w:w="2551"/>
        <w:gridCol w:w="2552"/>
        <w:gridCol w:w="2800"/>
      </w:tblGrid>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Класс</w:t>
            </w:r>
          </w:p>
        </w:tc>
        <w:tc>
          <w:tcPr>
            <w:tcW w:w="25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ФИ уч-ся</w:t>
            </w:r>
          </w:p>
        </w:tc>
        <w:tc>
          <w:tcPr>
            <w:tcW w:w="255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предмет</w:t>
            </w:r>
          </w:p>
        </w:tc>
        <w:tc>
          <w:tcPr>
            <w:tcW w:w="2800"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ФИО учителя</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lastRenderedPageBreak/>
              <w:t>2        (0)</w:t>
            </w:r>
          </w:p>
        </w:tc>
        <w:tc>
          <w:tcPr>
            <w:tcW w:w="25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w:t>
            </w:r>
          </w:p>
        </w:tc>
        <w:tc>
          <w:tcPr>
            <w:tcW w:w="255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w:t>
            </w:r>
          </w:p>
        </w:tc>
        <w:tc>
          <w:tcPr>
            <w:tcW w:w="2800"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34      (2)</w:t>
            </w:r>
          </w:p>
        </w:tc>
        <w:tc>
          <w:tcPr>
            <w:tcW w:w="25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Айдарова Е.</w:t>
            </w:r>
          </w:p>
        </w:tc>
        <w:tc>
          <w:tcPr>
            <w:tcW w:w="255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математика</w:t>
            </w:r>
          </w:p>
        </w:tc>
        <w:tc>
          <w:tcPr>
            <w:tcW w:w="2800"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Басиева Л.Д.</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p>
        </w:tc>
        <w:tc>
          <w:tcPr>
            <w:tcW w:w="25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Амбалова</w:t>
            </w:r>
            <w:proofErr w:type="gramStart"/>
            <w:r w:rsidRPr="002A6DBF">
              <w:rPr>
                <w:rFonts w:ascii="Times New Roman" w:hAnsi="Times New Roman" w:cs="Times New Roman"/>
                <w:sz w:val="24"/>
                <w:szCs w:val="24"/>
              </w:rPr>
              <w:t xml:space="preserve"> Е</w:t>
            </w:r>
            <w:proofErr w:type="gramEnd"/>
          </w:p>
        </w:tc>
        <w:tc>
          <w:tcPr>
            <w:tcW w:w="255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Родной язык</w:t>
            </w:r>
          </w:p>
        </w:tc>
        <w:tc>
          <w:tcPr>
            <w:tcW w:w="2800"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Басиева Л.Д.</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       (3)</w:t>
            </w:r>
          </w:p>
        </w:tc>
        <w:tc>
          <w:tcPr>
            <w:tcW w:w="25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Габуева А.</w:t>
            </w:r>
          </w:p>
        </w:tc>
        <w:tc>
          <w:tcPr>
            <w:tcW w:w="255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Английский язык</w:t>
            </w:r>
          </w:p>
        </w:tc>
        <w:tc>
          <w:tcPr>
            <w:tcW w:w="2800"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Дегтярева М.С.</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p>
        </w:tc>
        <w:tc>
          <w:tcPr>
            <w:tcW w:w="25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Сохиева Ф.</w:t>
            </w:r>
          </w:p>
        </w:tc>
        <w:tc>
          <w:tcPr>
            <w:tcW w:w="255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Английский язык</w:t>
            </w:r>
          </w:p>
        </w:tc>
        <w:tc>
          <w:tcPr>
            <w:tcW w:w="2800"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Дегтярева М.С.</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p>
        </w:tc>
        <w:tc>
          <w:tcPr>
            <w:tcW w:w="25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Чехоева В.</w:t>
            </w:r>
          </w:p>
        </w:tc>
        <w:tc>
          <w:tcPr>
            <w:tcW w:w="255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математика</w:t>
            </w:r>
          </w:p>
        </w:tc>
        <w:tc>
          <w:tcPr>
            <w:tcW w:w="2800"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Макоева М.С.</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6      (2)</w:t>
            </w:r>
          </w:p>
        </w:tc>
        <w:tc>
          <w:tcPr>
            <w:tcW w:w="25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Бозрова А.</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Олисаев  В.</w:t>
            </w:r>
          </w:p>
        </w:tc>
        <w:tc>
          <w:tcPr>
            <w:tcW w:w="255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Родной язык</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Родной язык</w:t>
            </w:r>
          </w:p>
        </w:tc>
        <w:tc>
          <w:tcPr>
            <w:tcW w:w="2800"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Гасинова  А.М.</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Гасинова А.М.</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7      (2)</w:t>
            </w:r>
          </w:p>
        </w:tc>
        <w:tc>
          <w:tcPr>
            <w:tcW w:w="25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Гатеев А.</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Дзалаев Б.</w:t>
            </w:r>
          </w:p>
        </w:tc>
        <w:tc>
          <w:tcPr>
            <w:tcW w:w="255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Русский язык</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Русский язык</w:t>
            </w:r>
          </w:p>
        </w:tc>
        <w:tc>
          <w:tcPr>
            <w:tcW w:w="2800"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Кацанова Д.В.</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Кацанова Д.В.</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7        (0)</w:t>
            </w:r>
          </w:p>
        </w:tc>
        <w:tc>
          <w:tcPr>
            <w:tcW w:w="25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w:t>
            </w:r>
          </w:p>
        </w:tc>
        <w:tc>
          <w:tcPr>
            <w:tcW w:w="255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w:t>
            </w:r>
          </w:p>
        </w:tc>
        <w:tc>
          <w:tcPr>
            <w:tcW w:w="2800"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proofErr w:type="gramStart"/>
            <w:r w:rsidRPr="002A6DBF">
              <w:rPr>
                <w:rFonts w:ascii="Times New Roman" w:hAnsi="Times New Roman" w:cs="Times New Roman"/>
                <w:sz w:val="24"/>
                <w:szCs w:val="24"/>
              </w:rPr>
              <w:t>8       ((0)</w:t>
            </w:r>
            <w:proofErr w:type="gramEnd"/>
          </w:p>
        </w:tc>
        <w:tc>
          <w:tcPr>
            <w:tcW w:w="25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w:t>
            </w:r>
          </w:p>
        </w:tc>
        <w:tc>
          <w:tcPr>
            <w:tcW w:w="255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w:t>
            </w:r>
          </w:p>
        </w:tc>
        <w:tc>
          <w:tcPr>
            <w:tcW w:w="2800"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9        (0)</w:t>
            </w:r>
          </w:p>
        </w:tc>
        <w:tc>
          <w:tcPr>
            <w:tcW w:w="25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w:t>
            </w:r>
          </w:p>
        </w:tc>
        <w:tc>
          <w:tcPr>
            <w:tcW w:w="255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w:t>
            </w:r>
          </w:p>
        </w:tc>
        <w:tc>
          <w:tcPr>
            <w:tcW w:w="2800"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11      (1)</w:t>
            </w:r>
          </w:p>
        </w:tc>
        <w:tc>
          <w:tcPr>
            <w:tcW w:w="25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Габуева В.</w:t>
            </w:r>
          </w:p>
        </w:tc>
        <w:tc>
          <w:tcPr>
            <w:tcW w:w="255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Английский язык</w:t>
            </w:r>
          </w:p>
        </w:tc>
        <w:tc>
          <w:tcPr>
            <w:tcW w:w="2800"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Дегтярева М.С.</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Итого:10 </w:t>
            </w:r>
          </w:p>
        </w:tc>
        <w:tc>
          <w:tcPr>
            <w:tcW w:w="2551" w:type="dxa"/>
          </w:tcPr>
          <w:p w:rsidR="00FD6677" w:rsidRPr="002A6DBF" w:rsidRDefault="00FD6677" w:rsidP="00FD6677">
            <w:pPr>
              <w:rPr>
                <w:rFonts w:ascii="Times New Roman" w:hAnsi="Times New Roman" w:cs="Times New Roman"/>
                <w:sz w:val="24"/>
                <w:szCs w:val="24"/>
              </w:rPr>
            </w:pPr>
          </w:p>
        </w:tc>
        <w:tc>
          <w:tcPr>
            <w:tcW w:w="2552" w:type="dxa"/>
          </w:tcPr>
          <w:p w:rsidR="00FD6677" w:rsidRPr="002A6DBF" w:rsidRDefault="00FD6677" w:rsidP="00FD6677">
            <w:pPr>
              <w:rPr>
                <w:rFonts w:ascii="Times New Roman" w:hAnsi="Times New Roman" w:cs="Times New Roman"/>
                <w:sz w:val="24"/>
                <w:szCs w:val="24"/>
              </w:rPr>
            </w:pPr>
          </w:p>
        </w:tc>
        <w:tc>
          <w:tcPr>
            <w:tcW w:w="2800" w:type="dxa"/>
          </w:tcPr>
          <w:p w:rsidR="00FD6677" w:rsidRPr="002A6DBF" w:rsidRDefault="00FD6677" w:rsidP="00FD6677">
            <w:pPr>
              <w:rPr>
                <w:rFonts w:ascii="Times New Roman" w:hAnsi="Times New Roman" w:cs="Times New Roman"/>
                <w:sz w:val="24"/>
                <w:szCs w:val="24"/>
              </w:rPr>
            </w:pPr>
          </w:p>
        </w:tc>
      </w:tr>
    </w:tbl>
    <w:p w:rsidR="00FD6677" w:rsidRPr="002A6DBF" w:rsidRDefault="00FD6677" w:rsidP="00FD6677">
      <w:pPr>
        <w:rPr>
          <w:rFonts w:ascii="Times New Roman" w:hAnsi="Times New Roman" w:cs="Times New Roman"/>
          <w:sz w:val="24"/>
          <w:szCs w:val="24"/>
        </w:rPr>
      </w:pPr>
    </w:p>
    <w:p w:rsidR="00FD6677" w:rsidRPr="008C5483"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В школе хороший потенциал обучающихся</w:t>
      </w:r>
      <w:proofErr w:type="gramStart"/>
      <w:r w:rsidRPr="002A6DBF">
        <w:rPr>
          <w:rFonts w:ascii="Times New Roman" w:hAnsi="Times New Roman" w:cs="Times New Roman"/>
          <w:sz w:val="24"/>
          <w:szCs w:val="24"/>
        </w:rPr>
        <w:t xml:space="preserve"> ,</w:t>
      </w:r>
      <w:proofErr w:type="gramEnd"/>
      <w:r w:rsidRPr="002A6DBF">
        <w:rPr>
          <w:rFonts w:ascii="Times New Roman" w:hAnsi="Times New Roman" w:cs="Times New Roman"/>
          <w:sz w:val="24"/>
          <w:szCs w:val="24"/>
        </w:rPr>
        <w:t>которые составляют резерв и могут пополнить ч</w:t>
      </w:r>
      <w:r w:rsidR="008C5483">
        <w:rPr>
          <w:rFonts w:ascii="Times New Roman" w:hAnsi="Times New Roman" w:cs="Times New Roman"/>
          <w:sz w:val="24"/>
          <w:szCs w:val="24"/>
        </w:rPr>
        <w:t xml:space="preserve">исло как хорошистов ,так и </w:t>
      </w:r>
      <w:r w:rsidRPr="002A6DBF">
        <w:rPr>
          <w:rFonts w:ascii="Times New Roman" w:hAnsi="Times New Roman" w:cs="Times New Roman"/>
          <w:sz w:val="24"/>
          <w:szCs w:val="24"/>
        </w:rPr>
        <w:t xml:space="preserve"> отличников. Есть обучающиеся</w:t>
      </w:r>
      <w:proofErr w:type="gramStart"/>
      <w:r w:rsidRPr="002A6DBF">
        <w:rPr>
          <w:rFonts w:ascii="Times New Roman" w:hAnsi="Times New Roman" w:cs="Times New Roman"/>
          <w:sz w:val="24"/>
          <w:szCs w:val="24"/>
        </w:rPr>
        <w:t xml:space="preserve"> ,</w:t>
      </w:r>
      <w:proofErr w:type="gramEnd"/>
      <w:r w:rsidR="008C5483">
        <w:rPr>
          <w:rFonts w:ascii="Times New Roman" w:hAnsi="Times New Roman" w:cs="Times New Roman"/>
          <w:sz w:val="24"/>
          <w:szCs w:val="24"/>
        </w:rPr>
        <w:t>которые имеют по одной «4</w:t>
      </w:r>
      <w:r w:rsidR="00827A9B">
        <w:rPr>
          <w:rFonts w:ascii="Times New Roman" w:hAnsi="Times New Roman" w:cs="Times New Roman"/>
          <w:color w:val="FF0000"/>
          <w:sz w:val="24"/>
          <w:szCs w:val="24"/>
        </w:rPr>
        <w:t>»</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Неуспевающие</w:t>
      </w:r>
      <w:proofErr w:type="gramStart"/>
      <w:r w:rsidRPr="002A6DBF">
        <w:rPr>
          <w:rFonts w:ascii="Times New Roman" w:hAnsi="Times New Roman" w:cs="Times New Roman"/>
          <w:sz w:val="24"/>
          <w:szCs w:val="24"/>
        </w:rPr>
        <w:t xml:space="preserve">  </w:t>
      </w:r>
      <w:r w:rsidR="008C5483">
        <w:rPr>
          <w:rFonts w:ascii="Times New Roman" w:hAnsi="Times New Roman" w:cs="Times New Roman"/>
          <w:sz w:val="24"/>
          <w:szCs w:val="24"/>
        </w:rPr>
        <w:t>:</w:t>
      </w:r>
      <w:proofErr w:type="gramEnd"/>
    </w:p>
    <w:tbl>
      <w:tblPr>
        <w:tblStyle w:val="a5"/>
        <w:tblW w:w="9464" w:type="dxa"/>
        <w:tblLook w:val="04A0"/>
      </w:tblPr>
      <w:tblGrid>
        <w:gridCol w:w="1668"/>
        <w:gridCol w:w="2551"/>
        <w:gridCol w:w="2552"/>
        <w:gridCol w:w="2693"/>
      </w:tblGrid>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класс</w:t>
            </w:r>
          </w:p>
        </w:tc>
        <w:tc>
          <w:tcPr>
            <w:tcW w:w="25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ФИ  учащегося</w:t>
            </w:r>
          </w:p>
        </w:tc>
        <w:tc>
          <w:tcPr>
            <w:tcW w:w="255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предмет</w:t>
            </w:r>
          </w:p>
        </w:tc>
        <w:tc>
          <w:tcPr>
            <w:tcW w:w="2693"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ФИО учителя</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7     (3)</w:t>
            </w:r>
          </w:p>
        </w:tc>
        <w:tc>
          <w:tcPr>
            <w:tcW w:w="25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Абиев А.</w:t>
            </w:r>
          </w:p>
        </w:tc>
        <w:tc>
          <w:tcPr>
            <w:tcW w:w="255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География</w:t>
            </w:r>
          </w:p>
        </w:tc>
        <w:tc>
          <w:tcPr>
            <w:tcW w:w="2693"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Цараков К.М.</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p>
        </w:tc>
        <w:tc>
          <w:tcPr>
            <w:tcW w:w="25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Марзоев </w:t>
            </w:r>
          </w:p>
        </w:tc>
        <w:tc>
          <w:tcPr>
            <w:tcW w:w="255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Геграфия</w:t>
            </w:r>
          </w:p>
        </w:tc>
        <w:tc>
          <w:tcPr>
            <w:tcW w:w="2693"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Цараков К.М.</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p>
        </w:tc>
        <w:tc>
          <w:tcPr>
            <w:tcW w:w="25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Тедеев </w:t>
            </w:r>
          </w:p>
        </w:tc>
        <w:tc>
          <w:tcPr>
            <w:tcW w:w="255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География</w:t>
            </w:r>
          </w:p>
        </w:tc>
        <w:tc>
          <w:tcPr>
            <w:tcW w:w="2693"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Цараков  К.М.</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p>
        </w:tc>
        <w:tc>
          <w:tcPr>
            <w:tcW w:w="2551" w:type="dxa"/>
          </w:tcPr>
          <w:p w:rsidR="00FD6677" w:rsidRPr="002A6DBF" w:rsidRDefault="00FD6677" w:rsidP="00FD6677">
            <w:pPr>
              <w:rPr>
                <w:rFonts w:ascii="Times New Roman" w:hAnsi="Times New Roman" w:cs="Times New Roman"/>
                <w:sz w:val="24"/>
                <w:szCs w:val="24"/>
              </w:rPr>
            </w:pPr>
          </w:p>
        </w:tc>
        <w:tc>
          <w:tcPr>
            <w:tcW w:w="2552" w:type="dxa"/>
          </w:tcPr>
          <w:p w:rsidR="00FD6677" w:rsidRPr="002A6DBF" w:rsidRDefault="00FD6677" w:rsidP="00FD6677">
            <w:pPr>
              <w:rPr>
                <w:rFonts w:ascii="Times New Roman" w:hAnsi="Times New Roman" w:cs="Times New Roman"/>
                <w:sz w:val="24"/>
                <w:szCs w:val="24"/>
              </w:rPr>
            </w:pPr>
          </w:p>
        </w:tc>
        <w:tc>
          <w:tcPr>
            <w:tcW w:w="2693" w:type="dxa"/>
          </w:tcPr>
          <w:p w:rsidR="00FD6677" w:rsidRPr="002A6DBF" w:rsidRDefault="00FD6677" w:rsidP="00FD6677">
            <w:pPr>
              <w:rPr>
                <w:rFonts w:ascii="Times New Roman" w:hAnsi="Times New Roman" w:cs="Times New Roman"/>
                <w:sz w:val="24"/>
                <w:szCs w:val="24"/>
              </w:rPr>
            </w:pP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     (2)</w:t>
            </w:r>
          </w:p>
        </w:tc>
        <w:tc>
          <w:tcPr>
            <w:tcW w:w="25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Мамукаев</w:t>
            </w:r>
          </w:p>
        </w:tc>
        <w:tc>
          <w:tcPr>
            <w:tcW w:w="255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Английский язык</w:t>
            </w:r>
          </w:p>
        </w:tc>
        <w:tc>
          <w:tcPr>
            <w:tcW w:w="2693"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Дегтярева М.С.</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p>
        </w:tc>
        <w:tc>
          <w:tcPr>
            <w:tcW w:w="25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Нигкоев</w:t>
            </w:r>
          </w:p>
        </w:tc>
        <w:tc>
          <w:tcPr>
            <w:tcW w:w="2552"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Английский  язык</w:t>
            </w:r>
          </w:p>
        </w:tc>
        <w:tc>
          <w:tcPr>
            <w:tcW w:w="2693"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Дегтярева М.С.</w:t>
            </w:r>
          </w:p>
        </w:tc>
      </w:tr>
      <w:tr w:rsidR="00FD6677" w:rsidRPr="002A6DBF" w:rsidTr="00FD6677">
        <w:tc>
          <w:tcPr>
            <w:tcW w:w="1668"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11    (1)</w:t>
            </w:r>
          </w:p>
        </w:tc>
        <w:tc>
          <w:tcPr>
            <w:tcW w:w="2551"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Гизиков</w:t>
            </w:r>
          </w:p>
        </w:tc>
        <w:tc>
          <w:tcPr>
            <w:tcW w:w="2552" w:type="dxa"/>
          </w:tcPr>
          <w:p w:rsidR="00FD6677" w:rsidRPr="002A6DBF" w:rsidRDefault="00FD6677" w:rsidP="00FD6677">
            <w:pPr>
              <w:rPr>
                <w:rFonts w:ascii="Times New Roman" w:hAnsi="Times New Roman" w:cs="Times New Roman"/>
                <w:sz w:val="24"/>
                <w:szCs w:val="24"/>
              </w:rPr>
            </w:pPr>
          </w:p>
        </w:tc>
        <w:tc>
          <w:tcPr>
            <w:tcW w:w="2693" w:type="dxa"/>
          </w:tcPr>
          <w:p w:rsidR="00FD6677" w:rsidRPr="002A6DBF" w:rsidRDefault="00FD6677" w:rsidP="00FD6677">
            <w:pPr>
              <w:rPr>
                <w:rFonts w:ascii="Times New Roman" w:hAnsi="Times New Roman" w:cs="Times New Roman"/>
                <w:sz w:val="24"/>
                <w:szCs w:val="24"/>
              </w:rPr>
            </w:pPr>
          </w:p>
        </w:tc>
      </w:tr>
    </w:tbl>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Аспектный анализ  ЕГ</w:t>
      </w:r>
      <w:proofErr w:type="gramStart"/>
      <w:r w:rsidRPr="002A6DBF">
        <w:rPr>
          <w:rFonts w:ascii="Times New Roman" w:hAnsi="Times New Roman" w:cs="Times New Roman"/>
          <w:sz w:val="24"/>
          <w:szCs w:val="24"/>
        </w:rPr>
        <w:t>Э-</w:t>
      </w:r>
      <w:proofErr w:type="gramEnd"/>
      <w:r w:rsidRPr="002A6DBF">
        <w:rPr>
          <w:rFonts w:ascii="Times New Roman" w:hAnsi="Times New Roman" w:cs="Times New Roman"/>
          <w:sz w:val="24"/>
          <w:szCs w:val="24"/>
        </w:rPr>
        <w:t xml:space="preserve"> ОГЭ</w:t>
      </w:r>
      <w:r w:rsidR="008C5483">
        <w:rPr>
          <w:rFonts w:ascii="Times New Roman" w:hAnsi="Times New Roman" w:cs="Times New Roman"/>
          <w:sz w:val="24"/>
          <w:szCs w:val="24"/>
        </w:rPr>
        <w:t xml:space="preserve">  за </w:t>
      </w:r>
      <w:r w:rsidRPr="002A6DBF">
        <w:rPr>
          <w:rFonts w:ascii="Times New Roman" w:hAnsi="Times New Roman" w:cs="Times New Roman"/>
          <w:sz w:val="24"/>
          <w:szCs w:val="24"/>
        </w:rPr>
        <w:t xml:space="preserve"> 2018 -2019 год  в МКОУ СОШ с. Карман.                   </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Результаты ОГЭ-2019 </w:t>
      </w:r>
      <w:r w:rsidR="008C5483">
        <w:rPr>
          <w:rFonts w:ascii="Times New Roman" w:hAnsi="Times New Roman" w:cs="Times New Roman"/>
          <w:sz w:val="24"/>
          <w:szCs w:val="24"/>
        </w:rPr>
        <w:t xml:space="preserve">в </w:t>
      </w:r>
      <w:r w:rsidRPr="002A6DBF">
        <w:rPr>
          <w:rFonts w:ascii="Times New Roman" w:hAnsi="Times New Roman" w:cs="Times New Roman"/>
          <w:sz w:val="24"/>
          <w:szCs w:val="24"/>
        </w:rPr>
        <w:t> 9 класс</w:t>
      </w:r>
      <w:r w:rsidR="008C5483">
        <w:rPr>
          <w:rFonts w:ascii="Times New Roman" w:hAnsi="Times New Roman" w:cs="Times New Roman"/>
          <w:sz w:val="24"/>
          <w:szCs w:val="24"/>
        </w:rPr>
        <w:t>е:</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В течение 2018-2019  учебного года организация  к  проведению ЕГЭ  и ОГЭ </w:t>
      </w:r>
      <w:r w:rsidR="008C5483">
        <w:rPr>
          <w:rFonts w:ascii="Times New Roman" w:hAnsi="Times New Roman" w:cs="Times New Roman"/>
          <w:sz w:val="24"/>
          <w:szCs w:val="24"/>
        </w:rPr>
        <w:t xml:space="preserve"> </w:t>
      </w:r>
      <w:r w:rsidRPr="002A6DBF">
        <w:rPr>
          <w:rFonts w:ascii="Times New Roman" w:hAnsi="Times New Roman" w:cs="Times New Roman"/>
          <w:sz w:val="24"/>
          <w:szCs w:val="24"/>
        </w:rPr>
        <w:t>в МКОУ СОШ с. Карман являлась основ</w:t>
      </w:r>
      <w:r w:rsidR="008C5483">
        <w:rPr>
          <w:rFonts w:ascii="Times New Roman" w:hAnsi="Times New Roman" w:cs="Times New Roman"/>
          <w:sz w:val="24"/>
          <w:szCs w:val="24"/>
        </w:rPr>
        <w:t xml:space="preserve">ным звеном в деятельности школы </w:t>
      </w:r>
      <w:proofErr w:type="gramStart"/>
      <w:r w:rsidR="008C5483">
        <w:rPr>
          <w:rFonts w:ascii="Times New Roman" w:hAnsi="Times New Roman" w:cs="Times New Roman"/>
          <w:sz w:val="24"/>
          <w:szCs w:val="24"/>
        </w:rPr>
        <w:t>(</w:t>
      </w:r>
      <w:r w:rsidRPr="002A6DBF">
        <w:rPr>
          <w:rFonts w:ascii="Times New Roman" w:hAnsi="Times New Roman" w:cs="Times New Roman"/>
          <w:sz w:val="24"/>
          <w:szCs w:val="24"/>
        </w:rPr>
        <w:t xml:space="preserve"> </w:t>
      </w:r>
      <w:proofErr w:type="gramEnd"/>
      <w:r w:rsidRPr="002A6DBF">
        <w:rPr>
          <w:rFonts w:ascii="Times New Roman" w:hAnsi="Times New Roman" w:cs="Times New Roman"/>
          <w:sz w:val="24"/>
          <w:szCs w:val="24"/>
        </w:rPr>
        <w:t>внутришкольный контроль, педсоветы, совещания при директоре, родительские собрания</w:t>
      </w:r>
      <w:r w:rsidR="008C5483">
        <w:rPr>
          <w:rFonts w:ascii="Times New Roman" w:hAnsi="Times New Roman" w:cs="Times New Roman"/>
          <w:sz w:val="24"/>
          <w:szCs w:val="24"/>
        </w:rPr>
        <w:t>)</w:t>
      </w:r>
      <w:r w:rsidRPr="002A6DBF">
        <w:rPr>
          <w:rFonts w:ascii="Times New Roman" w:hAnsi="Times New Roman" w:cs="Times New Roman"/>
          <w:sz w:val="24"/>
          <w:szCs w:val="24"/>
        </w:rPr>
        <w:t>. Подготовка к проведению государственной (итоговой) аттестации выпускников 9 и 11-х классов началась с начала учебного года, с анализа итогов предыдущей аттестации и составления плана работы по подготовке к итоговой аттестации нового учебного го</w:t>
      </w:r>
      <w:r w:rsidR="008C5483">
        <w:rPr>
          <w:rFonts w:ascii="Times New Roman" w:hAnsi="Times New Roman" w:cs="Times New Roman"/>
          <w:sz w:val="24"/>
          <w:szCs w:val="24"/>
        </w:rPr>
        <w:t>да</w:t>
      </w:r>
      <w:proofErr w:type="gramStart"/>
      <w:r w:rsidR="006B1C86">
        <w:rPr>
          <w:rFonts w:ascii="Times New Roman" w:hAnsi="Times New Roman" w:cs="Times New Roman"/>
          <w:sz w:val="24"/>
          <w:szCs w:val="24"/>
        </w:rPr>
        <w:t xml:space="preserve"> </w:t>
      </w:r>
      <w:r w:rsidR="008C5483">
        <w:rPr>
          <w:rFonts w:ascii="Times New Roman" w:hAnsi="Times New Roman" w:cs="Times New Roman"/>
          <w:sz w:val="24"/>
          <w:szCs w:val="24"/>
        </w:rPr>
        <w:t>.</w:t>
      </w:r>
      <w:proofErr w:type="gramEnd"/>
      <w:r w:rsidR="006B1C86">
        <w:rPr>
          <w:rFonts w:ascii="Times New Roman" w:hAnsi="Times New Roman" w:cs="Times New Roman"/>
          <w:sz w:val="24"/>
          <w:szCs w:val="24"/>
        </w:rPr>
        <w:t xml:space="preserve">  И</w:t>
      </w:r>
      <w:r w:rsidRPr="002A6DBF">
        <w:rPr>
          <w:rFonts w:ascii="Times New Roman" w:hAnsi="Times New Roman" w:cs="Times New Roman"/>
          <w:sz w:val="24"/>
          <w:szCs w:val="24"/>
        </w:rPr>
        <w:t>сполнение отслеживалось ответственными лицами.</w:t>
      </w:r>
    </w:p>
    <w:p w:rsidR="00FD6677" w:rsidRPr="002A6DBF" w:rsidRDefault="00FD6677" w:rsidP="00FD6677">
      <w:pPr>
        <w:autoSpaceDE w:val="0"/>
        <w:autoSpaceDN w:val="0"/>
        <w:adjustRightInd w:val="0"/>
        <w:ind w:firstLine="708"/>
        <w:rPr>
          <w:rFonts w:ascii="Times New Roman" w:hAnsi="Times New Roman" w:cs="Times New Roman"/>
          <w:sz w:val="24"/>
          <w:szCs w:val="24"/>
        </w:rPr>
      </w:pPr>
      <w:r w:rsidRPr="002A6DBF">
        <w:rPr>
          <w:rFonts w:ascii="Times New Roman" w:hAnsi="Times New Roman" w:cs="Times New Roman"/>
          <w:sz w:val="24"/>
          <w:szCs w:val="24"/>
        </w:rPr>
        <w:t>Главные аспекты новой формы государственной итоговой аттестации:</w:t>
      </w:r>
    </w:p>
    <w:p w:rsidR="00FD6677" w:rsidRPr="002A6DBF" w:rsidRDefault="00FD6677" w:rsidP="00FD6677">
      <w:pPr>
        <w:autoSpaceDE w:val="0"/>
        <w:autoSpaceDN w:val="0"/>
        <w:adjustRightInd w:val="0"/>
        <w:rPr>
          <w:rFonts w:ascii="Times New Roman" w:hAnsi="Times New Roman" w:cs="Times New Roman"/>
          <w:sz w:val="24"/>
          <w:szCs w:val="24"/>
        </w:rPr>
      </w:pPr>
      <w:r w:rsidRPr="002A6DBF">
        <w:rPr>
          <w:rFonts w:ascii="Times New Roman" w:hAnsi="Times New Roman" w:cs="Times New Roman"/>
          <w:sz w:val="24"/>
          <w:szCs w:val="24"/>
        </w:rPr>
        <w:t>1. Переход к независимой, внешней процедуре проведения выпускных экзаменов.</w:t>
      </w:r>
    </w:p>
    <w:p w:rsidR="00FD6677" w:rsidRPr="002A6DBF" w:rsidRDefault="00FD6677" w:rsidP="00FD6677">
      <w:pPr>
        <w:autoSpaceDE w:val="0"/>
        <w:autoSpaceDN w:val="0"/>
        <w:adjustRightInd w:val="0"/>
        <w:rPr>
          <w:rFonts w:ascii="Times New Roman" w:hAnsi="Times New Roman" w:cs="Times New Roman"/>
          <w:sz w:val="24"/>
          <w:szCs w:val="24"/>
        </w:rPr>
      </w:pPr>
      <w:r w:rsidRPr="002A6DBF">
        <w:rPr>
          <w:rFonts w:ascii="Times New Roman" w:hAnsi="Times New Roman" w:cs="Times New Roman"/>
          <w:sz w:val="24"/>
          <w:szCs w:val="24"/>
        </w:rPr>
        <w:t>2. Применение новых контрольно-измерительных материалов.</w:t>
      </w:r>
    </w:p>
    <w:p w:rsidR="00FD6677" w:rsidRPr="002A6DBF" w:rsidRDefault="00FD6677" w:rsidP="00FD6677">
      <w:pPr>
        <w:autoSpaceDE w:val="0"/>
        <w:autoSpaceDN w:val="0"/>
        <w:adjustRightInd w:val="0"/>
        <w:ind w:left="284" w:hanging="284"/>
        <w:rPr>
          <w:rFonts w:ascii="Times New Roman" w:hAnsi="Times New Roman" w:cs="Times New Roman"/>
          <w:sz w:val="24"/>
          <w:szCs w:val="24"/>
        </w:rPr>
      </w:pPr>
      <w:r w:rsidRPr="002A6DBF">
        <w:rPr>
          <w:rFonts w:ascii="Times New Roman" w:hAnsi="Times New Roman" w:cs="Times New Roman"/>
          <w:sz w:val="24"/>
          <w:szCs w:val="24"/>
        </w:rPr>
        <w:t>3. Сдача количества экзаменов, влияющих на оценку в аттестате ( 9 класс -</w:t>
      </w:r>
      <w:r w:rsidR="006B1C86">
        <w:rPr>
          <w:rFonts w:ascii="Times New Roman" w:hAnsi="Times New Roman" w:cs="Times New Roman"/>
          <w:sz w:val="24"/>
          <w:szCs w:val="24"/>
        </w:rPr>
        <w:t xml:space="preserve"> </w:t>
      </w:r>
      <w:r w:rsidRPr="002A6DBF">
        <w:rPr>
          <w:rFonts w:ascii="Times New Roman" w:hAnsi="Times New Roman" w:cs="Times New Roman"/>
          <w:sz w:val="24"/>
          <w:szCs w:val="24"/>
        </w:rPr>
        <w:t>два  обязательны</w:t>
      </w:r>
      <w:r w:rsidR="006B1C86">
        <w:rPr>
          <w:rFonts w:ascii="Times New Roman" w:hAnsi="Times New Roman" w:cs="Times New Roman"/>
          <w:sz w:val="24"/>
          <w:szCs w:val="24"/>
        </w:rPr>
        <w:t>х    и два предмета по выбору</w:t>
      </w:r>
      <w:proofErr w:type="gramStart"/>
      <w:r w:rsidR="006B1C86">
        <w:rPr>
          <w:rFonts w:ascii="Times New Roman" w:hAnsi="Times New Roman" w:cs="Times New Roman"/>
          <w:sz w:val="24"/>
          <w:szCs w:val="24"/>
        </w:rPr>
        <w:t xml:space="preserve"> .</w:t>
      </w:r>
      <w:proofErr w:type="gramEnd"/>
      <w:r w:rsidR="006B1C86">
        <w:rPr>
          <w:rFonts w:ascii="Times New Roman" w:hAnsi="Times New Roman" w:cs="Times New Roman"/>
          <w:sz w:val="24"/>
          <w:szCs w:val="24"/>
        </w:rPr>
        <w:t xml:space="preserve"> В</w:t>
      </w:r>
      <w:r w:rsidRPr="002A6DBF">
        <w:rPr>
          <w:rFonts w:ascii="Times New Roman" w:hAnsi="Times New Roman" w:cs="Times New Roman"/>
          <w:sz w:val="24"/>
          <w:szCs w:val="24"/>
        </w:rPr>
        <w:t>сего 4 экзамена).</w:t>
      </w:r>
    </w:p>
    <w:p w:rsidR="00FD6677" w:rsidRPr="002A6DBF" w:rsidRDefault="00FD6677" w:rsidP="00FD6677">
      <w:pPr>
        <w:ind w:firstLine="708"/>
        <w:rPr>
          <w:rFonts w:ascii="Times New Roman" w:hAnsi="Times New Roman" w:cs="Times New Roman"/>
          <w:sz w:val="24"/>
          <w:szCs w:val="24"/>
        </w:rPr>
      </w:pPr>
      <w:r w:rsidRPr="002A6DBF">
        <w:rPr>
          <w:rFonts w:ascii="Times New Roman" w:hAnsi="Times New Roman" w:cs="Times New Roman"/>
          <w:sz w:val="24"/>
          <w:szCs w:val="24"/>
        </w:rPr>
        <w:lastRenderedPageBreak/>
        <w:t>Организация работ</w:t>
      </w:r>
      <w:r w:rsidR="006B1C86">
        <w:rPr>
          <w:rFonts w:ascii="Times New Roman" w:hAnsi="Times New Roman" w:cs="Times New Roman"/>
          <w:sz w:val="24"/>
          <w:szCs w:val="24"/>
        </w:rPr>
        <w:t>ы со слабоуспевающими учащимися стала</w:t>
      </w:r>
      <w:r w:rsidRPr="002A6DBF">
        <w:rPr>
          <w:rFonts w:ascii="Times New Roman" w:hAnsi="Times New Roman" w:cs="Times New Roman"/>
          <w:sz w:val="24"/>
          <w:szCs w:val="24"/>
        </w:rPr>
        <w:t xml:space="preserve"> одним из важных разделов в содержании ВШК (в течение учебного года).</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Администрацией школы</w:t>
      </w:r>
    </w:p>
    <w:p w:rsidR="00FD6677" w:rsidRPr="002A6DBF" w:rsidRDefault="00FD6677" w:rsidP="006857B9">
      <w:pPr>
        <w:pStyle w:val="a3"/>
        <w:numPr>
          <w:ilvl w:val="0"/>
          <w:numId w:val="14"/>
        </w:numPr>
        <w:spacing w:after="0"/>
        <w:rPr>
          <w:rFonts w:ascii="Times New Roman" w:hAnsi="Times New Roman" w:cs="Times New Roman"/>
          <w:sz w:val="24"/>
          <w:szCs w:val="24"/>
        </w:rPr>
      </w:pPr>
      <w:r w:rsidRPr="002A6DBF">
        <w:rPr>
          <w:rFonts w:ascii="Times New Roman" w:hAnsi="Times New Roman" w:cs="Times New Roman"/>
          <w:sz w:val="24"/>
          <w:szCs w:val="24"/>
        </w:rPr>
        <w:t>составлен график проведения дополнительных занятий;</w:t>
      </w:r>
    </w:p>
    <w:p w:rsidR="00FD6677" w:rsidRPr="002A6DBF" w:rsidRDefault="00FD6677" w:rsidP="006857B9">
      <w:pPr>
        <w:pStyle w:val="a3"/>
        <w:numPr>
          <w:ilvl w:val="0"/>
          <w:numId w:val="14"/>
        </w:numPr>
        <w:spacing w:after="0"/>
        <w:rPr>
          <w:rFonts w:ascii="Times New Roman" w:hAnsi="Times New Roman" w:cs="Times New Roman"/>
          <w:sz w:val="24"/>
          <w:szCs w:val="24"/>
        </w:rPr>
      </w:pPr>
      <w:r w:rsidRPr="002A6DBF">
        <w:rPr>
          <w:rFonts w:ascii="Times New Roman" w:hAnsi="Times New Roman" w:cs="Times New Roman"/>
          <w:sz w:val="24"/>
          <w:szCs w:val="24"/>
        </w:rPr>
        <w:t>вёлся мониторинг диагностических раб</w:t>
      </w:r>
      <w:r w:rsidR="006B1C86">
        <w:rPr>
          <w:rFonts w:ascii="Times New Roman" w:hAnsi="Times New Roman" w:cs="Times New Roman"/>
          <w:sz w:val="24"/>
          <w:szCs w:val="24"/>
        </w:rPr>
        <w:t>от в рамках проекта  СтатГрад   (</w:t>
      </w:r>
      <w:r w:rsidRPr="002A6DBF">
        <w:rPr>
          <w:rFonts w:ascii="Times New Roman" w:hAnsi="Times New Roman" w:cs="Times New Roman"/>
          <w:sz w:val="24"/>
          <w:szCs w:val="24"/>
        </w:rPr>
        <w:t>ВПР</w:t>
      </w:r>
      <w:proofErr w:type="gramStart"/>
      <w:r w:rsidRPr="002A6DBF">
        <w:rPr>
          <w:rFonts w:ascii="Times New Roman" w:hAnsi="Times New Roman" w:cs="Times New Roman"/>
          <w:sz w:val="24"/>
          <w:szCs w:val="24"/>
        </w:rPr>
        <w:t xml:space="preserve"> ,</w:t>
      </w:r>
      <w:proofErr w:type="gramEnd"/>
      <w:r w:rsidR="006B1C86">
        <w:rPr>
          <w:rFonts w:ascii="Times New Roman" w:hAnsi="Times New Roman" w:cs="Times New Roman"/>
          <w:sz w:val="24"/>
          <w:szCs w:val="24"/>
        </w:rPr>
        <w:t xml:space="preserve"> дорожная карта, тренировочно – репетиционные </w:t>
      </w:r>
      <w:r w:rsidRPr="002A6DBF">
        <w:rPr>
          <w:rFonts w:ascii="Times New Roman" w:hAnsi="Times New Roman" w:cs="Times New Roman"/>
          <w:sz w:val="24"/>
          <w:szCs w:val="24"/>
        </w:rPr>
        <w:t xml:space="preserve"> работ</w:t>
      </w:r>
      <w:r w:rsidR="006B1C86">
        <w:rPr>
          <w:rFonts w:ascii="Times New Roman" w:hAnsi="Times New Roman" w:cs="Times New Roman"/>
          <w:sz w:val="24"/>
          <w:szCs w:val="24"/>
        </w:rPr>
        <w:t xml:space="preserve">ы) </w:t>
      </w:r>
      <w:r w:rsidRPr="002A6DBF">
        <w:rPr>
          <w:rFonts w:ascii="Times New Roman" w:hAnsi="Times New Roman" w:cs="Times New Roman"/>
          <w:sz w:val="24"/>
          <w:szCs w:val="24"/>
        </w:rPr>
        <w:t>;</w:t>
      </w:r>
    </w:p>
    <w:p w:rsidR="00FD6677" w:rsidRPr="002A6DBF" w:rsidRDefault="00FD6677" w:rsidP="006857B9">
      <w:pPr>
        <w:pStyle w:val="a3"/>
        <w:numPr>
          <w:ilvl w:val="0"/>
          <w:numId w:val="14"/>
        </w:numPr>
        <w:spacing w:after="0"/>
        <w:rPr>
          <w:rFonts w:ascii="Times New Roman" w:hAnsi="Times New Roman" w:cs="Times New Roman"/>
          <w:sz w:val="24"/>
          <w:szCs w:val="24"/>
        </w:rPr>
      </w:pPr>
      <w:r w:rsidRPr="002A6DBF">
        <w:rPr>
          <w:rFonts w:ascii="Times New Roman" w:hAnsi="Times New Roman" w:cs="Times New Roman"/>
          <w:sz w:val="24"/>
          <w:szCs w:val="24"/>
        </w:rPr>
        <w:t>выявлены слабоуспевающие учащиеся;</w:t>
      </w:r>
    </w:p>
    <w:p w:rsidR="00FD6677" w:rsidRPr="002A6DBF" w:rsidRDefault="00FD6677" w:rsidP="006857B9">
      <w:pPr>
        <w:pStyle w:val="a3"/>
        <w:numPr>
          <w:ilvl w:val="0"/>
          <w:numId w:val="14"/>
        </w:numPr>
        <w:spacing w:after="0"/>
        <w:rPr>
          <w:rFonts w:ascii="Times New Roman" w:hAnsi="Times New Roman" w:cs="Times New Roman"/>
          <w:sz w:val="24"/>
          <w:szCs w:val="24"/>
        </w:rPr>
      </w:pPr>
      <w:r w:rsidRPr="002A6DBF">
        <w:rPr>
          <w:rFonts w:ascii="Times New Roman" w:hAnsi="Times New Roman" w:cs="Times New Roman"/>
          <w:sz w:val="24"/>
          <w:szCs w:val="24"/>
        </w:rPr>
        <w:t xml:space="preserve">установлен </w:t>
      </w:r>
      <w:proofErr w:type="gramStart"/>
      <w:r w:rsidRPr="002A6DBF">
        <w:rPr>
          <w:rFonts w:ascii="Times New Roman" w:hAnsi="Times New Roman" w:cs="Times New Roman"/>
          <w:sz w:val="24"/>
          <w:szCs w:val="24"/>
        </w:rPr>
        <w:t>контроль  за</w:t>
      </w:r>
      <w:proofErr w:type="gramEnd"/>
      <w:r w:rsidRPr="002A6DBF">
        <w:rPr>
          <w:rFonts w:ascii="Times New Roman" w:hAnsi="Times New Roman" w:cs="Times New Roman"/>
          <w:sz w:val="24"/>
          <w:szCs w:val="24"/>
        </w:rPr>
        <w:t xml:space="preserve"> работой с этими учащимися;</w:t>
      </w:r>
    </w:p>
    <w:p w:rsidR="00FD6677" w:rsidRPr="002A6DBF" w:rsidRDefault="00FD6677" w:rsidP="006857B9">
      <w:pPr>
        <w:pStyle w:val="a3"/>
        <w:numPr>
          <w:ilvl w:val="0"/>
          <w:numId w:val="14"/>
        </w:numPr>
        <w:spacing w:after="0"/>
        <w:rPr>
          <w:rFonts w:ascii="Times New Roman" w:hAnsi="Times New Roman" w:cs="Times New Roman"/>
          <w:sz w:val="24"/>
          <w:szCs w:val="24"/>
        </w:rPr>
      </w:pPr>
      <w:r w:rsidRPr="002A6DBF">
        <w:rPr>
          <w:rFonts w:ascii="Times New Roman" w:hAnsi="Times New Roman" w:cs="Times New Roman"/>
          <w:sz w:val="24"/>
          <w:szCs w:val="24"/>
        </w:rPr>
        <w:t>посещались уроки учителей, работающих в 9  и  11-х классах;</w:t>
      </w:r>
    </w:p>
    <w:p w:rsidR="00FD6677" w:rsidRPr="002A6DBF" w:rsidRDefault="00FD6677" w:rsidP="006857B9">
      <w:pPr>
        <w:pStyle w:val="a3"/>
        <w:numPr>
          <w:ilvl w:val="0"/>
          <w:numId w:val="14"/>
        </w:numPr>
        <w:spacing w:after="0"/>
        <w:rPr>
          <w:rFonts w:ascii="Times New Roman" w:hAnsi="Times New Roman" w:cs="Times New Roman"/>
          <w:sz w:val="24"/>
          <w:szCs w:val="24"/>
        </w:rPr>
      </w:pPr>
      <w:r w:rsidRPr="002A6DBF">
        <w:rPr>
          <w:rFonts w:ascii="Times New Roman" w:hAnsi="Times New Roman" w:cs="Times New Roman"/>
          <w:sz w:val="24"/>
          <w:szCs w:val="24"/>
        </w:rPr>
        <w:t>проведены совещания при директоре, завуче по УР, на которых подводился итог деятельности учащихся, учителе</w:t>
      </w:r>
      <w:proofErr w:type="gramStart"/>
      <w:r w:rsidRPr="002A6DBF">
        <w:rPr>
          <w:rFonts w:ascii="Times New Roman" w:hAnsi="Times New Roman" w:cs="Times New Roman"/>
          <w:sz w:val="24"/>
          <w:szCs w:val="24"/>
        </w:rPr>
        <w:t>й</w:t>
      </w:r>
      <w:r w:rsidR="006B1C86">
        <w:rPr>
          <w:rFonts w:ascii="Times New Roman" w:hAnsi="Times New Roman" w:cs="Times New Roman"/>
          <w:sz w:val="24"/>
          <w:szCs w:val="24"/>
        </w:rPr>
        <w:t>-</w:t>
      </w:r>
      <w:proofErr w:type="gramEnd"/>
      <w:r w:rsidRPr="002A6DBF">
        <w:rPr>
          <w:rFonts w:ascii="Times New Roman" w:hAnsi="Times New Roman" w:cs="Times New Roman"/>
          <w:sz w:val="24"/>
          <w:szCs w:val="24"/>
        </w:rPr>
        <w:t xml:space="preserve"> предметников, классных руководителей по подготовке и проведению итоговой аттестации, работе со слабоуспевающими.</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Учителями — предметниками</w:t>
      </w:r>
    </w:p>
    <w:p w:rsidR="00FD6677" w:rsidRPr="002A6DBF" w:rsidRDefault="00FD6677" w:rsidP="006857B9">
      <w:pPr>
        <w:pStyle w:val="a3"/>
        <w:numPr>
          <w:ilvl w:val="0"/>
          <w:numId w:val="15"/>
        </w:numPr>
        <w:spacing w:after="0"/>
        <w:rPr>
          <w:rFonts w:ascii="Times New Roman" w:hAnsi="Times New Roman" w:cs="Times New Roman"/>
          <w:sz w:val="24"/>
          <w:szCs w:val="24"/>
        </w:rPr>
      </w:pPr>
      <w:r w:rsidRPr="002A6DBF">
        <w:rPr>
          <w:rFonts w:ascii="Times New Roman" w:hAnsi="Times New Roman" w:cs="Times New Roman"/>
          <w:sz w:val="24"/>
          <w:szCs w:val="24"/>
        </w:rPr>
        <w:t>строго по графику  проводились дополнительные занятия;</w:t>
      </w:r>
    </w:p>
    <w:p w:rsidR="00FD6677" w:rsidRPr="002A6DBF" w:rsidRDefault="00FD6677" w:rsidP="006857B9">
      <w:pPr>
        <w:pStyle w:val="a3"/>
        <w:numPr>
          <w:ilvl w:val="0"/>
          <w:numId w:val="15"/>
        </w:numPr>
        <w:spacing w:after="0"/>
        <w:rPr>
          <w:rFonts w:ascii="Times New Roman" w:hAnsi="Times New Roman" w:cs="Times New Roman"/>
          <w:sz w:val="24"/>
          <w:szCs w:val="24"/>
        </w:rPr>
      </w:pPr>
      <w:r w:rsidRPr="002A6DBF">
        <w:rPr>
          <w:rFonts w:ascii="Times New Roman" w:hAnsi="Times New Roman" w:cs="Times New Roman"/>
          <w:sz w:val="24"/>
          <w:szCs w:val="24"/>
        </w:rPr>
        <w:t>вёлся мониторинг диагностичес</w:t>
      </w:r>
      <w:r w:rsidR="006B1C86">
        <w:rPr>
          <w:rFonts w:ascii="Times New Roman" w:hAnsi="Times New Roman" w:cs="Times New Roman"/>
          <w:sz w:val="24"/>
          <w:szCs w:val="24"/>
        </w:rPr>
        <w:t>ких работ в рамках проекта ВПР,</w:t>
      </w:r>
      <w:r w:rsidRPr="002A6DBF">
        <w:rPr>
          <w:rFonts w:ascii="Times New Roman" w:hAnsi="Times New Roman" w:cs="Times New Roman"/>
          <w:sz w:val="24"/>
          <w:szCs w:val="24"/>
        </w:rPr>
        <w:t xml:space="preserve"> тренировочных – репетиционных работ;</w:t>
      </w:r>
    </w:p>
    <w:p w:rsidR="00FD6677" w:rsidRPr="002A6DBF" w:rsidRDefault="00FD6677" w:rsidP="006857B9">
      <w:pPr>
        <w:pStyle w:val="a3"/>
        <w:numPr>
          <w:ilvl w:val="0"/>
          <w:numId w:val="15"/>
        </w:numPr>
        <w:spacing w:after="0"/>
        <w:rPr>
          <w:rFonts w:ascii="Times New Roman" w:hAnsi="Times New Roman" w:cs="Times New Roman"/>
          <w:sz w:val="24"/>
          <w:szCs w:val="24"/>
        </w:rPr>
      </w:pPr>
      <w:r w:rsidRPr="002A6DBF">
        <w:rPr>
          <w:rFonts w:ascii="Times New Roman" w:hAnsi="Times New Roman" w:cs="Times New Roman"/>
          <w:sz w:val="24"/>
          <w:szCs w:val="24"/>
        </w:rPr>
        <w:t>отслеживался учет посещения дополнительных занятий.</w:t>
      </w:r>
    </w:p>
    <w:p w:rsidR="00FD6677" w:rsidRPr="002A6DBF" w:rsidRDefault="006B1C86" w:rsidP="00FD6677">
      <w:pPr>
        <w:rPr>
          <w:rFonts w:ascii="Times New Roman" w:hAnsi="Times New Roman" w:cs="Times New Roman"/>
          <w:sz w:val="24"/>
          <w:szCs w:val="24"/>
        </w:rPr>
      </w:pPr>
      <w:r>
        <w:rPr>
          <w:rFonts w:ascii="Times New Roman" w:hAnsi="Times New Roman" w:cs="Times New Roman"/>
          <w:sz w:val="24"/>
          <w:szCs w:val="24"/>
        </w:rPr>
        <w:t>Классными руководителями</w:t>
      </w:r>
      <w:r w:rsidR="00FD6677" w:rsidRPr="002A6DBF">
        <w:rPr>
          <w:rFonts w:ascii="Times New Roman" w:hAnsi="Times New Roman" w:cs="Times New Roman"/>
          <w:sz w:val="24"/>
          <w:szCs w:val="24"/>
        </w:rPr>
        <w:t xml:space="preserve"> 9 класс</w:t>
      </w:r>
      <w:r>
        <w:rPr>
          <w:rFonts w:ascii="Times New Roman" w:hAnsi="Times New Roman" w:cs="Times New Roman"/>
          <w:sz w:val="24"/>
          <w:szCs w:val="24"/>
        </w:rPr>
        <w:t xml:space="preserve">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Цаллаевой </w:t>
      </w:r>
      <w:r w:rsidR="00FD6677" w:rsidRPr="002A6DBF">
        <w:rPr>
          <w:rFonts w:ascii="Times New Roman" w:hAnsi="Times New Roman" w:cs="Times New Roman"/>
          <w:sz w:val="24"/>
          <w:szCs w:val="24"/>
        </w:rPr>
        <w:t xml:space="preserve"> Э.Э.</w:t>
      </w:r>
      <w:r>
        <w:rPr>
          <w:rFonts w:ascii="Times New Roman" w:hAnsi="Times New Roman" w:cs="Times New Roman"/>
          <w:sz w:val="24"/>
          <w:szCs w:val="24"/>
        </w:rPr>
        <w:t>) и</w:t>
      </w:r>
      <w:r w:rsidR="00FD6677" w:rsidRPr="002A6DBF">
        <w:rPr>
          <w:rFonts w:ascii="Times New Roman" w:hAnsi="Times New Roman" w:cs="Times New Roman"/>
          <w:sz w:val="24"/>
          <w:szCs w:val="24"/>
        </w:rPr>
        <w:t xml:space="preserve">  11 класс</w:t>
      </w:r>
      <w:r>
        <w:rPr>
          <w:rFonts w:ascii="Times New Roman" w:hAnsi="Times New Roman" w:cs="Times New Roman"/>
          <w:sz w:val="24"/>
          <w:szCs w:val="24"/>
        </w:rPr>
        <w:t>а ( Кесаоновой</w:t>
      </w:r>
      <w:r w:rsidR="00FD6677" w:rsidRPr="002A6DBF">
        <w:rPr>
          <w:rFonts w:ascii="Times New Roman" w:hAnsi="Times New Roman" w:cs="Times New Roman"/>
          <w:sz w:val="24"/>
          <w:szCs w:val="24"/>
        </w:rPr>
        <w:t xml:space="preserve"> Э.Т.</w:t>
      </w:r>
      <w:r>
        <w:rPr>
          <w:rFonts w:ascii="Times New Roman" w:hAnsi="Times New Roman" w:cs="Times New Roman"/>
          <w:sz w:val="24"/>
          <w:szCs w:val="24"/>
        </w:rPr>
        <w:t>)</w:t>
      </w:r>
    </w:p>
    <w:p w:rsidR="00FD6677" w:rsidRPr="002A6DBF" w:rsidRDefault="00FD6677" w:rsidP="006857B9">
      <w:pPr>
        <w:pStyle w:val="a3"/>
        <w:numPr>
          <w:ilvl w:val="0"/>
          <w:numId w:val="16"/>
        </w:numPr>
        <w:spacing w:after="0"/>
        <w:rPr>
          <w:rFonts w:ascii="Times New Roman" w:hAnsi="Times New Roman" w:cs="Times New Roman"/>
          <w:sz w:val="24"/>
          <w:szCs w:val="24"/>
        </w:rPr>
      </w:pPr>
      <w:r w:rsidRPr="002A6DBF">
        <w:rPr>
          <w:rFonts w:ascii="Times New Roman" w:hAnsi="Times New Roman" w:cs="Times New Roman"/>
          <w:sz w:val="24"/>
          <w:szCs w:val="24"/>
        </w:rPr>
        <w:t>проведены родительские собрания в 9-х и 11-х классах;</w:t>
      </w:r>
    </w:p>
    <w:p w:rsidR="00FD6677" w:rsidRPr="002A6DBF" w:rsidRDefault="00FD6677" w:rsidP="006857B9">
      <w:pPr>
        <w:pStyle w:val="a3"/>
        <w:numPr>
          <w:ilvl w:val="0"/>
          <w:numId w:val="16"/>
        </w:numPr>
        <w:spacing w:after="0"/>
        <w:rPr>
          <w:rFonts w:ascii="Times New Roman" w:hAnsi="Times New Roman" w:cs="Times New Roman"/>
          <w:sz w:val="24"/>
          <w:szCs w:val="24"/>
        </w:rPr>
      </w:pPr>
      <w:r w:rsidRPr="002A6DBF">
        <w:rPr>
          <w:rFonts w:ascii="Times New Roman" w:hAnsi="Times New Roman" w:cs="Times New Roman"/>
          <w:sz w:val="24"/>
          <w:szCs w:val="24"/>
        </w:rPr>
        <w:t>обеспечивалось своевременное ознакомление родителей с успеваемостью и результатами диагностичес</w:t>
      </w:r>
      <w:r w:rsidR="006B1C86">
        <w:rPr>
          <w:rFonts w:ascii="Times New Roman" w:hAnsi="Times New Roman" w:cs="Times New Roman"/>
          <w:sz w:val="24"/>
          <w:szCs w:val="24"/>
        </w:rPr>
        <w:t>ких работ в рамках проекта Стат</w:t>
      </w:r>
      <w:r w:rsidRPr="002A6DBF">
        <w:rPr>
          <w:rFonts w:ascii="Times New Roman" w:hAnsi="Times New Roman" w:cs="Times New Roman"/>
          <w:sz w:val="24"/>
          <w:szCs w:val="24"/>
        </w:rPr>
        <w:t>Град.</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          Наличие нормативных документов: Федеральных, Региональных, муниципальных, документов ОУ, своевременная корректировка документов были основанием для разъяснительной работы среди учителей, учащихся и родителей (под роспись). Новые информационные стенды по государственной итоговой аттестации способствовали улучшению качества разъяснительной работы.</w:t>
      </w:r>
    </w:p>
    <w:p w:rsidR="00FD6677" w:rsidRPr="002A6DBF" w:rsidRDefault="00FD6677" w:rsidP="00FD6677">
      <w:pPr>
        <w:ind w:firstLine="615"/>
        <w:rPr>
          <w:rFonts w:ascii="Times New Roman" w:hAnsi="Times New Roman" w:cs="Times New Roman"/>
          <w:sz w:val="24"/>
          <w:szCs w:val="24"/>
        </w:rPr>
      </w:pPr>
      <w:r w:rsidRPr="002A6DBF">
        <w:rPr>
          <w:rFonts w:ascii="Times New Roman" w:hAnsi="Times New Roman" w:cs="Times New Roman"/>
          <w:sz w:val="24"/>
          <w:szCs w:val="24"/>
        </w:rPr>
        <w:t>Учителя-предметники уделяли большое внимание разбору различных вариантов тестовых заданий на уроках, дополнительных, групповых и индивидуальных занятиях, отмечая ответы непосредственно в бланках. Проведены репетиционные  работы по русскому языку и математике, истории, обществознанию, химии, биологии в ф</w:t>
      </w:r>
      <w:r w:rsidR="00827A9B">
        <w:rPr>
          <w:rFonts w:ascii="Times New Roman" w:hAnsi="Times New Roman" w:cs="Times New Roman"/>
          <w:sz w:val="24"/>
          <w:szCs w:val="24"/>
        </w:rPr>
        <w:t>орме и по материалам ЕГЭ  в 11 классе и в форме ОГЭ  в 9 классе</w:t>
      </w:r>
      <w:r w:rsidRPr="002A6DBF">
        <w:rPr>
          <w:rFonts w:ascii="Times New Roman" w:hAnsi="Times New Roman" w:cs="Times New Roman"/>
          <w:sz w:val="24"/>
          <w:szCs w:val="24"/>
        </w:rPr>
        <w:t>.</w:t>
      </w:r>
    </w:p>
    <w:p w:rsidR="00FD6677" w:rsidRPr="002A6DBF" w:rsidRDefault="00FD6677" w:rsidP="00FD6677">
      <w:pPr>
        <w:ind w:firstLine="708"/>
        <w:rPr>
          <w:rFonts w:ascii="Times New Roman" w:hAnsi="Times New Roman" w:cs="Times New Roman"/>
          <w:sz w:val="24"/>
          <w:szCs w:val="24"/>
        </w:rPr>
      </w:pPr>
      <w:proofErr w:type="gramStart"/>
      <w:r w:rsidRPr="002A6DBF">
        <w:rPr>
          <w:rFonts w:ascii="Times New Roman" w:hAnsi="Times New Roman" w:cs="Times New Roman"/>
          <w:sz w:val="24"/>
          <w:szCs w:val="24"/>
        </w:rPr>
        <w:t>На конец</w:t>
      </w:r>
      <w:proofErr w:type="gramEnd"/>
      <w:r w:rsidRPr="002A6DBF">
        <w:rPr>
          <w:rFonts w:ascii="Times New Roman" w:hAnsi="Times New Roman" w:cs="Times New Roman"/>
          <w:sz w:val="24"/>
          <w:szCs w:val="24"/>
        </w:rPr>
        <w:t xml:space="preserve"> 2018-2019 учебного года в 9 классе  обучались 14 учащихся. Все успешно завершили учебный год и были допущены к государственной итоговой аттест</w:t>
      </w:r>
      <w:r w:rsidR="006B1C86">
        <w:rPr>
          <w:rFonts w:ascii="Times New Roman" w:hAnsi="Times New Roman" w:cs="Times New Roman"/>
          <w:sz w:val="24"/>
          <w:szCs w:val="24"/>
        </w:rPr>
        <w:t>ации в форме ОГЭ</w:t>
      </w:r>
      <w:proofErr w:type="gramStart"/>
      <w:r w:rsidR="006B1C86">
        <w:rPr>
          <w:rFonts w:ascii="Times New Roman" w:hAnsi="Times New Roman" w:cs="Times New Roman"/>
          <w:sz w:val="24"/>
          <w:szCs w:val="24"/>
        </w:rPr>
        <w:t xml:space="preserve">  ,</w:t>
      </w:r>
      <w:proofErr w:type="gramEnd"/>
      <w:r w:rsidR="006B1C86">
        <w:rPr>
          <w:rFonts w:ascii="Times New Roman" w:hAnsi="Times New Roman" w:cs="Times New Roman"/>
          <w:sz w:val="24"/>
          <w:szCs w:val="24"/>
        </w:rPr>
        <w:t xml:space="preserve"> </w:t>
      </w:r>
      <w:r w:rsidRPr="002A6DBF">
        <w:rPr>
          <w:rFonts w:ascii="Times New Roman" w:hAnsi="Times New Roman" w:cs="Times New Roman"/>
          <w:sz w:val="24"/>
          <w:szCs w:val="24"/>
        </w:rPr>
        <w:t>в  форме ГВЭ – (нет)</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Для прохождения ГИА учащимися</w:t>
      </w:r>
      <w:r w:rsidR="006B1C86">
        <w:rPr>
          <w:rFonts w:ascii="Times New Roman" w:hAnsi="Times New Roman" w:cs="Times New Roman"/>
          <w:sz w:val="24"/>
          <w:szCs w:val="24"/>
        </w:rPr>
        <w:t xml:space="preserve"> </w:t>
      </w:r>
      <w:r w:rsidRPr="002A6DBF">
        <w:rPr>
          <w:rFonts w:ascii="Times New Roman" w:hAnsi="Times New Roman" w:cs="Times New Roman"/>
          <w:sz w:val="24"/>
          <w:szCs w:val="24"/>
        </w:rPr>
        <w:t>9 класса были выбраны 4 предмета. Наиболее популярными учебными предметами</w:t>
      </w:r>
      <w:r w:rsidR="006B1C86">
        <w:rPr>
          <w:rFonts w:ascii="Times New Roman" w:hAnsi="Times New Roman" w:cs="Times New Roman"/>
          <w:sz w:val="24"/>
          <w:szCs w:val="24"/>
        </w:rPr>
        <w:t xml:space="preserve"> были  обществоз</w:t>
      </w:r>
      <w:r w:rsidR="00827A9B">
        <w:rPr>
          <w:rFonts w:ascii="Times New Roman" w:hAnsi="Times New Roman" w:cs="Times New Roman"/>
          <w:sz w:val="24"/>
          <w:szCs w:val="24"/>
        </w:rPr>
        <w:t>нание, биология</w:t>
      </w:r>
      <w:proofErr w:type="gramStart"/>
      <w:r w:rsidR="00827A9B">
        <w:rPr>
          <w:rFonts w:ascii="Times New Roman" w:hAnsi="Times New Roman" w:cs="Times New Roman"/>
          <w:sz w:val="24"/>
          <w:szCs w:val="24"/>
        </w:rPr>
        <w:t xml:space="preserve"> ,</w:t>
      </w:r>
      <w:proofErr w:type="gramEnd"/>
      <w:r w:rsidR="00827A9B">
        <w:rPr>
          <w:rFonts w:ascii="Times New Roman" w:hAnsi="Times New Roman" w:cs="Times New Roman"/>
          <w:sz w:val="24"/>
          <w:szCs w:val="24"/>
        </w:rPr>
        <w:t xml:space="preserve"> география ,</w:t>
      </w:r>
      <w:r w:rsidR="006B1C86">
        <w:rPr>
          <w:rFonts w:ascii="Times New Roman" w:hAnsi="Times New Roman" w:cs="Times New Roman"/>
          <w:sz w:val="24"/>
          <w:szCs w:val="24"/>
        </w:rPr>
        <w:t>история  ,химия</w:t>
      </w:r>
      <w:r w:rsidRPr="002A6DBF">
        <w:rPr>
          <w:rFonts w:ascii="Times New Roman" w:hAnsi="Times New Roman" w:cs="Times New Roman"/>
          <w:sz w:val="24"/>
          <w:szCs w:val="24"/>
        </w:rPr>
        <w:t>.   Большинство учащихся успешно выдержали экзамены  и подтвердили свои оценки, полученные по истечении учебного года</w:t>
      </w:r>
      <w:proofErr w:type="gramStart"/>
      <w:r w:rsidRPr="002A6DBF">
        <w:rPr>
          <w:rFonts w:ascii="Times New Roman" w:hAnsi="Times New Roman" w:cs="Times New Roman"/>
          <w:sz w:val="24"/>
          <w:szCs w:val="24"/>
        </w:rPr>
        <w:t xml:space="preserve"> .</w:t>
      </w:r>
      <w:proofErr w:type="gramEnd"/>
      <w:r w:rsidRPr="002A6DBF">
        <w:rPr>
          <w:rFonts w:ascii="Times New Roman" w:hAnsi="Times New Roman" w:cs="Times New Roman"/>
          <w:sz w:val="24"/>
          <w:szCs w:val="24"/>
        </w:rPr>
        <w:t xml:space="preserve"> </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Результаты экзамена по русскому языку в сравнении за 4 года следующие</w:t>
      </w:r>
      <w:proofErr w:type="gramStart"/>
      <w:r w:rsidRPr="002A6DBF">
        <w:rPr>
          <w:rFonts w:ascii="Times New Roman" w:hAnsi="Times New Roman" w:cs="Times New Roman"/>
          <w:sz w:val="24"/>
          <w:szCs w:val="24"/>
        </w:rPr>
        <w:t xml:space="preserve"> :</w:t>
      </w:r>
      <w:proofErr w:type="gramEnd"/>
    </w:p>
    <w:tbl>
      <w:tblPr>
        <w:tblpPr w:leftFromText="180" w:rightFromText="180" w:vertAnchor="text" w:horzAnchor="margin" w:tblpY="2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19"/>
        <w:gridCol w:w="2862"/>
        <w:gridCol w:w="2209"/>
        <w:gridCol w:w="2266"/>
      </w:tblGrid>
      <w:tr w:rsidR="00FD6677" w:rsidRPr="002A6DBF" w:rsidTr="00FD6677">
        <w:tc>
          <w:tcPr>
            <w:tcW w:w="3749"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lastRenderedPageBreak/>
              <w:t>Учебный год</w:t>
            </w:r>
          </w:p>
        </w:tc>
        <w:tc>
          <w:tcPr>
            <w:tcW w:w="4146"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Успеваемость </w:t>
            </w:r>
            <w:proofErr w:type="gramStart"/>
            <w:r w:rsidRPr="002A6DBF">
              <w:rPr>
                <w:rFonts w:ascii="Times New Roman" w:hAnsi="Times New Roman" w:cs="Times New Roman"/>
                <w:sz w:val="24"/>
                <w:szCs w:val="24"/>
              </w:rPr>
              <w:t>в</w:t>
            </w:r>
            <w:proofErr w:type="gramEnd"/>
            <w:r w:rsidRPr="002A6DBF">
              <w:rPr>
                <w:rFonts w:ascii="Times New Roman" w:hAnsi="Times New Roman" w:cs="Times New Roman"/>
                <w:sz w:val="24"/>
                <w:szCs w:val="24"/>
              </w:rPr>
              <w:t xml:space="preserve"> %</w:t>
            </w:r>
          </w:p>
        </w:tc>
        <w:tc>
          <w:tcPr>
            <w:tcW w:w="3347"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Качество </w:t>
            </w:r>
            <w:proofErr w:type="gramStart"/>
            <w:r w:rsidRPr="002A6DBF">
              <w:rPr>
                <w:rFonts w:ascii="Times New Roman" w:hAnsi="Times New Roman" w:cs="Times New Roman"/>
                <w:sz w:val="24"/>
                <w:szCs w:val="24"/>
              </w:rPr>
              <w:t>в</w:t>
            </w:r>
            <w:proofErr w:type="gramEnd"/>
            <w:r w:rsidRPr="002A6DBF">
              <w:rPr>
                <w:rFonts w:ascii="Times New Roman" w:hAnsi="Times New Roman" w:cs="Times New Roman"/>
                <w:sz w:val="24"/>
                <w:szCs w:val="24"/>
              </w:rPr>
              <w:t xml:space="preserve"> %</w:t>
            </w:r>
          </w:p>
        </w:tc>
        <w:tc>
          <w:tcPr>
            <w:tcW w:w="3495"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Средний балл</w:t>
            </w:r>
          </w:p>
        </w:tc>
      </w:tr>
      <w:tr w:rsidR="00FD6677" w:rsidRPr="002A6DBF" w:rsidTr="00FD6677">
        <w:tc>
          <w:tcPr>
            <w:tcW w:w="3749"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2015-2016</w:t>
            </w:r>
          </w:p>
        </w:tc>
        <w:tc>
          <w:tcPr>
            <w:tcW w:w="4146"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93</w:t>
            </w:r>
          </w:p>
        </w:tc>
        <w:tc>
          <w:tcPr>
            <w:tcW w:w="3347"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28</w:t>
            </w:r>
          </w:p>
        </w:tc>
        <w:tc>
          <w:tcPr>
            <w:tcW w:w="3495"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3,2</w:t>
            </w:r>
          </w:p>
        </w:tc>
      </w:tr>
      <w:tr w:rsidR="00FD6677" w:rsidRPr="002A6DBF" w:rsidTr="00FD6677">
        <w:tc>
          <w:tcPr>
            <w:tcW w:w="3749"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2016-2017</w:t>
            </w:r>
          </w:p>
        </w:tc>
        <w:tc>
          <w:tcPr>
            <w:tcW w:w="4146"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92</w:t>
            </w:r>
          </w:p>
        </w:tc>
        <w:tc>
          <w:tcPr>
            <w:tcW w:w="3347"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33</w:t>
            </w:r>
          </w:p>
        </w:tc>
        <w:tc>
          <w:tcPr>
            <w:tcW w:w="3495"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3,33</w:t>
            </w:r>
          </w:p>
        </w:tc>
      </w:tr>
      <w:tr w:rsidR="00FD6677" w:rsidRPr="002A6DBF" w:rsidTr="00FD6677">
        <w:tc>
          <w:tcPr>
            <w:tcW w:w="3749"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2017-2018.</w:t>
            </w:r>
          </w:p>
          <w:p w:rsidR="00FD6677" w:rsidRPr="002A6DBF" w:rsidRDefault="00FD6677" w:rsidP="00FD6677">
            <w:pPr>
              <w:pStyle w:val="af"/>
              <w:rPr>
                <w:rFonts w:ascii="Times New Roman" w:hAnsi="Times New Roman"/>
                <w:sz w:val="24"/>
                <w:szCs w:val="24"/>
              </w:rPr>
            </w:pPr>
          </w:p>
        </w:tc>
        <w:tc>
          <w:tcPr>
            <w:tcW w:w="4146"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100</w:t>
            </w:r>
          </w:p>
        </w:tc>
        <w:tc>
          <w:tcPr>
            <w:tcW w:w="3347"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63</w:t>
            </w:r>
          </w:p>
        </w:tc>
        <w:tc>
          <w:tcPr>
            <w:tcW w:w="3495"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4</w:t>
            </w:r>
          </w:p>
        </w:tc>
      </w:tr>
      <w:tr w:rsidR="00FD6677" w:rsidRPr="002A6DBF" w:rsidTr="00FD6677">
        <w:tc>
          <w:tcPr>
            <w:tcW w:w="3749" w:type="dxa"/>
            <w:shd w:val="clear" w:color="auto" w:fill="auto"/>
            <w:tcMar>
              <w:top w:w="0" w:type="dxa"/>
              <w:left w:w="0" w:type="dxa"/>
              <w:bottom w:w="0" w:type="dxa"/>
              <w:right w:w="0" w:type="dxa"/>
            </w:tcMar>
            <w:vAlign w:val="center"/>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2018--2019</w:t>
            </w:r>
          </w:p>
          <w:p w:rsidR="00FD6677" w:rsidRPr="002A6DBF" w:rsidRDefault="00FD6677" w:rsidP="00FD6677">
            <w:pPr>
              <w:pStyle w:val="af"/>
              <w:rPr>
                <w:rFonts w:ascii="Times New Roman" w:hAnsi="Times New Roman"/>
                <w:sz w:val="24"/>
                <w:szCs w:val="24"/>
              </w:rPr>
            </w:pPr>
          </w:p>
        </w:tc>
        <w:tc>
          <w:tcPr>
            <w:tcW w:w="4146" w:type="dxa"/>
            <w:shd w:val="clear" w:color="auto" w:fill="auto"/>
            <w:tcMar>
              <w:top w:w="0" w:type="dxa"/>
              <w:left w:w="0" w:type="dxa"/>
              <w:bottom w:w="0" w:type="dxa"/>
              <w:right w:w="0" w:type="dxa"/>
            </w:tcMar>
            <w:vAlign w:val="center"/>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100</w:t>
            </w:r>
          </w:p>
        </w:tc>
        <w:tc>
          <w:tcPr>
            <w:tcW w:w="3347" w:type="dxa"/>
            <w:shd w:val="clear" w:color="auto" w:fill="auto"/>
            <w:tcMar>
              <w:top w:w="0" w:type="dxa"/>
              <w:left w:w="0" w:type="dxa"/>
              <w:bottom w:w="0" w:type="dxa"/>
              <w:right w:w="0" w:type="dxa"/>
            </w:tcMar>
            <w:vAlign w:val="center"/>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100</w:t>
            </w:r>
          </w:p>
        </w:tc>
        <w:tc>
          <w:tcPr>
            <w:tcW w:w="3495" w:type="dxa"/>
            <w:shd w:val="clear" w:color="auto" w:fill="auto"/>
            <w:tcMar>
              <w:top w:w="0" w:type="dxa"/>
              <w:left w:w="0" w:type="dxa"/>
              <w:bottom w:w="0" w:type="dxa"/>
              <w:right w:w="0" w:type="dxa"/>
            </w:tcMar>
            <w:vAlign w:val="center"/>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4 .5</w:t>
            </w:r>
          </w:p>
        </w:tc>
      </w:tr>
    </w:tbl>
    <w:p w:rsidR="00FD6677" w:rsidRPr="002A6DBF" w:rsidRDefault="00FD6677" w:rsidP="00FD6677">
      <w:pPr>
        <w:rPr>
          <w:rFonts w:ascii="Times New Roman" w:hAnsi="Times New Roman" w:cs="Times New Roman"/>
          <w:sz w:val="24"/>
          <w:szCs w:val="24"/>
        </w:rPr>
      </w:pPr>
    </w:p>
    <w:p w:rsidR="00FD6677" w:rsidRPr="002A6DBF" w:rsidRDefault="00FD6677" w:rsidP="00FD6677">
      <w:pPr>
        <w:rPr>
          <w:rFonts w:ascii="Times New Roman" w:hAnsi="Times New Roman" w:cs="Times New Roman"/>
          <w:sz w:val="24"/>
          <w:szCs w:val="24"/>
        </w:rPr>
      </w:pP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Учащиеся 9 кла</w:t>
      </w:r>
      <w:r w:rsidR="00376ED5">
        <w:rPr>
          <w:rFonts w:ascii="Times New Roman" w:hAnsi="Times New Roman" w:cs="Times New Roman"/>
          <w:sz w:val="24"/>
          <w:szCs w:val="24"/>
        </w:rPr>
        <w:t>сса  показали повышение качества</w:t>
      </w:r>
      <w:r w:rsidRPr="002A6DBF">
        <w:rPr>
          <w:rFonts w:ascii="Times New Roman" w:hAnsi="Times New Roman" w:cs="Times New Roman"/>
          <w:sz w:val="24"/>
          <w:szCs w:val="24"/>
        </w:rPr>
        <w:t xml:space="preserve">  знаний по русскому языку  в сравнении с предыдущим учебным годом —  на 30% . Неудовлетворительный результат прошлого года  был у одной ученицы. В этом году на  100%  сдали.</w:t>
      </w:r>
    </w:p>
    <w:p w:rsidR="00FD6677" w:rsidRPr="002A6DBF" w:rsidRDefault="00FD6677" w:rsidP="00FD6677">
      <w:pPr>
        <w:ind w:firstLine="708"/>
        <w:rPr>
          <w:rFonts w:ascii="Times New Roman" w:hAnsi="Times New Roman" w:cs="Times New Roman"/>
          <w:sz w:val="24"/>
          <w:szCs w:val="24"/>
        </w:rPr>
      </w:pPr>
      <w:r w:rsidRPr="002A6DBF">
        <w:rPr>
          <w:rFonts w:ascii="Times New Roman" w:hAnsi="Times New Roman" w:cs="Times New Roman"/>
          <w:sz w:val="24"/>
          <w:szCs w:val="24"/>
        </w:rPr>
        <w:t>Анализ результатов экзаменационных работ по русскому языку показал, что 14 учащихся подтвердили оценки, полученные по итогам года. Все  уч</w:t>
      </w:r>
      <w:r w:rsidR="00376ED5">
        <w:rPr>
          <w:rFonts w:ascii="Times New Roman" w:hAnsi="Times New Roman" w:cs="Times New Roman"/>
          <w:sz w:val="24"/>
          <w:szCs w:val="24"/>
        </w:rPr>
        <w:t>ащиеся  справились с заданиями. У</w:t>
      </w:r>
      <w:r w:rsidRPr="002A6DBF">
        <w:rPr>
          <w:rFonts w:ascii="Times New Roman" w:hAnsi="Times New Roman" w:cs="Times New Roman"/>
          <w:sz w:val="24"/>
          <w:szCs w:val="24"/>
        </w:rPr>
        <w:t>ровень  сформированности важнейших речевых умений соответствует минимуму обязательного содержания основного общего образования по русскому языку. Учащиеся умеют формулировать основную мысль текста, речевая грамотность выпускников удовлетворительна.</w:t>
      </w:r>
    </w:p>
    <w:p w:rsidR="00FD6677" w:rsidRPr="002A6DBF" w:rsidRDefault="00FD6677" w:rsidP="00FD6677">
      <w:pPr>
        <w:ind w:firstLine="708"/>
        <w:rPr>
          <w:rFonts w:ascii="Times New Roman" w:hAnsi="Times New Roman" w:cs="Times New Roman"/>
          <w:sz w:val="24"/>
          <w:szCs w:val="24"/>
        </w:rPr>
      </w:pPr>
      <w:r w:rsidRPr="002A6DBF">
        <w:rPr>
          <w:rFonts w:ascii="Times New Roman" w:hAnsi="Times New Roman" w:cs="Times New Roman"/>
          <w:sz w:val="24"/>
          <w:szCs w:val="24"/>
        </w:rPr>
        <w:t>Рекомендации для учителей русского языка</w:t>
      </w:r>
      <w:r w:rsidR="00376ED5">
        <w:rPr>
          <w:rFonts w:ascii="Times New Roman" w:hAnsi="Times New Roman" w:cs="Times New Roman"/>
          <w:sz w:val="24"/>
          <w:szCs w:val="24"/>
        </w:rPr>
        <w:t>.</w:t>
      </w:r>
    </w:p>
    <w:p w:rsidR="00FD6677" w:rsidRPr="002A6DBF" w:rsidRDefault="00FD6677" w:rsidP="00FD6677">
      <w:pPr>
        <w:ind w:firstLine="708"/>
        <w:rPr>
          <w:rFonts w:ascii="Times New Roman" w:hAnsi="Times New Roman" w:cs="Times New Roman"/>
          <w:sz w:val="24"/>
          <w:szCs w:val="24"/>
        </w:rPr>
      </w:pPr>
      <w:r w:rsidRPr="002A6DBF">
        <w:rPr>
          <w:rFonts w:ascii="Times New Roman" w:hAnsi="Times New Roman" w:cs="Times New Roman"/>
          <w:sz w:val="24"/>
          <w:szCs w:val="24"/>
        </w:rPr>
        <w:t>Анализ результатов государственной итоговой аттестации по русскому языку в  форме ОГЭ 2019 года позволяет дать некоторые общие рекомендации по совершенствованию проце</w:t>
      </w:r>
      <w:r w:rsidR="00376ED5">
        <w:rPr>
          <w:rFonts w:ascii="Times New Roman" w:hAnsi="Times New Roman" w:cs="Times New Roman"/>
          <w:sz w:val="24"/>
          <w:szCs w:val="24"/>
        </w:rPr>
        <w:t>сса преподавания русского языка:</w:t>
      </w:r>
    </w:p>
    <w:p w:rsidR="00FD6677" w:rsidRPr="002A6DBF" w:rsidRDefault="00827A9B" w:rsidP="00FD6677">
      <w:pPr>
        <w:ind w:firstLine="708"/>
        <w:rPr>
          <w:rFonts w:ascii="Times New Roman" w:hAnsi="Times New Roman" w:cs="Times New Roman"/>
          <w:sz w:val="24"/>
          <w:szCs w:val="24"/>
        </w:rPr>
      </w:pPr>
      <w:r>
        <w:rPr>
          <w:rFonts w:ascii="Times New Roman" w:hAnsi="Times New Roman" w:cs="Times New Roman"/>
          <w:sz w:val="24"/>
          <w:szCs w:val="24"/>
        </w:rPr>
        <w:t>-</w:t>
      </w:r>
      <w:r w:rsidR="00FD6677" w:rsidRPr="002A6DBF">
        <w:rPr>
          <w:rFonts w:ascii="Times New Roman" w:hAnsi="Times New Roman" w:cs="Times New Roman"/>
          <w:sz w:val="24"/>
          <w:szCs w:val="24"/>
        </w:rPr>
        <w:t>точно следовать требованиям государственного образовательного стандарта и школьных программ, качественно изучать курс русского языка в полном объёме образовательного стандарта на всех уровнях основной школы;</w:t>
      </w:r>
    </w:p>
    <w:p w:rsidR="00FD6677" w:rsidRPr="002A6DBF" w:rsidRDefault="00827A9B" w:rsidP="00FD6677">
      <w:pPr>
        <w:ind w:firstLine="708"/>
        <w:rPr>
          <w:rFonts w:ascii="Times New Roman" w:hAnsi="Times New Roman" w:cs="Times New Roman"/>
          <w:sz w:val="24"/>
          <w:szCs w:val="24"/>
        </w:rPr>
      </w:pPr>
      <w:r>
        <w:rPr>
          <w:rFonts w:ascii="Times New Roman" w:hAnsi="Times New Roman" w:cs="Times New Roman"/>
          <w:sz w:val="24"/>
          <w:szCs w:val="24"/>
        </w:rPr>
        <w:t>-</w:t>
      </w:r>
      <w:r w:rsidR="00FD6677" w:rsidRPr="002A6DBF">
        <w:rPr>
          <w:rFonts w:ascii="Times New Roman" w:hAnsi="Times New Roman" w:cs="Times New Roman"/>
          <w:sz w:val="24"/>
          <w:szCs w:val="24"/>
        </w:rPr>
        <w:t>соблюдать принцип преемственности в преподавании русского языка и литературы на всех уровнях образования: начального и основного;</w:t>
      </w:r>
    </w:p>
    <w:p w:rsidR="00FD6677" w:rsidRPr="002A6DBF" w:rsidRDefault="00827A9B" w:rsidP="00FD6677">
      <w:pPr>
        <w:ind w:firstLine="708"/>
        <w:rPr>
          <w:rFonts w:ascii="Times New Roman" w:hAnsi="Times New Roman" w:cs="Times New Roman"/>
          <w:sz w:val="24"/>
          <w:szCs w:val="24"/>
        </w:rPr>
      </w:pPr>
      <w:r>
        <w:rPr>
          <w:rFonts w:ascii="Times New Roman" w:hAnsi="Times New Roman" w:cs="Times New Roman"/>
          <w:sz w:val="24"/>
          <w:szCs w:val="24"/>
        </w:rPr>
        <w:t>-</w:t>
      </w:r>
      <w:r w:rsidR="00FD6677" w:rsidRPr="002A6DBF">
        <w:rPr>
          <w:rFonts w:ascii="Times New Roman" w:hAnsi="Times New Roman" w:cs="Times New Roman"/>
          <w:sz w:val="24"/>
          <w:szCs w:val="24"/>
        </w:rPr>
        <w:t>обратить внимание на ов</w:t>
      </w:r>
      <w:r w:rsidR="00376ED5">
        <w:rPr>
          <w:rFonts w:ascii="Times New Roman" w:hAnsi="Times New Roman" w:cs="Times New Roman"/>
          <w:sz w:val="24"/>
          <w:szCs w:val="24"/>
        </w:rPr>
        <w:t xml:space="preserve">ладение учащимися теоретическим курсом </w:t>
      </w:r>
      <w:r w:rsidR="00FD6677" w:rsidRPr="002A6DBF">
        <w:rPr>
          <w:rFonts w:ascii="Times New Roman" w:hAnsi="Times New Roman" w:cs="Times New Roman"/>
          <w:sz w:val="24"/>
          <w:szCs w:val="24"/>
        </w:rPr>
        <w:t xml:space="preserve"> русского языка и формирование</w:t>
      </w:r>
      <w:r w:rsidR="00376ED5">
        <w:rPr>
          <w:rFonts w:ascii="Times New Roman" w:hAnsi="Times New Roman" w:cs="Times New Roman"/>
          <w:sz w:val="24"/>
          <w:szCs w:val="24"/>
        </w:rPr>
        <w:t xml:space="preserve">м </w:t>
      </w:r>
      <w:r w:rsidR="00FD6677" w:rsidRPr="002A6DBF">
        <w:rPr>
          <w:rFonts w:ascii="Times New Roman" w:hAnsi="Times New Roman" w:cs="Times New Roman"/>
          <w:sz w:val="24"/>
          <w:szCs w:val="24"/>
        </w:rPr>
        <w:t xml:space="preserve"> умений применять знания на практике;</w:t>
      </w:r>
    </w:p>
    <w:p w:rsidR="00FD6677" w:rsidRPr="002A6DBF" w:rsidRDefault="00827A9B" w:rsidP="00FD6677">
      <w:pPr>
        <w:ind w:firstLine="708"/>
        <w:rPr>
          <w:rFonts w:ascii="Times New Roman" w:hAnsi="Times New Roman" w:cs="Times New Roman"/>
          <w:sz w:val="24"/>
          <w:szCs w:val="24"/>
        </w:rPr>
      </w:pPr>
      <w:r>
        <w:rPr>
          <w:rFonts w:ascii="Times New Roman" w:hAnsi="Times New Roman" w:cs="Times New Roman"/>
          <w:sz w:val="24"/>
          <w:szCs w:val="24"/>
        </w:rPr>
        <w:t>-</w:t>
      </w:r>
      <w:r w:rsidR="00FD6677" w:rsidRPr="002A6DBF">
        <w:rPr>
          <w:rFonts w:ascii="Times New Roman" w:hAnsi="Times New Roman" w:cs="Times New Roman"/>
          <w:sz w:val="24"/>
          <w:szCs w:val="24"/>
        </w:rPr>
        <w:t>использовать в работе современные способы проверки знаний учащихся, включать в систему контроля задания различного характера: репродуктивные, исследовательские, творческие; учителям не ограничиваться для проверки знаний учащихся тестами одного вида с выбором правильного ответа;</w:t>
      </w:r>
    </w:p>
    <w:p w:rsidR="00FD6677" w:rsidRPr="002A6DBF" w:rsidRDefault="001F67EC" w:rsidP="00FD6677">
      <w:pPr>
        <w:ind w:firstLine="708"/>
        <w:rPr>
          <w:rFonts w:ascii="Times New Roman" w:hAnsi="Times New Roman" w:cs="Times New Roman"/>
          <w:sz w:val="24"/>
          <w:szCs w:val="24"/>
        </w:rPr>
      </w:pPr>
      <w:r>
        <w:rPr>
          <w:rFonts w:ascii="Times New Roman" w:hAnsi="Times New Roman" w:cs="Times New Roman"/>
          <w:sz w:val="24"/>
          <w:szCs w:val="24"/>
        </w:rPr>
        <w:t>-</w:t>
      </w:r>
      <w:r w:rsidR="00FD6677" w:rsidRPr="002A6DBF">
        <w:rPr>
          <w:rFonts w:ascii="Times New Roman" w:hAnsi="Times New Roman" w:cs="Times New Roman"/>
          <w:sz w:val="24"/>
          <w:szCs w:val="24"/>
        </w:rPr>
        <w:t>реализовывать межпредметные связи при обучении русскому языку;</w:t>
      </w:r>
    </w:p>
    <w:p w:rsidR="00FD6677" w:rsidRPr="002A6DBF" w:rsidRDefault="001F67EC" w:rsidP="00FD6677">
      <w:pPr>
        <w:rPr>
          <w:rFonts w:ascii="Times New Roman" w:hAnsi="Times New Roman" w:cs="Times New Roman"/>
          <w:sz w:val="24"/>
          <w:szCs w:val="24"/>
        </w:rPr>
      </w:pPr>
      <w:r>
        <w:rPr>
          <w:rFonts w:ascii="Times New Roman" w:hAnsi="Times New Roman" w:cs="Times New Roman"/>
          <w:sz w:val="24"/>
          <w:szCs w:val="24"/>
        </w:rPr>
        <w:lastRenderedPageBreak/>
        <w:t>-</w:t>
      </w:r>
      <w:r w:rsidR="00FD6677" w:rsidRPr="002A6DBF">
        <w:rPr>
          <w:rFonts w:ascii="Times New Roman" w:hAnsi="Times New Roman" w:cs="Times New Roman"/>
          <w:sz w:val="24"/>
          <w:szCs w:val="24"/>
        </w:rPr>
        <w:t>знакомить каждого девятиклассника с критериями оценивания изложения и сочинения, что позволяет избежать ошибок в построении текста, выделении микротем, помогает объективно оценивать собственную работу. ( В процессе подготовки можно предложить учащимся проанализировать варианты экзаменационных работ</w:t>
      </w:r>
      <w:proofErr w:type="gramStart"/>
      <w:r w:rsidR="00FD6677" w:rsidRPr="002A6DBF">
        <w:rPr>
          <w:rFonts w:ascii="Times New Roman" w:hAnsi="Times New Roman" w:cs="Times New Roman"/>
          <w:sz w:val="24"/>
          <w:szCs w:val="24"/>
        </w:rPr>
        <w:t xml:space="preserve"> ,</w:t>
      </w:r>
      <w:proofErr w:type="gramEnd"/>
      <w:r w:rsidR="00FD6677" w:rsidRPr="002A6DBF">
        <w:rPr>
          <w:rFonts w:ascii="Times New Roman" w:hAnsi="Times New Roman" w:cs="Times New Roman"/>
          <w:sz w:val="24"/>
          <w:szCs w:val="24"/>
        </w:rPr>
        <w:t xml:space="preserve"> выполненных девятиклассниками в предыдущем учебном году, причем допущенные ошибки вынест</w:t>
      </w:r>
      <w:r>
        <w:rPr>
          <w:rFonts w:ascii="Times New Roman" w:hAnsi="Times New Roman" w:cs="Times New Roman"/>
          <w:sz w:val="24"/>
          <w:szCs w:val="24"/>
        </w:rPr>
        <w:t>и на поля, но в тексте не помеча</w:t>
      </w:r>
      <w:r w:rsidR="00FD6677" w:rsidRPr="002A6DBF">
        <w:rPr>
          <w:rFonts w:ascii="Times New Roman" w:hAnsi="Times New Roman" w:cs="Times New Roman"/>
          <w:sz w:val="24"/>
          <w:szCs w:val="24"/>
        </w:rPr>
        <w:t>ть. В ходе такой работы возникает понимание того, как правильно писать, на что нужно обратить внимание. Данный аналитический подход будет полезен как ученику, так и учителю. Обучение приемам компрессии текста – важнейшая составляющая работы каждого учителя. Систематическая деятельность в этом направлении позволит отработать навыки сжатия при информационной переработке текста. Формированию комплекса умений на основе работы с текстом способствует использование метода межпредметной интеграции. На уроках литературы предлагаются такие формы деятельности, как конспектирование,  составление планов и отзывов. Результаты показывают, что учащиеся, систематически выполняющие данные виды работ, успешнее овладевают речевыми навыками.</w:t>
      </w:r>
    </w:p>
    <w:p w:rsidR="00FD6677" w:rsidRPr="002A6DBF" w:rsidRDefault="00FD6677" w:rsidP="00FD6677">
      <w:pPr>
        <w:ind w:firstLine="708"/>
        <w:rPr>
          <w:rFonts w:ascii="Times New Roman" w:hAnsi="Times New Roman" w:cs="Times New Roman"/>
          <w:sz w:val="24"/>
          <w:szCs w:val="24"/>
        </w:rPr>
      </w:pPr>
      <w:r w:rsidRPr="002A6DBF">
        <w:rPr>
          <w:rFonts w:ascii="Times New Roman" w:hAnsi="Times New Roman" w:cs="Times New Roman"/>
          <w:sz w:val="24"/>
          <w:szCs w:val="24"/>
        </w:rPr>
        <w:t>Результаты экзамена по математике</w:t>
      </w:r>
      <w:r w:rsidR="00376ED5">
        <w:rPr>
          <w:rFonts w:ascii="Times New Roman" w:hAnsi="Times New Roman" w:cs="Times New Roman"/>
          <w:sz w:val="24"/>
          <w:szCs w:val="24"/>
        </w:rPr>
        <w:t xml:space="preserve"> </w:t>
      </w:r>
      <w:proofErr w:type="gramStart"/>
      <w:r w:rsidR="00376ED5">
        <w:rPr>
          <w:rFonts w:ascii="Times New Roman" w:hAnsi="Times New Roman" w:cs="Times New Roman"/>
          <w:sz w:val="24"/>
          <w:szCs w:val="24"/>
        </w:rPr>
        <w:t>(</w:t>
      </w:r>
      <w:r w:rsidRPr="002A6DBF">
        <w:rPr>
          <w:rFonts w:ascii="Times New Roman" w:hAnsi="Times New Roman" w:cs="Times New Roman"/>
          <w:sz w:val="24"/>
          <w:szCs w:val="24"/>
        </w:rPr>
        <w:t xml:space="preserve"> </w:t>
      </w:r>
      <w:proofErr w:type="gramEnd"/>
      <w:r w:rsidRPr="002A6DBF">
        <w:rPr>
          <w:rFonts w:ascii="Times New Roman" w:hAnsi="Times New Roman" w:cs="Times New Roman"/>
          <w:sz w:val="24"/>
          <w:szCs w:val="24"/>
        </w:rPr>
        <w:t>ОГЭ</w:t>
      </w:r>
      <w:r w:rsidR="00376ED5">
        <w:rPr>
          <w:rFonts w:ascii="Times New Roman" w:hAnsi="Times New Roman" w:cs="Times New Roman"/>
          <w:sz w:val="24"/>
          <w:szCs w:val="24"/>
        </w:rPr>
        <w:t xml:space="preserve">) </w:t>
      </w:r>
      <w:r w:rsidRPr="002A6DBF">
        <w:rPr>
          <w:rFonts w:ascii="Times New Roman" w:hAnsi="Times New Roman" w:cs="Times New Roman"/>
          <w:sz w:val="24"/>
          <w:szCs w:val="24"/>
        </w:rPr>
        <w:t xml:space="preserve"> за 2018-2019 учебный   год.</w:t>
      </w:r>
    </w:p>
    <w:p w:rsidR="00FD6677" w:rsidRPr="002A6DBF" w:rsidRDefault="00FD6677" w:rsidP="00FD6677">
      <w:pPr>
        <w:ind w:firstLine="708"/>
        <w:rPr>
          <w:rFonts w:ascii="Times New Roman" w:hAnsi="Times New Roman" w:cs="Times New Roman"/>
          <w:sz w:val="24"/>
          <w:szCs w:val="24"/>
        </w:rPr>
      </w:pPr>
      <w:r w:rsidRPr="002A6DBF">
        <w:rPr>
          <w:rFonts w:ascii="Times New Roman" w:hAnsi="Times New Roman" w:cs="Times New Roman"/>
          <w:sz w:val="24"/>
          <w:szCs w:val="24"/>
        </w:rPr>
        <w:t>Экзамен по математике включал 20 заданий базового уровня, 4 задания повышенного уровня, 2 задания высокого уровня сложности. Работа состояла из трех модулей: «Алгебра», «Геометрия» и «Реальная математика».</w:t>
      </w:r>
    </w:p>
    <w:p w:rsidR="00FD6677" w:rsidRPr="002A6DBF" w:rsidRDefault="00FD6677" w:rsidP="00FD6677">
      <w:pPr>
        <w:ind w:firstLine="708"/>
        <w:rPr>
          <w:rFonts w:ascii="Times New Roman" w:hAnsi="Times New Roman" w:cs="Times New Roman"/>
          <w:sz w:val="24"/>
          <w:szCs w:val="24"/>
        </w:rPr>
      </w:pPr>
      <w:r w:rsidRPr="002A6DBF">
        <w:rPr>
          <w:rFonts w:ascii="Times New Roman" w:hAnsi="Times New Roman" w:cs="Times New Roman"/>
          <w:sz w:val="24"/>
          <w:szCs w:val="24"/>
        </w:rPr>
        <w:t>Анализ работ учащихся показал, что основной минимум содержания общего образования по алгебре девятиклассниками освоен. В сравнении с прошлым годом</w:t>
      </w:r>
      <w:r w:rsidR="00376ED5">
        <w:rPr>
          <w:rFonts w:ascii="Times New Roman" w:hAnsi="Times New Roman" w:cs="Times New Roman"/>
          <w:sz w:val="24"/>
          <w:szCs w:val="24"/>
        </w:rPr>
        <w:t xml:space="preserve">: в 2018 году  </w:t>
      </w:r>
      <w:r w:rsidRPr="002A6DBF">
        <w:rPr>
          <w:rFonts w:ascii="Times New Roman" w:hAnsi="Times New Roman" w:cs="Times New Roman"/>
          <w:sz w:val="24"/>
          <w:szCs w:val="24"/>
        </w:rPr>
        <w:t>было  два неудовлетворительных результата</w:t>
      </w:r>
      <w:r w:rsidR="00376ED5">
        <w:rPr>
          <w:rFonts w:ascii="Times New Roman" w:hAnsi="Times New Roman" w:cs="Times New Roman"/>
          <w:sz w:val="24"/>
          <w:szCs w:val="24"/>
        </w:rPr>
        <w:t xml:space="preserve">, в </w:t>
      </w:r>
      <w:r w:rsidRPr="002A6DBF">
        <w:rPr>
          <w:rFonts w:ascii="Times New Roman" w:hAnsi="Times New Roman" w:cs="Times New Roman"/>
          <w:sz w:val="24"/>
          <w:szCs w:val="24"/>
        </w:rPr>
        <w:t xml:space="preserve"> 2019 году</w:t>
      </w:r>
      <w:r w:rsidR="00376ED5">
        <w:rPr>
          <w:rFonts w:ascii="Times New Roman" w:hAnsi="Times New Roman" w:cs="Times New Roman"/>
          <w:sz w:val="24"/>
          <w:szCs w:val="24"/>
        </w:rPr>
        <w:t>-</w:t>
      </w:r>
      <w:r w:rsidRPr="002A6DBF">
        <w:rPr>
          <w:rFonts w:ascii="Times New Roman" w:hAnsi="Times New Roman" w:cs="Times New Roman"/>
          <w:sz w:val="24"/>
          <w:szCs w:val="24"/>
        </w:rPr>
        <w:t xml:space="preserve"> 100% результат.</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            В этом учебном году также наблюдается повышение среднего балла по математике в сравнении с предыдущим годом (на 0,5) и  повышение качества знаний на 25%.</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       Анализ результатов выполнения заданий экзаменационной работы  позволяет сделать вывод, что на уровне обязательной подготовки  удовлетворительный результат получен практически по всем заданиям,  включённым в экзаменационную работу. Анализ результатов экзамена по математике за курс основной школы показал, что качество выполнения за</w:t>
      </w:r>
      <w:r w:rsidR="00376ED5">
        <w:rPr>
          <w:rFonts w:ascii="Times New Roman" w:hAnsi="Times New Roman" w:cs="Times New Roman"/>
          <w:sz w:val="24"/>
          <w:szCs w:val="24"/>
        </w:rPr>
        <w:t>даний повышенного уровня среднее</w:t>
      </w:r>
      <w:r w:rsidRPr="002A6DBF">
        <w:rPr>
          <w:rFonts w:ascii="Times New Roman" w:hAnsi="Times New Roman" w:cs="Times New Roman"/>
          <w:sz w:val="24"/>
          <w:szCs w:val="24"/>
        </w:rPr>
        <w:t>.</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Полученные результаты позволяют говорить о том, что в целом выпускники показали высокий уровень владения знаниями.</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Если провести сравнение результатов экзамена по математике выпускников 9 классов за последние 4 года, то можно проследить динамику повышения качества образования по предмету (</w:t>
      </w:r>
      <w:r w:rsidR="00376ED5">
        <w:rPr>
          <w:rFonts w:ascii="Times New Roman" w:hAnsi="Times New Roman" w:cs="Times New Roman"/>
          <w:sz w:val="24"/>
          <w:szCs w:val="24"/>
        </w:rPr>
        <w:t>данные представлены в таблице).  Р</w:t>
      </w:r>
      <w:r w:rsidRPr="002A6DBF">
        <w:rPr>
          <w:rFonts w:ascii="Times New Roman" w:hAnsi="Times New Roman" w:cs="Times New Roman"/>
          <w:sz w:val="24"/>
          <w:szCs w:val="24"/>
        </w:rPr>
        <w:t>езультаты</w:t>
      </w:r>
      <w:r w:rsidR="00376ED5">
        <w:rPr>
          <w:rFonts w:ascii="Times New Roman" w:hAnsi="Times New Roman" w:cs="Times New Roman"/>
          <w:sz w:val="24"/>
          <w:szCs w:val="24"/>
        </w:rPr>
        <w:t xml:space="preserve"> </w:t>
      </w:r>
      <w:proofErr w:type="gramStart"/>
      <w:r w:rsidR="00376ED5">
        <w:rPr>
          <w:rFonts w:ascii="Times New Roman" w:hAnsi="Times New Roman" w:cs="Times New Roman"/>
          <w:sz w:val="24"/>
          <w:szCs w:val="24"/>
        </w:rPr>
        <w:t>за</w:t>
      </w:r>
      <w:proofErr w:type="gramEnd"/>
      <w:r w:rsidR="00376ED5">
        <w:rPr>
          <w:rFonts w:ascii="Times New Roman" w:hAnsi="Times New Roman" w:cs="Times New Roman"/>
          <w:sz w:val="24"/>
          <w:szCs w:val="24"/>
        </w:rPr>
        <w:t xml:space="preserve"> последние 4 года </w:t>
      </w:r>
      <w:r w:rsidRPr="002A6DBF">
        <w:rPr>
          <w:rFonts w:ascii="Times New Roman" w:hAnsi="Times New Roman" w:cs="Times New Roman"/>
          <w:sz w:val="24"/>
          <w:szCs w:val="24"/>
        </w:rPr>
        <w:t xml:space="preserve"> следующие:</w:t>
      </w:r>
    </w:p>
    <w:tbl>
      <w:tblPr>
        <w:tblW w:w="529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52"/>
        <w:gridCol w:w="2938"/>
        <w:gridCol w:w="2233"/>
        <w:gridCol w:w="2814"/>
      </w:tblGrid>
      <w:tr w:rsidR="00FD6677" w:rsidRPr="002A6DBF" w:rsidTr="00FD6677">
        <w:tc>
          <w:tcPr>
            <w:tcW w:w="3526"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Учебный год</w:t>
            </w:r>
          </w:p>
        </w:tc>
        <w:tc>
          <w:tcPr>
            <w:tcW w:w="4189"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Успеваемость </w:t>
            </w:r>
            <w:proofErr w:type="gramStart"/>
            <w:r w:rsidRPr="002A6DBF">
              <w:rPr>
                <w:rFonts w:ascii="Times New Roman" w:hAnsi="Times New Roman" w:cs="Times New Roman"/>
                <w:sz w:val="24"/>
                <w:szCs w:val="24"/>
              </w:rPr>
              <w:t>в</w:t>
            </w:r>
            <w:proofErr w:type="gramEnd"/>
            <w:r w:rsidRPr="002A6DBF">
              <w:rPr>
                <w:rFonts w:ascii="Times New Roman" w:hAnsi="Times New Roman" w:cs="Times New Roman"/>
                <w:sz w:val="24"/>
                <w:szCs w:val="24"/>
              </w:rPr>
              <w:t xml:space="preserve"> %</w:t>
            </w:r>
          </w:p>
        </w:tc>
        <w:tc>
          <w:tcPr>
            <w:tcW w:w="3305"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Качество </w:t>
            </w:r>
            <w:proofErr w:type="gramStart"/>
            <w:r w:rsidRPr="002A6DBF">
              <w:rPr>
                <w:rFonts w:ascii="Times New Roman" w:hAnsi="Times New Roman" w:cs="Times New Roman"/>
                <w:sz w:val="24"/>
                <w:szCs w:val="24"/>
              </w:rPr>
              <w:t>в</w:t>
            </w:r>
            <w:proofErr w:type="gramEnd"/>
            <w:r w:rsidRPr="002A6DBF">
              <w:rPr>
                <w:rFonts w:ascii="Times New Roman" w:hAnsi="Times New Roman" w:cs="Times New Roman"/>
                <w:sz w:val="24"/>
                <w:szCs w:val="24"/>
              </w:rPr>
              <w:t xml:space="preserve"> %</w:t>
            </w:r>
          </w:p>
        </w:tc>
        <w:tc>
          <w:tcPr>
            <w:tcW w:w="4408"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Средний балл</w:t>
            </w:r>
          </w:p>
        </w:tc>
      </w:tr>
      <w:tr w:rsidR="00FD6677" w:rsidRPr="002A6DBF" w:rsidTr="00FD6677">
        <w:tc>
          <w:tcPr>
            <w:tcW w:w="3526"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2015-2016</w:t>
            </w:r>
          </w:p>
        </w:tc>
        <w:tc>
          <w:tcPr>
            <w:tcW w:w="4189"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86</w:t>
            </w:r>
          </w:p>
        </w:tc>
        <w:tc>
          <w:tcPr>
            <w:tcW w:w="3305"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57</w:t>
            </w:r>
          </w:p>
        </w:tc>
        <w:tc>
          <w:tcPr>
            <w:tcW w:w="4408"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3,2</w:t>
            </w:r>
          </w:p>
        </w:tc>
      </w:tr>
      <w:tr w:rsidR="00FD6677" w:rsidRPr="002A6DBF" w:rsidTr="00FD6677">
        <w:tc>
          <w:tcPr>
            <w:tcW w:w="3526"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2016-2017</w:t>
            </w:r>
          </w:p>
        </w:tc>
        <w:tc>
          <w:tcPr>
            <w:tcW w:w="4189"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83</w:t>
            </w:r>
          </w:p>
        </w:tc>
        <w:tc>
          <w:tcPr>
            <w:tcW w:w="3305"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75</w:t>
            </w:r>
          </w:p>
        </w:tc>
        <w:tc>
          <w:tcPr>
            <w:tcW w:w="4408"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3,5</w:t>
            </w:r>
          </w:p>
        </w:tc>
      </w:tr>
      <w:tr w:rsidR="00FD6677" w:rsidRPr="002A6DBF" w:rsidTr="00FD6677">
        <w:tc>
          <w:tcPr>
            <w:tcW w:w="3526"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2017-2018 </w:t>
            </w:r>
          </w:p>
        </w:tc>
        <w:tc>
          <w:tcPr>
            <w:tcW w:w="4189"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3305"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4408" w:type="dxa"/>
            <w:shd w:val="clear" w:color="auto" w:fill="auto"/>
            <w:tcMar>
              <w:top w:w="0" w:type="dxa"/>
              <w:left w:w="0" w:type="dxa"/>
              <w:bottom w:w="0" w:type="dxa"/>
              <w:right w:w="0" w:type="dxa"/>
            </w:tcMar>
            <w:vAlign w:val="center"/>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r>
      <w:tr w:rsidR="00FD6677" w:rsidRPr="002A6DBF" w:rsidTr="00FD6677">
        <w:tc>
          <w:tcPr>
            <w:tcW w:w="3526" w:type="dxa"/>
            <w:shd w:val="clear" w:color="auto" w:fill="auto"/>
            <w:tcMar>
              <w:top w:w="0" w:type="dxa"/>
              <w:left w:w="0" w:type="dxa"/>
              <w:bottom w:w="0" w:type="dxa"/>
              <w:right w:w="0" w:type="dxa"/>
            </w:tcMar>
            <w:vAlign w:val="center"/>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lastRenderedPageBreak/>
              <w:t>2018-2019</w:t>
            </w:r>
          </w:p>
        </w:tc>
        <w:tc>
          <w:tcPr>
            <w:tcW w:w="4189" w:type="dxa"/>
            <w:shd w:val="clear" w:color="auto" w:fill="auto"/>
            <w:tcMar>
              <w:top w:w="0" w:type="dxa"/>
              <w:left w:w="0" w:type="dxa"/>
              <w:bottom w:w="0" w:type="dxa"/>
              <w:right w:w="0" w:type="dxa"/>
            </w:tcMar>
            <w:vAlign w:val="center"/>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3305" w:type="dxa"/>
            <w:shd w:val="clear" w:color="auto" w:fill="auto"/>
            <w:tcMar>
              <w:top w:w="0" w:type="dxa"/>
              <w:left w:w="0" w:type="dxa"/>
              <w:bottom w:w="0" w:type="dxa"/>
              <w:right w:w="0" w:type="dxa"/>
            </w:tcMar>
            <w:vAlign w:val="center"/>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4408" w:type="dxa"/>
            <w:shd w:val="clear" w:color="auto" w:fill="auto"/>
            <w:tcMar>
              <w:top w:w="0" w:type="dxa"/>
              <w:left w:w="0" w:type="dxa"/>
              <w:bottom w:w="0" w:type="dxa"/>
              <w:right w:w="0" w:type="dxa"/>
            </w:tcMar>
            <w:vAlign w:val="center"/>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r>
    </w:tbl>
    <w:p w:rsidR="00FD6677" w:rsidRPr="002A6DBF" w:rsidRDefault="00FD6677" w:rsidP="00FD6677">
      <w:pPr>
        <w:rPr>
          <w:rFonts w:ascii="Times New Roman" w:hAnsi="Times New Roman" w:cs="Times New Roman"/>
          <w:sz w:val="24"/>
          <w:szCs w:val="24"/>
        </w:rPr>
      </w:pP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Рекомендации для учителей математики</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Методическому объединению учителей математического цикла обратить внимание на выявленные проб</w:t>
      </w:r>
      <w:r w:rsidR="00376ED5">
        <w:rPr>
          <w:rFonts w:ascii="Times New Roman" w:hAnsi="Times New Roman" w:cs="Times New Roman"/>
          <w:sz w:val="24"/>
          <w:szCs w:val="24"/>
        </w:rPr>
        <w:t>елы в знаниях учащихся 9 класса:</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необходимо рассмотреть на заседании наиболее трудные для учащихся темы, проанализировать причины затруднений, провести соответствующую работу по формированию навыков математической грамотности на повышенном уровне, вести занятия по формированию навыков решения задач  повышенной сложности;</w:t>
      </w:r>
    </w:p>
    <w:p w:rsidR="00FD6677" w:rsidRPr="002A6DBF" w:rsidRDefault="00376ED5" w:rsidP="00FD6677">
      <w:pPr>
        <w:rPr>
          <w:rFonts w:ascii="Times New Roman" w:hAnsi="Times New Roman" w:cs="Times New Roman"/>
          <w:sz w:val="24"/>
          <w:szCs w:val="24"/>
        </w:rPr>
      </w:pPr>
      <w:r>
        <w:rPr>
          <w:rFonts w:ascii="Times New Roman" w:hAnsi="Times New Roman" w:cs="Times New Roman"/>
          <w:sz w:val="24"/>
          <w:szCs w:val="24"/>
        </w:rPr>
        <w:t>на уроках обращать</w:t>
      </w:r>
      <w:r w:rsidR="00FD6677" w:rsidRPr="002A6DBF">
        <w:rPr>
          <w:rFonts w:ascii="Times New Roman" w:hAnsi="Times New Roman" w:cs="Times New Roman"/>
          <w:sz w:val="24"/>
          <w:szCs w:val="24"/>
        </w:rPr>
        <w:t xml:space="preserve"> боль</w:t>
      </w:r>
      <w:r>
        <w:rPr>
          <w:rFonts w:ascii="Times New Roman" w:hAnsi="Times New Roman" w:cs="Times New Roman"/>
          <w:sz w:val="24"/>
          <w:szCs w:val="24"/>
        </w:rPr>
        <w:t>ше внимания на предметные и мета</w:t>
      </w:r>
      <w:r w:rsidR="00FD6677" w:rsidRPr="002A6DBF">
        <w:rPr>
          <w:rFonts w:ascii="Times New Roman" w:hAnsi="Times New Roman" w:cs="Times New Roman"/>
          <w:sz w:val="24"/>
          <w:szCs w:val="24"/>
        </w:rPr>
        <w:t>предметные умения обучающихся;</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наиболее эффективно  выстраивать подготовку по тематическому принципу;</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переход  к комплексному тестированию разумен только в конце года (апрель-май), когда все темы изучены  и у учеников  накоплен запас общих по</w:t>
      </w:r>
      <w:r w:rsidR="00AF0EFA">
        <w:rPr>
          <w:rFonts w:ascii="Times New Roman" w:hAnsi="Times New Roman" w:cs="Times New Roman"/>
          <w:sz w:val="24"/>
          <w:szCs w:val="24"/>
        </w:rPr>
        <w:t>дходов к основным типам заданий.</w:t>
      </w:r>
    </w:p>
    <w:p w:rsidR="00FD6677" w:rsidRPr="001C0940" w:rsidRDefault="00FD6677" w:rsidP="00FD6677">
      <w:pPr>
        <w:rPr>
          <w:rFonts w:ascii="Times New Roman" w:hAnsi="Times New Roman" w:cs="Times New Roman"/>
          <w:color w:val="FF0000"/>
          <w:sz w:val="24"/>
          <w:szCs w:val="24"/>
        </w:rPr>
      </w:pPr>
      <w:r w:rsidRPr="001C0940">
        <w:rPr>
          <w:rFonts w:ascii="Times New Roman" w:hAnsi="Times New Roman" w:cs="Times New Roman"/>
          <w:color w:val="FF0000"/>
          <w:sz w:val="24"/>
          <w:szCs w:val="24"/>
        </w:rPr>
        <w:t xml:space="preserve">    </w:t>
      </w:r>
    </w:p>
    <w:p w:rsidR="00FD6677" w:rsidRPr="002A6DBF" w:rsidRDefault="00FD6677" w:rsidP="00FD6677">
      <w:pPr>
        <w:rPr>
          <w:rFonts w:ascii="Times New Roman" w:hAnsi="Times New Roman" w:cs="Times New Roman"/>
          <w:sz w:val="24"/>
          <w:szCs w:val="24"/>
        </w:rPr>
      </w:pP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Результаты  ОГЭ  2019 г. 9 класс</w:t>
      </w:r>
    </w:p>
    <w:tbl>
      <w:tblPr>
        <w:tblStyle w:val="a5"/>
        <w:tblW w:w="11483" w:type="dxa"/>
        <w:tblInd w:w="-857" w:type="dxa"/>
        <w:tblLayout w:type="fixed"/>
        <w:tblLook w:val="04A0"/>
      </w:tblPr>
      <w:tblGrid>
        <w:gridCol w:w="534"/>
        <w:gridCol w:w="2018"/>
        <w:gridCol w:w="567"/>
        <w:gridCol w:w="709"/>
        <w:gridCol w:w="567"/>
        <w:gridCol w:w="709"/>
        <w:gridCol w:w="567"/>
        <w:gridCol w:w="709"/>
        <w:gridCol w:w="567"/>
        <w:gridCol w:w="708"/>
        <w:gridCol w:w="567"/>
        <w:gridCol w:w="709"/>
        <w:gridCol w:w="567"/>
        <w:gridCol w:w="709"/>
        <w:gridCol w:w="567"/>
        <w:gridCol w:w="709"/>
      </w:tblGrid>
      <w:tr w:rsidR="00FD6677" w:rsidRPr="002A6DBF" w:rsidTr="002A6DBF">
        <w:tc>
          <w:tcPr>
            <w:tcW w:w="534"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ФИО</w:t>
            </w:r>
          </w:p>
        </w:tc>
        <w:tc>
          <w:tcPr>
            <w:tcW w:w="1276" w:type="dxa"/>
            <w:gridSpan w:val="2"/>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Рус</w:t>
            </w:r>
            <w:proofErr w:type="gramStart"/>
            <w:r w:rsidRPr="002A6DBF">
              <w:rPr>
                <w:rFonts w:ascii="Times New Roman" w:hAnsi="Times New Roman" w:cs="Times New Roman"/>
                <w:sz w:val="24"/>
                <w:szCs w:val="24"/>
              </w:rPr>
              <w:t>.я</w:t>
            </w:r>
            <w:proofErr w:type="gramEnd"/>
            <w:r w:rsidRPr="002A6DBF">
              <w:rPr>
                <w:rFonts w:ascii="Times New Roman" w:hAnsi="Times New Roman" w:cs="Times New Roman"/>
                <w:sz w:val="24"/>
                <w:szCs w:val="24"/>
              </w:rPr>
              <w:t>з.</w:t>
            </w:r>
          </w:p>
        </w:tc>
        <w:tc>
          <w:tcPr>
            <w:tcW w:w="1276" w:type="dxa"/>
            <w:gridSpan w:val="2"/>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Обществ.</w:t>
            </w:r>
          </w:p>
        </w:tc>
        <w:tc>
          <w:tcPr>
            <w:tcW w:w="1276" w:type="dxa"/>
            <w:gridSpan w:val="2"/>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Биолог.</w:t>
            </w:r>
          </w:p>
        </w:tc>
        <w:tc>
          <w:tcPr>
            <w:tcW w:w="1275" w:type="dxa"/>
            <w:gridSpan w:val="2"/>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Матем.</w:t>
            </w:r>
          </w:p>
        </w:tc>
        <w:tc>
          <w:tcPr>
            <w:tcW w:w="1276" w:type="dxa"/>
            <w:gridSpan w:val="2"/>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биология</w:t>
            </w:r>
          </w:p>
        </w:tc>
        <w:tc>
          <w:tcPr>
            <w:tcW w:w="1276" w:type="dxa"/>
            <w:gridSpan w:val="2"/>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Географ.</w:t>
            </w:r>
          </w:p>
        </w:tc>
        <w:tc>
          <w:tcPr>
            <w:tcW w:w="1276" w:type="dxa"/>
            <w:gridSpan w:val="2"/>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Химия</w:t>
            </w:r>
          </w:p>
        </w:tc>
      </w:tr>
      <w:tr w:rsidR="00FD6677" w:rsidRPr="002A6DBF" w:rsidTr="002A6DBF">
        <w:trPr>
          <w:trHeight w:val="270"/>
        </w:trPr>
        <w:tc>
          <w:tcPr>
            <w:tcW w:w="534" w:type="dxa"/>
            <w:vMerge w:val="restart"/>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Число</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Балл/оценка.</w:t>
            </w:r>
          </w:p>
        </w:tc>
        <w:tc>
          <w:tcPr>
            <w:tcW w:w="1276" w:type="dxa"/>
            <w:gridSpan w:val="2"/>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29.05</w:t>
            </w:r>
          </w:p>
        </w:tc>
        <w:tc>
          <w:tcPr>
            <w:tcW w:w="1276" w:type="dxa"/>
            <w:gridSpan w:val="2"/>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31.05/09.</w:t>
            </w:r>
          </w:p>
        </w:tc>
        <w:tc>
          <w:tcPr>
            <w:tcW w:w="1276" w:type="dxa"/>
            <w:gridSpan w:val="2"/>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31.05.</w:t>
            </w:r>
          </w:p>
        </w:tc>
        <w:tc>
          <w:tcPr>
            <w:tcW w:w="1275" w:type="dxa"/>
            <w:gridSpan w:val="2"/>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05.06.</w:t>
            </w:r>
          </w:p>
        </w:tc>
        <w:tc>
          <w:tcPr>
            <w:tcW w:w="1276" w:type="dxa"/>
            <w:gridSpan w:val="2"/>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06.11.</w:t>
            </w:r>
          </w:p>
        </w:tc>
        <w:tc>
          <w:tcPr>
            <w:tcW w:w="1276" w:type="dxa"/>
            <w:gridSpan w:val="2"/>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07.06.</w:t>
            </w:r>
          </w:p>
        </w:tc>
        <w:tc>
          <w:tcPr>
            <w:tcW w:w="1276" w:type="dxa"/>
            <w:gridSpan w:val="2"/>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07.06.</w:t>
            </w:r>
          </w:p>
        </w:tc>
      </w:tr>
      <w:tr w:rsidR="00FD6677" w:rsidRPr="002A6DBF" w:rsidTr="002A6DBF">
        <w:trPr>
          <w:trHeight w:val="27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D6677" w:rsidRPr="002A6DBF" w:rsidRDefault="00FD6677" w:rsidP="00FD6677">
            <w:pPr>
              <w:rPr>
                <w:rFonts w:ascii="Times New Roman" w:hAnsi="Times New Roman" w:cs="Times New Roman"/>
                <w:sz w:val="24"/>
                <w:szCs w:val="24"/>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D6677" w:rsidRPr="002A6DBF" w:rsidRDefault="00FD6677" w:rsidP="00FD6677">
            <w:pPr>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       О</w:t>
            </w:r>
          </w:p>
        </w:tc>
        <w:tc>
          <w:tcPr>
            <w:tcW w:w="1276" w:type="dxa"/>
            <w:gridSpan w:val="2"/>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           О</w:t>
            </w:r>
          </w:p>
        </w:tc>
        <w:tc>
          <w:tcPr>
            <w:tcW w:w="1276" w:type="dxa"/>
            <w:gridSpan w:val="2"/>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          О</w:t>
            </w:r>
          </w:p>
        </w:tc>
        <w:tc>
          <w:tcPr>
            <w:tcW w:w="1275" w:type="dxa"/>
            <w:gridSpan w:val="2"/>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       О.</w:t>
            </w:r>
          </w:p>
        </w:tc>
        <w:tc>
          <w:tcPr>
            <w:tcW w:w="1276" w:type="dxa"/>
            <w:gridSpan w:val="2"/>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         о</w:t>
            </w:r>
          </w:p>
        </w:tc>
        <w:tc>
          <w:tcPr>
            <w:tcW w:w="1276" w:type="dxa"/>
            <w:gridSpan w:val="2"/>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          О</w:t>
            </w:r>
          </w:p>
        </w:tc>
        <w:tc>
          <w:tcPr>
            <w:tcW w:w="1276" w:type="dxa"/>
            <w:gridSpan w:val="2"/>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             О</w:t>
            </w:r>
          </w:p>
        </w:tc>
      </w:tr>
      <w:tr w:rsidR="00FD6677" w:rsidRPr="002A6DBF" w:rsidTr="002A6DBF">
        <w:tc>
          <w:tcPr>
            <w:tcW w:w="534"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w:t>
            </w:r>
          </w:p>
        </w:tc>
        <w:tc>
          <w:tcPr>
            <w:tcW w:w="2018"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Беккузарова Алина</w:t>
            </w: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32</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r>
      <w:tr w:rsidR="00FD6677" w:rsidRPr="002A6DBF" w:rsidTr="002A6DBF">
        <w:tc>
          <w:tcPr>
            <w:tcW w:w="534"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w:t>
            </w:r>
          </w:p>
        </w:tc>
        <w:tc>
          <w:tcPr>
            <w:tcW w:w="2018"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Бекоева Мария</w:t>
            </w: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32</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17</w:t>
            </w:r>
          </w:p>
        </w:tc>
        <w:tc>
          <w:tcPr>
            <w:tcW w:w="708"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r>
      <w:tr w:rsidR="00FD6677" w:rsidRPr="002A6DBF" w:rsidTr="002A6DBF">
        <w:trPr>
          <w:trHeight w:val="357"/>
        </w:trPr>
        <w:tc>
          <w:tcPr>
            <w:tcW w:w="534"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2018"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Габуева Алина</w:t>
            </w: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r>
      <w:tr w:rsidR="00FD6677" w:rsidRPr="002A6DBF" w:rsidTr="002A6DBF">
        <w:tc>
          <w:tcPr>
            <w:tcW w:w="534"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2018"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Гатеева Арина</w:t>
            </w: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32</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r>
      <w:tr w:rsidR="00FD6677" w:rsidRPr="002A6DBF" w:rsidTr="002A6DBF">
        <w:tc>
          <w:tcPr>
            <w:tcW w:w="534"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2018"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Гибизова Кристина</w:t>
            </w: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38</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r>
      <w:tr w:rsidR="00FD6677" w:rsidRPr="002A6DBF" w:rsidTr="002A6DBF">
        <w:tc>
          <w:tcPr>
            <w:tcW w:w="534"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6</w:t>
            </w:r>
          </w:p>
        </w:tc>
        <w:tc>
          <w:tcPr>
            <w:tcW w:w="2018"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Гизикова Агунда</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r>
      <w:tr w:rsidR="00FD6677" w:rsidRPr="002A6DBF" w:rsidTr="002A6DBF">
        <w:tc>
          <w:tcPr>
            <w:tcW w:w="534"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7</w:t>
            </w:r>
          </w:p>
        </w:tc>
        <w:tc>
          <w:tcPr>
            <w:tcW w:w="2018"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Коцоева Милана</w:t>
            </w: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r>
      <w:tr w:rsidR="00FD6677" w:rsidRPr="002A6DBF" w:rsidTr="002A6DBF">
        <w:tc>
          <w:tcPr>
            <w:tcW w:w="534"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8</w:t>
            </w:r>
          </w:p>
        </w:tc>
        <w:tc>
          <w:tcPr>
            <w:tcW w:w="2018"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Медоев Артур</w:t>
            </w: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r>
      <w:tr w:rsidR="00FD6677" w:rsidRPr="002A6DBF" w:rsidTr="002A6DBF">
        <w:tc>
          <w:tcPr>
            <w:tcW w:w="534"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9</w:t>
            </w:r>
          </w:p>
        </w:tc>
        <w:tc>
          <w:tcPr>
            <w:tcW w:w="2018"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Таказов Заур</w:t>
            </w: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r>
      <w:tr w:rsidR="00FD6677" w:rsidRPr="002A6DBF" w:rsidTr="002A6DBF">
        <w:tc>
          <w:tcPr>
            <w:tcW w:w="534"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w:t>
            </w:r>
          </w:p>
        </w:tc>
        <w:tc>
          <w:tcPr>
            <w:tcW w:w="2018"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Торчинов Эрик</w:t>
            </w: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r>
      <w:tr w:rsidR="00FD6677" w:rsidRPr="002A6DBF" w:rsidTr="002A6DBF">
        <w:tc>
          <w:tcPr>
            <w:tcW w:w="534"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11</w:t>
            </w:r>
          </w:p>
        </w:tc>
        <w:tc>
          <w:tcPr>
            <w:tcW w:w="2018"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Цабиев Руслан</w:t>
            </w: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r>
      <w:tr w:rsidR="00FD6677" w:rsidRPr="002A6DBF" w:rsidTr="002A6DBF">
        <w:tc>
          <w:tcPr>
            <w:tcW w:w="534"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12</w:t>
            </w:r>
          </w:p>
        </w:tc>
        <w:tc>
          <w:tcPr>
            <w:tcW w:w="2018"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Цабиев Тимур</w:t>
            </w: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r>
      <w:tr w:rsidR="00FD6677" w:rsidRPr="002A6DBF" w:rsidTr="002A6DBF">
        <w:tc>
          <w:tcPr>
            <w:tcW w:w="534"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13</w:t>
            </w:r>
          </w:p>
        </w:tc>
        <w:tc>
          <w:tcPr>
            <w:tcW w:w="2018"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Царукаева Алана</w:t>
            </w: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r>
      <w:tr w:rsidR="00FD6677" w:rsidRPr="002A6DBF" w:rsidTr="002A6DBF">
        <w:tc>
          <w:tcPr>
            <w:tcW w:w="534"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14</w:t>
            </w:r>
          </w:p>
        </w:tc>
        <w:tc>
          <w:tcPr>
            <w:tcW w:w="2018"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Царукаева Эльвира</w:t>
            </w: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r>
      <w:tr w:rsidR="00FD6677" w:rsidRPr="002A6DBF" w:rsidTr="002A6DBF">
        <w:tc>
          <w:tcPr>
            <w:tcW w:w="534"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Итого:  </w:t>
            </w:r>
            <w:proofErr w:type="gramStart"/>
            <w:r w:rsidRPr="002A6DBF">
              <w:rPr>
                <w:rFonts w:ascii="Times New Roman" w:hAnsi="Times New Roman" w:cs="Times New Roman"/>
                <w:sz w:val="24"/>
                <w:szCs w:val="24"/>
              </w:rPr>
              <w:t>п.б</w:t>
            </w:r>
            <w:proofErr w:type="gramEnd"/>
            <w:r w:rsidRPr="002A6DBF">
              <w:rPr>
                <w:rFonts w:ascii="Times New Roman" w:hAnsi="Times New Roman" w:cs="Times New Roman"/>
                <w:sz w:val="24"/>
                <w:szCs w:val="24"/>
              </w:rPr>
              <w:t>.   / успев.</w:t>
            </w: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86</w:t>
            </w:r>
          </w:p>
        </w:tc>
        <w:tc>
          <w:tcPr>
            <w:tcW w:w="5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r>
      <w:tr w:rsidR="00FD6677" w:rsidRPr="002A6DBF" w:rsidTr="002A6DBF">
        <w:tc>
          <w:tcPr>
            <w:tcW w:w="534"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          Качество:</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45</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r>
      <w:tr w:rsidR="00FD6677" w:rsidRPr="002A6DBF" w:rsidTr="002A6DBF">
        <w:tc>
          <w:tcPr>
            <w:tcW w:w="534"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 Средний балл:</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r>
    </w:tbl>
    <w:p w:rsidR="00FD6677" w:rsidRPr="002A6DBF" w:rsidRDefault="00FD6677" w:rsidP="00FD6677">
      <w:pPr>
        <w:rPr>
          <w:rFonts w:ascii="Times New Roman" w:hAnsi="Times New Roman" w:cs="Times New Roman"/>
          <w:sz w:val="24"/>
          <w:szCs w:val="24"/>
        </w:rPr>
      </w:pPr>
    </w:p>
    <w:p w:rsidR="00FD6677" w:rsidRPr="002A6DBF" w:rsidRDefault="00FD6677" w:rsidP="002A6DBF">
      <w:pPr>
        <w:jc w:val="center"/>
        <w:rPr>
          <w:rFonts w:ascii="Times New Roman" w:hAnsi="Times New Roman" w:cs="Times New Roman"/>
          <w:sz w:val="24"/>
          <w:szCs w:val="24"/>
        </w:rPr>
      </w:pPr>
    </w:p>
    <w:tbl>
      <w:tblPr>
        <w:tblpPr w:leftFromText="180" w:rightFromText="180" w:vertAnchor="text" w:horzAnchor="margin" w:tblpY="-63"/>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974"/>
        <w:gridCol w:w="1864"/>
        <w:gridCol w:w="1864"/>
        <w:gridCol w:w="1392"/>
        <w:gridCol w:w="1864"/>
      </w:tblGrid>
      <w:tr w:rsidR="00FD6677" w:rsidRPr="002A6DBF" w:rsidTr="00FD6677">
        <w:tc>
          <w:tcPr>
            <w:tcW w:w="2952"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Предмет</w:t>
            </w:r>
          </w:p>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ФИО учителя</w:t>
            </w:r>
          </w:p>
          <w:p w:rsidR="00FD6677" w:rsidRPr="002A6DBF" w:rsidRDefault="00FD6677" w:rsidP="00FD6677">
            <w:pPr>
              <w:pStyle w:val="af"/>
              <w:rPr>
                <w:rFonts w:ascii="Times New Roman" w:hAnsi="Times New Roman"/>
                <w:sz w:val="24"/>
                <w:szCs w:val="24"/>
              </w:rPr>
            </w:pPr>
          </w:p>
          <w:p w:rsidR="00FD6677" w:rsidRPr="002A6DBF" w:rsidRDefault="00FD6677" w:rsidP="00FD6677">
            <w:pPr>
              <w:pStyle w:val="af"/>
              <w:rPr>
                <w:rFonts w:ascii="Times New Roman" w:hAnsi="Times New Roman"/>
                <w:sz w:val="24"/>
                <w:szCs w:val="24"/>
              </w:rPr>
            </w:pPr>
          </w:p>
        </w:tc>
        <w:tc>
          <w:tcPr>
            <w:tcW w:w="2786"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Общее</w:t>
            </w:r>
          </w:p>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кол-во выпускников 9 класса</w:t>
            </w:r>
          </w:p>
        </w:tc>
        <w:tc>
          <w:tcPr>
            <w:tcW w:w="2786"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Кол-во выпускников</w:t>
            </w:r>
          </w:p>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 xml:space="preserve">9 класса, </w:t>
            </w:r>
            <w:proofErr w:type="gramStart"/>
            <w:r w:rsidRPr="002A6DBF">
              <w:rPr>
                <w:rFonts w:ascii="Times New Roman" w:hAnsi="Times New Roman"/>
                <w:sz w:val="24"/>
                <w:szCs w:val="24"/>
              </w:rPr>
              <w:t>сдававших</w:t>
            </w:r>
            <w:proofErr w:type="gramEnd"/>
            <w:r w:rsidRPr="002A6DBF">
              <w:rPr>
                <w:rFonts w:ascii="Times New Roman" w:hAnsi="Times New Roman"/>
                <w:sz w:val="24"/>
                <w:szCs w:val="24"/>
              </w:rPr>
              <w:t xml:space="preserve"> экзамен</w:t>
            </w:r>
          </w:p>
        </w:tc>
        <w:tc>
          <w:tcPr>
            <w:tcW w:w="2077"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Средняя оценка по предмету</w:t>
            </w:r>
          </w:p>
        </w:tc>
        <w:tc>
          <w:tcPr>
            <w:tcW w:w="2786"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Успеваемость  %</w:t>
            </w:r>
          </w:p>
        </w:tc>
      </w:tr>
      <w:tr w:rsidR="00FD6677" w:rsidRPr="002A6DBF" w:rsidTr="00FD6677">
        <w:tc>
          <w:tcPr>
            <w:tcW w:w="2952"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 xml:space="preserve">  Русский язык (Кацанова Д.В.)</w:t>
            </w:r>
          </w:p>
        </w:tc>
        <w:tc>
          <w:tcPr>
            <w:tcW w:w="2786"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14</w:t>
            </w:r>
          </w:p>
        </w:tc>
        <w:tc>
          <w:tcPr>
            <w:tcW w:w="2786"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14</w:t>
            </w:r>
          </w:p>
        </w:tc>
        <w:tc>
          <w:tcPr>
            <w:tcW w:w="2077"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4</w:t>
            </w:r>
          </w:p>
        </w:tc>
        <w:tc>
          <w:tcPr>
            <w:tcW w:w="2786"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100</w:t>
            </w:r>
          </w:p>
        </w:tc>
      </w:tr>
      <w:tr w:rsidR="00FD6677" w:rsidRPr="002A6DBF" w:rsidTr="00FD6677">
        <w:tc>
          <w:tcPr>
            <w:tcW w:w="2952"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Математика  (Цаллаева Э.Э.)</w:t>
            </w:r>
          </w:p>
        </w:tc>
        <w:tc>
          <w:tcPr>
            <w:tcW w:w="2786" w:type="dxa"/>
            <w:shd w:val="clear" w:color="auto" w:fill="auto"/>
            <w:tcMar>
              <w:top w:w="0" w:type="dxa"/>
              <w:left w:w="0" w:type="dxa"/>
              <w:bottom w:w="0" w:type="dxa"/>
              <w:right w:w="0" w:type="dxa"/>
            </w:tcMa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14</w:t>
            </w:r>
          </w:p>
        </w:tc>
        <w:tc>
          <w:tcPr>
            <w:tcW w:w="2786"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14</w:t>
            </w:r>
          </w:p>
        </w:tc>
        <w:tc>
          <w:tcPr>
            <w:tcW w:w="2077"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4</w:t>
            </w:r>
          </w:p>
        </w:tc>
        <w:tc>
          <w:tcPr>
            <w:tcW w:w="2786"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100</w:t>
            </w:r>
          </w:p>
        </w:tc>
      </w:tr>
      <w:tr w:rsidR="00FD6677" w:rsidRPr="002A6DBF" w:rsidTr="00FD6677">
        <w:tc>
          <w:tcPr>
            <w:tcW w:w="2952"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Биология       (Шанаева А.Т.)</w:t>
            </w:r>
          </w:p>
        </w:tc>
        <w:tc>
          <w:tcPr>
            <w:tcW w:w="2786" w:type="dxa"/>
            <w:shd w:val="clear" w:color="auto" w:fill="auto"/>
            <w:tcMar>
              <w:top w:w="0" w:type="dxa"/>
              <w:left w:w="0" w:type="dxa"/>
              <w:bottom w:w="0" w:type="dxa"/>
              <w:right w:w="0" w:type="dxa"/>
            </w:tcMa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w:t>
            </w:r>
          </w:p>
        </w:tc>
        <w:tc>
          <w:tcPr>
            <w:tcW w:w="2786"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w:t>
            </w:r>
          </w:p>
        </w:tc>
        <w:tc>
          <w:tcPr>
            <w:tcW w:w="2077"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4</w:t>
            </w:r>
          </w:p>
        </w:tc>
        <w:tc>
          <w:tcPr>
            <w:tcW w:w="2786"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100</w:t>
            </w:r>
          </w:p>
        </w:tc>
      </w:tr>
      <w:tr w:rsidR="00FD6677" w:rsidRPr="002A6DBF" w:rsidTr="00FD6677">
        <w:tc>
          <w:tcPr>
            <w:tcW w:w="2952"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География   (Цараков К.М.)</w:t>
            </w:r>
          </w:p>
        </w:tc>
        <w:tc>
          <w:tcPr>
            <w:tcW w:w="2786" w:type="dxa"/>
            <w:shd w:val="clear" w:color="auto" w:fill="auto"/>
            <w:tcMar>
              <w:top w:w="0" w:type="dxa"/>
              <w:left w:w="0" w:type="dxa"/>
              <w:bottom w:w="0" w:type="dxa"/>
              <w:right w:w="0" w:type="dxa"/>
            </w:tcMa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12</w:t>
            </w:r>
          </w:p>
        </w:tc>
        <w:tc>
          <w:tcPr>
            <w:tcW w:w="2786"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12</w:t>
            </w:r>
          </w:p>
        </w:tc>
        <w:tc>
          <w:tcPr>
            <w:tcW w:w="2077"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4</w:t>
            </w:r>
          </w:p>
        </w:tc>
        <w:tc>
          <w:tcPr>
            <w:tcW w:w="2786"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100</w:t>
            </w:r>
          </w:p>
        </w:tc>
      </w:tr>
      <w:tr w:rsidR="00FD6677" w:rsidRPr="002A6DBF" w:rsidTr="00FD6677">
        <w:tc>
          <w:tcPr>
            <w:tcW w:w="2952"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 xml:space="preserve">Общество.   (Цабиева Б.Г.)                                                            </w:t>
            </w:r>
          </w:p>
        </w:tc>
        <w:tc>
          <w:tcPr>
            <w:tcW w:w="2786" w:type="dxa"/>
            <w:shd w:val="clear" w:color="auto" w:fill="auto"/>
            <w:tcMar>
              <w:top w:w="0" w:type="dxa"/>
              <w:left w:w="0" w:type="dxa"/>
              <w:bottom w:w="0" w:type="dxa"/>
              <w:right w:w="0" w:type="dxa"/>
            </w:tcMa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13</w:t>
            </w:r>
          </w:p>
        </w:tc>
        <w:tc>
          <w:tcPr>
            <w:tcW w:w="2786"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13</w:t>
            </w:r>
          </w:p>
        </w:tc>
        <w:tc>
          <w:tcPr>
            <w:tcW w:w="2077"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3</w:t>
            </w:r>
          </w:p>
        </w:tc>
        <w:tc>
          <w:tcPr>
            <w:tcW w:w="2786"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100</w:t>
            </w:r>
          </w:p>
        </w:tc>
      </w:tr>
      <w:tr w:rsidR="00FD6677" w:rsidRPr="002A6DBF" w:rsidTr="00FD6677">
        <w:tc>
          <w:tcPr>
            <w:tcW w:w="2952"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Химия              (Дзбоев А.Г.)</w:t>
            </w:r>
          </w:p>
          <w:p w:rsidR="00FD6677" w:rsidRPr="002A6DBF" w:rsidRDefault="00FD6677" w:rsidP="00FD6677">
            <w:pPr>
              <w:pStyle w:val="af"/>
              <w:rPr>
                <w:rFonts w:ascii="Times New Roman" w:hAnsi="Times New Roman"/>
                <w:sz w:val="24"/>
                <w:szCs w:val="24"/>
              </w:rPr>
            </w:pPr>
          </w:p>
        </w:tc>
        <w:tc>
          <w:tcPr>
            <w:tcW w:w="2786" w:type="dxa"/>
            <w:shd w:val="clear" w:color="auto" w:fill="auto"/>
            <w:tcMar>
              <w:top w:w="0" w:type="dxa"/>
              <w:left w:w="0" w:type="dxa"/>
              <w:bottom w:w="0" w:type="dxa"/>
              <w:right w:w="0" w:type="dxa"/>
            </w:tcMa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2</w:t>
            </w:r>
          </w:p>
        </w:tc>
        <w:tc>
          <w:tcPr>
            <w:tcW w:w="2786"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2</w:t>
            </w:r>
          </w:p>
        </w:tc>
        <w:tc>
          <w:tcPr>
            <w:tcW w:w="2077"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5</w:t>
            </w:r>
          </w:p>
        </w:tc>
        <w:tc>
          <w:tcPr>
            <w:tcW w:w="2786"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100</w:t>
            </w:r>
          </w:p>
        </w:tc>
      </w:tr>
      <w:tr w:rsidR="00FD6677" w:rsidRPr="002A6DBF" w:rsidTr="00FD6677">
        <w:tc>
          <w:tcPr>
            <w:tcW w:w="2952"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p>
        </w:tc>
        <w:tc>
          <w:tcPr>
            <w:tcW w:w="2786" w:type="dxa"/>
            <w:shd w:val="clear" w:color="auto" w:fill="auto"/>
            <w:tcMar>
              <w:top w:w="0" w:type="dxa"/>
              <w:left w:w="0" w:type="dxa"/>
              <w:bottom w:w="0" w:type="dxa"/>
              <w:right w:w="0" w:type="dxa"/>
            </w:tcMar>
            <w:hideMark/>
          </w:tcPr>
          <w:p w:rsidR="00FD6677" w:rsidRPr="002A6DBF" w:rsidRDefault="00FD6677" w:rsidP="00FD6677">
            <w:pPr>
              <w:pStyle w:val="af"/>
              <w:rPr>
                <w:rFonts w:ascii="Times New Roman" w:hAnsi="Times New Roman"/>
                <w:sz w:val="24"/>
                <w:szCs w:val="24"/>
              </w:rPr>
            </w:pPr>
          </w:p>
        </w:tc>
        <w:tc>
          <w:tcPr>
            <w:tcW w:w="2786"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p>
        </w:tc>
        <w:tc>
          <w:tcPr>
            <w:tcW w:w="2077"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p>
        </w:tc>
        <w:tc>
          <w:tcPr>
            <w:tcW w:w="2786"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p>
        </w:tc>
      </w:tr>
    </w:tbl>
    <w:p w:rsidR="00FD6677" w:rsidRPr="002A6DBF" w:rsidRDefault="00FD6677" w:rsidP="00FD6677">
      <w:pPr>
        <w:rPr>
          <w:rFonts w:ascii="Times New Roman" w:hAnsi="Times New Roman" w:cs="Times New Roman"/>
          <w:sz w:val="24"/>
          <w:szCs w:val="24"/>
        </w:rPr>
      </w:pPr>
    </w:p>
    <w:p w:rsidR="00FD6677" w:rsidRPr="002A6DBF" w:rsidRDefault="00FD6677" w:rsidP="00FD6677">
      <w:pPr>
        <w:pStyle w:val="af"/>
        <w:rPr>
          <w:rFonts w:ascii="Times New Roman" w:hAnsi="Times New Roman"/>
          <w:sz w:val="24"/>
          <w:szCs w:val="24"/>
        </w:rPr>
      </w:pPr>
    </w:p>
    <w:p w:rsidR="00FD6677" w:rsidRPr="002A6DBF" w:rsidRDefault="00FD6677" w:rsidP="00FD6677">
      <w:pPr>
        <w:rPr>
          <w:rFonts w:ascii="Times New Roman" w:hAnsi="Times New Roman" w:cs="Times New Roman"/>
          <w:sz w:val="24"/>
          <w:szCs w:val="24"/>
        </w:rPr>
      </w:pPr>
    </w:p>
    <w:p w:rsidR="00FD6677" w:rsidRPr="002A6DBF" w:rsidRDefault="00FD6677" w:rsidP="00FD6677">
      <w:pPr>
        <w:rPr>
          <w:rFonts w:ascii="Times New Roman" w:hAnsi="Times New Roman" w:cs="Times New Roman"/>
          <w:sz w:val="24"/>
          <w:szCs w:val="24"/>
        </w:rPr>
      </w:pPr>
    </w:p>
    <w:p w:rsidR="00FD6677" w:rsidRPr="002A6DBF" w:rsidRDefault="00FD6677" w:rsidP="00FD6677">
      <w:pPr>
        <w:rPr>
          <w:rFonts w:ascii="Times New Roman" w:hAnsi="Times New Roman" w:cs="Times New Roman"/>
          <w:sz w:val="24"/>
          <w:szCs w:val="24"/>
        </w:rPr>
      </w:pPr>
    </w:p>
    <w:p w:rsidR="00FD6677" w:rsidRPr="002A6DBF" w:rsidRDefault="00FD6677" w:rsidP="00FD6677">
      <w:pPr>
        <w:rPr>
          <w:rFonts w:ascii="Times New Roman" w:hAnsi="Times New Roman" w:cs="Times New Roman"/>
          <w:sz w:val="24"/>
          <w:szCs w:val="24"/>
        </w:rPr>
      </w:pPr>
    </w:p>
    <w:p w:rsidR="00FD6677" w:rsidRPr="002A6DBF" w:rsidRDefault="00FD6677" w:rsidP="00FD6677">
      <w:pPr>
        <w:rPr>
          <w:rFonts w:ascii="Times New Roman" w:hAnsi="Times New Roman" w:cs="Times New Roman"/>
          <w:sz w:val="24"/>
          <w:szCs w:val="24"/>
        </w:rPr>
      </w:pPr>
    </w:p>
    <w:p w:rsidR="00FD6677" w:rsidRPr="002A6DBF" w:rsidRDefault="00FD6677" w:rsidP="00FD6677">
      <w:pPr>
        <w:rPr>
          <w:rFonts w:ascii="Times New Roman" w:hAnsi="Times New Roman" w:cs="Times New Roman"/>
          <w:sz w:val="24"/>
          <w:szCs w:val="24"/>
        </w:rPr>
      </w:pPr>
    </w:p>
    <w:p w:rsidR="003D52F6" w:rsidRDefault="003D52F6" w:rsidP="00FD6677">
      <w:pPr>
        <w:rPr>
          <w:rFonts w:ascii="Times New Roman" w:hAnsi="Times New Roman" w:cs="Times New Roman"/>
          <w:sz w:val="24"/>
          <w:szCs w:val="24"/>
        </w:rPr>
      </w:pPr>
    </w:p>
    <w:p w:rsidR="003D52F6" w:rsidRDefault="003D52F6" w:rsidP="00FD6677">
      <w:pPr>
        <w:rPr>
          <w:rFonts w:ascii="Times New Roman" w:hAnsi="Times New Roman" w:cs="Times New Roman"/>
          <w:sz w:val="24"/>
          <w:szCs w:val="24"/>
        </w:rPr>
      </w:pPr>
    </w:p>
    <w:p w:rsidR="003D52F6" w:rsidRDefault="003D52F6" w:rsidP="00FD6677">
      <w:pPr>
        <w:rPr>
          <w:rFonts w:ascii="Times New Roman" w:hAnsi="Times New Roman" w:cs="Times New Roman"/>
          <w:sz w:val="24"/>
          <w:szCs w:val="24"/>
        </w:rPr>
      </w:pPr>
    </w:p>
    <w:p w:rsidR="003D52F6" w:rsidRDefault="003D52F6" w:rsidP="00FD6677">
      <w:pPr>
        <w:rPr>
          <w:rFonts w:ascii="Times New Roman" w:hAnsi="Times New Roman" w:cs="Times New Roman"/>
          <w:sz w:val="24"/>
          <w:szCs w:val="24"/>
        </w:rPr>
      </w:pPr>
    </w:p>
    <w:p w:rsidR="003D52F6" w:rsidRDefault="003D52F6" w:rsidP="00FD6677">
      <w:pPr>
        <w:rPr>
          <w:rFonts w:ascii="Times New Roman" w:hAnsi="Times New Roman" w:cs="Times New Roman"/>
          <w:sz w:val="24"/>
          <w:szCs w:val="24"/>
        </w:rPr>
      </w:pPr>
    </w:p>
    <w:p w:rsidR="003D52F6" w:rsidRPr="002A6DBF" w:rsidRDefault="003D52F6" w:rsidP="00FD6677">
      <w:pPr>
        <w:rPr>
          <w:rFonts w:ascii="Times New Roman" w:hAnsi="Times New Roman" w:cs="Times New Roman"/>
          <w:sz w:val="24"/>
          <w:szCs w:val="24"/>
        </w:rPr>
      </w:pPr>
    </w:p>
    <w:tbl>
      <w:tblPr>
        <w:tblStyle w:val="a5"/>
        <w:tblpPr w:leftFromText="180" w:rightFromText="180" w:vertAnchor="text" w:horzAnchor="margin" w:tblpX="-323" w:tblpY="261"/>
        <w:tblW w:w="12174" w:type="dxa"/>
        <w:tblLayout w:type="fixed"/>
        <w:tblLook w:val="04A0"/>
      </w:tblPr>
      <w:tblGrid>
        <w:gridCol w:w="607"/>
        <w:gridCol w:w="2336"/>
        <w:gridCol w:w="720"/>
        <w:gridCol w:w="556"/>
        <w:gridCol w:w="709"/>
        <w:gridCol w:w="850"/>
        <w:gridCol w:w="567"/>
        <w:gridCol w:w="567"/>
        <w:gridCol w:w="567"/>
        <w:gridCol w:w="567"/>
        <w:gridCol w:w="567"/>
        <w:gridCol w:w="709"/>
        <w:gridCol w:w="567"/>
        <w:gridCol w:w="2285"/>
      </w:tblGrid>
      <w:tr w:rsidR="00FD6677" w:rsidRPr="002A6DBF" w:rsidTr="002A6DBF">
        <w:trPr>
          <w:gridAfter w:val="1"/>
          <w:wAfter w:w="2285" w:type="dxa"/>
        </w:trPr>
        <w:tc>
          <w:tcPr>
            <w:tcW w:w="60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w:t>
            </w:r>
          </w:p>
        </w:tc>
        <w:tc>
          <w:tcPr>
            <w:tcW w:w="2336" w:type="dxa"/>
          </w:tcPr>
          <w:p w:rsidR="00FD6677" w:rsidRPr="002A6DBF" w:rsidRDefault="00F22520" w:rsidP="00FD6677">
            <w:pPr>
              <w:rPr>
                <w:rFonts w:ascii="Times New Roman" w:hAnsi="Times New Roman" w:cs="Times New Roman"/>
                <w:sz w:val="24"/>
                <w:szCs w:val="24"/>
              </w:rPr>
            </w:pPr>
            <w:r>
              <w:rPr>
                <w:rFonts w:ascii="Times New Roman" w:hAnsi="Times New Roman" w:cs="Times New Roman"/>
                <w:sz w:val="24"/>
                <w:szCs w:val="24"/>
              </w:rPr>
              <w:t>ФИО ученика</w:t>
            </w:r>
          </w:p>
        </w:tc>
        <w:tc>
          <w:tcPr>
            <w:tcW w:w="1276" w:type="dxa"/>
            <w:gridSpan w:val="2"/>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Русский язык</w:t>
            </w:r>
          </w:p>
        </w:tc>
        <w:tc>
          <w:tcPr>
            <w:tcW w:w="1559" w:type="dxa"/>
            <w:gridSpan w:val="2"/>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Общест</w:t>
            </w:r>
            <w:r w:rsidR="00F22520">
              <w:rPr>
                <w:rFonts w:ascii="Times New Roman" w:hAnsi="Times New Roman" w:cs="Times New Roman"/>
                <w:sz w:val="24"/>
                <w:szCs w:val="24"/>
              </w:rPr>
              <w:t>в</w:t>
            </w:r>
            <w:r w:rsidRPr="002A6DBF">
              <w:rPr>
                <w:rFonts w:ascii="Times New Roman" w:hAnsi="Times New Roman" w:cs="Times New Roman"/>
                <w:sz w:val="24"/>
                <w:szCs w:val="24"/>
              </w:rPr>
              <w:t>ознание</w:t>
            </w:r>
          </w:p>
        </w:tc>
        <w:tc>
          <w:tcPr>
            <w:tcW w:w="1134" w:type="dxa"/>
            <w:gridSpan w:val="2"/>
            <w:tcBorders>
              <w:bottom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Математика</w:t>
            </w:r>
          </w:p>
        </w:tc>
        <w:tc>
          <w:tcPr>
            <w:tcW w:w="1134" w:type="dxa"/>
            <w:gridSpan w:val="2"/>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География</w:t>
            </w:r>
          </w:p>
        </w:tc>
        <w:tc>
          <w:tcPr>
            <w:tcW w:w="56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Химия</w:t>
            </w:r>
          </w:p>
        </w:tc>
        <w:tc>
          <w:tcPr>
            <w:tcW w:w="1276" w:type="dxa"/>
            <w:gridSpan w:val="2"/>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Биология</w:t>
            </w:r>
          </w:p>
        </w:tc>
      </w:tr>
      <w:tr w:rsidR="002A6DBF" w:rsidRPr="002A6DBF" w:rsidTr="002A6DBF">
        <w:tc>
          <w:tcPr>
            <w:tcW w:w="607" w:type="dxa"/>
          </w:tcPr>
          <w:p w:rsidR="00FD6677" w:rsidRPr="002A6DBF" w:rsidRDefault="00FD6677" w:rsidP="00FD6677">
            <w:pPr>
              <w:rPr>
                <w:rFonts w:ascii="Times New Roman" w:hAnsi="Times New Roman" w:cs="Times New Roman"/>
                <w:sz w:val="24"/>
                <w:szCs w:val="24"/>
              </w:rPr>
            </w:pPr>
          </w:p>
        </w:tc>
        <w:tc>
          <w:tcPr>
            <w:tcW w:w="2336" w:type="dxa"/>
          </w:tcPr>
          <w:p w:rsidR="00FD6677" w:rsidRPr="002A6DBF" w:rsidRDefault="00FD6677" w:rsidP="00FD6677">
            <w:pPr>
              <w:rPr>
                <w:rFonts w:ascii="Times New Roman" w:hAnsi="Times New Roman" w:cs="Times New Roman"/>
                <w:sz w:val="24"/>
                <w:szCs w:val="24"/>
              </w:rPr>
            </w:pPr>
          </w:p>
        </w:tc>
        <w:tc>
          <w:tcPr>
            <w:tcW w:w="720"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Экз.</w:t>
            </w:r>
          </w:p>
        </w:tc>
        <w:tc>
          <w:tcPr>
            <w:tcW w:w="556"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год</w:t>
            </w:r>
          </w:p>
        </w:tc>
        <w:tc>
          <w:tcPr>
            <w:tcW w:w="709"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Экз.</w:t>
            </w:r>
          </w:p>
        </w:tc>
        <w:tc>
          <w:tcPr>
            <w:tcW w:w="850"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год</w:t>
            </w:r>
          </w:p>
        </w:tc>
        <w:tc>
          <w:tcPr>
            <w:tcW w:w="567" w:type="dxa"/>
            <w:tcBorders>
              <w:top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Экз.</w:t>
            </w:r>
          </w:p>
        </w:tc>
        <w:tc>
          <w:tcPr>
            <w:tcW w:w="567" w:type="dxa"/>
            <w:tcBorders>
              <w:top w:val="single" w:sz="4" w:space="0" w:color="auto"/>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год</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Экз.</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год</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Экз.</w:t>
            </w:r>
          </w:p>
        </w:tc>
        <w:tc>
          <w:tcPr>
            <w:tcW w:w="709"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год</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Экз.</w:t>
            </w:r>
          </w:p>
        </w:tc>
        <w:tc>
          <w:tcPr>
            <w:tcW w:w="2285"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год</w:t>
            </w:r>
          </w:p>
        </w:tc>
      </w:tr>
      <w:tr w:rsidR="002A6DBF" w:rsidRPr="002A6DBF" w:rsidTr="002A6DBF">
        <w:tc>
          <w:tcPr>
            <w:tcW w:w="60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w:t>
            </w:r>
          </w:p>
        </w:tc>
        <w:tc>
          <w:tcPr>
            <w:tcW w:w="2336"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Беккузарова Алина</w:t>
            </w:r>
          </w:p>
        </w:tc>
        <w:tc>
          <w:tcPr>
            <w:tcW w:w="720"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56"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709"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850"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н</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709"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2285" w:type="dxa"/>
            <w:tcBorders>
              <w:left w:val="single" w:sz="4" w:space="0" w:color="auto"/>
            </w:tcBorders>
          </w:tcPr>
          <w:p w:rsidR="00FD6677" w:rsidRPr="002A6DBF" w:rsidRDefault="00FD6677" w:rsidP="00FD6677">
            <w:pPr>
              <w:rPr>
                <w:rFonts w:ascii="Times New Roman" w:hAnsi="Times New Roman" w:cs="Times New Roman"/>
                <w:sz w:val="24"/>
                <w:szCs w:val="24"/>
              </w:rPr>
            </w:pPr>
          </w:p>
        </w:tc>
      </w:tr>
      <w:tr w:rsidR="002A6DBF" w:rsidRPr="002A6DBF" w:rsidTr="002A6DBF">
        <w:tc>
          <w:tcPr>
            <w:tcW w:w="60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w:t>
            </w:r>
          </w:p>
        </w:tc>
        <w:tc>
          <w:tcPr>
            <w:tcW w:w="2336"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Бекоева Мария</w:t>
            </w:r>
          </w:p>
        </w:tc>
        <w:tc>
          <w:tcPr>
            <w:tcW w:w="720"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56"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709"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850"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left w:val="single" w:sz="4" w:space="0" w:color="auto"/>
            </w:tcBorders>
          </w:tcPr>
          <w:p w:rsidR="00FD6677" w:rsidRPr="002A6DBF" w:rsidRDefault="00FD6677" w:rsidP="00FD6677">
            <w:pPr>
              <w:rPr>
                <w:rFonts w:ascii="Times New Roman" w:hAnsi="Times New Roman" w:cs="Times New Roman"/>
                <w:sz w:val="24"/>
                <w:szCs w:val="24"/>
              </w:rPr>
            </w:pP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2285" w:type="dxa"/>
            <w:tcBorders>
              <w:left w:val="single" w:sz="4" w:space="0" w:color="auto"/>
            </w:tcBorders>
          </w:tcPr>
          <w:p w:rsidR="00FD6677" w:rsidRPr="002A6DBF" w:rsidRDefault="00FD6677" w:rsidP="00FD6677">
            <w:pPr>
              <w:rPr>
                <w:rFonts w:ascii="Times New Roman" w:hAnsi="Times New Roman" w:cs="Times New Roman"/>
                <w:sz w:val="24"/>
                <w:szCs w:val="24"/>
              </w:rPr>
            </w:pPr>
          </w:p>
        </w:tc>
      </w:tr>
      <w:tr w:rsidR="002A6DBF" w:rsidRPr="002A6DBF" w:rsidTr="002A6DBF">
        <w:tc>
          <w:tcPr>
            <w:tcW w:w="60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2336"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Габуева Амина</w:t>
            </w:r>
          </w:p>
        </w:tc>
        <w:tc>
          <w:tcPr>
            <w:tcW w:w="720"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56"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709"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850"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left w:val="single" w:sz="4" w:space="0" w:color="auto"/>
            </w:tcBorders>
          </w:tcPr>
          <w:p w:rsidR="00FD6677" w:rsidRPr="002A6DBF" w:rsidRDefault="00FD6677" w:rsidP="00FD6677">
            <w:pPr>
              <w:rPr>
                <w:rFonts w:ascii="Times New Roman" w:hAnsi="Times New Roman" w:cs="Times New Roman"/>
                <w:sz w:val="24"/>
                <w:szCs w:val="24"/>
              </w:rPr>
            </w:pP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2285" w:type="dxa"/>
            <w:tcBorders>
              <w:left w:val="single" w:sz="4" w:space="0" w:color="auto"/>
            </w:tcBorders>
          </w:tcPr>
          <w:p w:rsidR="00FD6677" w:rsidRPr="002A6DBF" w:rsidRDefault="00FD6677" w:rsidP="00FD6677">
            <w:pPr>
              <w:rPr>
                <w:rFonts w:ascii="Times New Roman" w:hAnsi="Times New Roman" w:cs="Times New Roman"/>
                <w:sz w:val="24"/>
                <w:szCs w:val="24"/>
              </w:rPr>
            </w:pPr>
          </w:p>
        </w:tc>
      </w:tr>
      <w:tr w:rsidR="002A6DBF" w:rsidRPr="002A6DBF" w:rsidTr="002A6DBF">
        <w:tc>
          <w:tcPr>
            <w:tcW w:w="60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2336"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Гатеева Арина</w:t>
            </w:r>
          </w:p>
        </w:tc>
        <w:tc>
          <w:tcPr>
            <w:tcW w:w="720"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56"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709"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н</w:t>
            </w:r>
          </w:p>
        </w:tc>
        <w:tc>
          <w:tcPr>
            <w:tcW w:w="850"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н</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709"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2285"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r>
      <w:tr w:rsidR="002A6DBF" w:rsidRPr="002A6DBF" w:rsidTr="002A6DBF">
        <w:tc>
          <w:tcPr>
            <w:tcW w:w="60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2336"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Гибизова Кристина</w:t>
            </w:r>
          </w:p>
        </w:tc>
        <w:tc>
          <w:tcPr>
            <w:tcW w:w="720"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556"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709"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850"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left w:val="single" w:sz="4" w:space="0" w:color="auto"/>
            </w:tcBorders>
          </w:tcPr>
          <w:p w:rsidR="00FD6677" w:rsidRPr="002A6DBF" w:rsidRDefault="00FD6677" w:rsidP="00FD6677">
            <w:pPr>
              <w:rPr>
                <w:rFonts w:ascii="Times New Roman" w:hAnsi="Times New Roman" w:cs="Times New Roman"/>
                <w:sz w:val="24"/>
                <w:szCs w:val="24"/>
              </w:rPr>
            </w:pP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2285" w:type="dxa"/>
            <w:tcBorders>
              <w:left w:val="single" w:sz="4" w:space="0" w:color="auto"/>
            </w:tcBorders>
          </w:tcPr>
          <w:p w:rsidR="00FD6677" w:rsidRPr="002A6DBF" w:rsidRDefault="00FD6677" w:rsidP="00FD6677">
            <w:pPr>
              <w:rPr>
                <w:rFonts w:ascii="Times New Roman" w:hAnsi="Times New Roman" w:cs="Times New Roman"/>
                <w:sz w:val="24"/>
                <w:szCs w:val="24"/>
              </w:rPr>
            </w:pPr>
          </w:p>
        </w:tc>
      </w:tr>
      <w:tr w:rsidR="002A6DBF" w:rsidRPr="002A6DBF" w:rsidTr="002A6DBF">
        <w:tc>
          <w:tcPr>
            <w:tcW w:w="60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6</w:t>
            </w:r>
          </w:p>
        </w:tc>
        <w:tc>
          <w:tcPr>
            <w:tcW w:w="2336"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Гизикова Агунда</w:t>
            </w:r>
          </w:p>
        </w:tc>
        <w:tc>
          <w:tcPr>
            <w:tcW w:w="720"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56"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709"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850"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left w:val="single" w:sz="4" w:space="0" w:color="auto"/>
            </w:tcBorders>
          </w:tcPr>
          <w:p w:rsidR="00FD6677" w:rsidRPr="002A6DBF" w:rsidRDefault="00FD6677" w:rsidP="00FD6677">
            <w:pPr>
              <w:rPr>
                <w:rFonts w:ascii="Times New Roman" w:hAnsi="Times New Roman" w:cs="Times New Roman"/>
                <w:sz w:val="24"/>
                <w:szCs w:val="24"/>
              </w:rPr>
            </w:pP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2285" w:type="dxa"/>
            <w:tcBorders>
              <w:left w:val="single" w:sz="4" w:space="0" w:color="auto"/>
            </w:tcBorders>
          </w:tcPr>
          <w:p w:rsidR="00FD6677" w:rsidRPr="002A6DBF" w:rsidRDefault="00FD6677" w:rsidP="00FD6677">
            <w:pPr>
              <w:rPr>
                <w:rFonts w:ascii="Times New Roman" w:hAnsi="Times New Roman" w:cs="Times New Roman"/>
                <w:sz w:val="24"/>
                <w:szCs w:val="24"/>
              </w:rPr>
            </w:pPr>
          </w:p>
        </w:tc>
      </w:tr>
      <w:tr w:rsidR="002A6DBF" w:rsidRPr="002A6DBF" w:rsidTr="002A6DBF">
        <w:tc>
          <w:tcPr>
            <w:tcW w:w="60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7</w:t>
            </w:r>
          </w:p>
        </w:tc>
        <w:tc>
          <w:tcPr>
            <w:tcW w:w="2336"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Коцоева Милана</w:t>
            </w:r>
          </w:p>
        </w:tc>
        <w:tc>
          <w:tcPr>
            <w:tcW w:w="720"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56"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709"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850"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left w:val="single" w:sz="4" w:space="0" w:color="auto"/>
            </w:tcBorders>
          </w:tcPr>
          <w:p w:rsidR="00FD6677" w:rsidRPr="002A6DBF" w:rsidRDefault="00FD6677" w:rsidP="00FD6677">
            <w:pPr>
              <w:rPr>
                <w:rFonts w:ascii="Times New Roman" w:hAnsi="Times New Roman" w:cs="Times New Roman"/>
                <w:sz w:val="24"/>
                <w:szCs w:val="24"/>
              </w:rPr>
            </w:pP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2285" w:type="dxa"/>
            <w:tcBorders>
              <w:left w:val="single" w:sz="4" w:space="0" w:color="auto"/>
            </w:tcBorders>
          </w:tcPr>
          <w:p w:rsidR="00FD6677" w:rsidRPr="002A6DBF" w:rsidRDefault="00FD6677" w:rsidP="00FD6677">
            <w:pPr>
              <w:rPr>
                <w:rFonts w:ascii="Times New Roman" w:hAnsi="Times New Roman" w:cs="Times New Roman"/>
                <w:sz w:val="24"/>
                <w:szCs w:val="24"/>
              </w:rPr>
            </w:pPr>
          </w:p>
        </w:tc>
      </w:tr>
      <w:tr w:rsidR="002A6DBF" w:rsidRPr="002A6DBF" w:rsidTr="002A6DBF">
        <w:tc>
          <w:tcPr>
            <w:tcW w:w="60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8</w:t>
            </w:r>
          </w:p>
        </w:tc>
        <w:tc>
          <w:tcPr>
            <w:tcW w:w="2336"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Медоев Артур</w:t>
            </w:r>
          </w:p>
        </w:tc>
        <w:tc>
          <w:tcPr>
            <w:tcW w:w="720"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56"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709"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850"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left w:val="single" w:sz="4" w:space="0" w:color="auto"/>
            </w:tcBorders>
          </w:tcPr>
          <w:p w:rsidR="00FD6677" w:rsidRPr="002A6DBF" w:rsidRDefault="00FD6677" w:rsidP="00FD6677">
            <w:pPr>
              <w:rPr>
                <w:rFonts w:ascii="Times New Roman" w:hAnsi="Times New Roman" w:cs="Times New Roman"/>
                <w:sz w:val="24"/>
                <w:szCs w:val="24"/>
              </w:rPr>
            </w:pP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2285" w:type="dxa"/>
            <w:tcBorders>
              <w:left w:val="single" w:sz="4" w:space="0" w:color="auto"/>
            </w:tcBorders>
          </w:tcPr>
          <w:p w:rsidR="00FD6677" w:rsidRPr="002A6DBF" w:rsidRDefault="00FD6677" w:rsidP="00FD6677">
            <w:pPr>
              <w:rPr>
                <w:rFonts w:ascii="Times New Roman" w:hAnsi="Times New Roman" w:cs="Times New Roman"/>
                <w:sz w:val="24"/>
                <w:szCs w:val="24"/>
              </w:rPr>
            </w:pPr>
          </w:p>
        </w:tc>
      </w:tr>
      <w:tr w:rsidR="002A6DBF" w:rsidRPr="002A6DBF" w:rsidTr="002A6DBF">
        <w:tc>
          <w:tcPr>
            <w:tcW w:w="60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9</w:t>
            </w:r>
          </w:p>
        </w:tc>
        <w:tc>
          <w:tcPr>
            <w:tcW w:w="2336"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Таказов Заур </w:t>
            </w:r>
          </w:p>
        </w:tc>
        <w:tc>
          <w:tcPr>
            <w:tcW w:w="720"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56"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709"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850"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left w:val="single" w:sz="4" w:space="0" w:color="auto"/>
            </w:tcBorders>
          </w:tcPr>
          <w:p w:rsidR="00FD6677" w:rsidRPr="002A6DBF" w:rsidRDefault="00FD6677" w:rsidP="00FD6677">
            <w:pPr>
              <w:rPr>
                <w:rFonts w:ascii="Times New Roman" w:hAnsi="Times New Roman" w:cs="Times New Roman"/>
                <w:sz w:val="24"/>
                <w:szCs w:val="24"/>
              </w:rPr>
            </w:pP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2285" w:type="dxa"/>
            <w:tcBorders>
              <w:left w:val="single" w:sz="4" w:space="0" w:color="auto"/>
            </w:tcBorders>
          </w:tcPr>
          <w:p w:rsidR="00FD6677" w:rsidRPr="002A6DBF" w:rsidRDefault="00FD6677" w:rsidP="00FD6677">
            <w:pPr>
              <w:rPr>
                <w:rFonts w:ascii="Times New Roman" w:hAnsi="Times New Roman" w:cs="Times New Roman"/>
                <w:sz w:val="24"/>
                <w:szCs w:val="24"/>
              </w:rPr>
            </w:pPr>
          </w:p>
        </w:tc>
      </w:tr>
      <w:tr w:rsidR="002A6DBF" w:rsidRPr="002A6DBF" w:rsidTr="002A6DBF">
        <w:tc>
          <w:tcPr>
            <w:tcW w:w="60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w:t>
            </w:r>
          </w:p>
        </w:tc>
        <w:tc>
          <w:tcPr>
            <w:tcW w:w="2336"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Торчинов Эрик</w:t>
            </w:r>
          </w:p>
        </w:tc>
        <w:tc>
          <w:tcPr>
            <w:tcW w:w="720"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56"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709"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850"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left w:val="single" w:sz="4" w:space="0" w:color="auto"/>
            </w:tcBorders>
          </w:tcPr>
          <w:p w:rsidR="00FD6677" w:rsidRPr="002A6DBF" w:rsidRDefault="00FD6677" w:rsidP="00FD6677">
            <w:pPr>
              <w:rPr>
                <w:rFonts w:ascii="Times New Roman" w:hAnsi="Times New Roman" w:cs="Times New Roman"/>
                <w:sz w:val="24"/>
                <w:szCs w:val="24"/>
              </w:rPr>
            </w:pP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2285" w:type="dxa"/>
            <w:tcBorders>
              <w:left w:val="single" w:sz="4" w:space="0" w:color="auto"/>
            </w:tcBorders>
          </w:tcPr>
          <w:p w:rsidR="00FD6677" w:rsidRPr="002A6DBF" w:rsidRDefault="00FD6677" w:rsidP="00FD6677">
            <w:pPr>
              <w:rPr>
                <w:rFonts w:ascii="Times New Roman" w:hAnsi="Times New Roman" w:cs="Times New Roman"/>
                <w:sz w:val="24"/>
                <w:szCs w:val="24"/>
              </w:rPr>
            </w:pPr>
          </w:p>
        </w:tc>
      </w:tr>
      <w:tr w:rsidR="002A6DBF" w:rsidRPr="002A6DBF" w:rsidTr="002A6DBF">
        <w:tc>
          <w:tcPr>
            <w:tcW w:w="60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11</w:t>
            </w:r>
          </w:p>
        </w:tc>
        <w:tc>
          <w:tcPr>
            <w:tcW w:w="2336"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Цабиев Руслан</w:t>
            </w:r>
          </w:p>
        </w:tc>
        <w:tc>
          <w:tcPr>
            <w:tcW w:w="720"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56"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709"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850"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left w:val="single" w:sz="4" w:space="0" w:color="auto"/>
            </w:tcBorders>
          </w:tcPr>
          <w:p w:rsidR="00FD6677" w:rsidRPr="002A6DBF" w:rsidRDefault="00FD6677" w:rsidP="00FD6677">
            <w:pPr>
              <w:rPr>
                <w:rFonts w:ascii="Times New Roman" w:hAnsi="Times New Roman" w:cs="Times New Roman"/>
                <w:sz w:val="24"/>
                <w:szCs w:val="24"/>
              </w:rPr>
            </w:pP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2285" w:type="dxa"/>
            <w:tcBorders>
              <w:left w:val="single" w:sz="4" w:space="0" w:color="auto"/>
            </w:tcBorders>
          </w:tcPr>
          <w:p w:rsidR="00FD6677" w:rsidRPr="002A6DBF" w:rsidRDefault="00FD6677" w:rsidP="00FD6677">
            <w:pPr>
              <w:rPr>
                <w:rFonts w:ascii="Times New Roman" w:hAnsi="Times New Roman" w:cs="Times New Roman"/>
                <w:sz w:val="24"/>
                <w:szCs w:val="24"/>
              </w:rPr>
            </w:pPr>
          </w:p>
        </w:tc>
      </w:tr>
      <w:tr w:rsidR="002A6DBF" w:rsidRPr="002A6DBF" w:rsidTr="002A6DBF">
        <w:tc>
          <w:tcPr>
            <w:tcW w:w="60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12</w:t>
            </w:r>
          </w:p>
        </w:tc>
        <w:tc>
          <w:tcPr>
            <w:tcW w:w="2336"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Цабиев Тимур </w:t>
            </w:r>
          </w:p>
        </w:tc>
        <w:tc>
          <w:tcPr>
            <w:tcW w:w="720"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56"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709"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850"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left w:val="single" w:sz="4" w:space="0" w:color="auto"/>
            </w:tcBorders>
          </w:tcPr>
          <w:p w:rsidR="00FD6677" w:rsidRPr="002A6DBF" w:rsidRDefault="00FD6677" w:rsidP="00FD6677">
            <w:pPr>
              <w:rPr>
                <w:rFonts w:ascii="Times New Roman" w:hAnsi="Times New Roman" w:cs="Times New Roman"/>
                <w:sz w:val="24"/>
                <w:szCs w:val="24"/>
              </w:rPr>
            </w:pP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2285" w:type="dxa"/>
            <w:tcBorders>
              <w:left w:val="single" w:sz="4" w:space="0" w:color="auto"/>
            </w:tcBorders>
          </w:tcPr>
          <w:p w:rsidR="00FD6677" w:rsidRPr="002A6DBF" w:rsidRDefault="00FD6677" w:rsidP="00FD6677">
            <w:pPr>
              <w:rPr>
                <w:rFonts w:ascii="Times New Roman" w:hAnsi="Times New Roman" w:cs="Times New Roman"/>
                <w:sz w:val="24"/>
                <w:szCs w:val="24"/>
              </w:rPr>
            </w:pPr>
          </w:p>
        </w:tc>
      </w:tr>
      <w:tr w:rsidR="002A6DBF" w:rsidRPr="002A6DBF" w:rsidTr="002A6DBF">
        <w:tc>
          <w:tcPr>
            <w:tcW w:w="60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13</w:t>
            </w:r>
          </w:p>
        </w:tc>
        <w:tc>
          <w:tcPr>
            <w:tcW w:w="2336"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Царукаева Алана</w:t>
            </w:r>
          </w:p>
        </w:tc>
        <w:tc>
          <w:tcPr>
            <w:tcW w:w="720"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556"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709"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850"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left w:val="single" w:sz="4" w:space="0" w:color="auto"/>
            </w:tcBorders>
          </w:tcPr>
          <w:p w:rsidR="00FD6677" w:rsidRPr="002A6DBF" w:rsidRDefault="00FD6677" w:rsidP="00FD6677">
            <w:pPr>
              <w:rPr>
                <w:rFonts w:ascii="Times New Roman" w:hAnsi="Times New Roman" w:cs="Times New Roman"/>
                <w:sz w:val="24"/>
                <w:szCs w:val="24"/>
              </w:rPr>
            </w:pP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2285" w:type="dxa"/>
            <w:tcBorders>
              <w:left w:val="single" w:sz="4" w:space="0" w:color="auto"/>
            </w:tcBorders>
          </w:tcPr>
          <w:p w:rsidR="00FD6677" w:rsidRPr="002A6DBF" w:rsidRDefault="00FD6677" w:rsidP="00FD6677">
            <w:pPr>
              <w:rPr>
                <w:rFonts w:ascii="Times New Roman" w:hAnsi="Times New Roman" w:cs="Times New Roman"/>
                <w:sz w:val="24"/>
                <w:szCs w:val="24"/>
              </w:rPr>
            </w:pPr>
          </w:p>
        </w:tc>
      </w:tr>
      <w:tr w:rsidR="002A6DBF" w:rsidRPr="002A6DBF" w:rsidTr="002A6DBF">
        <w:tc>
          <w:tcPr>
            <w:tcW w:w="607"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14</w:t>
            </w:r>
          </w:p>
        </w:tc>
        <w:tc>
          <w:tcPr>
            <w:tcW w:w="2336"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Царукаева Эльвира</w:t>
            </w:r>
          </w:p>
        </w:tc>
        <w:tc>
          <w:tcPr>
            <w:tcW w:w="720"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556"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709"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850"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left w:val="single" w:sz="4" w:space="0" w:color="auto"/>
            </w:tcBorders>
          </w:tcPr>
          <w:p w:rsidR="00FD6677" w:rsidRPr="002A6DBF" w:rsidRDefault="00FD6677" w:rsidP="00FD6677">
            <w:pPr>
              <w:rPr>
                <w:rFonts w:ascii="Times New Roman" w:hAnsi="Times New Roman" w:cs="Times New Roman"/>
                <w:sz w:val="24"/>
                <w:szCs w:val="24"/>
              </w:rPr>
            </w:pP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2285" w:type="dxa"/>
            <w:tcBorders>
              <w:left w:val="single" w:sz="4" w:space="0" w:color="auto"/>
            </w:tcBorders>
          </w:tcPr>
          <w:p w:rsidR="00FD6677" w:rsidRPr="002A6DBF" w:rsidRDefault="00FD6677" w:rsidP="00FD6677">
            <w:pPr>
              <w:rPr>
                <w:rFonts w:ascii="Times New Roman" w:hAnsi="Times New Roman" w:cs="Times New Roman"/>
                <w:sz w:val="24"/>
                <w:szCs w:val="24"/>
              </w:rPr>
            </w:pPr>
          </w:p>
        </w:tc>
      </w:tr>
      <w:tr w:rsidR="002A6DBF" w:rsidRPr="002A6DBF" w:rsidTr="002A6DBF">
        <w:tc>
          <w:tcPr>
            <w:tcW w:w="607" w:type="dxa"/>
          </w:tcPr>
          <w:p w:rsidR="00FD6677" w:rsidRPr="002A6DBF" w:rsidRDefault="00FD6677" w:rsidP="00FD6677">
            <w:pPr>
              <w:rPr>
                <w:rFonts w:ascii="Times New Roman" w:hAnsi="Times New Roman" w:cs="Times New Roman"/>
                <w:sz w:val="24"/>
                <w:szCs w:val="24"/>
              </w:rPr>
            </w:pPr>
          </w:p>
        </w:tc>
        <w:tc>
          <w:tcPr>
            <w:tcW w:w="2336" w:type="dxa"/>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Итого:</w:t>
            </w:r>
          </w:p>
        </w:tc>
        <w:tc>
          <w:tcPr>
            <w:tcW w:w="720"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556" w:type="dxa"/>
            <w:tcBorders>
              <w:lef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850" w:type="dxa"/>
            <w:tcBorders>
              <w:left w:val="single" w:sz="4" w:space="0" w:color="auto"/>
            </w:tcBorders>
          </w:tcPr>
          <w:p w:rsidR="00FD6677" w:rsidRPr="002A6DBF" w:rsidRDefault="00FD6677" w:rsidP="00FD6677">
            <w:pPr>
              <w:rPr>
                <w:rFonts w:ascii="Times New Roman" w:hAnsi="Times New Roman" w:cs="Times New Roman"/>
                <w:sz w:val="24"/>
                <w:szCs w:val="24"/>
              </w:rPr>
            </w:pP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567" w:type="dxa"/>
            <w:tcBorders>
              <w:left w:val="single" w:sz="4" w:space="0" w:color="auto"/>
            </w:tcBorders>
          </w:tcPr>
          <w:p w:rsidR="00FD6677" w:rsidRPr="002A6DBF" w:rsidRDefault="00FD6677" w:rsidP="00FD6677">
            <w:pPr>
              <w:rPr>
                <w:rFonts w:ascii="Times New Roman" w:hAnsi="Times New Roman" w:cs="Times New Roman"/>
                <w:sz w:val="24"/>
                <w:szCs w:val="24"/>
              </w:rPr>
            </w:pP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709" w:type="dxa"/>
            <w:tcBorders>
              <w:left w:val="single" w:sz="4" w:space="0" w:color="auto"/>
            </w:tcBorders>
          </w:tcPr>
          <w:p w:rsidR="00FD6677" w:rsidRPr="002A6DBF" w:rsidRDefault="00FD6677" w:rsidP="00FD6677">
            <w:pPr>
              <w:rPr>
                <w:rFonts w:ascii="Times New Roman" w:hAnsi="Times New Roman" w:cs="Times New Roman"/>
                <w:sz w:val="24"/>
                <w:szCs w:val="24"/>
              </w:rPr>
            </w:pPr>
          </w:p>
        </w:tc>
        <w:tc>
          <w:tcPr>
            <w:tcW w:w="567" w:type="dxa"/>
            <w:tcBorders>
              <w:right w:val="single" w:sz="4" w:space="0" w:color="auto"/>
            </w:tcBorders>
          </w:tcPr>
          <w:p w:rsidR="00FD6677" w:rsidRPr="002A6DBF" w:rsidRDefault="00FD6677" w:rsidP="00FD6677">
            <w:pPr>
              <w:rPr>
                <w:rFonts w:ascii="Times New Roman" w:hAnsi="Times New Roman" w:cs="Times New Roman"/>
                <w:sz w:val="24"/>
                <w:szCs w:val="24"/>
              </w:rPr>
            </w:pPr>
          </w:p>
        </w:tc>
        <w:tc>
          <w:tcPr>
            <w:tcW w:w="2285" w:type="dxa"/>
            <w:tcBorders>
              <w:left w:val="single" w:sz="4" w:space="0" w:color="auto"/>
            </w:tcBorders>
          </w:tcPr>
          <w:p w:rsidR="00FD6677" w:rsidRPr="002A6DBF" w:rsidRDefault="00FD6677" w:rsidP="00FD6677">
            <w:pPr>
              <w:rPr>
                <w:rFonts w:ascii="Times New Roman" w:hAnsi="Times New Roman" w:cs="Times New Roman"/>
                <w:sz w:val="24"/>
                <w:szCs w:val="24"/>
              </w:rPr>
            </w:pPr>
          </w:p>
        </w:tc>
      </w:tr>
    </w:tbl>
    <w:p w:rsidR="00FD6677" w:rsidRPr="002A6DBF" w:rsidRDefault="00FD6677" w:rsidP="00FD6677">
      <w:pPr>
        <w:rPr>
          <w:rFonts w:ascii="Times New Roman" w:hAnsi="Times New Roman" w:cs="Times New Roman"/>
          <w:sz w:val="24"/>
          <w:szCs w:val="24"/>
        </w:rPr>
      </w:pPr>
    </w:p>
    <w:tbl>
      <w:tblPr>
        <w:tblStyle w:val="a5"/>
        <w:tblW w:w="10632" w:type="dxa"/>
        <w:tblInd w:w="-459" w:type="dxa"/>
        <w:tblLayout w:type="fixed"/>
        <w:tblLook w:val="04A0"/>
      </w:tblPr>
      <w:tblGrid>
        <w:gridCol w:w="709"/>
        <w:gridCol w:w="3119"/>
        <w:gridCol w:w="1984"/>
        <w:gridCol w:w="1843"/>
        <w:gridCol w:w="992"/>
        <w:gridCol w:w="1985"/>
      </w:tblGrid>
      <w:tr w:rsidR="00FD6677" w:rsidRPr="002A6DBF" w:rsidTr="002A6DBF">
        <w:tc>
          <w:tcPr>
            <w:tcW w:w="70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Класс</w:t>
            </w:r>
          </w:p>
        </w:tc>
        <w:tc>
          <w:tcPr>
            <w:tcW w:w="311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ФИО учителя</w:t>
            </w:r>
          </w:p>
        </w:tc>
        <w:tc>
          <w:tcPr>
            <w:tcW w:w="1984"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          предмет</w:t>
            </w:r>
          </w:p>
        </w:tc>
        <w:tc>
          <w:tcPr>
            <w:tcW w:w="184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   Успеваемость</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Качество</w:t>
            </w:r>
          </w:p>
        </w:tc>
        <w:tc>
          <w:tcPr>
            <w:tcW w:w="1985"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оценка</w:t>
            </w:r>
          </w:p>
        </w:tc>
      </w:tr>
      <w:tr w:rsidR="00FD6677" w:rsidRPr="002A6DBF" w:rsidTr="002A6DBF">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9</w:t>
            </w:r>
          </w:p>
        </w:tc>
        <w:tc>
          <w:tcPr>
            <w:tcW w:w="311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Кацанова Диана В.</w:t>
            </w:r>
          </w:p>
        </w:tc>
        <w:tc>
          <w:tcPr>
            <w:tcW w:w="1984"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Русский язык</w:t>
            </w:r>
          </w:p>
        </w:tc>
        <w:tc>
          <w:tcPr>
            <w:tcW w:w="1843"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      100%</w:t>
            </w:r>
          </w:p>
        </w:tc>
        <w:tc>
          <w:tcPr>
            <w:tcW w:w="992"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  64%</w:t>
            </w:r>
          </w:p>
        </w:tc>
        <w:tc>
          <w:tcPr>
            <w:tcW w:w="1985"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4»</w:t>
            </w:r>
          </w:p>
        </w:tc>
      </w:tr>
      <w:tr w:rsidR="00FD6677" w:rsidRPr="002A6DBF" w:rsidTr="002A6DBF">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9</w:t>
            </w:r>
          </w:p>
        </w:tc>
        <w:tc>
          <w:tcPr>
            <w:tcW w:w="311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Цаллаева Эмма Э.</w:t>
            </w:r>
          </w:p>
        </w:tc>
        <w:tc>
          <w:tcPr>
            <w:tcW w:w="1984"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Математика</w:t>
            </w:r>
          </w:p>
        </w:tc>
        <w:tc>
          <w:tcPr>
            <w:tcW w:w="184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      100%</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 100%</w:t>
            </w:r>
          </w:p>
        </w:tc>
        <w:tc>
          <w:tcPr>
            <w:tcW w:w="1985"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r>
      <w:tr w:rsidR="00FD6677" w:rsidRPr="002A6DBF" w:rsidTr="002A6DBF">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9</w:t>
            </w:r>
          </w:p>
        </w:tc>
        <w:tc>
          <w:tcPr>
            <w:tcW w:w="311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Цабиева Бела Гергиевна</w:t>
            </w:r>
          </w:p>
        </w:tc>
        <w:tc>
          <w:tcPr>
            <w:tcW w:w="1984"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Обществознание</w:t>
            </w:r>
          </w:p>
        </w:tc>
        <w:tc>
          <w:tcPr>
            <w:tcW w:w="1843"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       100%</w:t>
            </w:r>
          </w:p>
        </w:tc>
        <w:tc>
          <w:tcPr>
            <w:tcW w:w="992"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14%</w:t>
            </w:r>
          </w:p>
        </w:tc>
        <w:tc>
          <w:tcPr>
            <w:tcW w:w="1985"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r>
      <w:tr w:rsidR="00FD6677" w:rsidRPr="002A6DBF" w:rsidTr="002A6DBF">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9</w:t>
            </w:r>
          </w:p>
        </w:tc>
        <w:tc>
          <w:tcPr>
            <w:tcW w:w="311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Шанаева Аида Тамерлановна</w:t>
            </w:r>
          </w:p>
        </w:tc>
        <w:tc>
          <w:tcPr>
            <w:tcW w:w="1984"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Биология</w:t>
            </w:r>
          </w:p>
        </w:tc>
        <w:tc>
          <w:tcPr>
            <w:tcW w:w="1843"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       100%</w:t>
            </w:r>
          </w:p>
        </w:tc>
        <w:tc>
          <w:tcPr>
            <w:tcW w:w="992"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45%</w:t>
            </w:r>
          </w:p>
        </w:tc>
        <w:tc>
          <w:tcPr>
            <w:tcW w:w="1985"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r>
      <w:tr w:rsidR="00FD6677" w:rsidRPr="002A6DBF" w:rsidTr="002A6DBF">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9</w:t>
            </w:r>
          </w:p>
        </w:tc>
        <w:tc>
          <w:tcPr>
            <w:tcW w:w="311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Цараков Клим Майрамович</w:t>
            </w:r>
          </w:p>
        </w:tc>
        <w:tc>
          <w:tcPr>
            <w:tcW w:w="1984"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География</w:t>
            </w:r>
          </w:p>
        </w:tc>
        <w:tc>
          <w:tcPr>
            <w:tcW w:w="184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       100%</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1985"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w:t>
            </w:r>
          </w:p>
        </w:tc>
      </w:tr>
      <w:tr w:rsidR="00FD6677" w:rsidRPr="002A6DBF" w:rsidTr="002A6DBF">
        <w:tc>
          <w:tcPr>
            <w:tcW w:w="7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9</w:t>
            </w:r>
          </w:p>
        </w:tc>
        <w:tc>
          <w:tcPr>
            <w:tcW w:w="311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Дзбоев Аслан Гергиевич</w:t>
            </w:r>
          </w:p>
        </w:tc>
        <w:tc>
          <w:tcPr>
            <w:tcW w:w="1984"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Химия</w:t>
            </w:r>
          </w:p>
        </w:tc>
        <w:tc>
          <w:tcPr>
            <w:tcW w:w="184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       100%</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w:t>
            </w:r>
          </w:p>
        </w:tc>
        <w:tc>
          <w:tcPr>
            <w:tcW w:w="1985"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 «5»</w:t>
            </w:r>
          </w:p>
        </w:tc>
      </w:tr>
    </w:tbl>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                                                                                                                                                                                                                                                                                      Результаты Государственной (итоговой) аттестации учащихся МКОУ СОШ  с. Карман </w:t>
      </w:r>
      <w:r w:rsidR="00F22520">
        <w:rPr>
          <w:rFonts w:ascii="Times New Roman" w:hAnsi="Times New Roman" w:cs="Times New Roman"/>
          <w:sz w:val="24"/>
          <w:szCs w:val="24"/>
        </w:rPr>
        <w:t xml:space="preserve"> в </w:t>
      </w:r>
      <w:r w:rsidRPr="002A6DBF">
        <w:rPr>
          <w:rFonts w:ascii="Times New Roman" w:hAnsi="Times New Roman" w:cs="Times New Roman"/>
          <w:sz w:val="24"/>
          <w:szCs w:val="24"/>
        </w:rPr>
        <w:t xml:space="preserve"> 2018-2019 учебном году</w:t>
      </w:r>
      <w:proofErr w:type="gramStart"/>
      <w:r w:rsidRPr="002A6DBF">
        <w:rPr>
          <w:rFonts w:ascii="Times New Roman" w:hAnsi="Times New Roman" w:cs="Times New Roman"/>
          <w:sz w:val="24"/>
          <w:szCs w:val="24"/>
        </w:rPr>
        <w:t xml:space="preserve"> .</w:t>
      </w:r>
      <w:proofErr w:type="gramEnd"/>
    </w:p>
    <w:p w:rsidR="00FD6677" w:rsidRPr="002A6DBF" w:rsidRDefault="00FD6677" w:rsidP="00FD6677">
      <w:pPr>
        <w:rPr>
          <w:rFonts w:ascii="Times New Roman" w:hAnsi="Times New Roman" w:cs="Times New Roman"/>
          <w:sz w:val="24"/>
          <w:szCs w:val="24"/>
        </w:rPr>
      </w:pPr>
    </w:p>
    <w:tbl>
      <w:tblPr>
        <w:tblpPr w:leftFromText="180" w:rightFromText="180" w:vertAnchor="text" w:horzAnchor="margin" w:tblpXSpec="center" w:tblpY="102"/>
        <w:tblW w:w="55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290"/>
        <w:gridCol w:w="1578"/>
        <w:gridCol w:w="1437"/>
        <w:gridCol w:w="2148"/>
        <w:gridCol w:w="2348"/>
      </w:tblGrid>
      <w:tr w:rsidR="00FD6677" w:rsidRPr="002A6DBF" w:rsidTr="00FD6677">
        <w:tc>
          <w:tcPr>
            <w:tcW w:w="4917" w:type="dxa"/>
            <w:vMerge w:val="restart"/>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Выпускники</w:t>
            </w:r>
            <w:proofErr w:type="gramStart"/>
            <w:r w:rsidRPr="002A6DBF">
              <w:rPr>
                <w:rFonts w:ascii="Times New Roman" w:hAnsi="Times New Roman"/>
                <w:sz w:val="24"/>
                <w:szCs w:val="24"/>
              </w:rPr>
              <w:t xml:space="preserve"> </w:t>
            </w:r>
            <w:r w:rsidR="00F22520">
              <w:rPr>
                <w:rFonts w:ascii="Times New Roman" w:hAnsi="Times New Roman"/>
                <w:sz w:val="24"/>
                <w:szCs w:val="24"/>
              </w:rPr>
              <w:t>,</w:t>
            </w:r>
            <w:proofErr w:type="gramEnd"/>
            <w:r w:rsidR="00F22520">
              <w:rPr>
                <w:rFonts w:ascii="Times New Roman" w:hAnsi="Times New Roman"/>
                <w:sz w:val="24"/>
                <w:szCs w:val="24"/>
              </w:rPr>
              <w:t xml:space="preserve"> </w:t>
            </w:r>
            <w:r w:rsidRPr="002A6DBF">
              <w:rPr>
                <w:rFonts w:ascii="Times New Roman" w:hAnsi="Times New Roman"/>
                <w:sz w:val="24"/>
                <w:szCs w:val="24"/>
              </w:rPr>
              <w:t>прошедшие обучение по программе</w:t>
            </w:r>
          </w:p>
        </w:tc>
        <w:tc>
          <w:tcPr>
            <w:tcW w:w="2350" w:type="dxa"/>
            <w:vMerge w:val="restart"/>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Всего на конец учебного года</w:t>
            </w:r>
          </w:p>
        </w:tc>
        <w:tc>
          <w:tcPr>
            <w:tcW w:w="5342" w:type="dxa"/>
            <w:gridSpan w:val="2"/>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 xml:space="preserve">В том числе получили документ </w:t>
            </w:r>
          </w:p>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государственного образца</w:t>
            </w:r>
          </w:p>
        </w:tc>
        <w:tc>
          <w:tcPr>
            <w:tcW w:w="3494" w:type="dxa"/>
            <w:vMerge w:val="restart"/>
          </w:tcPr>
          <w:p w:rsidR="00FD6677" w:rsidRPr="002A6DBF" w:rsidRDefault="00F22520" w:rsidP="00FD6677">
            <w:pPr>
              <w:pStyle w:val="af"/>
              <w:rPr>
                <w:rFonts w:ascii="Times New Roman" w:hAnsi="Times New Roman"/>
                <w:sz w:val="24"/>
                <w:szCs w:val="24"/>
              </w:rPr>
            </w:pPr>
            <w:r>
              <w:rPr>
                <w:rFonts w:ascii="Times New Roman" w:hAnsi="Times New Roman"/>
                <w:sz w:val="24"/>
                <w:szCs w:val="24"/>
              </w:rPr>
              <w:t xml:space="preserve">В том числе не </w:t>
            </w:r>
            <w:r w:rsidR="00FD6677" w:rsidRPr="002A6DBF">
              <w:rPr>
                <w:rFonts w:ascii="Times New Roman" w:hAnsi="Times New Roman"/>
                <w:sz w:val="24"/>
                <w:szCs w:val="24"/>
              </w:rPr>
              <w:t xml:space="preserve"> получили документ </w:t>
            </w:r>
          </w:p>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государственного образца</w:t>
            </w:r>
          </w:p>
        </w:tc>
      </w:tr>
      <w:tr w:rsidR="00FD6677" w:rsidRPr="002A6DBF" w:rsidTr="00FD6677">
        <w:tc>
          <w:tcPr>
            <w:tcW w:w="4917" w:type="dxa"/>
            <w:vMerge/>
            <w:shd w:val="clear" w:color="auto" w:fill="auto"/>
            <w:vAlign w:val="center"/>
            <w:hideMark/>
          </w:tcPr>
          <w:p w:rsidR="00FD6677" w:rsidRPr="002A6DBF" w:rsidRDefault="00FD6677" w:rsidP="00FD6677">
            <w:pPr>
              <w:pStyle w:val="af"/>
              <w:rPr>
                <w:rFonts w:ascii="Times New Roman" w:hAnsi="Times New Roman"/>
                <w:sz w:val="24"/>
                <w:szCs w:val="24"/>
              </w:rPr>
            </w:pPr>
          </w:p>
        </w:tc>
        <w:tc>
          <w:tcPr>
            <w:tcW w:w="2350" w:type="dxa"/>
            <w:vMerge/>
            <w:shd w:val="clear" w:color="auto" w:fill="auto"/>
            <w:vAlign w:val="center"/>
            <w:hideMark/>
          </w:tcPr>
          <w:p w:rsidR="00FD6677" w:rsidRPr="002A6DBF" w:rsidRDefault="00FD6677" w:rsidP="00FD6677">
            <w:pPr>
              <w:pStyle w:val="af"/>
              <w:rPr>
                <w:rFonts w:ascii="Times New Roman" w:hAnsi="Times New Roman"/>
                <w:sz w:val="24"/>
                <w:szCs w:val="24"/>
              </w:rPr>
            </w:pPr>
          </w:p>
        </w:tc>
        <w:tc>
          <w:tcPr>
            <w:tcW w:w="2138"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Всего</w:t>
            </w:r>
          </w:p>
        </w:tc>
        <w:tc>
          <w:tcPr>
            <w:tcW w:w="3204"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В том числе особого образца</w:t>
            </w:r>
          </w:p>
        </w:tc>
        <w:tc>
          <w:tcPr>
            <w:tcW w:w="3494" w:type="dxa"/>
            <w:vMerge/>
          </w:tcPr>
          <w:p w:rsidR="00FD6677" w:rsidRPr="002A6DBF" w:rsidRDefault="00FD6677" w:rsidP="00FD6677">
            <w:pPr>
              <w:pStyle w:val="af"/>
              <w:rPr>
                <w:rFonts w:ascii="Times New Roman" w:hAnsi="Times New Roman"/>
                <w:sz w:val="24"/>
                <w:szCs w:val="24"/>
              </w:rPr>
            </w:pPr>
          </w:p>
        </w:tc>
      </w:tr>
      <w:tr w:rsidR="00FD6677" w:rsidRPr="002A6DBF" w:rsidTr="00FD6677">
        <w:tc>
          <w:tcPr>
            <w:tcW w:w="4917"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Основного общего образования</w:t>
            </w:r>
          </w:p>
        </w:tc>
        <w:tc>
          <w:tcPr>
            <w:tcW w:w="2350"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14</w:t>
            </w:r>
          </w:p>
        </w:tc>
        <w:tc>
          <w:tcPr>
            <w:tcW w:w="2138"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12</w:t>
            </w:r>
          </w:p>
        </w:tc>
        <w:tc>
          <w:tcPr>
            <w:tcW w:w="3204"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2</w:t>
            </w:r>
          </w:p>
        </w:tc>
        <w:tc>
          <w:tcPr>
            <w:tcW w:w="3494" w:type="dxa"/>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 xml:space="preserve">             0</w:t>
            </w:r>
          </w:p>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 xml:space="preserve">             </w:t>
            </w:r>
          </w:p>
        </w:tc>
      </w:tr>
      <w:tr w:rsidR="00FD6677" w:rsidRPr="002A6DBF" w:rsidTr="00FD6677">
        <w:tc>
          <w:tcPr>
            <w:tcW w:w="4917"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Среднего общего образования</w:t>
            </w:r>
          </w:p>
        </w:tc>
        <w:tc>
          <w:tcPr>
            <w:tcW w:w="2350"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16</w:t>
            </w:r>
          </w:p>
        </w:tc>
        <w:tc>
          <w:tcPr>
            <w:tcW w:w="2138"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13</w:t>
            </w:r>
          </w:p>
        </w:tc>
        <w:tc>
          <w:tcPr>
            <w:tcW w:w="3204"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w:t>
            </w:r>
          </w:p>
        </w:tc>
        <w:tc>
          <w:tcPr>
            <w:tcW w:w="3494" w:type="dxa"/>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Гергиева Дз.</w:t>
            </w:r>
            <w:proofErr w:type="gramStart"/>
            <w:r w:rsidRPr="002A6DBF">
              <w:rPr>
                <w:rFonts w:ascii="Times New Roman" w:hAnsi="Times New Roman"/>
                <w:sz w:val="24"/>
                <w:szCs w:val="24"/>
              </w:rPr>
              <w:t>,З</w:t>
            </w:r>
            <w:proofErr w:type="gramEnd"/>
            <w:r w:rsidRPr="002A6DBF">
              <w:rPr>
                <w:rFonts w:ascii="Times New Roman" w:hAnsi="Times New Roman"/>
                <w:sz w:val="24"/>
                <w:szCs w:val="24"/>
              </w:rPr>
              <w:t xml:space="preserve">урапов М.,Гизиков </w:t>
            </w:r>
          </w:p>
          <w:p w:rsidR="00FD6677" w:rsidRPr="002A6DBF" w:rsidRDefault="00FD6677" w:rsidP="00FD6677">
            <w:pPr>
              <w:pStyle w:val="af"/>
              <w:rPr>
                <w:rFonts w:ascii="Times New Roman" w:hAnsi="Times New Roman"/>
                <w:sz w:val="24"/>
                <w:szCs w:val="24"/>
              </w:rPr>
            </w:pPr>
          </w:p>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 xml:space="preserve">            </w:t>
            </w:r>
          </w:p>
        </w:tc>
      </w:tr>
    </w:tbl>
    <w:p w:rsidR="00FD6677" w:rsidRPr="002A6DBF" w:rsidRDefault="00FD6677" w:rsidP="00FD6677">
      <w:pPr>
        <w:rPr>
          <w:rFonts w:ascii="Times New Roman" w:hAnsi="Times New Roman" w:cs="Times New Roman"/>
          <w:sz w:val="24"/>
          <w:szCs w:val="24"/>
        </w:rPr>
      </w:pPr>
    </w:p>
    <w:p w:rsidR="00FD6677" w:rsidRPr="005C3389" w:rsidRDefault="00FD6677" w:rsidP="00FD6677">
      <w:pPr>
        <w:rPr>
          <w:rFonts w:ascii="Times New Roman" w:hAnsi="Times New Roman" w:cs="Times New Roman"/>
          <w:sz w:val="36"/>
          <w:szCs w:val="36"/>
        </w:rPr>
      </w:pPr>
      <w:r w:rsidRPr="005C3389">
        <w:rPr>
          <w:rFonts w:ascii="Times New Roman" w:hAnsi="Times New Roman" w:cs="Times New Roman"/>
          <w:sz w:val="36"/>
          <w:szCs w:val="36"/>
        </w:rPr>
        <w:t>Выводы:</w:t>
      </w:r>
    </w:p>
    <w:p w:rsidR="00FD6677" w:rsidRPr="005C3389" w:rsidRDefault="00FD6677" w:rsidP="00FD6677">
      <w:pPr>
        <w:ind w:firstLine="708"/>
        <w:rPr>
          <w:rFonts w:ascii="Times New Roman" w:hAnsi="Times New Roman" w:cs="Times New Roman"/>
          <w:sz w:val="28"/>
          <w:szCs w:val="28"/>
        </w:rPr>
      </w:pPr>
      <w:proofErr w:type="gramStart"/>
      <w:r w:rsidRPr="005C3389">
        <w:rPr>
          <w:rFonts w:ascii="Times New Roman" w:hAnsi="Times New Roman" w:cs="Times New Roman"/>
          <w:sz w:val="28"/>
          <w:szCs w:val="28"/>
        </w:rPr>
        <w:t>На    конец</w:t>
      </w:r>
      <w:proofErr w:type="gramEnd"/>
      <w:r w:rsidRPr="005C3389">
        <w:rPr>
          <w:rFonts w:ascii="Times New Roman" w:hAnsi="Times New Roman" w:cs="Times New Roman"/>
          <w:sz w:val="28"/>
          <w:szCs w:val="28"/>
        </w:rPr>
        <w:t xml:space="preserve">  2018-2019 учебного года в 9 классе  обучались 14 учащихся. Все успешно завершили учебный год и были допущены к государственной итоговой аттестации. </w:t>
      </w:r>
    </w:p>
    <w:p w:rsidR="00FD6677" w:rsidRPr="005C3389" w:rsidRDefault="00FD6677" w:rsidP="00FD6677">
      <w:pPr>
        <w:rPr>
          <w:rFonts w:ascii="Times New Roman" w:hAnsi="Times New Roman" w:cs="Times New Roman"/>
          <w:sz w:val="28"/>
          <w:szCs w:val="28"/>
        </w:rPr>
      </w:pPr>
      <w:r w:rsidRPr="005C3389">
        <w:rPr>
          <w:rFonts w:ascii="Times New Roman" w:hAnsi="Times New Roman" w:cs="Times New Roman"/>
          <w:sz w:val="28"/>
          <w:szCs w:val="28"/>
        </w:rPr>
        <w:t>Для прохождения ГИА учащимися 9 класса были выбраны 4 предмета. Наиболее популярными  учебными предметами были  обществознание (13 учащихся), биология (1 ученица)</w:t>
      </w:r>
      <w:proofErr w:type="gramStart"/>
      <w:r w:rsidRPr="005C3389">
        <w:rPr>
          <w:rFonts w:ascii="Times New Roman" w:hAnsi="Times New Roman" w:cs="Times New Roman"/>
          <w:sz w:val="28"/>
          <w:szCs w:val="28"/>
        </w:rPr>
        <w:t xml:space="preserve"> ,</w:t>
      </w:r>
      <w:proofErr w:type="gramEnd"/>
      <w:r w:rsidRPr="005C3389">
        <w:rPr>
          <w:rFonts w:ascii="Times New Roman" w:hAnsi="Times New Roman" w:cs="Times New Roman"/>
          <w:sz w:val="28"/>
          <w:szCs w:val="28"/>
        </w:rPr>
        <w:t>  география (12 учащихся),   химия  (2 ученика).   Большинство учащихся успешно выдержали экзамены  и подтвердили свои оценки, полученные по истечении учебного года</w:t>
      </w:r>
      <w:proofErr w:type="gramStart"/>
      <w:r w:rsidRPr="005C3389">
        <w:rPr>
          <w:rFonts w:ascii="Times New Roman" w:hAnsi="Times New Roman" w:cs="Times New Roman"/>
          <w:sz w:val="28"/>
          <w:szCs w:val="28"/>
        </w:rPr>
        <w:t xml:space="preserve"> .</w:t>
      </w:r>
      <w:proofErr w:type="gramEnd"/>
      <w:r w:rsidRPr="005C3389">
        <w:rPr>
          <w:rFonts w:ascii="Times New Roman" w:hAnsi="Times New Roman" w:cs="Times New Roman"/>
          <w:sz w:val="28"/>
          <w:szCs w:val="28"/>
        </w:rPr>
        <w:t xml:space="preserve">  </w:t>
      </w:r>
      <w:r w:rsidRPr="005C3389">
        <w:rPr>
          <w:rFonts w:ascii="Times New Roman" w:hAnsi="Times New Roman" w:cs="Times New Roman"/>
          <w:sz w:val="28"/>
          <w:szCs w:val="28"/>
        </w:rPr>
        <w:tab/>
      </w:r>
    </w:p>
    <w:p w:rsidR="00FD6677" w:rsidRPr="005C3389" w:rsidRDefault="00FD6677" w:rsidP="00FD6677">
      <w:pPr>
        <w:rPr>
          <w:rFonts w:ascii="Times New Roman" w:hAnsi="Times New Roman" w:cs="Times New Roman"/>
          <w:sz w:val="28"/>
          <w:szCs w:val="28"/>
        </w:rPr>
      </w:pPr>
      <w:r w:rsidRPr="005C3389">
        <w:rPr>
          <w:rFonts w:ascii="Times New Roman" w:hAnsi="Times New Roman" w:cs="Times New Roman"/>
          <w:sz w:val="28"/>
          <w:szCs w:val="28"/>
        </w:rPr>
        <w:lastRenderedPageBreak/>
        <w:t xml:space="preserve">      Самые высокие показатели по</w:t>
      </w:r>
      <w:r w:rsidR="00F22520" w:rsidRPr="005C3389">
        <w:rPr>
          <w:rFonts w:ascii="Times New Roman" w:hAnsi="Times New Roman" w:cs="Times New Roman"/>
          <w:sz w:val="28"/>
          <w:szCs w:val="28"/>
        </w:rPr>
        <w:t xml:space="preserve"> следующим предметам: математике</w:t>
      </w:r>
      <w:proofErr w:type="gramStart"/>
      <w:r w:rsidRPr="005C3389">
        <w:rPr>
          <w:rFonts w:ascii="Times New Roman" w:hAnsi="Times New Roman" w:cs="Times New Roman"/>
          <w:sz w:val="28"/>
          <w:szCs w:val="28"/>
        </w:rPr>
        <w:t xml:space="preserve"> ,</w:t>
      </w:r>
      <w:proofErr w:type="gramEnd"/>
      <w:r w:rsidR="00F22520" w:rsidRPr="005C3389">
        <w:rPr>
          <w:rFonts w:ascii="Times New Roman" w:hAnsi="Times New Roman" w:cs="Times New Roman"/>
          <w:sz w:val="28"/>
          <w:szCs w:val="28"/>
        </w:rPr>
        <w:t xml:space="preserve"> </w:t>
      </w:r>
      <w:r w:rsidRPr="005C3389">
        <w:rPr>
          <w:rFonts w:ascii="Times New Roman" w:hAnsi="Times New Roman" w:cs="Times New Roman"/>
          <w:sz w:val="28"/>
          <w:szCs w:val="28"/>
        </w:rPr>
        <w:t>ге</w:t>
      </w:r>
      <w:r w:rsidR="00F22520" w:rsidRPr="005C3389">
        <w:rPr>
          <w:rFonts w:ascii="Times New Roman" w:hAnsi="Times New Roman" w:cs="Times New Roman"/>
          <w:sz w:val="28"/>
          <w:szCs w:val="28"/>
        </w:rPr>
        <w:t>ографии, химии</w:t>
      </w:r>
      <w:r w:rsidRPr="005C3389">
        <w:rPr>
          <w:rFonts w:ascii="Times New Roman" w:hAnsi="Times New Roman" w:cs="Times New Roman"/>
          <w:sz w:val="28"/>
          <w:szCs w:val="28"/>
        </w:rPr>
        <w:t>.</w:t>
      </w:r>
    </w:p>
    <w:p w:rsidR="00FD6677" w:rsidRPr="005C3389" w:rsidRDefault="00FD6677" w:rsidP="00FD6677">
      <w:pPr>
        <w:rPr>
          <w:rFonts w:ascii="Times New Roman" w:hAnsi="Times New Roman" w:cs="Times New Roman"/>
          <w:sz w:val="28"/>
          <w:szCs w:val="28"/>
        </w:rPr>
      </w:pPr>
      <w:r w:rsidRPr="005C3389">
        <w:rPr>
          <w:rFonts w:ascii="Times New Roman" w:hAnsi="Times New Roman" w:cs="Times New Roman"/>
          <w:sz w:val="28"/>
          <w:szCs w:val="28"/>
        </w:rPr>
        <w:t xml:space="preserve">       Допустимый результат по о</w:t>
      </w:r>
      <w:r w:rsidR="00F22520" w:rsidRPr="005C3389">
        <w:rPr>
          <w:rFonts w:ascii="Times New Roman" w:hAnsi="Times New Roman" w:cs="Times New Roman"/>
          <w:sz w:val="28"/>
          <w:szCs w:val="28"/>
        </w:rPr>
        <w:t>бществознанию</w:t>
      </w:r>
      <w:proofErr w:type="gramStart"/>
      <w:r w:rsidR="00F22520" w:rsidRPr="005C3389">
        <w:rPr>
          <w:rFonts w:ascii="Times New Roman" w:hAnsi="Times New Roman" w:cs="Times New Roman"/>
          <w:sz w:val="28"/>
          <w:szCs w:val="28"/>
        </w:rPr>
        <w:t xml:space="preserve"> </w:t>
      </w:r>
      <w:r w:rsidRPr="005C3389">
        <w:rPr>
          <w:rFonts w:ascii="Times New Roman" w:hAnsi="Times New Roman" w:cs="Times New Roman"/>
          <w:sz w:val="28"/>
          <w:szCs w:val="28"/>
        </w:rPr>
        <w:t>.</w:t>
      </w:r>
      <w:proofErr w:type="gramEnd"/>
    </w:p>
    <w:p w:rsidR="00FD6677" w:rsidRPr="005C3389" w:rsidRDefault="00FD6677" w:rsidP="00FD6677">
      <w:pPr>
        <w:rPr>
          <w:rFonts w:ascii="Times New Roman" w:hAnsi="Times New Roman" w:cs="Times New Roman"/>
          <w:sz w:val="28"/>
          <w:szCs w:val="28"/>
        </w:rPr>
      </w:pPr>
      <w:r w:rsidRPr="005C3389">
        <w:rPr>
          <w:rFonts w:ascii="Times New Roman" w:hAnsi="Times New Roman" w:cs="Times New Roman"/>
          <w:sz w:val="28"/>
          <w:szCs w:val="28"/>
        </w:rPr>
        <w:t>Рекомендации учителям-предметникам</w:t>
      </w:r>
      <w:proofErr w:type="gramStart"/>
      <w:r w:rsidRPr="005C3389">
        <w:rPr>
          <w:rFonts w:ascii="Times New Roman" w:hAnsi="Times New Roman" w:cs="Times New Roman"/>
          <w:sz w:val="28"/>
          <w:szCs w:val="28"/>
        </w:rPr>
        <w:t xml:space="preserve">  </w:t>
      </w:r>
      <w:r w:rsidR="00F22520" w:rsidRPr="005C3389">
        <w:rPr>
          <w:rFonts w:ascii="Times New Roman" w:hAnsi="Times New Roman" w:cs="Times New Roman"/>
          <w:sz w:val="28"/>
          <w:szCs w:val="28"/>
        </w:rPr>
        <w:t>:</w:t>
      </w:r>
      <w:proofErr w:type="gramEnd"/>
      <w:r w:rsidR="00F22520" w:rsidRPr="005C3389">
        <w:rPr>
          <w:rFonts w:ascii="Times New Roman" w:hAnsi="Times New Roman" w:cs="Times New Roman"/>
          <w:sz w:val="28"/>
          <w:szCs w:val="28"/>
        </w:rPr>
        <w:t xml:space="preserve"> </w:t>
      </w:r>
      <w:r w:rsidRPr="005C3389">
        <w:rPr>
          <w:rFonts w:ascii="Times New Roman" w:hAnsi="Times New Roman" w:cs="Times New Roman"/>
          <w:sz w:val="28"/>
          <w:szCs w:val="28"/>
        </w:rPr>
        <w:t xml:space="preserve"> полученные  положительные  результаты сохранить  в следующем учебно</w:t>
      </w:r>
      <w:r w:rsidR="00F22520" w:rsidRPr="005C3389">
        <w:rPr>
          <w:rFonts w:ascii="Times New Roman" w:hAnsi="Times New Roman" w:cs="Times New Roman"/>
          <w:sz w:val="28"/>
          <w:szCs w:val="28"/>
        </w:rPr>
        <w:t>м году, со слабыми  учащимися</w:t>
      </w:r>
      <w:r w:rsidRPr="005C3389">
        <w:rPr>
          <w:rFonts w:ascii="Times New Roman" w:hAnsi="Times New Roman" w:cs="Times New Roman"/>
          <w:sz w:val="28"/>
          <w:szCs w:val="28"/>
        </w:rPr>
        <w:t xml:space="preserve">  поработать, взять под контроль</w:t>
      </w:r>
      <w:r w:rsidR="00541038" w:rsidRPr="005C3389">
        <w:rPr>
          <w:rFonts w:ascii="Times New Roman" w:hAnsi="Times New Roman" w:cs="Times New Roman"/>
          <w:sz w:val="28"/>
          <w:szCs w:val="28"/>
        </w:rPr>
        <w:t xml:space="preserve"> успеваемость</w:t>
      </w:r>
      <w:r w:rsidRPr="005C3389">
        <w:rPr>
          <w:rFonts w:ascii="Times New Roman" w:hAnsi="Times New Roman" w:cs="Times New Roman"/>
          <w:sz w:val="28"/>
          <w:szCs w:val="28"/>
        </w:rPr>
        <w:t>,</w:t>
      </w:r>
      <w:r w:rsidR="00541038" w:rsidRPr="005C3389">
        <w:rPr>
          <w:rFonts w:ascii="Times New Roman" w:hAnsi="Times New Roman" w:cs="Times New Roman"/>
          <w:sz w:val="28"/>
          <w:szCs w:val="28"/>
        </w:rPr>
        <w:t xml:space="preserve"> </w:t>
      </w:r>
      <w:r w:rsidRPr="005C3389">
        <w:rPr>
          <w:rFonts w:ascii="Times New Roman" w:hAnsi="Times New Roman" w:cs="Times New Roman"/>
          <w:sz w:val="28"/>
          <w:szCs w:val="28"/>
        </w:rPr>
        <w:t xml:space="preserve"> довести  результаты  до родителей.</w:t>
      </w:r>
    </w:p>
    <w:p w:rsidR="00FD6677" w:rsidRPr="005C3389" w:rsidRDefault="00FD6677" w:rsidP="00FD6677">
      <w:pPr>
        <w:rPr>
          <w:rFonts w:ascii="Times New Roman" w:hAnsi="Times New Roman" w:cs="Times New Roman"/>
          <w:sz w:val="28"/>
          <w:szCs w:val="28"/>
        </w:rPr>
      </w:pPr>
      <w:r w:rsidRPr="005C3389">
        <w:rPr>
          <w:rFonts w:ascii="Times New Roman" w:hAnsi="Times New Roman" w:cs="Times New Roman"/>
          <w:sz w:val="28"/>
          <w:szCs w:val="28"/>
        </w:rPr>
        <w:t>совершенствовать методику преподавания с учетом требований государственной (итоговой) аттестации;</w:t>
      </w:r>
    </w:p>
    <w:p w:rsidR="00FD6677" w:rsidRPr="005C3389" w:rsidRDefault="00FD6677" w:rsidP="00FD6677">
      <w:pPr>
        <w:rPr>
          <w:rFonts w:ascii="Times New Roman" w:hAnsi="Times New Roman" w:cs="Times New Roman"/>
          <w:sz w:val="28"/>
          <w:szCs w:val="28"/>
        </w:rPr>
      </w:pPr>
      <w:r w:rsidRPr="005C3389">
        <w:rPr>
          <w:rFonts w:ascii="Times New Roman" w:hAnsi="Times New Roman" w:cs="Times New Roman"/>
          <w:sz w:val="28"/>
          <w:szCs w:val="28"/>
        </w:rPr>
        <w:t>в педагогической деятельности стимулировать познавательную активность учащихся как средство саморазвития и самореализации личности;</w:t>
      </w:r>
    </w:p>
    <w:p w:rsidR="00FD6677" w:rsidRPr="005C3389" w:rsidRDefault="00FD6677" w:rsidP="00FD6677">
      <w:pPr>
        <w:rPr>
          <w:rFonts w:ascii="Times New Roman" w:hAnsi="Times New Roman" w:cs="Times New Roman"/>
          <w:sz w:val="28"/>
          <w:szCs w:val="28"/>
        </w:rPr>
      </w:pPr>
      <w:r w:rsidRPr="005C3389">
        <w:rPr>
          <w:rFonts w:ascii="Times New Roman" w:hAnsi="Times New Roman" w:cs="Times New Roman"/>
          <w:sz w:val="28"/>
          <w:szCs w:val="28"/>
        </w:rPr>
        <w:t>в рабочих программах по предметам предусмотреть повторение учебного материала, проведение диагностических работ по всем предметам;</w:t>
      </w:r>
    </w:p>
    <w:p w:rsidR="00FD6677" w:rsidRPr="005C3389" w:rsidRDefault="00FD6677" w:rsidP="00FD6677">
      <w:pPr>
        <w:rPr>
          <w:rFonts w:ascii="Times New Roman" w:hAnsi="Times New Roman" w:cs="Times New Roman"/>
          <w:sz w:val="28"/>
          <w:szCs w:val="28"/>
        </w:rPr>
      </w:pPr>
      <w:r w:rsidRPr="005C3389">
        <w:rPr>
          <w:rFonts w:ascii="Times New Roman" w:hAnsi="Times New Roman" w:cs="Times New Roman"/>
          <w:sz w:val="28"/>
          <w:szCs w:val="28"/>
        </w:rPr>
        <w:t>откорректировать план подготовки к государственной (итогово</w:t>
      </w:r>
      <w:r w:rsidR="00541038" w:rsidRPr="005C3389">
        <w:rPr>
          <w:rFonts w:ascii="Times New Roman" w:hAnsi="Times New Roman" w:cs="Times New Roman"/>
          <w:sz w:val="28"/>
          <w:szCs w:val="28"/>
        </w:rPr>
        <w:t>й) аттестации учащихся 9 класса</w:t>
      </w:r>
      <w:r w:rsidRPr="005C3389">
        <w:rPr>
          <w:rFonts w:ascii="Times New Roman" w:hAnsi="Times New Roman" w:cs="Times New Roman"/>
          <w:sz w:val="28"/>
          <w:szCs w:val="28"/>
        </w:rPr>
        <w:t xml:space="preserve"> по предметам;</w:t>
      </w:r>
    </w:p>
    <w:p w:rsidR="00FD6677" w:rsidRPr="005C3389" w:rsidRDefault="00FD6677" w:rsidP="00FD6677">
      <w:pPr>
        <w:rPr>
          <w:rFonts w:ascii="Times New Roman" w:hAnsi="Times New Roman" w:cs="Times New Roman"/>
          <w:sz w:val="28"/>
          <w:szCs w:val="28"/>
        </w:rPr>
      </w:pPr>
      <w:r w:rsidRPr="005C3389">
        <w:rPr>
          <w:rFonts w:ascii="Times New Roman" w:hAnsi="Times New Roman" w:cs="Times New Roman"/>
          <w:sz w:val="28"/>
          <w:szCs w:val="28"/>
        </w:rPr>
        <w:t>продолжить работу над повышением качества знаний учащихся;</w:t>
      </w:r>
    </w:p>
    <w:p w:rsidR="00FD6677" w:rsidRPr="005C3389" w:rsidRDefault="00FD6677" w:rsidP="00FD6677">
      <w:pPr>
        <w:rPr>
          <w:rFonts w:ascii="Times New Roman" w:hAnsi="Times New Roman" w:cs="Times New Roman"/>
          <w:sz w:val="28"/>
          <w:szCs w:val="28"/>
        </w:rPr>
      </w:pPr>
      <w:r w:rsidRPr="005C3389">
        <w:rPr>
          <w:rFonts w:ascii="Times New Roman" w:hAnsi="Times New Roman" w:cs="Times New Roman"/>
          <w:sz w:val="28"/>
          <w:szCs w:val="28"/>
        </w:rPr>
        <w:t>продолжить работу над повышением собственной методической грамотности;</w:t>
      </w:r>
    </w:p>
    <w:p w:rsidR="00FD6677" w:rsidRPr="005C3389" w:rsidRDefault="00FD6677" w:rsidP="00FD6677">
      <w:pPr>
        <w:rPr>
          <w:rFonts w:ascii="Times New Roman" w:hAnsi="Times New Roman" w:cs="Times New Roman"/>
          <w:sz w:val="28"/>
          <w:szCs w:val="28"/>
        </w:rPr>
      </w:pPr>
      <w:r w:rsidRPr="005C3389">
        <w:rPr>
          <w:rFonts w:ascii="Times New Roman" w:hAnsi="Times New Roman" w:cs="Times New Roman"/>
          <w:sz w:val="28"/>
          <w:szCs w:val="28"/>
        </w:rPr>
        <w:t>использовать индивидуализацию и дифференциацию обучения учащихся;</w:t>
      </w:r>
    </w:p>
    <w:p w:rsidR="00FD6677" w:rsidRPr="005C3389" w:rsidRDefault="00FD6677" w:rsidP="00FD6677">
      <w:pPr>
        <w:rPr>
          <w:rFonts w:ascii="Times New Roman" w:hAnsi="Times New Roman" w:cs="Times New Roman"/>
          <w:sz w:val="28"/>
          <w:szCs w:val="28"/>
        </w:rPr>
      </w:pPr>
      <w:r w:rsidRPr="005C3389">
        <w:rPr>
          <w:rFonts w:ascii="Times New Roman" w:hAnsi="Times New Roman" w:cs="Times New Roman"/>
          <w:sz w:val="28"/>
          <w:szCs w:val="28"/>
        </w:rPr>
        <w:t>создавать положительное эмоциональное поле взаимоотношений «учитель-ученик»;</w:t>
      </w:r>
    </w:p>
    <w:p w:rsidR="00FD6677" w:rsidRPr="005C3389" w:rsidRDefault="00FD6677" w:rsidP="00FD6677">
      <w:pPr>
        <w:rPr>
          <w:rFonts w:ascii="Times New Roman" w:hAnsi="Times New Roman" w:cs="Times New Roman"/>
          <w:sz w:val="28"/>
          <w:szCs w:val="28"/>
        </w:rPr>
      </w:pPr>
      <w:r w:rsidRPr="005C3389">
        <w:rPr>
          <w:rFonts w:ascii="Times New Roman" w:hAnsi="Times New Roman" w:cs="Times New Roman"/>
          <w:sz w:val="28"/>
          <w:szCs w:val="28"/>
        </w:rPr>
        <w:t>воспитывать положительное отношение учащихся к учебной деятельности;</w:t>
      </w:r>
    </w:p>
    <w:p w:rsidR="00FD6677" w:rsidRPr="005C3389" w:rsidRDefault="00FD6677" w:rsidP="00FD6677">
      <w:pPr>
        <w:rPr>
          <w:rFonts w:ascii="Times New Roman" w:hAnsi="Times New Roman" w:cs="Times New Roman"/>
          <w:sz w:val="28"/>
          <w:szCs w:val="28"/>
        </w:rPr>
      </w:pPr>
      <w:r w:rsidRPr="005C3389">
        <w:rPr>
          <w:rFonts w:ascii="Times New Roman" w:hAnsi="Times New Roman" w:cs="Times New Roman"/>
          <w:sz w:val="28"/>
          <w:szCs w:val="28"/>
        </w:rPr>
        <w:t>осуществлять взаимодействие между семьей и школой с целью организации совместных действий для решения успешности обучения и социализации личности</w:t>
      </w:r>
      <w:r w:rsidR="003D52F6" w:rsidRPr="005C3389">
        <w:rPr>
          <w:rFonts w:ascii="Times New Roman" w:hAnsi="Times New Roman" w:cs="Times New Roman"/>
          <w:sz w:val="28"/>
          <w:szCs w:val="28"/>
        </w:rPr>
        <w:t>.</w:t>
      </w:r>
    </w:p>
    <w:p w:rsidR="00FD6677" w:rsidRPr="005C3389" w:rsidRDefault="00FD6677" w:rsidP="00FD6677">
      <w:pPr>
        <w:rPr>
          <w:rFonts w:ascii="Times New Roman" w:hAnsi="Times New Roman" w:cs="Times New Roman"/>
          <w:sz w:val="28"/>
          <w:szCs w:val="28"/>
        </w:rPr>
      </w:pPr>
    </w:p>
    <w:p w:rsidR="00FD6677" w:rsidRPr="005C3389" w:rsidRDefault="00AF0EFA" w:rsidP="00FD6677">
      <w:pPr>
        <w:rPr>
          <w:rFonts w:ascii="Times New Roman" w:hAnsi="Times New Roman" w:cs="Times New Roman"/>
          <w:sz w:val="28"/>
          <w:szCs w:val="28"/>
        </w:rPr>
      </w:pPr>
      <w:r w:rsidRPr="005C3389">
        <w:rPr>
          <w:rFonts w:ascii="Times New Roman" w:hAnsi="Times New Roman" w:cs="Times New Roman"/>
          <w:sz w:val="28"/>
          <w:szCs w:val="28"/>
        </w:rPr>
        <w:t>Результаты   ЕГЭ  учащихся 11-</w:t>
      </w:r>
      <w:r w:rsidR="00FD6677" w:rsidRPr="005C3389">
        <w:rPr>
          <w:rFonts w:ascii="Times New Roman" w:hAnsi="Times New Roman" w:cs="Times New Roman"/>
          <w:sz w:val="28"/>
          <w:szCs w:val="28"/>
        </w:rPr>
        <w:t>го  класса</w:t>
      </w:r>
      <w:r w:rsidR="00541038" w:rsidRPr="005C3389">
        <w:rPr>
          <w:rFonts w:ascii="Times New Roman" w:hAnsi="Times New Roman" w:cs="Times New Roman"/>
          <w:sz w:val="28"/>
          <w:szCs w:val="28"/>
        </w:rPr>
        <w:t xml:space="preserve"> за </w:t>
      </w:r>
      <w:r w:rsidR="00FD6677" w:rsidRPr="005C3389">
        <w:rPr>
          <w:rFonts w:ascii="Times New Roman" w:hAnsi="Times New Roman" w:cs="Times New Roman"/>
          <w:sz w:val="28"/>
          <w:szCs w:val="28"/>
        </w:rPr>
        <w:t xml:space="preserve"> 2018-2019 учебный год</w:t>
      </w:r>
    </w:p>
    <w:p w:rsidR="00FD6677" w:rsidRPr="005C3389" w:rsidRDefault="00FD6677" w:rsidP="00FD6677">
      <w:pPr>
        <w:ind w:firstLine="708"/>
        <w:rPr>
          <w:rFonts w:ascii="Times New Roman" w:hAnsi="Times New Roman" w:cs="Times New Roman"/>
          <w:sz w:val="28"/>
          <w:szCs w:val="28"/>
        </w:rPr>
      </w:pPr>
      <w:r w:rsidRPr="005C3389">
        <w:rPr>
          <w:rFonts w:ascii="Times New Roman" w:hAnsi="Times New Roman" w:cs="Times New Roman"/>
          <w:sz w:val="28"/>
          <w:szCs w:val="28"/>
        </w:rPr>
        <w:t>В начале 2018-2019 учебного года сформирована база данных по учащимся 11-ых классов  школы, которая уточнялась в течение года, оформлен информационный стенд, посвященный ЕГЭ, была  организована работа по заполнению бланков.</w:t>
      </w:r>
    </w:p>
    <w:p w:rsidR="00FD6677" w:rsidRPr="005C3389" w:rsidRDefault="00FD6677" w:rsidP="00FD6677">
      <w:pPr>
        <w:ind w:firstLine="708"/>
        <w:rPr>
          <w:rFonts w:ascii="Times New Roman" w:hAnsi="Times New Roman" w:cs="Times New Roman"/>
          <w:sz w:val="28"/>
          <w:szCs w:val="28"/>
        </w:rPr>
      </w:pPr>
      <w:r w:rsidRPr="005C3389">
        <w:rPr>
          <w:rFonts w:ascii="Times New Roman" w:hAnsi="Times New Roman" w:cs="Times New Roman"/>
          <w:sz w:val="28"/>
          <w:szCs w:val="28"/>
        </w:rPr>
        <w:lastRenderedPageBreak/>
        <w:t>Учителя-предметники уделяли большое внимание разбору различных вариантов тестовых заданий на уроках, практик</w:t>
      </w:r>
      <w:r w:rsidR="00541038" w:rsidRPr="005C3389">
        <w:rPr>
          <w:rFonts w:ascii="Times New Roman" w:hAnsi="Times New Roman" w:cs="Times New Roman"/>
          <w:sz w:val="28"/>
          <w:szCs w:val="28"/>
        </w:rPr>
        <w:t>ум</w:t>
      </w:r>
      <w:r w:rsidRPr="005C3389">
        <w:rPr>
          <w:rFonts w:ascii="Times New Roman" w:hAnsi="Times New Roman" w:cs="Times New Roman"/>
          <w:sz w:val="28"/>
          <w:szCs w:val="28"/>
        </w:rPr>
        <w:t xml:space="preserve">ах  и </w:t>
      </w:r>
      <w:r w:rsidR="00541038" w:rsidRPr="005C3389">
        <w:rPr>
          <w:rFonts w:ascii="Times New Roman" w:hAnsi="Times New Roman" w:cs="Times New Roman"/>
          <w:sz w:val="28"/>
          <w:szCs w:val="28"/>
        </w:rPr>
        <w:t>индивидуальных занятиях, работали</w:t>
      </w:r>
      <w:r w:rsidRPr="005C3389">
        <w:rPr>
          <w:rFonts w:ascii="Times New Roman" w:hAnsi="Times New Roman" w:cs="Times New Roman"/>
          <w:sz w:val="28"/>
          <w:szCs w:val="28"/>
        </w:rPr>
        <w:t xml:space="preserve"> с бланками ответов.</w:t>
      </w:r>
    </w:p>
    <w:p w:rsidR="00FD6677" w:rsidRPr="005C3389" w:rsidRDefault="00FD6677" w:rsidP="00FD6677">
      <w:pPr>
        <w:rPr>
          <w:rFonts w:ascii="Times New Roman" w:hAnsi="Times New Roman" w:cs="Times New Roman"/>
          <w:sz w:val="28"/>
          <w:szCs w:val="28"/>
        </w:rPr>
      </w:pPr>
      <w:r w:rsidRPr="005C3389">
        <w:rPr>
          <w:rFonts w:ascii="Times New Roman" w:hAnsi="Times New Roman" w:cs="Times New Roman"/>
          <w:sz w:val="28"/>
          <w:szCs w:val="28"/>
        </w:rPr>
        <w:t>В течение года осуществлялось постоянное информирование учащихся 11-ого класса и их родителей по вопросам подготовки к ГИА-2019 в 11-ом классе: проведены ученические и родительские собрания, на которых рассматривались вопросы нормативно-правового обеспечения ЕГЭ. До сведения учащихся и родителей своевременно доводились результаты всех диагностичес</w:t>
      </w:r>
      <w:r w:rsidR="00541038" w:rsidRPr="005C3389">
        <w:rPr>
          <w:rFonts w:ascii="Times New Roman" w:hAnsi="Times New Roman" w:cs="Times New Roman"/>
          <w:sz w:val="28"/>
          <w:szCs w:val="28"/>
        </w:rPr>
        <w:t xml:space="preserve">ких </w:t>
      </w:r>
      <w:r w:rsidRPr="005C3389">
        <w:rPr>
          <w:rFonts w:ascii="Times New Roman" w:hAnsi="Times New Roman" w:cs="Times New Roman"/>
          <w:sz w:val="28"/>
          <w:szCs w:val="28"/>
        </w:rPr>
        <w:t xml:space="preserve">  и репетиционных работ, были рассмотрены основные ошибки учащихся, разработаны планы мероприятий по устранению данных ошибок.</w:t>
      </w:r>
    </w:p>
    <w:p w:rsidR="00FD6677" w:rsidRPr="005C3389" w:rsidRDefault="00FD6677" w:rsidP="00FD6677">
      <w:pPr>
        <w:ind w:firstLine="708"/>
        <w:rPr>
          <w:rFonts w:ascii="Times New Roman" w:hAnsi="Times New Roman" w:cs="Times New Roman"/>
          <w:sz w:val="28"/>
          <w:szCs w:val="28"/>
        </w:rPr>
      </w:pPr>
      <w:r w:rsidRPr="005C3389">
        <w:rPr>
          <w:rFonts w:ascii="Times New Roman" w:hAnsi="Times New Roman" w:cs="Times New Roman"/>
          <w:sz w:val="28"/>
          <w:szCs w:val="28"/>
        </w:rPr>
        <w:t>В ходе подготовки государственной итоговой аттестации была организована и проведена следующая работа:</w:t>
      </w:r>
    </w:p>
    <w:p w:rsidR="00FD6677" w:rsidRPr="005C3389" w:rsidRDefault="00FD6677" w:rsidP="006857B9">
      <w:pPr>
        <w:pStyle w:val="a3"/>
        <w:numPr>
          <w:ilvl w:val="0"/>
          <w:numId w:val="17"/>
        </w:numPr>
        <w:spacing w:after="0"/>
        <w:rPr>
          <w:rFonts w:ascii="Times New Roman" w:hAnsi="Times New Roman" w:cs="Times New Roman"/>
          <w:sz w:val="28"/>
          <w:szCs w:val="28"/>
        </w:rPr>
      </w:pPr>
      <w:r w:rsidRPr="005C3389">
        <w:rPr>
          <w:rFonts w:ascii="Times New Roman" w:hAnsi="Times New Roman" w:cs="Times New Roman"/>
          <w:sz w:val="28"/>
          <w:szCs w:val="28"/>
        </w:rPr>
        <w:t>разъяснительная работа по изучению Положения о государственной итоговой аттестации и ознакомление с процедурой, схемой проведения ГИА в новой форме со всеми участниками образовательного процесса (учителями, учащимися, родителями);</w:t>
      </w:r>
    </w:p>
    <w:p w:rsidR="00FD6677" w:rsidRPr="005C3389" w:rsidRDefault="00FD6677" w:rsidP="006857B9">
      <w:pPr>
        <w:pStyle w:val="a3"/>
        <w:numPr>
          <w:ilvl w:val="0"/>
          <w:numId w:val="17"/>
        </w:numPr>
        <w:spacing w:after="0"/>
        <w:rPr>
          <w:rFonts w:ascii="Times New Roman" w:hAnsi="Times New Roman" w:cs="Times New Roman"/>
          <w:sz w:val="28"/>
          <w:szCs w:val="28"/>
        </w:rPr>
      </w:pPr>
      <w:r w:rsidRPr="005C3389">
        <w:rPr>
          <w:rFonts w:ascii="Times New Roman" w:hAnsi="Times New Roman" w:cs="Times New Roman"/>
          <w:sz w:val="28"/>
          <w:szCs w:val="28"/>
        </w:rPr>
        <w:t>проверка объективности оценки знаний учащихся (диагностические тренировочные работы, проверка электронных  журналов, тетрадей, посещение уроков и дополнительных занятий);</w:t>
      </w:r>
    </w:p>
    <w:p w:rsidR="00FD6677" w:rsidRPr="005C3389" w:rsidRDefault="00FD6677" w:rsidP="006857B9">
      <w:pPr>
        <w:pStyle w:val="a3"/>
        <w:numPr>
          <w:ilvl w:val="0"/>
          <w:numId w:val="17"/>
        </w:numPr>
        <w:spacing w:after="0"/>
        <w:rPr>
          <w:rFonts w:ascii="Times New Roman" w:hAnsi="Times New Roman" w:cs="Times New Roman"/>
          <w:sz w:val="28"/>
          <w:szCs w:val="28"/>
        </w:rPr>
      </w:pPr>
      <w:r w:rsidRPr="005C3389">
        <w:rPr>
          <w:rFonts w:ascii="Times New Roman" w:hAnsi="Times New Roman" w:cs="Times New Roman"/>
          <w:sz w:val="28"/>
          <w:szCs w:val="28"/>
        </w:rPr>
        <w:t>составление и утверждение графика проведения предметных консультаций;</w:t>
      </w:r>
    </w:p>
    <w:p w:rsidR="00FD6677" w:rsidRPr="005C3389" w:rsidRDefault="00FD6677" w:rsidP="006857B9">
      <w:pPr>
        <w:pStyle w:val="a3"/>
        <w:numPr>
          <w:ilvl w:val="0"/>
          <w:numId w:val="17"/>
        </w:numPr>
        <w:spacing w:after="0"/>
        <w:rPr>
          <w:rFonts w:ascii="Times New Roman" w:hAnsi="Times New Roman" w:cs="Times New Roman"/>
          <w:sz w:val="28"/>
          <w:szCs w:val="28"/>
        </w:rPr>
      </w:pPr>
      <w:r w:rsidRPr="005C3389">
        <w:rPr>
          <w:rFonts w:ascii="Times New Roman" w:hAnsi="Times New Roman" w:cs="Times New Roman"/>
          <w:sz w:val="28"/>
          <w:szCs w:val="28"/>
        </w:rPr>
        <w:t>оформление уголков и стендов по подготовке к государственной итоговой аттестации «ГИА-2019» в учебных кабинетах и фойе школы.</w:t>
      </w:r>
    </w:p>
    <w:p w:rsidR="00FD6677" w:rsidRPr="005C3389" w:rsidRDefault="00541038" w:rsidP="00FD6677">
      <w:pPr>
        <w:ind w:firstLine="360"/>
        <w:rPr>
          <w:rFonts w:ascii="Times New Roman" w:hAnsi="Times New Roman" w:cs="Times New Roman"/>
          <w:sz w:val="28"/>
          <w:szCs w:val="28"/>
        </w:rPr>
      </w:pPr>
      <w:proofErr w:type="gramStart"/>
      <w:r w:rsidRPr="005C3389">
        <w:rPr>
          <w:rFonts w:ascii="Times New Roman" w:hAnsi="Times New Roman" w:cs="Times New Roman"/>
          <w:sz w:val="28"/>
          <w:szCs w:val="28"/>
        </w:rPr>
        <w:t>На   конец</w:t>
      </w:r>
      <w:proofErr w:type="gramEnd"/>
      <w:r w:rsidRPr="005C3389">
        <w:rPr>
          <w:rFonts w:ascii="Times New Roman" w:hAnsi="Times New Roman" w:cs="Times New Roman"/>
          <w:sz w:val="28"/>
          <w:szCs w:val="28"/>
        </w:rPr>
        <w:t xml:space="preserve">  2018-201</w:t>
      </w:r>
      <w:r w:rsidR="00FD6677" w:rsidRPr="005C3389">
        <w:rPr>
          <w:rFonts w:ascii="Times New Roman" w:hAnsi="Times New Roman" w:cs="Times New Roman"/>
          <w:sz w:val="28"/>
          <w:szCs w:val="28"/>
        </w:rPr>
        <w:t xml:space="preserve">9 учебного года в 11-ом  классе обучались 16 учащихся. Все учащиеся были допущены к ГИА. 13 учащихся 11-ого класса  успешно прошли аттестацию и получили документы об образовании за курс полной средней школы.  Гергиева Дз.,  </w:t>
      </w:r>
      <w:r w:rsidR="001C0940" w:rsidRPr="005C3389">
        <w:rPr>
          <w:rFonts w:ascii="Times New Roman" w:hAnsi="Times New Roman" w:cs="Times New Roman"/>
          <w:sz w:val="28"/>
          <w:szCs w:val="28"/>
        </w:rPr>
        <w:t xml:space="preserve">    </w:t>
      </w:r>
      <w:r w:rsidR="00FD6677" w:rsidRPr="005C3389">
        <w:rPr>
          <w:rFonts w:ascii="Times New Roman" w:hAnsi="Times New Roman" w:cs="Times New Roman"/>
          <w:sz w:val="28"/>
          <w:szCs w:val="28"/>
        </w:rPr>
        <w:t xml:space="preserve">Зурапов М., Гизиков А.         не получили документ об образовании за курс полной средней школы.  </w:t>
      </w:r>
    </w:p>
    <w:p w:rsidR="00FD6677" w:rsidRPr="005C3389" w:rsidRDefault="00541038" w:rsidP="00FD6677">
      <w:pPr>
        <w:ind w:firstLine="360"/>
        <w:rPr>
          <w:rFonts w:ascii="Times New Roman" w:hAnsi="Times New Roman" w:cs="Times New Roman"/>
          <w:sz w:val="28"/>
          <w:szCs w:val="28"/>
        </w:rPr>
      </w:pPr>
      <w:r w:rsidRPr="005C3389">
        <w:rPr>
          <w:rFonts w:ascii="Times New Roman" w:hAnsi="Times New Roman" w:cs="Times New Roman"/>
          <w:sz w:val="28"/>
          <w:szCs w:val="28"/>
        </w:rPr>
        <w:t xml:space="preserve">К награждению медалью </w:t>
      </w:r>
      <w:r w:rsidR="00FD6677" w:rsidRPr="005C3389">
        <w:rPr>
          <w:rFonts w:ascii="Times New Roman" w:hAnsi="Times New Roman" w:cs="Times New Roman"/>
          <w:sz w:val="28"/>
          <w:szCs w:val="28"/>
        </w:rPr>
        <w:t xml:space="preserve"> «За особые успехи в учении» в этом году </w:t>
      </w:r>
    </w:p>
    <w:p w:rsidR="00FD6677" w:rsidRPr="005C3389" w:rsidRDefault="00541038" w:rsidP="00FD6677">
      <w:pPr>
        <w:ind w:firstLine="360"/>
        <w:rPr>
          <w:rFonts w:ascii="Times New Roman" w:hAnsi="Times New Roman" w:cs="Times New Roman"/>
          <w:sz w:val="28"/>
          <w:szCs w:val="28"/>
        </w:rPr>
      </w:pPr>
      <w:r w:rsidRPr="005C3389">
        <w:rPr>
          <w:rFonts w:ascii="Times New Roman" w:hAnsi="Times New Roman" w:cs="Times New Roman"/>
          <w:sz w:val="28"/>
          <w:szCs w:val="28"/>
        </w:rPr>
        <w:t xml:space="preserve"> п</w:t>
      </w:r>
      <w:r w:rsidR="00FD6677" w:rsidRPr="005C3389">
        <w:rPr>
          <w:rFonts w:ascii="Times New Roman" w:hAnsi="Times New Roman" w:cs="Times New Roman"/>
          <w:sz w:val="28"/>
          <w:szCs w:val="28"/>
        </w:rPr>
        <w:t>редставлена 1 ученица</w:t>
      </w:r>
      <w:r w:rsidRPr="005C3389">
        <w:rPr>
          <w:rFonts w:ascii="Times New Roman" w:hAnsi="Times New Roman" w:cs="Times New Roman"/>
          <w:sz w:val="28"/>
          <w:szCs w:val="28"/>
        </w:rPr>
        <w:t xml:space="preserve"> </w:t>
      </w:r>
      <w:r w:rsidR="00FD6677" w:rsidRPr="005C3389">
        <w:rPr>
          <w:rFonts w:ascii="Times New Roman" w:hAnsi="Times New Roman" w:cs="Times New Roman"/>
          <w:sz w:val="28"/>
          <w:szCs w:val="28"/>
        </w:rPr>
        <w:t>( Гергие</w:t>
      </w:r>
      <w:r w:rsidRPr="005C3389">
        <w:rPr>
          <w:rFonts w:ascii="Times New Roman" w:hAnsi="Times New Roman" w:cs="Times New Roman"/>
          <w:sz w:val="28"/>
          <w:szCs w:val="28"/>
        </w:rPr>
        <w:t>ва Мадина )</w:t>
      </w:r>
      <w:proofErr w:type="gramStart"/>
      <w:r w:rsidRPr="005C3389">
        <w:rPr>
          <w:rFonts w:ascii="Times New Roman" w:hAnsi="Times New Roman" w:cs="Times New Roman"/>
          <w:sz w:val="28"/>
          <w:szCs w:val="28"/>
        </w:rPr>
        <w:t xml:space="preserve"> .</w:t>
      </w:r>
      <w:proofErr w:type="gramEnd"/>
      <w:r w:rsidRPr="005C3389">
        <w:rPr>
          <w:rFonts w:ascii="Times New Roman" w:hAnsi="Times New Roman" w:cs="Times New Roman"/>
          <w:sz w:val="28"/>
          <w:szCs w:val="28"/>
        </w:rPr>
        <w:t xml:space="preserve"> В  прошло</w:t>
      </w:r>
      <w:r w:rsidR="00FD6677" w:rsidRPr="005C3389">
        <w:rPr>
          <w:rFonts w:ascii="Times New Roman" w:hAnsi="Times New Roman" w:cs="Times New Roman"/>
          <w:sz w:val="28"/>
          <w:szCs w:val="28"/>
        </w:rPr>
        <w:t>м</w:t>
      </w:r>
      <w:r w:rsidRPr="005C3389">
        <w:rPr>
          <w:rFonts w:ascii="Times New Roman" w:hAnsi="Times New Roman" w:cs="Times New Roman"/>
          <w:sz w:val="28"/>
          <w:szCs w:val="28"/>
        </w:rPr>
        <w:t xml:space="preserve"> учебном  году      медалью «За особые успехи в учении»  награждены 3 выпускника школы.</w:t>
      </w:r>
    </w:p>
    <w:p w:rsidR="00FD6677" w:rsidRPr="005C3389" w:rsidRDefault="00FD6677" w:rsidP="00DC7B62">
      <w:pPr>
        <w:ind w:firstLine="360"/>
        <w:rPr>
          <w:rFonts w:ascii="Times New Roman" w:hAnsi="Times New Roman" w:cs="Times New Roman"/>
          <w:sz w:val="28"/>
          <w:szCs w:val="28"/>
        </w:rPr>
      </w:pPr>
      <w:r w:rsidRPr="005C3389">
        <w:rPr>
          <w:rFonts w:ascii="Times New Roman" w:hAnsi="Times New Roman" w:cs="Times New Roman"/>
          <w:sz w:val="28"/>
          <w:szCs w:val="28"/>
        </w:rPr>
        <w:t xml:space="preserve">Обязательные  экзамены по русскому языку и по математике базовой </w:t>
      </w:r>
      <w:proofErr w:type="gramStart"/>
      <w:r w:rsidRPr="005C3389">
        <w:rPr>
          <w:rFonts w:ascii="Times New Roman" w:hAnsi="Times New Roman" w:cs="Times New Roman"/>
          <w:sz w:val="28"/>
          <w:szCs w:val="28"/>
        </w:rPr>
        <w:t xml:space="preserve">( </w:t>
      </w:r>
      <w:proofErr w:type="gramEnd"/>
      <w:r w:rsidRPr="005C3389">
        <w:rPr>
          <w:rFonts w:ascii="Times New Roman" w:hAnsi="Times New Roman" w:cs="Times New Roman"/>
          <w:sz w:val="28"/>
          <w:szCs w:val="28"/>
        </w:rPr>
        <w:t>кроме профильной)  были успешно сданы не всеми учащимися.</w:t>
      </w:r>
    </w:p>
    <w:p w:rsidR="00FD6677" w:rsidRPr="005C3389" w:rsidRDefault="00FD6677" w:rsidP="00FD6677">
      <w:pPr>
        <w:ind w:firstLine="360"/>
        <w:rPr>
          <w:rFonts w:ascii="Times New Roman" w:hAnsi="Times New Roman" w:cs="Times New Roman"/>
          <w:sz w:val="28"/>
          <w:szCs w:val="28"/>
        </w:rPr>
      </w:pPr>
    </w:p>
    <w:p w:rsidR="00FD6677" w:rsidRPr="005C3389" w:rsidRDefault="00FD6677" w:rsidP="00FD6677">
      <w:pPr>
        <w:ind w:firstLine="360"/>
        <w:rPr>
          <w:rFonts w:ascii="Times New Roman" w:hAnsi="Times New Roman" w:cs="Times New Roman"/>
          <w:sz w:val="28"/>
          <w:szCs w:val="28"/>
        </w:rPr>
      </w:pPr>
      <w:r w:rsidRPr="005C3389">
        <w:rPr>
          <w:rFonts w:ascii="Times New Roman" w:hAnsi="Times New Roman" w:cs="Times New Roman"/>
          <w:sz w:val="28"/>
          <w:szCs w:val="28"/>
        </w:rPr>
        <w:lastRenderedPageBreak/>
        <w:t>Результаты  ЕГЭ  по  всем  предметам  в  2018—2019 учебном году.</w:t>
      </w:r>
    </w:p>
    <w:tbl>
      <w:tblPr>
        <w:tblStyle w:val="a5"/>
        <w:tblpPr w:leftFromText="180" w:rightFromText="180" w:vertAnchor="text" w:horzAnchor="margin" w:tblpY="309"/>
        <w:tblW w:w="10629" w:type="dxa"/>
        <w:tblLook w:val="04A0"/>
      </w:tblPr>
      <w:tblGrid>
        <w:gridCol w:w="2160"/>
        <w:gridCol w:w="974"/>
        <w:gridCol w:w="1013"/>
        <w:gridCol w:w="1164"/>
        <w:gridCol w:w="943"/>
        <w:gridCol w:w="1088"/>
        <w:gridCol w:w="978"/>
        <w:gridCol w:w="968"/>
        <w:gridCol w:w="1341"/>
      </w:tblGrid>
      <w:tr w:rsidR="00FD6677" w:rsidRPr="002A6DBF" w:rsidTr="00FD6677">
        <w:trPr>
          <w:trHeight w:val="322"/>
        </w:trPr>
        <w:tc>
          <w:tcPr>
            <w:tcW w:w="2211"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i/>
                <w:sz w:val="24"/>
                <w:szCs w:val="24"/>
              </w:rPr>
            </w:pPr>
            <w:r w:rsidRPr="002A6DBF">
              <w:rPr>
                <w:rFonts w:ascii="Times New Roman" w:hAnsi="Times New Roman" w:cs="Times New Roman"/>
                <w:i/>
                <w:sz w:val="24"/>
                <w:szCs w:val="24"/>
              </w:rPr>
              <w:t>ФИО уч-ся</w:t>
            </w:r>
          </w:p>
        </w:tc>
        <w:tc>
          <w:tcPr>
            <w:tcW w:w="981"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i/>
                <w:sz w:val="24"/>
                <w:szCs w:val="24"/>
              </w:rPr>
            </w:pPr>
            <w:r w:rsidRPr="002A6DBF">
              <w:rPr>
                <w:rFonts w:ascii="Times New Roman" w:hAnsi="Times New Roman" w:cs="Times New Roman"/>
                <w:i/>
                <w:sz w:val="24"/>
                <w:szCs w:val="24"/>
              </w:rPr>
              <w:t>химия</w:t>
            </w:r>
          </w:p>
        </w:tc>
        <w:tc>
          <w:tcPr>
            <w:tcW w:w="991"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i/>
                <w:sz w:val="24"/>
                <w:szCs w:val="24"/>
              </w:rPr>
            </w:pPr>
            <w:r w:rsidRPr="002A6DBF">
              <w:rPr>
                <w:rFonts w:ascii="Times New Roman" w:hAnsi="Times New Roman" w:cs="Times New Roman"/>
                <w:i/>
                <w:sz w:val="24"/>
                <w:szCs w:val="24"/>
              </w:rPr>
              <w:t>Инфор/</w:t>
            </w:r>
          </w:p>
          <w:p w:rsidR="00FD6677" w:rsidRPr="002A6DBF" w:rsidRDefault="00FD6677" w:rsidP="00FD6677">
            <w:pPr>
              <w:rPr>
                <w:rFonts w:ascii="Times New Roman" w:hAnsi="Times New Roman" w:cs="Times New Roman"/>
                <w:i/>
                <w:sz w:val="24"/>
                <w:szCs w:val="24"/>
              </w:rPr>
            </w:pPr>
            <w:r w:rsidRPr="002A6DBF">
              <w:rPr>
                <w:rFonts w:ascii="Times New Roman" w:hAnsi="Times New Roman" w:cs="Times New Roman"/>
                <w:i/>
                <w:sz w:val="24"/>
                <w:szCs w:val="24"/>
              </w:rPr>
              <w:t>физика.</w:t>
            </w:r>
          </w:p>
        </w:tc>
        <w:tc>
          <w:tcPr>
            <w:tcW w:w="11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i/>
                <w:sz w:val="24"/>
                <w:szCs w:val="24"/>
              </w:rPr>
            </w:pPr>
            <w:r w:rsidRPr="002A6DBF">
              <w:rPr>
                <w:rFonts w:ascii="Times New Roman" w:hAnsi="Times New Roman" w:cs="Times New Roman"/>
                <w:i/>
                <w:sz w:val="24"/>
                <w:szCs w:val="24"/>
              </w:rPr>
              <w:t>Мат</w:t>
            </w:r>
            <w:proofErr w:type="gramStart"/>
            <w:r w:rsidRPr="002A6DBF">
              <w:rPr>
                <w:rFonts w:ascii="Times New Roman" w:hAnsi="Times New Roman" w:cs="Times New Roman"/>
                <w:i/>
                <w:sz w:val="24"/>
                <w:szCs w:val="24"/>
              </w:rPr>
              <w:t>.б</w:t>
            </w:r>
            <w:proofErr w:type="gramEnd"/>
            <w:r w:rsidRPr="002A6DBF">
              <w:rPr>
                <w:rFonts w:ascii="Times New Roman" w:hAnsi="Times New Roman" w:cs="Times New Roman"/>
                <w:i/>
                <w:sz w:val="24"/>
                <w:szCs w:val="24"/>
              </w:rPr>
              <w:t>аз.</w:t>
            </w:r>
          </w:p>
        </w:tc>
        <w:tc>
          <w:tcPr>
            <w:tcW w:w="94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i/>
                <w:sz w:val="24"/>
                <w:szCs w:val="24"/>
              </w:rPr>
            </w:pPr>
            <w:r w:rsidRPr="002A6DBF">
              <w:rPr>
                <w:rFonts w:ascii="Times New Roman" w:hAnsi="Times New Roman" w:cs="Times New Roman"/>
                <w:i/>
                <w:sz w:val="24"/>
                <w:szCs w:val="24"/>
              </w:rPr>
              <w:t>Мат. про.</w:t>
            </w:r>
          </w:p>
        </w:tc>
        <w:tc>
          <w:tcPr>
            <w:tcW w:w="1063"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i/>
                <w:sz w:val="24"/>
                <w:szCs w:val="24"/>
              </w:rPr>
            </w:pPr>
            <w:r w:rsidRPr="002A6DBF">
              <w:rPr>
                <w:rFonts w:ascii="Times New Roman" w:hAnsi="Times New Roman" w:cs="Times New Roman"/>
                <w:i/>
                <w:sz w:val="24"/>
                <w:szCs w:val="24"/>
              </w:rPr>
              <w:t>история</w:t>
            </w:r>
          </w:p>
        </w:tc>
        <w:tc>
          <w:tcPr>
            <w:tcW w:w="982"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i/>
                <w:sz w:val="24"/>
                <w:szCs w:val="24"/>
              </w:rPr>
            </w:pPr>
            <w:r w:rsidRPr="002A6DBF">
              <w:rPr>
                <w:rFonts w:ascii="Times New Roman" w:hAnsi="Times New Roman" w:cs="Times New Roman"/>
                <w:i/>
                <w:sz w:val="24"/>
                <w:szCs w:val="24"/>
              </w:rPr>
              <w:t>Рус</w:t>
            </w:r>
            <w:proofErr w:type="gramStart"/>
            <w:r w:rsidRPr="002A6DBF">
              <w:rPr>
                <w:rFonts w:ascii="Times New Roman" w:hAnsi="Times New Roman" w:cs="Times New Roman"/>
                <w:i/>
                <w:sz w:val="24"/>
                <w:szCs w:val="24"/>
              </w:rPr>
              <w:t>.я</w:t>
            </w:r>
            <w:proofErr w:type="gramEnd"/>
            <w:r w:rsidRPr="002A6DBF">
              <w:rPr>
                <w:rFonts w:ascii="Times New Roman" w:hAnsi="Times New Roman" w:cs="Times New Roman"/>
                <w:i/>
                <w:sz w:val="24"/>
                <w:szCs w:val="24"/>
              </w:rPr>
              <w:t>з.</w:t>
            </w:r>
          </w:p>
        </w:tc>
        <w:tc>
          <w:tcPr>
            <w:tcW w:w="976"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i/>
                <w:sz w:val="24"/>
                <w:szCs w:val="24"/>
              </w:rPr>
            </w:pPr>
            <w:r w:rsidRPr="002A6DBF">
              <w:rPr>
                <w:rFonts w:ascii="Times New Roman" w:hAnsi="Times New Roman" w:cs="Times New Roman"/>
                <w:i/>
                <w:sz w:val="24"/>
                <w:szCs w:val="24"/>
              </w:rPr>
              <w:t>Общ.</w:t>
            </w:r>
          </w:p>
        </w:tc>
        <w:tc>
          <w:tcPr>
            <w:tcW w:w="13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i/>
                <w:sz w:val="24"/>
                <w:szCs w:val="24"/>
              </w:rPr>
            </w:pPr>
            <w:r w:rsidRPr="002A6DBF">
              <w:rPr>
                <w:rFonts w:ascii="Times New Roman" w:hAnsi="Times New Roman" w:cs="Times New Roman"/>
                <w:i/>
                <w:sz w:val="24"/>
                <w:szCs w:val="24"/>
              </w:rPr>
              <w:t>Биол.</w:t>
            </w:r>
          </w:p>
        </w:tc>
      </w:tr>
      <w:tr w:rsidR="00FD6677" w:rsidRPr="002A6DBF" w:rsidTr="00FD6677">
        <w:trPr>
          <w:trHeight w:val="322"/>
        </w:trPr>
        <w:tc>
          <w:tcPr>
            <w:tcW w:w="2211"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Число</w:t>
            </w:r>
          </w:p>
        </w:tc>
        <w:tc>
          <w:tcPr>
            <w:tcW w:w="981"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04.06. </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   .</w:t>
            </w:r>
          </w:p>
        </w:tc>
        <w:tc>
          <w:tcPr>
            <w:tcW w:w="991"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28.05.</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Б.    О. </w:t>
            </w:r>
          </w:p>
        </w:tc>
        <w:tc>
          <w:tcPr>
            <w:tcW w:w="11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30.05.</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       О.</w:t>
            </w:r>
          </w:p>
        </w:tc>
        <w:tc>
          <w:tcPr>
            <w:tcW w:w="94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01.06.</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Б.     </w:t>
            </w:r>
          </w:p>
        </w:tc>
        <w:tc>
          <w:tcPr>
            <w:tcW w:w="1063"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04.06.</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Б.    </w:t>
            </w:r>
          </w:p>
        </w:tc>
        <w:tc>
          <w:tcPr>
            <w:tcW w:w="982"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03.06.</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Б.    </w:t>
            </w:r>
          </w:p>
        </w:tc>
        <w:tc>
          <w:tcPr>
            <w:tcW w:w="976"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10.06.</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Б.    </w:t>
            </w:r>
          </w:p>
        </w:tc>
        <w:tc>
          <w:tcPr>
            <w:tcW w:w="1367"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18.06.</w:t>
            </w:r>
          </w:p>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Б.    </w:t>
            </w:r>
          </w:p>
        </w:tc>
      </w:tr>
      <w:tr w:rsidR="00FD6677" w:rsidRPr="002A6DBF" w:rsidTr="00FD6677">
        <w:tc>
          <w:tcPr>
            <w:tcW w:w="2211"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Бекоева Милана </w:t>
            </w:r>
          </w:p>
        </w:tc>
        <w:tc>
          <w:tcPr>
            <w:tcW w:w="981"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94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8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38</w:t>
            </w:r>
          </w:p>
        </w:tc>
        <w:tc>
          <w:tcPr>
            <w:tcW w:w="976"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r>
      <w:tr w:rsidR="00FD6677" w:rsidRPr="002A6DBF" w:rsidTr="00FD6677">
        <w:tc>
          <w:tcPr>
            <w:tcW w:w="2211"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Бериева Алина</w:t>
            </w:r>
          </w:p>
        </w:tc>
        <w:tc>
          <w:tcPr>
            <w:tcW w:w="981"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p>
          <w:p w:rsidR="00FD6677" w:rsidRPr="002A6DBF" w:rsidRDefault="00FD6677" w:rsidP="00FD6677">
            <w:pPr>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p>
        </w:tc>
        <w:tc>
          <w:tcPr>
            <w:tcW w:w="94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27</w:t>
            </w:r>
          </w:p>
        </w:tc>
        <w:tc>
          <w:tcPr>
            <w:tcW w:w="106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8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51</w:t>
            </w:r>
          </w:p>
        </w:tc>
        <w:tc>
          <w:tcPr>
            <w:tcW w:w="976"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47</w:t>
            </w:r>
          </w:p>
        </w:tc>
        <w:tc>
          <w:tcPr>
            <w:tcW w:w="13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r>
      <w:tr w:rsidR="00FD6677" w:rsidRPr="002A6DBF" w:rsidTr="00FD6677">
        <w:tc>
          <w:tcPr>
            <w:tcW w:w="2211"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Болатова Камила</w:t>
            </w:r>
          </w:p>
        </w:tc>
        <w:tc>
          <w:tcPr>
            <w:tcW w:w="981"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p>
        </w:tc>
        <w:tc>
          <w:tcPr>
            <w:tcW w:w="94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50</w:t>
            </w:r>
          </w:p>
        </w:tc>
        <w:tc>
          <w:tcPr>
            <w:tcW w:w="106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32-</w:t>
            </w:r>
          </w:p>
        </w:tc>
        <w:tc>
          <w:tcPr>
            <w:tcW w:w="98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28</w:t>
            </w:r>
          </w:p>
        </w:tc>
        <w:tc>
          <w:tcPr>
            <w:tcW w:w="976"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31-</w:t>
            </w:r>
          </w:p>
        </w:tc>
        <w:tc>
          <w:tcPr>
            <w:tcW w:w="13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r>
      <w:tr w:rsidR="00FD6677" w:rsidRPr="002A6DBF" w:rsidTr="00FD6677">
        <w:tc>
          <w:tcPr>
            <w:tcW w:w="2211"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Габуева Аделина</w:t>
            </w:r>
          </w:p>
        </w:tc>
        <w:tc>
          <w:tcPr>
            <w:tcW w:w="981"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9-</w:t>
            </w:r>
          </w:p>
        </w:tc>
        <w:tc>
          <w:tcPr>
            <w:tcW w:w="991"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p>
        </w:tc>
        <w:tc>
          <w:tcPr>
            <w:tcW w:w="94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27</w:t>
            </w:r>
          </w:p>
        </w:tc>
        <w:tc>
          <w:tcPr>
            <w:tcW w:w="106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8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59</w:t>
            </w:r>
          </w:p>
        </w:tc>
        <w:tc>
          <w:tcPr>
            <w:tcW w:w="976"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31-</w:t>
            </w:r>
          </w:p>
        </w:tc>
        <w:tc>
          <w:tcPr>
            <w:tcW w:w="13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r>
      <w:tr w:rsidR="00FD6677" w:rsidRPr="002A6DBF" w:rsidTr="00FD6677">
        <w:tc>
          <w:tcPr>
            <w:tcW w:w="2211"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Габуева Валерия</w:t>
            </w:r>
          </w:p>
        </w:tc>
        <w:tc>
          <w:tcPr>
            <w:tcW w:w="981"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p>
        </w:tc>
        <w:tc>
          <w:tcPr>
            <w:tcW w:w="94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18-</w:t>
            </w:r>
          </w:p>
        </w:tc>
        <w:tc>
          <w:tcPr>
            <w:tcW w:w="106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8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38</w:t>
            </w:r>
          </w:p>
        </w:tc>
        <w:tc>
          <w:tcPr>
            <w:tcW w:w="976"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14-</w:t>
            </w:r>
          </w:p>
        </w:tc>
        <w:tc>
          <w:tcPr>
            <w:tcW w:w="13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r>
      <w:tr w:rsidR="00FD6677" w:rsidRPr="002A6DBF" w:rsidTr="00FD6677">
        <w:tc>
          <w:tcPr>
            <w:tcW w:w="2211"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Гергиева Дзерасса</w:t>
            </w:r>
          </w:p>
        </w:tc>
        <w:tc>
          <w:tcPr>
            <w:tcW w:w="981"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p>
        </w:tc>
        <w:tc>
          <w:tcPr>
            <w:tcW w:w="94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0-</w:t>
            </w:r>
          </w:p>
        </w:tc>
        <w:tc>
          <w:tcPr>
            <w:tcW w:w="106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47</w:t>
            </w:r>
          </w:p>
        </w:tc>
        <w:tc>
          <w:tcPr>
            <w:tcW w:w="98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73</w:t>
            </w:r>
          </w:p>
        </w:tc>
        <w:tc>
          <w:tcPr>
            <w:tcW w:w="976"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66</w:t>
            </w:r>
          </w:p>
        </w:tc>
        <w:tc>
          <w:tcPr>
            <w:tcW w:w="13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r>
      <w:tr w:rsidR="00FD6677" w:rsidRPr="002A6DBF" w:rsidTr="00FD6677">
        <w:tc>
          <w:tcPr>
            <w:tcW w:w="2211"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Гергиева Мадина</w:t>
            </w:r>
          </w:p>
        </w:tc>
        <w:tc>
          <w:tcPr>
            <w:tcW w:w="981"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48 (ф)</w:t>
            </w:r>
          </w:p>
        </w:tc>
        <w:tc>
          <w:tcPr>
            <w:tcW w:w="110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p>
        </w:tc>
        <w:tc>
          <w:tcPr>
            <w:tcW w:w="949"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78</w:t>
            </w:r>
          </w:p>
        </w:tc>
        <w:tc>
          <w:tcPr>
            <w:tcW w:w="106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8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85</w:t>
            </w:r>
          </w:p>
        </w:tc>
        <w:tc>
          <w:tcPr>
            <w:tcW w:w="976"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64</w:t>
            </w:r>
          </w:p>
        </w:tc>
        <w:tc>
          <w:tcPr>
            <w:tcW w:w="1367"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r>
    </w:tbl>
    <w:p w:rsidR="00FD6677" w:rsidRPr="002A6DBF" w:rsidRDefault="00FD6677" w:rsidP="00FD6677">
      <w:pPr>
        <w:rPr>
          <w:rFonts w:ascii="Times New Roman" w:hAnsi="Times New Roman" w:cs="Times New Roman"/>
          <w:sz w:val="24"/>
          <w:szCs w:val="24"/>
        </w:rPr>
      </w:pPr>
    </w:p>
    <w:tbl>
      <w:tblPr>
        <w:tblStyle w:val="a5"/>
        <w:tblpPr w:leftFromText="180" w:rightFromText="180" w:vertAnchor="text" w:horzAnchor="margin" w:tblpY="268"/>
        <w:tblW w:w="10629" w:type="dxa"/>
        <w:tblLook w:val="04A0"/>
      </w:tblPr>
      <w:tblGrid>
        <w:gridCol w:w="2269"/>
        <w:gridCol w:w="992"/>
        <w:gridCol w:w="992"/>
        <w:gridCol w:w="1022"/>
        <w:gridCol w:w="963"/>
        <w:gridCol w:w="992"/>
        <w:gridCol w:w="992"/>
        <w:gridCol w:w="993"/>
        <w:gridCol w:w="1414"/>
      </w:tblGrid>
      <w:tr w:rsidR="00FD6677" w:rsidRPr="002A6DBF" w:rsidTr="00FD6677">
        <w:tc>
          <w:tcPr>
            <w:tcW w:w="226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Зурапов Мурат</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w:t>
            </w:r>
          </w:p>
        </w:tc>
        <w:tc>
          <w:tcPr>
            <w:tcW w:w="96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25-</w:t>
            </w:r>
          </w:p>
        </w:tc>
        <w:tc>
          <w:tcPr>
            <w:tcW w:w="1414"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r>
      <w:tr w:rsidR="00FD6677" w:rsidRPr="002A6DBF" w:rsidTr="00FD6677">
        <w:tc>
          <w:tcPr>
            <w:tcW w:w="226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Караев Эльбрус</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96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21-</w:t>
            </w:r>
          </w:p>
        </w:tc>
        <w:tc>
          <w:tcPr>
            <w:tcW w:w="1414"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r>
      <w:tr w:rsidR="00FD6677" w:rsidRPr="002A6DBF" w:rsidTr="00FD6677">
        <w:tc>
          <w:tcPr>
            <w:tcW w:w="226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Мамукаева Луиза</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96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46</w:t>
            </w:r>
          </w:p>
        </w:tc>
        <w:tc>
          <w:tcPr>
            <w:tcW w:w="99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r>
      <w:tr w:rsidR="00FD6677" w:rsidRPr="002A6DBF" w:rsidTr="00FD6677">
        <w:tc>
          <w:tcPr>
            <w:tcW w:w="226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Марзоева Мадина</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39</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38</w:t>
            </w:r>
          </w:p>
        </w:tc>
        <w:tc>
          <w:tcPr>
            <w:tcW w:w="99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25-</w:t>
            </w:r>
          </w:p>
        </w:tc>
        <w:tc>
          <w:tcPr>
            <w:tcW w:w="1414"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r>
      <w:tr w:rsidR="00FD6677" w:rsidRPr="002A6DBF" w:rsidTr="00FD6677">
        <w:tc>
          <w:tcPr>
            <w:tcW w:w="226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Салказанова Мальвина</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39</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76</w:t>
            </w:r>
          </w:p>
        </w:tc>
        <w:tc>
          <w:tcPr>
            <w:tcW w:w="99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54</w:t>
            </w:r>
          </w:p>
        </w:tc>
        <w:tc>
          <w:tcPr>
            <w:tcW w:w="1414"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r>
      <w:tr w:rsidR="00FD6677" w:rsidRPr="002A6DBF" w:rsidTr="00FD6677">
        <w:tc>
          <w:tcPr>
            <w:tcW w:w="226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Седанов Сосланбек</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w:t>
            </w:r>
          </w:p>
        </w:tc>
        <w:tc>
          <w:tcPr>
            <w:tcW w:w="96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48</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39</w:t>
            </w:r>
          </w:p>
        </w:tc>
        <w:tc>
          <w:tcPr>
            <w:tcW w:w="99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53</w:t>
            </w:r>
          </w:p>
        </w:tc>
        <w:tc>
          <w:tcPr>
            <w:tcW w:w="1414"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r>
      <w:tr w:rsidR="00FD6677" w:rsidRPr="002A6DBF" w:rsidTr="00FD6677">
        <w:tc>
          <w:tcPr>
            <w:tcW w:w="226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Чехоева Фатима</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27</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53</w:t>
            </w:r>
          </w:p>
        </w:tc>
        <w:tc>
          <w:tcPr>
            <w:tcW w:w="99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42</w:t>
            </w:r>
          </w:p>
        </w:tc>
        <w:tc>
          <w:tcPr>
            <w:tcW w:w="1414"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r>
      <w:tr w:rsidR="00FD6677" w:rsidRPr="002A6DBF" w:rsidTr="00FD6677">
        <w:tc>
          <w:tcPr>
            <w:tcW w:w="226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Хинчагова Диана</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52</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5</w:t>
            </w:r>
          </w:p>
        </w:tc>
        <w:tc>
          <w:tcPr>
            <w:tcW w:w="96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45</w:t>
            </w:r>
          </w:p>
        </w:tc>
        <w:tc>
          <w:tcPr>
            <w:tcW w:w="1414"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r>
      <w:tr w:rsidR="00FD6677" w:rsidRPr="002A6DBF" w:rsidTr="00FD6677">
        <w:tc>
          <w:tcPr>
            <w:tcW w:w="226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r>
      <w:tr w:rsidR="00FD6677" w:rsidRPr="002A6DBF" w:rsidTr="00FD6677">
        <w:tc>
          <w:tcPr>
            <w:tcW w:w="226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успеваемость</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r>
      <w:tr w:rsidR="00FD6677" w:rsidRPr="002A6DBF" w:rsidTr="00FD6677">
        <w:tc>
          <w:tcPr>
            <w:tcW w:w="226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r>
      <w:tr w:rsidR="00FD6677" w:rsidRPr="002A6DBF" w:rsidTr="00FD6677">
        <w:tc>
          <w:tcPr>
            <w:tcW w:w="226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качество</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35%</w:t>
            </w:r>
          </w:p>
        </w:tc>
        <w:tc>
          <w:tcPr>
            <w:tcW w:w="96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r>
      <w:tr w:rsidR="00FD6677" w:rsidRPr="002A6DBF" w:rsidTr="00FD6677">
        <w:tc>
          <w:tcPr>
            <w:tcW w:w="2269"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Сред. Балл.</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36</w:t>
            </w:r>
          </w:p>
        </w:tc>
        <w:tc>
          <w:tcPr>
            <w:tcW w:w="1022" w:type="dxa"/>
            <w:tcBorders>
              <w:top w:val="single" w:sz="4" w:space="0" w:color="auto"/>
              <w:left w:val="single" w:sz="4" w:space="0" w:color="auto"/>
              <w:bottom w:val="single" w:sz="4" w:space="0" w:color="auto"/>
              <w:right w:val="single" w:sz="4" w:space="0" w:color="auto"/>
            </w:tcBorders>
            <w:hideMark/>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   /  3</w:t>
            </w:r>
          </w:p>
        </w:tc>
        <w:tc>
          <w:tcPr>
            <w:tcW w:w="96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27</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 xml:space="preserve">     32</w:t>
            </w:r>
          </w:p>
        </w:tc>
        <w:tc>
          <w:tcPr>
            <w:tcW w:w="992"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24</w:t>
            </w:r>
          </w:p>
        </w:tc>
        <w:tc>
          <w:tcPr>
            <w:tcW w:w="993"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r w:rsidRPr="002A6DBF">
              <w:rPr>
                <w:rFonts w:ascii="Times New Roman" w:hAnsi="Times New Roman" w:cs="Times New Roman"/>
                <w:sz w:val="24"/>
                <w:szCs w:val="24"/>
              </w:rPr>
              <w:t>42</w:t>
            </w:r>
          </w:p>
        </w:tc>
        <w:tc>
          <w:tcPr>
            <w:tcW w:w="1414" w:type="dxa"/>
            <w:tcBorders>
              <w:top w:val="single" w:sz="4" w:space="0" w:color="auto"/>
              <w:left w:val="single" w:sz="4" w:space="0" w:color="auto"/>
              <w:bottom w:val="single" w:sz="4" w:space="0" w:color="auto"/>
              <w:right w:val="single" w:sz="4" w:space="0" w:color="auto"/>
            </w:tcBorders>
          </w:tcPr>
          <w:p w:rsidR="00FD6677" w:rsidRPr="002A6DBF" w:rsidRDefault="00FD6677" w:rsidP="00FD6677">
            <w:pPr>
              <w:rPr>
                <w:rFonts w:ascii="Times New Roman" w:hAnsi="Times New Roman" w:cs="Times New Roman"/>
                <w:sz w:val="24"/>
                <w:szCs w:val="24"/>
              </w:rPr>
            </w:pPr>
          </w:p>
        </w:tc>
      </w:tr>
    </w:tbl>
    <w:p w:rsidR="003D52F6" w:rsidRDefault="003D52F6" w:rsidP="00FD6677">
      <w:pPr>
        <w:rPr>
          <w:rFonts w:ascii="Times New Roman" w:hAnsi="Times New Roman"/>
          <w:sz w:val="56"/>
        </w:rPr>
      </w:pPr>
    </w:p>
    <w:p w:rsidR="00FD6677" w:rsidRPr="00A76273" w:rsidRDefault="00FD6677" w:rsidP="00FD6677">
      <w:pPr>
        <w:rPr>
          <w:rFonts w:ascii="Times New Roman" w:hAnsi="Times New Roman"/>
          <w:b/>
        </w:rPr>
      </w:pPr>
      <w:r>
        <w:rPr>
          <w:rFonts w:ascii="Times New Roman" w:hAnsi="Times New Roman"/>
          <w:b/>
        </w:rPr>
        <w:t>Отчет</w:t>
      </w:r>
      <w:r w:rsidR="00706C1E">
        <w:rPr>
          <w:rFonts w:ascii="Times New Roman" w:hAnsi="Times New Roman"/>
          <w:b/>
        </w:rPr>
        <w:t xml:space="preserve"> по результатам ЕГЭ за 2018-201</w:t>
      </w:r>
      <w:r>
        <w:rPr>
          <w:rFonts w:ascii="Times New Roman" w:hAnsi="Times New Roman"/>
          <w:b/>
        </w:rPr>
        <w:t>9</w:t>
      </w:r>
      <w:r w:rsidRPr="00A76273">
        <w:rPr>
          <w:rFonts w:ascii="Times New Roman" w:hAnsi="Times New Roman"/>
          <w:b/>
        </w:rPr>
        <w:t>учебный год</w:t>
      </w:r>
    </w:p>
    <w:tbl>
      <w:tblPr>
        <w:tblpPr w:leftFromText="180" w:rightFromText="180" w:vertAnchor="text" w:horzAnchor="page" w:tblpX="541" w:tblpY="57"/>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145"/>
        <w:gridCol w:w="2088"/>
        <w:gridCol w:w="1617"/>
        <w:gridCol w:w="1480"/>
        <w:gridCol w:w="1715"/>
        <w:gridCol w:w="1571"/>
      </w:tblGrid>
      <w:tr w:rsidR="00FD6677" w:rsidRPr="00A76273" w:rsidTr="00FD6677">
        <w:tc>
          <w:tcPr>
            <w:tcW w:w="1700" w:type="dxa"/>
            <w:vMerge w:val="restart"/>
            <w:shd w:val="clear" w:color="auto" w:fill="auto"/>
            <w:tcMar>
              <w:top w:w="0" w:type="dxa"/>
              <w:left w:w="0" w:type="dxa"/>
              <w:bottom w:w="0" w:type="dxa"/>
              <w:right w:w="0" w:type="dxa"/>
            </w:tcMar>
            <w:vAlign w:val="center"/>
            <w:hideMark/>
          </w:tcPr>
          <w:p w:rsidR="00FD6677" w:rsidRPr="00652452" w:rsidRDefault="00FD6677" w:rsidP="00FD6677">
            <w:pPr>
              <w:pStyle w:val="af"/>
            </w:pPr>
            <w:r w:rsidRPr="00652452">
              <w:t>Общее</w:t>
            </w:r>
          </w:p>
          <w:p w:rsidR="00FD6677" w:rsidRPr="00652452" w:rsidRDefault="00FD6677" w:rsidP="00FD6677">
            <w:pPr>
              <w:pStyle w:val="af"/>
            </w:pPr>
            <w:r w:rsidRPr="00652452">
              <w:t>кол-во</w:t>
            </w:r>
          </w:p>
          <w:p w:rsidR="00FD6677" w:rsidRPr="00652452" w:rsidRDefault="00FD6677" w:rsidP="00FD6677">
            <w:pPr>
              <w:pStyle w:val="af"/>
            </w:pPr>
            <w:r w:rsidRPr="00652452">
              <w:t>выпускников</w:t>
            </w:r>
          </w:p>
          <w:p w:rsidR="00FD6677" w:rsidRPr="00652452" w:rsidRDefault="00FD6677" w:rsidP="00FD6677">
            <w:pPr>
              <w:pStyle w:val="af"/>
            </w:pPr>
            <w:r w:rsidRPr="00652452">
              <w:t>11 класса</w:t>
            </w:r>
          </w:p>
        </w:tc>
        <w:tc>
          <w:tcPr>
            <w:tcW w:w="3119" w:type="dxa"/>
            <w:vMerge w:val="restart"/>
            <w:shd w:val="clear" w:color="auto" w:fill="auto"/>
            <w:tcMar>
              <w:top w:w="0" w:type="dxa"/>
              <w:left w:w="0" w:type="dxa"/>
              <w:bottom w:w="0" w:type="dxa"/>
              <w:right w:w="0" w:type="dxa"/>
            </w:tcMar>
            <w:vAlign w:val="center"/>
            <w:hideMark/>
          </w:tcPr>
          <w:p w:rsidR="00FD6677" w:rsidRPr="00652452" w:rsidRDefault="00FD6677" w:rsidP="00FD6677">
            <w:pPr>
              <w:pStyle w:val="af"/>
            </w:pPr>
            <w:r w:rsidRPr="00652452">
              <w:t>Кол-во учащихся 11 класса, не допущенных к сдаче экзаменов</w:t>
            </w:r>
          </w:p>
        </w:tc>
        <w:tc>
          <w:tcPr>
            <w:tcW w:w="2410" w:type="dxa"/>
            <w:vMerge w:val="restart"/>
            <w:shd w:val="clear" w:color="auto" w:fill="auto"/>
            <w:tcMar>
              <w:top w:w="0" w:type="dxa"/>
              <w:left w:w="0" w:type="dxa"/>
              <w:bottom w:w="0" w:type="dxa"/>
              <w:right w:w="0" w:type="dxa"/>
            </w:tcMar>
            <w:vAlign w:val="center"/>
            <w:hideMark/>
          </w:tcPr>
          <w:p w:rsidR="00FD6677" w:rsidRPr="00652452" w:rsidRDefault="00FD6677" w:rsidP="00FD6677">
            <w:pPr>
              <w:pStyle w:val="af"/>
            </w:pPr>
            <w:r w:rsidRPr="00652452">
              <w:t>Кол-во учащихся 11 класса,</w:t>
            </w:r>
          </w:p>
          <w:p w:rsidR="00FD6677" w:rsidRPr="00652452" w:rsidRDefault="00FD6677" w:rsidP="00FD6677">
            <w:pPr>
              <w:pStyle w:val="af"/>
            </w:pPr>
            <w:proofErr w:type="gramStart"/>
            <w:r w:rsidRPr="00652452">
              <w:t>получивших</w:t>
            </w:r>
            <w:proofErr w:type="gramEnd"/>
            <w:r w:rsidRPr="00652452">
              <w:t xml:space="preserve"> аттестат</w:t>
            </w:r>
          </w:p>
        </w:tc>
        <w:tc>
          <w:tcPr>
            <w:tcW w:w="2204" w:type="dxa"/>
            <w:vMerge w:val="restart"/>
            <w:shd w:val="clear" w:color="auto" w:fill="auto"/>
            <w:tcMar>
              <w:top w:w="0" w:type="dxa"/>
              <w:left w:w="0" w:type="dxa"/>
              <w:bottom w:w="0" w:type="dxa"/>
              <w:right w:w="0" w:type="dxa"/>
            </w:tcMar>
            <w:vAlign w:val="center"/>
            <w:hideMark/>
          </w:tcPr>
          <w:p w:rsidR="00FD6677" w:rsidRPr="00652452" w:rsidRDefault="00FD6677" w:rsidP="00FD6677">
            <w:pPr>
              <w:pStyle w:val="af"/>
            </w:pPr>
            <w:r w:rsidRPr="00652452">
              <w:t>Кол-во учащихся 11 класса, не получивших аттестат</w:t>
            </w:r>
          </w:p>
        </w:tc>
        <w:tc>
          <w:tcPr>
            <w:tcW w:w="4917" w:type="dxa"/>
            <w:gridSpan w:val="2"/>
            <w:shd w:val="clear" w:color="auto" w:fill="auto"/>
            <w:tcMar>
              <w:top w:w="0" w:type="dxa"/>
              <w:left w:w="0" w:type="dxa"/>
              <w:bottom w:w="0" w:type="dxa"/>
              <w:right w:w="0" w:type="dxa"/>
            </w:tcMar>
            <w:vAlign w:val="center"/>
            <w:hideMark/>
          </w:tcPr>
          <w:p w:rsidR="00FD6677" w:rsidRPr="00652452" w:rsidRDefault="00FD6677" w:rsidP="00FD6677">
            <w:pPr>
              <w:pStyle w:val="af"/>
            </w:pPr>
            <w:r w:rsidRPr="00652452">
              <w:t>Из них:</w:t>
            </w:r>
          </w:p>
        </w:tc>
      </w:tr>
      <w:tr w:rsidR="00FD6677" w:rsidRPr="00A76273" w:rsidTr="00FD6677">
        <w:trPr>
          <w:trHeight w:val="1813"/>
        </w:trPr>
        <w:tc>
          <w:tcPr>
            <w:tcW w:w="1700" w:type="dxa"/>
            <w:vMerge/>
            <w:shd w:val="clear" w:color="auto" w:fill="auto"/>
            <w:vAlign w:val="center"/>
            <w:hideMark/>
          </w:tcPr>
          <w:p w:rsidR="00FD6677" w:rsidRPr="00652452" w:rsidRDefault="00FD6677" w:rsidP="00FD6677">
            <w:pPr>
              <w:pStyle w:val="af"/>
            </w:pPr>
          </w:p>
        </w:tc>
        <w:tc>
          <w:tcPr>
            <w:tcW w:w="3119" w:type="dxa"/>
            <w:vMerge/>
            <w:shd w:val="clear" w:color="auto" w:fill="auto"/>
            <w:vAlign w:val="center"/>
            <w:hideMark/>
          </w:tcPr>
          <w:p w:rsidR="00FD6677" w:rsidRPr="00652452" w:rsidRDefault="00FD6677" w:rsidP="00FD6677">
            <w:pPr>
              <w:pStyle w:val="af"/>
            </w:pPr>
          </w:p>
        </w:tc>
        <w:tc>
          <w:tcPr>
            <w:tcW w:w="2410" w:type="dxa"/>
            <w:vMerge/>
            <w:shd w:val="clear" w:color="auto" w:fill="auto"/>
            <w:vAlign w:val="center"/>
            <w:hideMark/>
          </w:tcPr>
          <w:p w:rsidR="00FD6677" w:rsidRPr="00652452" w:rsidRDefault="00FD6677" w:rsidP="00FD6677">
            <w:pPr>
              <w:pStyle w:val="af"/>
            </w:pPr>
          </w:p>
        </w:tc>
        <w:tc>
          <w:tcPr>
            <w:tcW w:w="2204" w:type="dxa"/>
            <w:vMerge/>
            <w:shd w:val="clear" w:color="auto" w:fill="auto"/>
            <w:vAlign w:val="center"/>
            <w:hideMark/>
          </w:tcPr>
          <w:p w:rsidR="00FD6677" w:rsidRPr="00652452" w:rsidRDefault="00FD6677" w:rsidP="00FD6677">
            <w:pPr>
              <w:pStyle w:val="af"/>
            </w:pPr>
          </w:p>
        </w:tc>
        <w:tc>
          <w:tcPr>
            <w:tcW w:w="2567" w:type="dxa"/>
            <w:shd w:val="clear" w:color="auto" w:fill="auto"/>
            <w:tcMar>
              <w:top w:w="0" w:type="dxa"/>
              <w:left w:w="0" w:type="dxa"/>
              <w:bottom w:w="0" w:type="dxa"/>
              <w:right w:w="0" w:type="dxa"/>
            </w:tcMar>
            <w:vAlign w:val="center"/>
            <w:hideMark/>
          </w:tcPr>
          <w:p w:rsidR="00FD6677" w:rsidRPr="00652452" w:rsidRDefault="00FD6677" w:rsidP="00FD6677">
            <w:pPr>
              <w:pStyle w:val="af"/>
            </w:pPr>
            <w:r w:rsidRPr="00652452">
              <w:t>Кол-во учащихся</w:t>
            </w:r>
          </w:p>
          <w:p w:rsidR="00FD6677" w:rsidRPr="00652452" w:rsidRDefault="00FD6677" w:rsidP="00FD6677">
            <w:pPr>
              <w:pStyle w:val="af"/>
            </w:pPr>
            <w:r w:rsidRPr="00652452">
              <w:t xml:space="preserve">11 класса, </w:t>
            </w:r>
            <w:proofErr w:type="gramStart"/>
            <w:r w:rsidRPr="00652452">
              <w:t>оставшихся</w:t>
            </w:r>
            <w:proofErr w:type="gramEnd"/>
            <w:r w:rsidRPr="00652452">
              <w:t xml:space="preserve"> с</w:t>
            </w:r>
          </w:p>
          <w:p w:rsidR="00FD6677" w:rsidRPr="00652452" w:rsidRDefault="00FD6677" w:rsidP="00FD6677">
            <w:pPr>
              <w:pStyle w:val="af"/>
            </w:pPr>
            <w:r w:rsidRPr="00652452">
              <w:t>«2» только по русскому языку</w:t>
            </w:r>
          </w:p>
          <w:p w:rsidR="00FD6677" w:rsidRPr="00652452" w:rsidRDefault="00FD6677" w:rsidP="00FD6677">
            <w:pPr>
              <w:pStyle w:val="af"/>
            </w:pPr>
            <w:r w:rsidRPr="00652452">
              <w:t>(Ф.И. учащихся)</w:t>
            </w:r>
          </w:p>
        </w:tc>
        <w:tc>
          <w:tcPr>
            <w:tcW w:w="2350" w:type="dxa"/>
            <w:shd w:val="clear" w:color="auto" w:fill="auto"/>
            <w:tcMar>
              <w:top w:w="0" w:type="dxa"/>
              <w:left w:w="0" w:type="dxa"/>
              <w:bottom w:w="0" w:type="dxa"/>
              <w:right w:w="0" w:type="dxa"/>
            </w:tcMar>
            <w:vAlign w:val="center"/>
            <w:hideMark/>
          </w:tcPr>
          <w:p w:rsidR="00FD6677" w:rsidRPr="00652452" w:rsidRDefault="00FD6677" w:rsidP="00FD6677">
            <w:pPr>
              <w:pStyle w:val="af"/>
            </w:pPr>
            <w:r w:rsidRPr="00652452">
              <w:t>Кол-во учащихся 11 класса, оставшихся  с «2» только по математике</w:t>
            </w:r>
          </w:p>
          <w:p w:rsidR="00FD6677" w:rsidRPr="00652452" w:rsidRDefault="00FD6677" w:rsidP="00FD6677">
            <w:pPr>
              <w:pStyle w:val="af"/>
            </w:pPr>
            <w:r w:rsidRPr="00652452">
              <w:t>(Ф.И. учащихся)</w:t>
            </w:r>
          </w:p>
          <w:p w:rsidR="00FD6677" w:rsidRPr="00652452" w:rsidRDefault="00FD6677" w:rsidP="00FD6677">
            <w:pPr>
              <w:pStyle w:val="af"/>
            </w:pPr>
            <w:r w:rsidRPr="00652452">
              <w:t> </w:t>
            </w:r>
          </w:p>
          <w:p w:rsidR="00FD6677" w:rsidRPr="00652452" w:rsidRDefault="00FD6677" w:rsidP="00FD6677">
            <w:pPr>
              <w:pStyle w:val="af"/>
            </w:pPr>
            <w:r w:rsidRPr="00652452">
              <w:t> </w:t>
            </w:r>
          </w:p>
          <w:p w:rsidR="00FD6677" w:rsidRPr="00652452" w:rsidRDefault="00FD6677" w:rsidP="00FD6677">
            <w:pPr>
              <w:pStyle w:val="af"/>
            </w:pPr>
          </w:p>
        </w:tc>
      </w:tr>
      <w:tr w:rsidR="00FD6677" w:rsidRPr="00A76273" w:rsidTr="00FD6677">
        <w:trPr>
          <w:trHeight w:val="906"/>
        </w:trPr>
        <w:tc>
          <w:tcPr>
            <w:tcW w:w="1700" w:type="dxa"/>
            <w:shd w:val="clear" w:color="auto" w:fill="auto"/>
            <w:vAlign w:val="center"/>
          </w:tcPr>
          <w:p w:rsidR="00FD6677" w:rsidRPr="00A76273" w:rsidRDefault="00FD6677" w:rsidP="00FD6677">
            <w:pPr>
              <w:pStyle w:val="af"/>
            </w:pPr>
          </w:p>
          <w:p w:rsidR="00FD6677" w:rsidRPr="00A76273" w:rsidRDefault="00FD6677" w:rsidP="00FD6677">
            <w:pPr>
              <w:pStyle w:val="af"/>
            </w:pPr>
            <w:r>
              <w:t>16</w:t>
            </w:r>
          </w:p>
        </w:tc>
        <w:tc>
          <w:tcPr>
            <w:tcW w:w="3119" w:type="dxa"/>
            <w:shd w:val="clear" w:color="auto" w:fill="auto"/>
            <w:vAlign w:val="center"/>
          </w:tcPr>
          <w:p w:rsidR="00FD6677" w:rsidRPr="00A76273" w:rsidRDefault="00FD6677" w:rsidP="00FD6677">
            <w:pPr>
              <w:pStyle w:val="af"/>
            </w:pPr>
            <w:r w:rsidRPr="00A76273">
              <w:t>0</w:t>
            </w:r>
          </w:p>
        </w:tc>
        <w:tc>
          <w:tcPr>
            <w:tcW w:w="2410" w:type="dxa"/>
            <w:shd w:val="clear" w:color="auto" w:fill="auto"/>
            <w:vAlign w:val="center"/>
          </w:tcPr>
          <w:p w:rsidR="00FD6677" w:rsidRPr="00A76273" w:rsidRDefault="00FD6677" w:rsidP="00FD6677">
            <w:pPr>
              <w:pStyle w:val="af"/>
            </w:pPr>
            <w:r>
              <w:t>13</w:t>
            </w:r>
          </w:p>
        </w:tc>
        <w:tc>
          <w:tcPr>
            <w:tcW w:w="2204" w:type="dxa"/>
            <w:shd w:val="clear" w:color="auto" w:fill="auto"/>
            <w:vAlign w:val="center"/>
          </w:tcPr>
          <w:p w:rsidR="00FD6677" w:rsidRPr="00A76273" w:rsidRDefault="00FD6677" w:rsidP="00FD6677">
            <w:pPr>
              <w:pStyle w:val="af"/>
            </w:pPr>
            <w:r>
              <w:t>3</w:t>
            </w:r>
          </w:p>
        </w:tc>
        <w:tc>
          <w:tcPr>
            <w:tcW w:w="2567" w:type="dxa"/>
            <w:shd w:val="clear" w:color="auto" w:fill="auto"/>
            <w:tcMar>
              <w:top w:w="0" w:type="dxa"/>
              <w:left w:w="0" w:type="dxa"/>
              <w:bottom w:w="0" w:type="dxa"/>
              <w:right w:w="0" w:type="dxa"/>
            </w:tcMar>
            <w:vAlign w:val="center"/>
          </w:tcPr>
          <w:p w:rsidR="00FD6677" w:rsidRPr="00A76273" w:rsidRDefault="00FD6677" w:rsidP="00FD6677">
            <w:pPr>
              <w:pStyle w:val="af"/>
            </w:pPr>
            <w:r>
              <w:t>1  Зурапов М.</w:t>
            </w:r>
          </w:p>
        </w:tc>
        <w:tc>
          <w:tcPr>
            <w:tcW w:w="2350" w:type="dxa"/>
            <w:shd w:val="clear" w:color="auto" w:fill="auto"/>
            <w:tcMar>
              <w:top w:w="0" w:type="dxa"/>
              <w:left w:w="0" w:type="dxa"/>
              <w:bottom w:w="0" w:type="dxa"/>
              <w:right w:w="0" w:type="dxa"/>
            </w:tcMar>
            <w:vAlign w:val="center"/>
          </w:tcPr>
          <w:p w:rsidR="00FD6677" w:rsidRDefault="00FD6677" w:rsidP="00310049">
            <w:pPr>
              <w:pStyle w:val="af"/>
              <w:numPr>
                <w:ilvl w:val="0"/>
                <w:numId w:val="36"/>
              </w:numPr>
            </w:pPr>
            <w:r>
              <w:t>Гергиева Дз.</w:t>
            </w:r>
            <w:r w:rsidR="00310049">
              <w:t xml:space="preserve">  </w:t>
            </w:r>
          </w:p>
          <w:p w:rsidR="00310049" w:rsidRPr="00A76273" w:rsidRDefault="00310049" w:rsidP="00310049">
            <w:pPr>
              <w:pStyle w:val="af"/>
              <w:numPr>
                <w:ilvl w:val="0"/>
                <w:numId w:val="36"/>
              </w:numPr>
            </w:pPr>
            <w:r>
              <w:t>.Зурапов</w:t>
            </w:r>
          </w:p>
          <w:p w:rsidR="00FD6677" w:rsidRPr="00A76273" w:rsidRDefault="00FD6677" w:rsidP="00FD6677">
            <w:pPr>
              <w:pStyle w:val="af"/>
            </w:pPr>
          </w:p>
          <w:p w:rsidR="00FD6677" w:rsidRPr="00A76273" w:rsidRDefault="00FD6677" w:rsidP="00FD6677">
            <w:pPr>
              <w:pStyle w:val="af"/>
            </w:pPr>
          </w:p>
        </w:tc>
      </w:tr>
      <w:tr w:rsidR="00FD6677" w:rsidRPr="00A76273" w:rsidTr="00FD6677">
        <w:trPr>
          <w:trHeight w:val="662"/>
        </w:trPr>
        <w:tc>
          <w:tcPr>
            <w:tcW w:w="1700" w:type="dxa"/>
            <w:shd w:val="clear" w:color="auto" w:fill="auto"/>
            <w:vAlign w:val="center"/>
          </w:tcPr>
          <w:p w:rsidR="00FD6677" w:rsidRPr="00652452" w:rsidRDefault="00FD6677" w:rsidP="00FD6677">
            <w:pPr>
              <w:pStyle w:val="af"/>
            </w:pPr>
          </w:p>
        </w:tc>
        <w:tc>
          <w:tcPr>
            <w:tcW w:w="3119" w:type="dxa"/>
            <w:shd w:val="clear" w:color="auto" w:fill="auto"/>
            <w:vAlign w:val="center"/>
          </w:tcPr>
          <w:p w:rsidR="00FD6677" w:rsidRPr="00652452" w:rsidRDefault="00FD6677" w:rsidP="00FD6677">
            <w:pPr>
              <w:pStyle w:val="af"/>
            </w:pPr>
          </w:p>
        </w:tc>
        <w:tc>
          <w:tcPr>
            <w:tcW w:w="2410" w:type="dxa"/>
            <w:shd w:val="clear" w:color="auto" w:fill="auto"/>
            <w:vAlign w:val="center"/>
          </w:tcPr>
          <w:p w:rsidR="00FD6677" w:rsidRPr="00652452" w:rsidRDefault="00FD6677" w:rsidP="00FD6677">
            <w:pPr>
              <w:pStyle w:val="af"/>
            </w:pPr>
          </w:p>
        </w:tc>
        <w:tc>
          <w:tcPr>
            <w:tcW w:w="2204" w:type="dxa"/>
            <w:shd w:val="clear" w:color="auto" w:fill="auto"/>
            <w:vAlign w:val="center"/>
          </w:tcPr>
          <w:p w:rsidR="00FD6677" w:rsidRPr="00652452" w:rsidRDefault="00FD6677" w:rsidP="00FD6677">
            <w:pPr>
              <w:pStyle w:val="af"/>
            </w:pPr>
          </w:p>
        </w:tc>
        <w:tc>
          <w:tcPr>
            <w:tcW w:w="2567" w:type="dxa"/>
            <w:shd w:val="clear" w:color="auto" w:fill="auto"/>
            <w:tcMar>
              <w:top w:w="0" w:type="dxa"/>
              <w:left w:w="0" w:type="dxa"/>
              <w:bottom w:w="0" w:type="dxa"/>
              <w:right w:w="0" w:type="dxa"/>
            </w:tcMar>
            <w:vAlign w:val="center"/>
          </w:tcPr>
          <w:p w:rsidR="00FD6677" w:rsidRPr="00652452" w:rsidRDefault="00FD6677" w:rsidP="00FD6677">
            <w:pPr>
              <w:pStyle w:val="af"/>
            </w:pPr>
          </w:p>
        </w:tc>
        <w:tc>
          <w:tcPr>
            <w:tcW w:w="2350" w:type="dxa"/>
            <w:shd w:val="clear" w:color="auto" w:fill="auto"/>
            <w:tcMar>
              <w:top w:w="0" w:type="dxa"/>
              <w:left w:w="0" w:type="dxa"/>
              <w:bottom w:w="0" w:type="dxa"/>
              <w:right w:w="0" w:type="dxa"/>
            </w:tcMar>
            <w:vAlign w:val="center"/>
          </w:tcPr>
          <w:p w:rsidR="00FD6677" w:rsidRPr="00652452" w:rsidRDefault="00FD6677" w:rsidP="00FD6677">
            <w:pPr>
              <w:pStyle w:val="af"/>
            </w:pPr>
          </w:p>
        </w:tc>
      </w:tr>
    </w:tbl>
    <w:p w:rsidR="00FD6677" w:rsidRPr="00A76273" w:rsidRDefault="00FD6677" w:rsidP="00FD6677">
      <w:pPr>
        <w:rPr>
          <w:rFonts w:ascii="Times New Roman" w:hAnsi="Times New Roman"/>
          <w:b/>
        </w:rPr>
      </w:pPr>
    </w:p>
    <w:p w:rsidR="00FD6677" w:rsidRPr="00A76273" w:rsidRDefault="00FD6677" w:rsidP="00FD6677">
      <w:pPr>
        <w:rPr>
          <w:rFonts w:ascii="Times New Roman" w:hAnsi="Times New Roman"/>
        </w:rPr>
      </w:pPr>
    </w:p>
    <w:p w:rsidR="00FD6677" w:rsidRDefault="00FD6677" w:rsidP="00FD6677">
      <w:pPr>
        <w:rPr>
          <w:rFonts w:ascii="Times New Roman" w:hAnsi="Times New Roman"/>
          <w:sz w:val="56"/>
        </w:rPr>
      </w:pPr>
    </w:p>
    <w:p w:rsidR="00FD6677" w:rsidRDefault="00FD6677" w:rsidP="00FD6677">
      <w:pPr>
        <w:rPr>
          <w:rFonts w:ascii="Times New Roman" w:hAnsi="Times New Roman"/>
          <w:sz w:val="56"/>
        </w:rPr>
      </w:pPr>
    </w:p>
    <w:p w:rsidR="00FD6677" w:rsidRDefault="00FD6677" w:rsidP="00FD6677">
      <w:pPr>
        <w:rPr>
          <w:rFonts w:ascii="Times New Roman" w:hAnsi="Times New Roman"/>
          <w:sz w:val="56"/>
        </w:rPr>
      </w:pPr>
    </w:p>
    <w:p w:rsidR="00FD6677" w:rsidRDefault="00FD6677" w:rsidP="00FD6677">
      <w:pPr>
        <w:rPr>
          <w:rFonts w:ascii="Times New Roman" w:hAnsi="Times New Roman"/>
          <w:sz w:val="56"/>
        </w:rPr>
      </w:pPr>
    </w:p>
    <w:p w:rsidR="00FD6677" w:rsidRDefault="00FD6677" w:rsidP="00FD6677">
      <w:pPr>
        <w:rPr>
          <w:rFonts w:ascii="Times New Roman" w:hAnsi="Times New Roman"/>
          <w:sz w:val="56"/>
        </w:rPr>
      </w:pPr>
    </w:p>
    <w:p w:rsidR="002A6DBF" w:rsidRDefault="002A6DBF" w:rsidP="00FD6677">
      <w:pPr>
        <w:rPr>
          <w:rFonts w:ascii="Times New Roman" w:hAnsi="Times New Roman"/>
          <w:sz w:val="56"/>
        </w:rPr>
      </w:pPr>
    </w:p>
    <w:p w:rsidR="00FD6677" w:rsidRPr="002A6DBF" w:rsidRDefault="00FD6677" w:rsidP="00FD6677">
      <w:pPr>
        <w:rPr>
          <w:rFonts w:ascii="Times New Roman" w:hAnsi="Times New Roman"/>
          <w:sz w:val="24"/>
          <w:szCs w:val="24"/>
        </w:rPr>
      </w:pPr>
    </w:p>
    <w:p w:rsidR="00FD6677" w:rsidRPr="002A6DBF" w:rsidRDefault="00FD6677" w:rsidP="00FD6677">
      <w:pPr>
        <w:rPr>
          <w:rFonts w:ascii="Times New Roman" w:hAnsi="Times New Roman"/>
          <w:sz w:val="24"/>
          <w:szCs w:val="24"/>
        </w:rPr>
      </w:pPr>
      <w:r w:rsidRPr="002A6DBF">
        <w:rPr>
          <w:rFonts w:ascii="Times New Roman" w:hAnsi="Times New Roman"/>
          <w:sz w:val="24"/>
          <w:szCs w:val="24"/>
        </w:rPr>
        <w:t>Отчет по предметам в форме ЕГЭ</w:t>
      </w:r>
    </w:p>
    <w:p w:rsidR="00FD6677" w:rsidRPr="002A6DBF" w:rsidRDefault="00FD6677" w:rsidP="00FD6677">
      <w:pPr>
        <w:rPr>
          <w:rFonts w:ascii="Times New Roman" w:hAnsi="Times New Roman"/>
          <w:sz w:val="24"/>
          <w:szCs w:val="24"/>
        </w:rPr>
      </w:pPr>
    </w:p>
    <w:tbl>
      <w:tblPr>
        <w:tblW w:w="528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655"/>
        <w:gridCol w:w="1895"/>
        <w:gridCol w:w="1895"/>
        <w:gridCol w:w="933"/>
        <w:gridCol w:w="969"/>
        <w:gridCol w:w="1973"/>
      </w:tblGrid>
      <w:tr w:rsidR="00FD6677" w:rsidRPr="002A6DBF" w:rsidTr="00FD6677">
        <w:trPr>
          <w:trHeight w:val="900"/>
        </w:trPr>
        <w:tc>
          <w:tcPr>
            <w:tcW w:w="4059" w:type="dxa"/>
            <w:vMerge w:val="restart"/>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Предмет</w:t>
            </w:r>
          </w:p>
        </w:tc>
        <w:tc>
          <w:tcPr>
            <w:tcW w:w="2708" w:type="dxa"/>
            <w:vMerge w:val="restart"/>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Общее</w:t>
            </w:r>
          </w:p>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кол-во выпускников 11 класса</w:t>
            </w:r>
          </w:p>
        </w:tc>
        <w:tc>
          <w:tcPr>
            <w:tcW w:w="2708" w:type="dxa"/>
            <w:vMerge w:val="restart"/>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Кол-во выпускников</w:t>
            </w:r>
          </w:p>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 xml:space="preserve">11 класса, </w:t>
            </w:r>
            <w:proofErr w:type="gramStart"/>
            <w:r w:rsidRPr="002A6DBF">
              <w:rPr>
                <w:rFonts w:ascii="Times New Roman" w:hAnsi="Times New Roman"/>
                <w:sz w:val="24"/>
                <w:szCs w:val="24"/>
              </w:rPr>
              <w:t>сдававших</w:t>
            </w:r>
            <w:proofErr w:type="gramEnd"/>
            <w:r w:rsidRPr="002A6DBF">
              <w:rPr>
                <w:rFonts w:ascii="Times New Roman" w:hAnsi="Times New Roman"/>
                <w:sz w:val="24"/>
                <w:szCs w:val="24"/>
              </w:rPr>
              <w:t xml:space="preserve"> экзамен</w:t>
            </w:r>
          </w:p>
        </w:tc>
        <w:tc>
          <w:tcPr>
            <w:tcW w:w="2819" w:type="dxa"/>
            <w:gridSpan w:val="2"/>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Средний балл по предмету</w:t>
            </w:r>
          </w:p>
          <w:p w:rsidR="00FD6677" w:rsidRPr="002A6DBF" w:rsidRDefault="00FD6677" w:rsidP="00FD6677">
            <w:pPr>
              <w:pStyle w:val="af"/>
              <w:rPr>
                <w:rFonts w:ascii="Times New Roman" w:hAnsi="Times New Roman"/>
                <w:sz w:val="24"/>
                <w:szCs w:val="24"/>
              </w:rPr>
            </w:pPr>
          </w:p>
        </w:tc>
        <w:tc>
          <w:tcPr>
            <w:tcW w:w="3108" w:type="dxa"/>
            <w:vMerge w:val="restart"/>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 xml:space="preserve">Свыше </w:t>
            </w:r>
          </w:p>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80 баллов</w:t>
            </w:r>
          </w:p>
        </w:tc>
      </w:tr>
      <w:tr w:rsidR="00FD6677" w:rsidRPr="002A6DBF" w:rsidTr="00FD6677">
        <w:trPr>
          <w:trHeight w:val="540"/>
        </w:trPr>
        <w:tc>
          <w:tcPr>
            <w:tcW w:w="4059" w:type="dxa"/>
            <w:vMerge/>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p>
        </w:tc>
        <w:tc>
          <w:tcPr>
            <w:tcW w:w="2708" w:type="dxa"/>
            <w:vMerge/>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p>
        </w:tc>
        <w:tc>
          <w:tcPr>
            <w:tcW w:w="2708" w:type="dxa"/>
            <w:vMerge/>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p>
        </w:tc>
        <w:tc>
          <w:tcPr>
            <w:tcW w:w="1399"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 xml:space="preserve">мини-ый </w:t>
            </w:r>
          </w:p>
        </w:tc>
        <w:tc>
          <w:tcPr>
            <w:tcW w:w="1420" w:type="dxa"/>
            <w:shd w:val="clear" w:color="auto" w:fill="auto"/>
            <w:vAlign w:val="center"/>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средн.</w:t>
            </w:r>
          </w:p>
        </w:tc>
        <w:tc>
          <w:tcPr>
            <w:tcW w:w="3108" w:type="dxa"/>
            <w:vMerge/>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p>
        </w:tc>
      </w:tr>
      <w:tr w:rsidR="00FD6677" w:rsidRPr="002A6DBF" w:rsidTr="00FD6677">
        <w:trPr>
          <w:trHeight w:val="183"/>
        </w:trPr>
        <w:tc>
          <w:tcPr>
            <w:tcW w:w="4059"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Русский язык</w:t>
            </w:r>
          </w:p>
        </w:tc>
        <w:tc>
          <w:tcPr>
            <w:tcW w:w="2708"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16</w:t>
            </w:r>
          </w:p>
        </w:tc>
        <w:tc>
          <w:tcPr>
            <w:tcW w:w="2708" w:type="dxa"/>
            <w:shd w:val="clear" w:color="auto" w:fill="auto"/>
            <w:tcMar>
              <w:top w:w="0" w:type="dxa"/>
              <w:left w:w="0" w:type="dxa"/>
              <w:bottom w:w="0" w:type="dxa"/>
              <w:right w:w="0" w:type="dxa"/>
            </w:tcMar>
            <w:vAlign w:val="center"/>
            <w:hideMark/>
          </w:tcPr>
          <w:p w:rsidR="00FD6677" w:rsidRPr="002A6DBF" w:rsidRDefault="00310049" w:rsidP="00FD6677">
            <w:pPr>
              <w:pStyle w:val="af"/>
              <w:rPr>
                <w:rFonts w:ascii="Times New Roman" w:hAnsi="Times New Roman"/>
                <w:sz w:val="24"/>
                <w:szCs w:val="24"/>
              </w:rPr>
            </w:pPr>
            <w:r>
              <w:rPr>
                <w:rFonts w:ascii="Times New Roman" w:hAnsi="Times New Roman"/>
                <w:sz w:val="24"/>
                <w:szCs w:val="24"/>
              </w:rPr>
              <w:t>15</w:t>
            </w:r>
          </w:p>
        </w:tc>
        <w:tc>
          <w:tcPr>
            <w:tcW w:w="1399"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36</w:t>
            </w:r>
          </w:p>
        </w:tc>
        <w:tc>
          <w:tcPr>
            <w:tcW w:w="1420" w:type="dxa"/>
            <w:shd w:val="clear" w:color="auto" w:fill="auto"/>
            <w:vAlign w:val="center"/>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50</w:t>
            </w:r>
          </w:p>
        </w:tc>
        <w:tc>
          <w:tcPr>
            <w:tcW w:w="3108"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 уч</w:t>
            </w:r>
            <w:proofErr w:type="gramStart"/>
            <w:r w:rsidRPr="002A6DBF">
              <w:rPr>
                <w:rFonts w:ascii="Times New Roman" w:hAnsi="Times New Roman"/>
                <w:sz w:val="24"/>
                <w:szCs w:val="24"/>
              </w:rPr>
              <w:t>.Г</w:t>
            </w:r>
            <w:proofErr w:type="gramEnd"/>
            <w:r w:rsidRPr="002A6DBF">
              <w:rPr>
                <w:rFonts w:ascii="Times New Roman" w:hAnsi="Times New Roman"/>
                <w:sz w:val="24"/>
                <w:szCs w:val="24"/>
              </w:rPr>
              <w:t>ергиева Мадина</w:t>
            </w:r>
          </w:p>
        </w:tc>
      </w:tr>
      <w:tr w:rsidR="00FD6677" w:rsidRPr="002A6DBF" w:rsidTr="00FD6677">
        <w:trPr>
          <w:trHeight w:val="442"/>
        </w:trPr>
        <w:tc>
          <w:tcPr>
            <w:tcW w:w="4059"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Математика</w:t>
            </w:r>
          </w:p>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базовый   уровень</w:t>
            </w:r>
          </w:p>
        </w:tc>
        <w:tc>
          <w:tcPr>
            <w:tcW w:w="2708"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6</w:t>
            </w:r>
          </w:p>
        </w:tc>
        <w:tc>
          <w:tcPr>
            <w:tcW w:w="2708"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5</w:t>
            </w:r>
          </w:p>
        </w:tc>
        <w:tc>
          <w:tcPr>
            <w:tcW w:w="1399"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3,0</w:t>
            </w:r>
          </w:p>
        </w:tc>
        <w:tc>
          <w:tcPr>
            <w:tcW w:w="1420" w:type="dxa"/>
            <w:shd w:val="clear" w:color="auto" w:fill="auto"/>
            <w:vAlign w:val="center"/>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3</w:t>
            </w:r>
          </w:p>
        </w:tc>
        <w:tc>
          <w:tcPr>
            <w:tcW w:w="3108"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«5» Хинчагова Диана</w:t>
            </w:r>
          </w:p>
        </w:tc>
      </w:tr>
      <w:tr w:rsidR="00FD6677" w:rsidRPr="002A6DBF" w:rsidTr="00FD6677">
        <w:trPr>
          <w:trHeight w:val="436"/>
        </w:trPr>
        <w:tc>
          <w:tcPr>
            <w:tcW w:w="4059"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Математика профильный   уровень</w:t>
            </w:r>
          </w:p>
        </w:tc>
        <w:tc>
          <w:tcPr>
            <w:tcW w:w="2708"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9</w:t>
            </w:r>
          </w:p>
        </w:tc>
        <w:tc>
          <w:tcPr>
            <w:tcW w:w="2708"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4</w:t>
            </w:r>
          </w:p>
        </w:tc>
        <w:tc>
          <w:tcPr>
            <w:tcW w:w="1399"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27</w:t>
            </w:r>
          </w:p>
          <w:p w:rsidR="00FD6677" w:rsidRPr="002A6DBF" w:rsidRDefault="00FD6677" w:rsidP="00FD6677">
            <w:pPr>
              <w:pStyle w:val="af"/>
              <w:rPr>
                <w:rFonts w:ascii="Times New Roman" w:hAnsi="Times New Roman"/>
                <w:sz w:val="24"/>
                <w:szCs w:val="24"/>
              </w:rPr>
            </w:pPr>
          </w:p>
        </w:tc>
        <w:tc>
          <w:tcPr>
            <w:tcW w:w="1420" w:type="dxa"/>
            <w:shd w:val="clear" w:color="auto" w:fill="auto"/>
            <w:vAlign w:val="center"/>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38</w:t>
            </w:r>
          </w:p>
        </w:tc>
        <w:tc>
          <w:tcPr>
            <w:tcW w:w="3108"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0</w:t>
            </w:r>
          </w:p>
        </w:tc>
      </w:tr>
      <w:tr w:rsidR="00FD6677" w:rsidRPr="002A6DBF" w:rsidTr="00FD6677">
        <w:tc>
          <w:tcPr>
            <w:tcW w:w="4059"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Химия</w:t>
            </w:r>
          </w:p>
        </w:tc>
        <w:tc>
          <w:tcPr>
            <w:tcW w:w="2708"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3</w:t>
            </w:r>
          </w:p>
        </w:tc>
        <w:tc>
          <w:tcPr>
            <w:tcW w:w="2708"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w:t>
            </w:r>
          </w:p>
        </w:tc>
        <w:tc>
          <w:tcPr>
            <w:tcW w:w="1399"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36</w:t>
            </w:r>
          </w:p>
          <w:p w:rsidR="00FD6677" w:rsidRPr="002A6DBF" w:rsidRDefault="00FD6677" w:rsidP="00FD6677">
            <w:pPr>
              <w:pStyle w:val="af"/>
              <w:rPr>
                <w:rFonts w:ascii="Times New Roman" w:hAnsi="Times New Roman"/>
                <w:sz w:val="24"/>
                <w:szCs w:val="24"/>
              </w:rPr>
            </w:pPr>
          </w:p>
        </w:tc>
        <w:tc>
          <w:tcPr>
            <w:tcW w:w="1420" w:type="dxa"/>
            <w:shd w:val="clear" w:color="auto" w:fill="auto"/>
            <w:vAlign w:val="center"/>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36</w:t>
            </w:r>
          </w:p>
        </w:tc>
        <w:tc>
          <w:tcPr>
            <w:tcW w:w="3108"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0</w:t>
            </w:r>
          </w:p>
        </w:tc>
      </w:tr>
      <w:tr w:rsidR="00FD6677" w:rsidRPr="002A6DBF" w:rsidTr="00FD6677">
        <w:tc>
          <w:tcPr>
            <w:tcW w:w="4059"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Биология</w:t>
            </w:r>
          </w:p>
        </w:tc>
        <w:tc>
          <w:tcPr>
            <w:tcW w:w="2708"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18</w:t>
            </w:r>
          </w:p>
        </w:tc>
        <w:tc>
          <w:tcPr>
            <w:tcW w:w="2708"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6</w:t>
            </w:r>
          </w:p>
        </w:tc>
        <w:tc>
          <w:tcPr>
            <w:tcW w:w="1399"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36</w:t>
            </w:r>
          </w:p>
          <w:p w:rsidR="00FD6677" w:rsidRPr="002A6DBF" w:rsidRDefault="00FD6677" w:rsidP="00FD6677">
            <w:pPr>
              <w:pStyle w:val="af"/>
              <w:rPr>
                <w:rFonts w:ascii="Times New Roman" w:hAnsi="Times New Roman"/>
                <w:sz w:val="24"/>
                <w:szCs w:val="24"/>
              </w:rPr>
            </w:pPr>
          </w:p>
        </w:tc>
        <w:tc>
          <w:tcPr>
            <w:tcW w:w="1420" w:type="dxa"/>
            <w:shd w:val="clear" w:color="auto" w:fill="auto"/>
            <w:vAlign w:val="center"/>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lastRenderedPageBreak/>
              <w:t>35</w:t>
            </w:r>
          </w:p>
        </w:tc>
        <w:tc>
          <w:tcPr>
            <w:tcW w:w="3108"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0</w:t>
            </w:r>
          </w:p>
        </w:tc>
      </w:tr>
      <w:tr w:rsidR="00FD6677" w:rsidRPr="002A6DBF" w:rsidTr="00FD6677">
        <w:tc>
          <w:tcPr>
            <w:tcW w:w="4059"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lastRenderedPageBreak/>
              <w:t>История</w:t>
            </w:r>
          </w:p>
        </w:tc>
        <w:tc>
          <w:tcPr>
            <w:tcW w:w="2708"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7</w:t>
            </w:r>
          </w:p>
        </w:tc>
        <w:tc>
          <w:tcPr>
            <w:tcW w:w="2708"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4</w:t>
            </w:r>
          </w:p>
        </w:tc>
        <w:tc>
          <w:tcPr>
            <w:tcW w:w="1399"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32</w:t>
            </w:r>
          </w:p>
        </w:tc>
        <w:tc>
          <w:tcPr>
            <w:tcW w:w="1420" w:type="dxa"/>
            <w:shd w:val="clear" w:color="auto" w:fill="auto"/>
            <w:vAlign w:val="center"/>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28</w:t>
            </w:r>
          </w:p>
          <w:p w:rsidR="00FD6677" w:rsidRPr="002A6DBF" w:rsidRDefault="00FD6677" w:rsidP="00FD6677">
            <w:pPr>
              <w:pStyle w:val="af"/>
              <w:rPr>
                <w:rFonts w:ascii="Times New Roman" w:hAnsi="Times New Roman"/>
                <w:sz w:val="24"/>
                <w:szCs w:val="24"/>
              </w:rPr>
            </w:pPr>
          </w:p>
        </w:tc>
        <w:tc>
          <w:tcPr>
            <w:tcW w:w="3108" w:type="dxa"/>
            <w:shd w:val="clear" w:color="auto" w:fill="auto"/>
            <w:tcMar>
              <w:top w:w="0" w:type="dxa"/>
              <w:left w:w="0" w:type="dxa"/>
              <w:bottom w:w="0" w:type="dxa"/>
              <w:right w:w="0" w:type="dxa"/>
            </w:tcMar>
            <w:vAlign w:val="center"/>
            <w:hideMark/>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0</w:t>
            </w:r>
          </w:p>
        </w:tc>
      </w:tr>
      <w:tr w:rsidR="00FD6677" w:rsidRPr="002A6DBF" w:rsidTr="00FD6677">
        <w:tc>
          <w:tcPr>
            <w:tcW w:w="4059" w:type="dxa"/>
            <w:shd w:val="clear" w:color="auto" w:fill="auto"/>
            <w:tcMar>
              <w:top w:w="0" w:type="dxa"/>
              <w:left w:w="0" w:type="dxa"/>
              <w:bottom w:w="0" w:type="dxa"/>
              <w:right w:w="0" w:type="dxa"/>
            </w:tcMar>
            <w:vAlign w:val="center"/>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Физика</w:t>
            </w:r>
          </w:p>
        </w:tc>
        <w:tc>
          <w:tcPr>
            <w:tcW w:w="2708" w:type="dxa"/>
            <w:shd w:val="clear" w:color="auto" w:fill="auto"/>
            <w:tcMar>
              <w:top w:w="0" w:type="dxa"/>
              <w:left w:w="0" w:type="dxa"/>
              <w:bottom w:w="0" w:type="dxa"/>
              <w:right w:w="0" w:type="dxa"/>
            </w:tcMar>
            <w:vAlign w:val="center"/>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w:t>
            </w:r>
          </w:p>
        </w:tc>
        <w:tc>
          <w:tcPr>
            <w:tcW w:w="2708" w:type="dxa"/>
            <w:shd w:val="clear" w:color="auto" w:fill="auto"/>
            <w:tcMar>
              <w:top w:w="0" w:type="dxa"/>
              <w:left w:w="0" w:type="dxa"/>
              <w:bottom w:w="0" w:type="dxa"/>
              <w:right w:w="0" w:type="dxa"/>
            </w:tcMar>
            <w:vAlign w:val="center"/>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w:t>
            </w:r>
          </w:p>
        </w:tc>
        <w:tc>
          <w:tcPr>
            <w:tcW w:w="1399" w:type="dxa"/>
            <w:shd w:val="clear" w:color="auto" w:fill="auto"/>
            <w:tcMar>
              <w:top w:w="0" w:type="dxa"/>
              <w:left w:w="0" w:type="dxa"/>
              <w:bottom w:w="0" w:type="dxa"/>
              <w:right w:w="0" w:type="dxa"/>
            </w:tcMar>
            <w:vAlign w:val="center"/>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36</w:t>
            </w:r>
          </w:p>
        </w:tc>
        <w:tc>
          <w:tcPr>
            <w:tcW w:w="1420" w:type="dxa"/>
            <w:shd w:val="clear" w:color="auto" w:fill="auto"/>
            <w:vAlign w:val="center"/>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36</w:t>
            </w:r>
          </w:p>
        </w:tc>
        <w:tc>
          <w:tcPr>
            <w:tcW w:w="3108" w:type="dxa"/>
            <w:shd w:val="clear" w:color="auto" w:fill="auto"/>
            <w:tcMar>
              <w:top w:w="0" w:type="dxa"/>
              <w:left w:w="0" w:type="dxa"/>
              <w:bottom w:w="0" w:type="dxa"/>
              <w:right w:w="0" w:type="dxa"/>
            </w:tcMar>
            <w:vAlign w:val="center"/>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0</w:t>
            </w:r>
          </w:p>
        </w:tc>
      </w:tr>
      <w:tr w:rsidR="00FD6677" w:rsidRPr="002A6DBF" w:rsidTr="00FD6677">
        <w:tc>
          <w:tcPr>
            <w:tcW w:w="4059" w:type="dxa"/>
            <w:shd w:val="clear" w:color="auto" w:fill="auto"/>
            <w:tcMar>
              <w:top w:w="0" w:type="dxa"/>
              <w:left w:w="0" w:type="dxa"/>
              <w:bottom w:w="0" w:type="dxa"/>
              <w:right w:w="0" w:type="dxa"/>
            </w:tcMar>
            <w:vAlign w:val="center"/>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Обществознание</w:t>
            </w:r>
          </w:p>
        </w:tc>
        <w:tc>
          <w:tcPr>
            <w:tcW w:w="2708" w:type="dxa"/>
            <w:shd w:val="clear" w:color="auto" w:fill="auto"/>
            <w:tcMar>
              <w:top w:w="0" w:type="dxa"/>
              <w:left w:w="0" w:type="dxa"/>
              <w:bottom w:w="0" w:type="dxa"/>
              <w:right w:w="0" w:type="dxa"/>
            </w:tcMar>
            <w:vAlign w:val="center"/>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13</w:t>
            </w:r>
          </w:p>
        </w:tc>
        <w:tc>
          <w:tcPr>
            <w:tcW w:w="2708" w:type="dxa"/>
            <w:shd w:val="clear" w:color="auto" w:fill="auto"/>
            <w:tcMar>
              <w:top w:w="0" w:type="dxa"/>
              <w:left w:w="0" w:type="dxa"/>
              <w:bottom w:w="0" w:type="dxa"/>
              <w:right w:w="0" w:type="dxa"/>
            </w:tcMar>
            <w:vAlign w:val="center"/>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6</w:t>
            </w:r>
          </w:p>
        </w:tc>
        <w:tc>
          <w:tcPr>
            <w:tcW w:w="1399" w:type="dxa"/>
            <w:shd w:val="clear" w:color="auto" w:fill="auto"/>
            <w:tcMar>
              <w:top w:w="0" w:type="dxa"/>
              <w:left w:w="0" w:type="dxa"/>
              <w:bottom w:w="0" w:type="dxa"/>
              <w:right w:w="0" w:type="dxa"/>
            </w:tcMar>
            <w:vAlign w:val="center"/>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42</w:t>
            </w:r>
          </w:p>
        </w:tc>
        <w:tc>
          <w:tcPr>
            <w:tcW w:w="1420" w:type="dxa"/>
            <w:shd w:val="clear" w:color="auto" w:fill="auto"/>
            <w:vAlign w:val="center"/>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40</w:t>
            </w:r>
          </w:p>
        </w:tc>
        <w:tc>
          <w:tcPr>
            <w:tcW w:w="3108" w:type="dxa"/>
            <w:shd w:val="clear" w:color="auto" w:fill="auto"/>
            <w:tcMar>
              <w:top w:w="0" w:type="dxa"/>
              <w:left w:w="0" w:type="dxa"/>
              <w:bottom w:w="0" w:type="dxa"/>
              <w:right w:w="0" w:type="dxa"/>
            </w:tcMar>
            <w:vAlign w:val="center"/>
          </w:tcPr>
          <w:p w:rsidR="00FD6677" w:rsidRPr="002A6DBF" w:rsidRDefault="00FD6677" w:rsidP="00FD6677">
            <w:pPr>
              <w:pStyle w:val="af"/>
              <w:rPr>
                <w:rFonts w:ascii="Times New Roman" w:hAnsi="Times New Roman"/>
                <w:sz w:val="24"/>
                <w:szCs w:val="24"/>
              </w:rPr>
            </w:pPr>
            <w:r w:rsidRPr="002A6DBF">
              <w:rPr>
                <w:rFonts w:ascii="Times New Roman" w:hAnsi="Times New Roman"/>
                <w:sz w:val="24"/>
                <w:szCs w:val="24"/>
              </w:rPr>
              <w:t>0</w:t>
            </w:r>
          </w:p>
        </w:tc>
      </w:tr>
      <w:tr w:rsidR="00FD6677" w:rsidRPr="002A6DBF" w:rsidTr="00FD6677">
        <w:tc>
          <w:tcPr>
            <w:tcW w:w="4059" w:type="dxa"/>
            <w:shd w:val="clear" w:color="auto" w:fill="auto"/>
            <w:tcMar>
              <w:top w:w="0" w:type="dxa"/>
              <w:left w:w="0" w:type="dxa"/>
              <w:bottom w:w="0" w:type="dxa"/>
              <w:right w:w="0" w:type="dxa"/>
            </w:tcMar>
            <w:vAlign w:val="center"/>
          </w:tcPr>
          <w:p w:rsidR="00FD6677" w:rsidRPr="002A6DBF" w:rsidRDefault="00FD6677" w:rsidP="00FD6677">
            <w:pPr>
              <w:pStyle w:val="af"/>
              <w:rPr>
                <w:rFonts w:ascii="Times New Roman" w:hAnsi="Times New Roman"/>
                <w:sz w:val="24"/>
                <w:szCs w:val="24"/>
              </w:rPr>
            </w:pPr>
          </w:p>
        </w:tc>
        <w:tc>
          <w:tcPr>
            <w:tcW w:w="2708" w:type="dxa"/>
            <w:shd w:val="clear" w:color="auto" w:fill="auto"/>
            <w:tcMar>
              <w:top w:w="0" w:type="dxa"/>
              <w:left w:w="0" w:type="dxa"/>
              <w:bottom w:w="0" w:type="dxa"/>
              <w:right w:w="0" w:type="dxa"/>
            </w:tcMar>
            <w:vAlign w:val="center"/>
          </w:tcPr>
          <w:p w:rsidR="00FD6677" w:rsidRPr="002A6DBF" w:rsidRDefault="00FD6677" w:rsidP="00FD6677">
            <w:pPr>
              <w:pStyle w:val="af"/>
              <w:rPr>
                <w:rFonts w:ascii="Times New Roman" w:hAnsi="Times New Roman"/>
                <w:sz w:val="24"/>
                <w:szCs w:val="24"/>
              </w:rPr>
            </w:pPr>
          </w:p>
        </w:tc>
        <w:tc>
          <w:tcPr>
            <w:tcW w:w="2708" w:type="dxa"/>
            <w:shd w:val="clear" w:color="auto" w:fill="auto"/>
            <w:tcMar>
              <w:top w:w="0" w:type="dxa"/>
              <w:left w:w="0" w:type="dxa"/>
              <w:bottom w:w="0" w:type="dxa"/>
              <w:right w:w="0" w:type="dxa"/>
            </w:tcMar>
            <w:vAlign w:val="center"/>
          </w:tcPr>
          <w:p w:rsidR="00FD6677" w:rsidRPr="002A6DBF" w:rsidRDefault="00FD6677" w:rsidP="00FD6677">
            <w:pPr>
              <w:pStyle w:val="af"/>
              <w:rPr>
                <w:rFonts w:ascii="Times New Roman" w:hAnsi="Times New Roman"/>
                <w:sz w:val="24"/>
                <w:szCs w:val="24"/>
              </w:rPr>
            </w:pPr>
          </w:p>
        </w:tc>
        <w:tc>
          <w:tcPr>
            <w:tcW w:w="1399" w:type="dxa"/>
            <w:shd w:val="clear" w:color="auto" w:fill="auto"/>
            <w:tcMar>
              <w:top w:w="0" w:type="dxa"/>
              <w:left w:w="0" w:type="dxa"/>
              <w:bottom w:w="0" w:type="dxa"/>
              <w:right w:w="0" w:type="dxa"/>
            </w:tcMar>
            <w:vAlign w:val="center"/>
          </w:tcPr>
          <w:p w:rsidR="00FD6677" w:rsidRPr="002A6DBF" w:rsidRDefault="00FD6677" w:rsidP="00FD6677">
            <w:pPr>
              <w:pStyle w:val="af"/>
              <w:rPr>
                <w:rFonts w:ascii="Times New Roman" w:hAnsi="Times New Roman"/>
                <w:sz w:val="24"/>
                <w:szCs w:val="24"/>
              </w:rPr>
            </w:pPr>
          </w:p>
        </w:tc>
        <w:tc>
          <w:tcPr>
            <w:tcW w:w="1420" w:type="dxa"/>
            <w:shd w:val="clear" w:color="auto" w:fill="auto"/>
            <w:vAlign w:val="center"/>
          </w:tcPr>
          <w:p w:rsidR="00FD6677" w:rsidRPr="002A6DBF" w:rsidRDefault="00FD6677" w:rsidP="00FD6677">
            <w:pPr>
              <w:pStyle w:val="af"/>
              <w:rPr>
                <w:rFonts w:ascii="Times New Roman" w:hAnsi="Times New Roman"/>
                <w:sz w:val="24"/>
                <w:szCs w:val="24"/>
              </w:rPr>
            </w:pPr>
          </w:p>
        </w:tc>
        <w:tc>
          <w:tcPr>
            <w:tcW w:w="3108" w:type="dxa"/>
            <w:shd w:val="clear" w:color="auto" w:fill="auto"/>
            <w:tcMar>
              <w:top w:w="0" w:type="dxa"/>
              <w:left w:w="0" w:type="dxa"/>
              <w:bottom w:w="0" w:type="dxa"/>
              <w:right w:w="0" w:type="dxa"/>
            </w:tcMar>
            <w:vAlign w:val="center"/>
          </w:tcPr>
          <w:p w:rsidR="00FD6677" w:rsidRPr="002A6DBF" w:rsidRDefault="00FD6677" w:rsidP="00FD6677">
            <w:pPr>
              <w:pStyle w:val="af"/>
              <w:rPr>
                <w:rFonts w:ascii="Times New Roman" w:hAnsi="Times New Roman"/>
                <w:sz w:val="24"/>
                <w:szCs w:val="24"/>
              </w:rPr>
            </w:pPr>
          </w:p>
        </w:tc>
      </w:tr>
    </w:tbl>
    <w:p w:rsidR="00FD6677" w:rsidRPr="005C3389" w:rsidRDefault="00FD6677" w:rsidP="00FD6677">
      <w:pPr>
        <w:ind w:firstLine="708"/>
        <w:rPr>
          <w:rFonts w:ascii="Times New Roman" w:hAnsi="Times New Roman"/>
          <w:sz w:val="28"/>
          <w:szCs w:val="28"/>
        </w:rPr>
      </w:pPr>
    </w:p>
    <w:p w:rsidR="00FD6677" w:rsidRPr="005C3389" w:rsidRDefault="00FD6677" w:rsidP="00DC7B62">
      <w:pPr>
        <w:ind w:firstLine="708"/>
        <w:rPr>
          <w:rFonts w:ascii="Times New Roman" w:hAnsi="Times New Roman"/>
          <w:sz w:val="28"/>
          <w:szCs w:val="28"/>
        </w:rPr>
      </w:pPr>
      <w:r w:rsidRPr="005C3389">
        <w:rPr>
          <w:rFonts w:ascii="Times New Roman" w:hAnsi="Times New Roman"/>
          <w:sz w:val="28"/>
          <w:szCs w:val="28"/>
        </w:rPr>
        <w:t>Сравнительный анализ результатов ЕГЭ выпускников по русскому языку и по математике свидетельствует о том, что в целом состояние обученности учащихся по основным предметам удовлетворительное. Качество выполненных работ выше в с</w:t>
      </w:r>
      <w:r w:rsidR="00DC7B62" w:rsidRPr="005C3389">
        <w:rPr>
          <w:rFonts w:ascii="Times New Roman" w:hAnsi="Times New Roman"/>
          <w:sz w:val="28"/>
          <w:szCs w:val="28"/>
        </w:rPr>
        <w:t>равнении с прошлым годом.</w:t>
      </w:r>
    </w:p>
    <w:p w:rsidR="00FD6677" w:rsidRPr="005C3389" w:rsidRDefault="00FD6677" w:rsidP="00FD6677">
      <w:pPr>
        <w:pStyle w:val="Style37"/>
        <w:widowControl/>
        <w:spacing w:before="86"/>
        <w:ind w:left="830"/>
        <w:rPr>
          <w:rStyle w:val="FontStyle102"/>
          <w:sz w:val="28"/>
          <w:szCs w:val="28"/>
        </w:rPr>
      </w:pPr>
      <w:r w:rsidRPr="005C3389">
        <w:rPr>
          <w:rStyle w:val="FontStyle102"/>
          <w:sz w:val="28"/>
          <w:szCs w:val="28"/>
        </w:rPr>
        <w:t>Выводы.</w:t>
      </w:r>
    </w:p>
    <w:p w:rsidR="00FD6677" w:rsidRPr="005C3389" w:rsidRDefault="00FD6677" w:rsidP="00FD6677">
      <w:pPr>
        <w:pStyle w:val="Style37"/>
        <w:widowControl/>
        <w:ind w:firstLine="720"/>
        <w:rPr>
          <w:rStyle w:val="FontStyle61"/>
          <w:sz w:val="28"/>
          <w:szCs w:val="28"/>
        </w:rPr>
      </w:pPr>
      <w:r w:rsidRPr="005C3389">
        <w:rPr>
          <w:rStyle w:val="FontStyle61"/>
          <w:sz w:val="28"/>
          <w:szCs w:val="28"/>
        </w:rPr>
        <w:t>Анализируя результаты ЕГЭ по выбору, хочется отметить, что многие предметы выпускники выбрали осознанно и успешно их сдали, однако резу</w:t>
      </w:r>
      <w:r w:rsidR="00310049" w:rsidRPr="005C3389">
        <w:rPr>
          <w:rStyle w:val="FontStyle61"/>
          <w:sz w:val="28"/>
          <w:szCs w:val="28"/>
        </w:rPr>
        <w:t>льтаты по   математике (профильной</w:t>
      </w:r>
      <w:proofErr w:type="gramStart"/>
      <w:r w:rsidR="00310049" w:rsidRPr="005C3389">
        <w:rPr>
          <w:rStyle w:val="FontStyle61"/>
          <w:sz w:val="28"/>
          <w:szCs w:val="28"/>
        </w:rPr>
        <w:t xml:space="preserve"> )</w:t>
      </w:r>
      <w:proofErr w:type="gramEnd"/>
      <w:r w:rsidR="00310049" w:rsidRPr="005C3389">
        <w:rPr>
          <w:rStyle w:val="FontStyle61"/>
          <w:sz w:val="28"/>
          <w:szCs w:val="28"/>
        </w:rPr>
        <w:t>, обществознанию, химии</w:t>
      </w:r>
      <w:r w:rsidRPr="005C3389">
        <w:rPr>
          <w:rStyle w:val="FontStyle61"/>
          <w:sz w:val="28"/>
          <w:szCs w:val="28"/>
        </w:rPr>
        <w:t xml:space="preserve"> в этом год</w:t>
      </w:r>
      <w:r w:rsidR="00B01360" w:rsidRPr="005C3389">
        <w:rPr>
          <w:rStyle w:val="FontStyle61"/>
          <w:sz w:val="28"/>
          <w:szCs w:val="28"/>
        </w:rPr>
        <w:t>у оказались  ниже,</w:t>
      </w:r>
      <w:r w:rsidRPr="005C3389">
        <w:rPr>
          <w:rStyle w:val="FontStyle61"/>
          <w:sz w:val="28"/>
          <w:szCs w:val="28"/>
        </w:rPr>
        <w:t xml:space="preserve"> чем в прошлом году.</w:t>
      </w:r>
    </w:p>
    <w:p w:rsidR="00FD6677" w:rsidRPr="005C3389" w:rsidRDefault="00FD6677" w:rsidP="00FD6677">
      <w:pPr>
        <w:pStyle w:val="Style15"/>
        <w:widowControl/>
        <w:spacing w:line="240" w:lineRule="auto"/>
        <w:ind w:firstLine="720"/>
        <w:jc w:val="left"/>
        <w:rPr>
          <w:rStyle w:val="FontStyle61"/>
          <w:sz w:val="28"/>
          <w:szCs w:val="28"/>
        </w:rPr>
      </w:pPr>
      <w:r w:rsidRPr="005C3389">
        <w:rPr>
          <w:rStyle w:val="FontStyle61"/>
          <w:sz w:val="28"/>
          <w:szCs w:val="28"/>
        </w:rPr>
        <w:t>Популярными предметами в 2018-2019 учебном году при сдаче ЕГЭ по выбору стали: обществознание</w:t>
      </w:r>
      <w:r w:rsidR="00310049" w:rsidRPr="005C3389">
        <w:rPr>
          <w:rStyle w:val="FontStyle61"/>
          <w:sz w:val="28"/>
          <w:szCs w:val="28"/>
        </w:rPr>
        <w:t>-</w:t>
      </w:r>
      <w:r w:rsidRPr="005C3389">
        <w:rPr>
          <w:rStyle w:val="FontStyle61"/>
          <w:sz w:val="28"/>
          <w:szCs w:val="28"/>
        </w:rPr>
        <w:t xml:space="preserve"> 13 человек,    биология,  история</w:t>
      </w:r>
      <w:r w:rsidR="00310049" w:rsidRPr="005C3389">
        <w:rPr>
          <w:rStyle w:val="FontStyle61"/>
          <w:sz w:val="28"/>
          <w:szCs w:val="28"/>
        </w:rPr>
        <w:t>-</w:t>
      </w:r>
      <w:r w:rsidRPr="005C3389">
        <w:rPr>
          <w:rStyle w:val="FontStyle61"/>
          <w:sz w:val="28"/>
          <w:szCs w:val="28"/>
        </w:rPr>
        <w:t xml:space="preserve">  </w:t>
      </w:r>
      <w:r w:rsidR="00310049" w:rsidRPr="005C3389">
        <w:rPr>
          <w:rStyle w:val="FontStyle61"/>
          <w:sz w:val="28"/>
          <w:szCs w:val="28"/>
        </w:rPr>
        <w:t>7</w:t>
      </w:r>
      <w:r w:rsidRPr="005C3389">
        <w:rPr>
          <w:rStyle w:val="FontStyle61"/>
          <w:sz w:val="28"/>
          <w:szCs w:val="28"/>
        </w:rPr>
        <w:t xml:space="preserve"> человек</w:t>
      </w:r>
      <w:proofErr w:type="gramStart"/>
      <w:r w:rsidRPr="005C3389">
        <w:rPr>
          <w:rStyle w:val="FontStyle61"/>
          <w:sz w:val="28"/>
          <w:szCs w:val="28"/>
        </w:rPr>
        <w:t xml:space="preserve">  ,</w:t>
      </w:r>
      <w:proofErr w:type="gramEnd"/>
      <w:r w:rsidRPr="005C3389">
        <w:rPr>
          <w:rStyle w:val="FontStyle61"/>
          <w:sz w:val="28"/>
          <w:szCs w:val="28"/>
        </w:rPr>
        <w:t>химия -3 ученика.</w:t>
      </w:r>
    </w:p>
    <w:p w:rsidR="00FD6677" w:rsidRPr="005C3389" w:rsidRDefault="00FD6677" w:rsidP="00FD6677">
      <w:pPr>
        <w:pStyle w:val="Style15"/>
        <w:widowControl/>
        <w:spacing w:before="101" w:line="293" w:lineRule="exact"/>
        <w:ind w:firstLine="830"/>
        <w:jc w:val="left"/>
        <w:rPr>
          <w:sz w:val="28"/>
          <w:szCs w:val="28"/>
        </w:rPr>
      </w:pPr>
      <w:r w:rsidRPr="005C3389">
        <w:rPr>
          <w:rStyle w:val="FontStyle61"/>
          <w:sz w:val="28"/>
          <w:szCs w:val="28"/>
        </w:rPr>
        <w:t>Результаты государственной итоговой аттестации являются следствием упорной и кропотливой работы учителей, работа</w:t>
      </w:r>
      <w:r w:rsidR="007F13D7" w:rsidRPr="005C3389">
        <w:rPr>
          <w:rStyle w:val="FontStyle61"/>
          <w:sz w:val="28"/>
          <w:szCs w:val="28"/>
        </w:rPr>
        <w:t xml:space="preserve">ющих в 11 классе, которые  </w:t>
      </w:r>
      <w:r w:rsidRPr="005C3389">
        <w:rPr>
          <w:rStyle w:val="FontStyle61"/>
          <w:sz w:val="28"/>
          <w:szCs w:val="28"/>
        </w:rPr>
        <w:t xml:space="preserve"> проводили систематическую работу по подготов</w:t>
      </w:r>
      <w:r w:rsidR="007F13D7" w:rsidRPr="005C3389">
        <w:rPr>
          <w:rStyle w:val="FontStyle61"/>
          <w:sz w:val="28"/>
          <w:szCs w:val="28"/>
        </w:rPr>
        <w:t xml:space="preserve">ке учащихся как на уроках  </w:t>
      </w:r>
      <w:r w:rsidRPr="005C3389">
        <w:rPr>
          <w:rStyle w:val="FontStyle61"/>
          <w:sz w:val="28"/>
          <w:szCs w:val="28"/>
        </w:rPr>
        <w:t xml:space="preserve">и во внеурочное время. </w:t>
      </w:r>
    </w:p>
    <w:p w:rsidR="00FD6677" w:rsidRPr="005C3389" w:rsidRDefault="00FD6677" w:rsidP="00FD6677">
      <w:pPr>
        <w:pStyle w:val="Style4"/>
        <w:widowControl/>
        <w:spacing w:before="62"/>
        <w:ind w:firstLine="720"/>
        <w:jc w:val="left"/>
        <w:rPr>
          <w:rStyle w:val="FontStyle61"/>
          <w:sz w:val="28"/>
          <w:szCs w:val="28"/>
        </w:rPr>
      </w:pPr>
      <w:r w:rsidRPr="005C3389">
        <w:rPr>
          <w:rStyle w:val="FontStyle61"/>
          <w:sz w:val="28"/>
          <w:szCs w:val="28"/>
        </w:rPr>
        <w:t>Рекомендуется в течение 2019-2020  учебного года учителям - предметникам осуществлять педагогический мониторинг, одним из основных этапов которого является отслеживание и анализ качества обучения, анализ уровня промежуточной аттестации по предметам с целью выявления недостатков в работе педагогического коллектива по обучению обучающихся.</w:t>
      </w:r>
    </w:p>
    <w:p w:rsidR="00FD6677" w:rsidRPr="005C3389" w:rsidRDefault="00FD6677" w:rsidP="00FD6677">
      <w:pPr>
        <w:pStyle w:val="Style4"/>
        <w:widowControl/>
        <w:spacing w:before="101"/>
        <w:ind w:firstLine="720"/>
        <w:jc w:val="left"/>
        <w:rPr>
          <w:rStyle w:val="FontStyle61"/>
          <w:sz w:val="28"/>
          <w:szCs w:val="28"/>
        </w:rPr>
      </w:pPr>
      <w:r w:rsidRPr="005C3389">
        <w:rPr>
          <w:rStyle w:val="FontStyle61"/>
          <w:sz w:val="28"/>
          <w:szCs w:val="28"/>
        </w:rPr>
        <w:t>На заседаниях МО проанализировать результаты итоговой аттестации,  продумать методические рекомендации по организации подготовки обучающихся к ГИА в разных формах. Определить причины случаев несоответствия итоговой оценки</w:t>
      </w:r>
      <w:r w:rsidR="00310049" w:rsidRPr="005C3389">
        <w:rPr>
          <w:rStyle w:val="FontStyle61"/>
          <w:sz w:val="28"/>
          <w:szCs w:val="28"/>
        </w:rPr>
        <w:t xml:space="preserve"> по предметам баллам, полученным</w:t>
      </w:r>
      <w:r w:rsidRPr="005C3389">
        <w:rPr>
          <w:rStyle w:val="FontStyle61"/>
          <w:sz w:val="28"/>
          <w:szCs w:val="28"/>
        </w:rPr>
        <w:t xml:space="preserve"> на ЕГЭ.</w:t>
      </w:r>
    </w:p>
    <w:p w:rsidR="00FD6677" w:rsidRPr="005C3389" w:rsidRDefault="00FD6677" w:rsidP="00FD6677">
      <w:pPr>
        <w:pStyle w:val="Style4"/>
        <w:widowControl/>
        <w:ind w:firstLine="720"/>
        <w:jc w:val="left"/>
        <w:rPr>
          <w:rStyle w:val="FontStyle61"/>
          <w:sz w:val="28"/>
          <w:szCs w:val="28"/>
        </w:rPr>
      </w:pPr>
      <w:r w:rsidRPr="005C3389">
        <w:rPr>
          <w:rStyle w:val="FontStyle61"/>
          <w:sz w:val="28"/>
          <w:szCs w:val="28"/>
        </w:rPr>
        <w:t>Учителям-предметникам начинать работу по подготовке к итоговой аттестации в начале  учебного года, включать вопросы экзаменационного материала в календарно-тематическое планирование, обратить серьезное внимание на объективное оценивание уровня качества знаний учащихся.</w:t>
      </w:r>
    </w:p>
    <w:p w:rsidR="00FD6677" w:rsidRPr="005C3389" w:rsidRDefault="00FD6677" w:rsidP="00FD6677">
      <w:pPr>
        <w:pStyle w:val="Style4"/>
        <w:widowControl/>
        <w:spacing w:before="77"/>
        <w:ind w:firstLine="720"/>
        <w:jc w:val="left"/>
        <w:rPr>
          <w:rStyle w:val="FontStyle61"/>
          <w:sz w:val="28"/>
          <w:szCs w:val="28"/>
        </w:rPr>
      </w:pPr>
      <w:r w:rsidRPr="005C3389">
        <w:rPr>
          <w:rStyle w:val="FontStyle61"/>
          <w:sz w:val="28"/>
          <w:szCs w:val="28"/>
        </w:rPr>
        <w:t xml:space="preserve">Учителям-предметникам, классным руководителям своевременно изучить действующее законодательство, в </w:t>
      </w:r>
      <w:r w:rsidR="00310049" w:rsidRPr="005C3389">
        <w:rPr>
          <w:rStyle w:val="FontStyle61"/>
          <w:sz w:val="28"/>
          <w:szCs w:val="28"/>
        </w:rPr>
        <w:t>соответствии с которым проводит</w:t>
      </w:r>
      <w:r w:rsidRPr="005C3389">
        <w:rPr>
          <w:rStyle w:val="FontStyle61"/>
          <w:sz w:val="28"/>
          <w:szCs w:val="28"/>
        </w:rPr>
        <w:t xml:space="preserve">ся государственная итоговая аттестация </w:t>
      </w:r>
      <w:proofErr w:type="gramStart"/>
      <w:r w:rsidRPr="005C3389">
        <w:rPr>
          <w:rStyle w:val="FontStyle61"/>
          <w:sz w:val="28"/>
          <w:szCs w:val="28"/>
        </w:rPr>
        <w:t>обучающихся</w:t>
      </w:r>
      <w:proofErr w:type="gramEnd"/>
      <w:r w:rsidRPr="005C3389">
        <w:rPr>
          <w:rStyle w:val="FontStyle61"/>
          <w:sz w:val="28"/>
          <w:szCs w:val="28"/>
        </w:rPr>
        <w:t>, освоивших основные общеобразовательные программы среднего  общего образования.</w:t>
      </w:r>
    </w:p>
    <w:p w:rsidR="00FD6677" w:rsidRPr="005C3389" w:rsidRDefault="00FD6677" w:rsidP="00FD6677">
      <w:pPr>
        <w:pStyle w:val="Style4"/>
        <w:widowControl/>
        <w:spacing w:before="101"/>
        <w:ind w:firstLine="720"/>
        <w:jc w:val="left"/>
        <w:rPr>
          <w:rStyle w:val="FontStyle61"/>
          <w:sz w:val="28"/>
          <w:szCs w:val="28"/>
        </w:rPr>
      </w:pPr>
      <w:r w:rsidRPr="005C3389">
        <w:rPr>
          <w:rStyle w:val="FontStyle61"/>
          <w:sz w:val="28"/>
          <w:szCs w:val="28"/>
        </w:rPr>
        <w:lastRenderedPageBreak/>
        <w:t xml:space="preserve">Классным руководителям постоянно вести информационную работу с родителями </w:t>
      </w:r>
      <w:r w:rsidR="00310049" w:rsidRPr="005C3389">
        <w:rPr>
          <w:rStyle w:val="FontStyle61"/>
          <w:sz w:val="28"/>
          <w:szCs w:val="28"/>
        </w:rPr>
        <w:t>п</w:t>
      </w:r>
      <w:r w:rsidRPr="005C3389">
        <w:rPr>
          <w:rStyle w:val="FontStyle61"/>
          <w:sz w:val="28"/>
          <w:szCs w:val="28"/>
        </w:rPr>
        <w:t xml:space="preserve">о подготовке их детей к государственной итоговой аттестации и </w:t>
      </w:r>
      <w:r w:rsidR="00310049" w:rsidRPr="005C3389">
        <w:rPr>
          <w:rStyle w:val="FontStyle61"/>
          <w:sz w:val="28"/>
          <w:szCs w:val="28"/>
        </w:rPr>
        <w:t xml:space="preserve"> по осознанному выбору</w:t>
      </w:r>
      <w:r w:rsidRPr="005C3389">
        <w:rPr>
          <w:rStyle w:val="FontStyle61"/>
          <w:sz w:val="28"/>
          <w:szCs w:val="28"/>
        </w:rPr>
        <w:t xml:space="preserve"> предметов для сдачи ГИА в форме ЕГЭ.</w:t>
      </w:r>
    </w:p>
    <w:p w:rsidR="00FD6677" w:rsidRPr="005C3389" w:rsidRDefault="00FD6677" w:rsidP="00FD6677">
      <w:pPr>
        <w:pStyle w:val="Style4"/>
        <w:widowControl/>
        <w:spacing w:before="96" w:line="293" w:lineRule="exact"/>
        <w:ind w:firstLine="720"/>
        <w:jc w:val="left"/>
        <w:rPr>
          <w:rStyle w:val="FontStyle61"/>
          <w:sz w:val="28"/>
          <w:szCs w:val="28"/>
        </w:rPr>
      </w:pPr>
      <w:r w:rsidRPr="005C3389">
        <w:rPr>
          <w:rStyle w:val="FontStyle61"/>
          <w:sz w:val="28"/>
          <w:szCs w:val="28"/>
        </w:rPr>
        <w:t>Учителям-предметникам использовать для проведения репетиционных тестирований современные информационные технологии, программное обеспечение, которое ежегодно обновляется.</w:t>
      </w:r>
    </w:p>
    <w:p w:rsidR="00B63F65" w:rsidRPr="005C3389" w:rsidRDefault="00B63F65" w:rsidP="00FD6677">
      <w:pPr>
        <w:pStyle w:val="Style4"/>
        <w:widowControl/>
        <w:spacing w:before="96" w:line="293" w:lineRule="exact"/>
        <w:ind w:firstLine="720"/>
        <w:jc w:val="left"/>
        <w:rPr>
          <w:rStyle w:val="FontStyle61"/>
          <w:sz w:val="28"/>
          <w:szCs w:val="28"/>
        </w:rPr>
      </w:pPr>
    </w:p>
    <w:p w:rsidR="00B63F65" w:rsidRPr="005C3389" w:rsidRDefault="00B63F65" w:rsidP="00FD6677">
      <w:pPr>
        <w:pStyle w:val="Style4"/>
        <w:widowControl/>
        <w:spacing w:before="96" w:line="293" w:lineRule="exact"/>
        <w:ind w:firstLine="720"/>
        <w:jc w:val="left"/>
        <w:rPr>
          <w:rStyle w:val="FontStyle61"/>
          <w:sz w:val="28"/>
          <w:szCs w:val="28"/>
        </w:rPr>
      </w:pPr>
    </w:p>
    <w:p w:rsidR="00B63F65" w:rsidRPr="005C3389" w:rsidRDefault="00B63F65" w:rsidP="00FD6677">
      <w:pPr>
        <w:pStyle w:val="Style4"/>
        <w:widowControl/>
        <w:spacing w:before="96" w:line="293" w:lineRule="exact"/>
        <w:ind w:firstLine="720"/>
        <w:jc w:val="left"/>
        <w:rPr>
          <w:rStyle w:val="FontStyle61"/>
          <w:sz w:val="28"/>
          <w:szCs w:val="28"/>
        </w:rPr>
      </w:pPr>
    </w:p>
    <w:p w:rsidR="00B63F65" w:rsidRPr="005C3389" w:rsidRDefault="00B63F65" w:rsidP="00FD6677">
      <w:pPr>
        <w:pStyle w:val="Style4"/>
        <w:widowControl/>
        <w:spacing w:before="96" w:line="293" w:lineRule="exact"/>
        <w:ind w:firstLine="720"/>
        <w:jc w:val="left"/>
        <w:rPr>
          <w:rStyle w:val="FontStyle61"/>
          <w:sz w:val="28"/>
          <w:szCs w:val="28"/>
        </w:rPr>
      </w:pPr>
    </w:p>
    <w:p w:rsidR="00B63F65" w:rsidRPr="005C3389" w:rsidRDefault="00B63F65" w:rsidP="00FD6677">
      <w:pPr>
        <w:pStyle w:val="Style4"/>
        <w:widowControl/>
        <w:spacing w:before="96" w:line="293" w:lineRule="exact"/>
        <w:ind w:firstLine="720"/>
        <w:jc w:val="left"/>
        <w:rPr>
          <w:rStyle w:val="FontStyle61"/>
          <w:sz w:val="28"/>
          <w:szCs w:val="28"/>
        </w:rPr>
      </w:pPr>
    </w:p>
    <w:p w:rsidR="00B63F65" w:rsidRDefault="00B63F65" w:rsidP="00FD6677">
      <w:pPr>
        <w:pStyle w:val="Style4"/>
        <w:widowControl/>
        <w:spacing w:before="96" w:line="293" w:lineRule="exact"/>
        <w:ind w:firstLine="720"/>
        <w:jc w:val="left"/>
        <w:rPr>
          <w:rStyle w:val="FontStyle61"/>
        </w:rPr>
      </w:pPr>
    </w:p>
    <w:p w:rsidR="00B63F65" w:rsidRDefault="00B63F65" w:rsidP="00FD6677">
      <w:pPr>
        <w:pStyle w:val="Style4"/>
        <w:widowControl/>
        <w:spacing w:before="96" w:line="293" w:lineRule="exact"/>
        <w:ind w:firstLine="720"/>
        <w:jc w:val="left"/>
        <w:rPr>
          <w:rStyle w:val="FontStyle61"/>
        </w:rPr>
      </w:pPr>
    </w:p>
    <w:p w:rsidR="00B63F65" w:rsidRDefault="00B63F65" w:rsidP="00FD6677">
      <w:pPr>
        <w:pStyle w:val="Style4"/>
        <w:widowControl/>
        <w:spacing w:before="96" w:line="293" w:lineRule="exact"/>
        <w:ind w:firstLine="720"/>
        <w:jc w:val="left"/>
        <w:rPr>
          <w:rStyle w:val="FontStyle61"/>
        </w:rPr>
      </w:pPr>
    </w:p>
    <w:p w:rsidR="00B63F65" w:rsidRDefault="00B63F65" w:rsidP="00FD6677">
      <w:pPr>
        <w:pStyle w:val="Style4"/>
        <w:widowControl/>
        <w:spacing w:before="96" w:line="293" w:lineRule="exact"/>
        <w:ind w:firstLine="720"/>
        <w:jc w:val="left"/>
        <w:rPr>
          <w:rStyle w:val="FontStyle61"/>
        </w:rPr>
      </w:pPr>
    </w:p>
    <w:p w:rsidR="005C3389" w:rsidRDefault="005C3389" w:rsidP="00FD6677">
      <w:pPr>
        <w:pStyle w:val="Style4"/>
        <w:widowControl/>
        <w:spacing w:before="96" w:line="293" w:lineRule="exact"/>
        <w:ind w:firstLine="720"/>
        <w:jc w:val="left"/>
        <w:rPr>
          <w:rStyle w:val="FontStyle61"/>
        </w:rPr>
      </w:pPr>
    </w:p>
    <w:p w:rsidR="005C3389" w:rsidRDefault="005C3389" w:rsidP="00FD6677">
      <w:pPr>
        <w:pStyle w:val="Style4"/>
        <w:widowControl/>
        <w:spacing w:before="96" w:line="293" w:lineRule="exact"/>
        <w:ind w:firstLine="720"/>
        <w:jc w:val="left"/>
        <w:rPr>
          <w:rStyle w:val="FontStyle61"/>
        </w:rPr>
      </w:pPr>
    </w:p>
    <w:p w:rsidR="005C3389" w:rsidRDefault="005C3389" w:rsidP="00FD6677">
      <w:pPr>
        <w:pStyle w:val="Style4"/>
        <w:widowControl/>
        <w:spacing w:before="96" w:line="293" w:lineRule="exact"/>
        <w:ind w:firstLine="720"/>
        <w:jc w:val="left"/>
        <w:rPr>
          <w:rStyle w:val="FontStyle61"/>
        </w:rPr>
      </w:pPr>
    </w:p>
    <w:p w:rsidR="005C3389" w:rsidRDefault="005C3389" w:rsidP="00FD6677">
      <w:pPr>
        <w:pStyle w:val="Style4"/>
        <w:widowControl/>
        <w:spacing w:before="96" w:line="293" w:lineRule="exact"/>
        <w:ind w:firstLine="720"/>
        <w:jc w:val="left"/>
        <w:rPr>
          <w:rStyle w:val="FontStyle61"/>
        </w:rPr>
      </w:pPr>
    </w:p>
    <w:p w:rsidR="005C3389" w:rsidRDefault="005C3389" w:rsidP="00FD6677">
      <w:pPr>
        <w:pStyle w:val="Style4"/>
        <w:widowControl/>
        <w:spacing w:before="96" w:line="293" w:lineRule="exact"/>
        <w:ind w:firstLine="720"/>
        <w:jc w:val="left"/>
        <w:rPr>
          <w:rStyle w:val="FontStyle61"/>
        </w:rPr>
      </w:pPr>
    </w:p>
    <w:p w:rsidR="005C3389" w:rsidRDefault="005C3389" w:rsidP="00FD6677">
      <w:pPr>
        <w:pStyle w:val="Style4"/>
        <w:widowControl/>
        <w:spacing w:before="96" w:line="293" w:lineRule="exact"/>
        <w:ind w:firstLine="720"/>
        <w:jc w:val="left"/>
        <w:rPr>
          <w:rStyle w:val="FontStyle61"/>
        </w:rPr>
      </w:pPr>
    </w:p>
    <w:p w:rsidR="005C3389" w:rsidRDefault="005C3389" w:rsidP="00FD6677">
      <w:pPr>
        <w:pStyle w:val="Style4"/>
        <w:widowControl/>
        <w:spacing w:before="96" w:line="293" w:lineRule="exact"/>
        <w:ind w:firstLine="720"/>
        <w:jc w:val="left"/>
        <w:rPr>
          <w:rStyle w:val="FontStyle61"/>
        </w:rPr>
      </w:pPr>
    </w:p>
    <w:p w:rsidR="005C3389" w:rsidRDefault="005C3389" w:rsidP="00FD6677">
      <w:pPr>
        <w:pStyle w:val="Style4"/>
        <w:widowControl/>
        <w:spacing w:before="96" w:line="293" w:lineRule="exact"/>
        <w:ind w:firstLine="720"/>
        <w:jc w:val="left"/>
        <w:rPr>
          <w:rStyle w:val="FontStyle61"/>
        </w:rPr>
      </w:pPr>
    </w:p>
    <w:p w:rsidR="005C3389" w:rsidRDefault="005C3389" w:rsidP="00FD6677">
      <w:pPr>
        <w:pStyle w:val="Style4"/>
        <w:widowControl/>
        <w:spacing w:before="96" w:line="293" w:lineRule="exact"/>
        <w:ind w:firstLine="720"/>
        <w:jc w:val="left"/>
        <w:rPr>
          <w:rStyle w:val="FontStyle61"/>
        </w:rPr>
      </w:pPr>
    </w:p>
    <w:p w:rsidR="005C3389" w:rsidRDefault="005C3389" w:rsidP="00FD6677">
      <w:pPr>
        <w:pStyle w:val="Style4"/>
        <w:widowControl/>
        <w:spacing w:before="96" w:line="293" w:lineRule="exact"/>
        <w:ind w:firstLine="720"/>
        <w:jc w:val="left"/>
        <w:rPr>
          <w:rStyle w:val="FontStyle61"/>
        </w:rPr>
      </w:pPr>
    </w:p>
    <w:p w:rsidR="005C3389" w:rsidRDefault="005C3389" w:rsidP="00FD6677">
      <w:pPr>
        <w:pStyle w:val="Style4"/>
        <w:widowControl/>
        <w:spacing w:before="96" w:line="293" w:lineRule="exact"/>
        <w:ind w:firstLine="720"/>
        <w:jc w:val="left"/>
        <w:rPr>
          <w:rStyle w:val="FontStyle61"/>
        </w:rPr>
      </w:pPr>
    </w:p>
    <w:p w:rsidR="005C3389" w:rsidRDefault="005C3389" w:rsidP="00FD6677">
      <w:pPr>
        <w:pStyle w:val="Style4"/>
        <w:widowControl/>
        <w:spacing w:before="96" w:line="293" w:lineRule="exact"/>
        <w:ind w:firstLine="720"/>
        <w:jc w:val="left"/>
        <w:rPr>
          <w:rStyle w:val="FontStyle61"/>
        </w:rPr>
      </w:pPr>
    </w:p>
    <w:p w:rsidR="00B63F65" w:rsidRPr="007F13D7" w:rsidRDefault="00B63F65" w:rsidP="00FD6677">
      <w:pPr>
        <w:pStyle w:val="Style4"/>
        <w:widowControl/>
        <w:spacing w:before="96" w:line="293" w:lineRule="exact"/>
        <w:ind w:firstLine="720"/>
        <w:jc w:val="left"/>
      </w:pPr>
    </w:p>
    <w:p w:rsidR="00FD6677" w:rsidRPr="007F13D7" w:rsidRDefault="005C3389" w:rsidP="00FD6677">
      <w:pPr>
        <w:spacing w:before="100" w:beforeAutospacing="1" w:after="100" w:afterAutospacing="1"/>
        <w:rPr>
          <w:rFonts w:ascii="Times New Roman" w:hAnsi="Times New Roman"/>
          <w:b/>
          <w:sz w:val="24"/>
          <w:szCs w:val="24"/>
        </w:rPr>
      </w:pPr>
      <w:r>
        <w:rPr>
          <w:rFonts w:ascii="Times New Roman" w:hAnsi="Times New Roman"/>
          <w:b/>
          <w:bCs/>
          <w:sz w:val="24"/>
          <w:szCs w:val="24"/>
        </w:rPr>
        <w:t xml:space="preserve">                            </w:t>
      </w:r>
      <w:r w:rsidR="00FD6677" w:rsidRPr="007F13D7">
        <w:rPr>
          <w:rFonts w:ascii="Times New Roman" w:hAnsi="Times New Roman"/>
          <w:b/>
          <w:bCs/>
          <w:sz w:val="24"/>
          <w:szCs w:val="24"/>
        </w:rPr>
        <w:t>РЕКОМЕНДАЦИИ  НА 2019–2020  УЧЕБНЫЙ ГОД.</w:t>
      </w:r>
    </w:p>
    <w:p w:rsidR="00FD6677" w:rsidRPr="005C3389" w:rsidRDefault="00FD6677" w:rsidP="00FD6677">
      <w:pPr>
        <w:ind w:left="357" w:firstLine="346"/>
        <w:rPr>
          <w:rFonts w:ascii="Times New Roman" w:hAnsi="Times New Roman"/>
          <w:sz w:val="28"/>
          <w:szCs w:val="28"/>
        </w:rPr>
      </w:pPr>
      <w:r w:rsidRPr="005C3389">
        <w:rPr>
          <w:rFonts w:ascii="Times New Roman" w:hAnsi="Times New Roman"/>
          <w:sz w:val="28"/>
          <w:szCs w:val="28"/>
        </w:rPr>
        <w:t>Исходя из вышесказанного, можно определить  следующие методы работы на текущий учебный год, способствующие</w:t>
      </w:r>
      <w:r w:rsidR="00310049" w:rsidRPr="005C3389">
        <w:rPr>
          <w:rFonts w:ascii="Times New Roman" w:hAnsi="Times New Roman"/>
          <w:sz w:val="28"/>
          <w:szCs w:val="28"/>
        </w:rPr>
        <w:t xml:space="preserve"> улучшению результатов:</w:t>
      </w:r>
      <w:r w:rsidRPr="005C3389">
        <w:rPr>
          <w:rFonts w:ascii="Times New Roman" w:hAnsi="Times New Roman"/>
          <w:sz w:val="28"/>
          <w:szCs w:val="28"/>
        </w:rPr>
        <w:t xml:space="preserve"> </w:t>
      </w:r>
    </w:p>
    <w:p w:rsidR="00FD6677" w:rsidRPr="005C3389" w:rsidRDefault="00FD6677" w:rsidP="006857B9">
      <w:pPr>
        <w:widowControl w:val="0"/>
        <w:numPr>
          <w:ilvl w:val="0"/>
          <w:numId w:val="18"/>
        </w:numPr>
        <w:autoSpaceDE w:val="0"/>
        <w:autoSpaceDN w:val="0"/>
        <w:adjustRightInd w:val="0"/>
        <w:spacing w:after="0" w:line="240" w:lineRule="auto"/>
        <w:rPr>
          <w:rFonts w:ascii="Times New Roman" w:hAnsi="Times New Roman"/>
          <w:sz w:val="28"/>
          <w:szCs w:val="28"/>
        </w:rPr>
      </w:pPr>
      <w:r w:rsidRPr="005C3389">
        <w:rPr>
          <w:rFonts w:ascii="Times New Roman" w:hAnsi="Times New Roman"/>
          <w:sz w:val="28"/>
          <w:szCs w:val="28"/>
        </w:rPr>
        <w:t>Тематический учет знаний учащихся.</w:t>
      </w:r>
    </w:p>
    <w:p w:rsidR="00FD6677" w:rsidRPr="005C3389" w:rsidRDefault="00FD6677" w:rsidP="006857B9">
      <w:pPr>
        <w:widowControl w:val="0"/>
        <w:numPr>
          <w:ilvl w:val="0"/>
          <w:numId w:val="18"/>
        </w:numPr>
        <w:autoSpaceDE w:val="0"/>
        <w:autoSpaceDN w:val="0"/>
        <w:adjustRightInd w:val="0"/>
        <w:spacing w:after="0" w:line="240" w:lineRule="auto"/>
        <w:rPr>
          <w:rFonts w:ascii="Times New Roman" w:hAnsi="Times New Roman"/>
          <w:sz w:val="28"/>
          <w:szCs w:val="28"/>
        </w:rPr>
      </w:pPr>
      <w:r w:rsidRPr="005C3389">
        <w:rPr>
          <w:rFonts w:ascii="Times New Roman" w:hAnsi="Times New Roman"/>
          <w:sz w:val="28"/>
          <w:szCs w:val="28"/>
        </w:rPr>
        <w:t>Организация определенных групп для выполнения заданий по уровням сложности.</w:t>
      </w:r>
    </w:p>
    <w:p w:rsidR="00FD6677" w:rsidRPr="005C3389" w:rsidRDefault="00FD6677" w:rsidP="006857B9">
      <w:pPr>
        <w:widowControl w:val="0"/>
        <w:numPr>
          <w:ilvl w:val="0"/>
          <w:numId w:val="18"/>
        </w:numPr>
        <w:autoSpaceDE w:val="0"/>
        <w:autoSpaceDN w:val="0"/>
        <w:adjustRightInd w:val="0"/>
        <w:spacing w:after="0" w:line="240" w:lineRule="auto"/>
        <w:rPr>
          <w:rFonts w:ascii="Times New Roman" w:hAnsi="Times New Roman"/>
          <w:sz w:val="28"/>
          <w:szCs w:val="28"/>
        </w:rPr>
      </w:pPr>
      <w:r w:rsidRPr="005C3389">
        <w:rPr>
          <w:rFonts w:ascii="Times New Roman" w:hAnsi="Times New Roman"/>
          <w:sz w:val="28"/>
          <w:szCs w:val="28"/>
        </w:rPr>
        <w:t xml:space="preserve">Организация индивидуальных, групповых,  дополнительных занятий на дифференцированной основе (с группами слабоуспевающих, одаренных учащихся).  </w:t>
      </w:r>
    </w:p>
    <w:p w:rsidR="00FD6677" w:rsidRPr="005C3389" w:rsidRDefault="00FD6677" w:rsidP="006857B9">
      <w:pPr>
        <w:widowControl w:val="0"/>
        <w:numPr>
          <w:ilvl w:val="0"/>
          <w:numId w:val="18"/>
        </w:numPr>
        <w:autoSpaceDE w:val="0"/>
        <w:autoSpaceDN w:val="0"/>
        <w:adjustRightInd w:val="0"/>
        <w:spacing w:after="0" w:line="240" w:lineRule="auto"/>
        <w:rPr>
          <w:rFonts w:ascii="Times New Roman" w:hAnsi="Times New Roman"/>
          <w:sz w:val="28"/>
          <w:szCs w:val="28"/>
        </w:rPr>
      </w:pPr>
      <w:r w:rsidRPr="005C3389">
        <w:rPr>
          <w:rFonts w:ascii="Times New Roman" w:hAnsi="Times New Roman"/>
          <w:sz w:val="28"/>
          <w:szCs w:val="28"/>
        </w:rPr>
        <w:t>Проведение мониторинга  обученности  учащихся, регул</w:t>
      </w:r>
      <w:r w:rsidR="00310049" w:rsidRPr="005C3389">
        <w:rPr>
          <w:rFonts w:ascii="Times New Roman" w:hAnsi="Times New Roman"/>
          <w:sz w:val="28"/>
          <w:szCs w:val="28"/>
        </w:rPr>
        <w:t xml:space="preserve">ярное </w:t>
      </w:r>
      <w:r w:rsidR="00310049" w:rsidRPr="005C3389">
        <w:rPr>
          <w:rFonts w:ascii="Times New Roman" w:hAnsi="Times New Roman"/>
          <w:sz w:val="28"/>
          <w:szCs w:val="28"/>
        </w:rPr>
        <w:lastRenderedPageBreak/>
        <w:t xml:space="preserve">проведение   тренировочных </w:t>
      </w:r>
      <w:r w:rsidRPr="005C3389">
        <w:rPr>
          <w:rFonts w:ascii="Times New Roman" w:hAnsi="Times New Roman"/>
          <w:sz w:val="28"/>
          <w:szCs w:val="28"/>
        </w:rPr>
        <w:t xml:space="preserve"> и диагностических работ  в формате ЕГЭ по всем предметам, выносимым на ЕГЭ:</w:t>
      </w:r>
    </w:p>
    <w:p w:rsidR="00FD6677" w:rsidRPr="005C3389" w:rsidRDefault="00310049" w:rsidP="00FD6677">
      <w:pPr>
        <w:rPr>
          <w:rFonts w:ascii="Times New Roman" w:hAnsi="Times New Roman"/>
          <w:sz w:val="28"/>
          <w:szCs w:val="28"/>
        </w:rPr>
      </w:pPr>
      <w:r w:rsidRPr="005C3389">
        <w:rPr>
          <w:rFonts w:ascii="Times New Roman" w:hAnsi="Times New Roman"/>
          <w:sz w:val="28"/>
          <w:szCs w:val="28"/>
        </w:rPr>
        <w:t>В</w:t>
      </w:r>
      <w:r w:rsidR="00FD6677" w:rsidRPr="005C3389">
        <w:rPr>
          <w:rFonts w:ascii="Times New Roman" w:hAnsi="Times New Roman"/>
          <w:sz w:val="28"/>
          <w:szCs w:val="28"/>
        </w:rPr>
        <w:t xml:space="preserve">нутриклассные еженедельные мини </w:t>
      </w:r>
      <w:proofErr w:type="gramStart"/>
      <w:r w:rsidR="00FD6677" w:rsidRPr="005C3389">
        <w:rPr>
          <w:rFonts w:ascii="Times New Roman" w:hAnsi="Times New Roman"/>
          <w:sz w:val="28"/>
          <w:szCs w:val="28"/>
        </w:rPr>
        <w:t>-к</w:t>
      </w:r>
      <w:proofErr w:type="gramEnd"/>
      <w:r w:rsidR="00FD6677" w:rsidRPr="005C3389">
        <w:rPr>
          <w:rFonts w:ascii="Times New Roman" w:hAnsi="Times New Roman"/>
          <w:sz w:val="28"/>
          <w:szCs w:val="28"/>
        </w:rPr>
        <w:t>онтрольные работы по</w:t>
      </w:r>
    </w:p>
    <w:p w:rsidR="00FD6677" w:rsidRPr="005C3389" w:rsidRDefault="00FD6677" w:rsidP="00310049">
      <w:pPr>
        <w:widowControl w:val="0"/>
        <w:autoSpaceDE w:val="0"/>
        <w:autoSpaceDN w:val="0"/>
        <w:adjustRightInd w:val="0"/>
        <w:spacing w:after="0" w:line="240" w:lineRule="auto"/>
        <w:ind w:left="1411"/>
        <w:rPr>
          <w:rFonts w:ascii="Times New Roman" w:hAnsi="Times New Roman"/>
          <w:sz w:val="28"/>
          <w:szCs w:val="28"/>
        </w:rPr>
      </w:pPr>
      <w:r w:rsidRPr="005C3389">
        <w:rPr>
          <w:rFonts w:ascii="Times New Roman" w:hAnsi="Times New Roman"/>
          <w:sz w:val="28"/>
          <w:szCs w:val="28"/>
        </w:rPr>
        <w:t>темам, выявленным в качестве «проблемных» во время тематического, контрольного тестирован</w:t>
      </w:r>
      <w:r w:rsidR="00310049" w:rsidRPr="005C3389">
        <w:rPr>
          <w:rFonts w:ascii="Times New Roman" w:hAnsi="Times New Roman"/>
          <w:sz w:val="28"/>
          <w:szCs w:val="28"/>
        </w:rPr>
        <w:t>ия до устранения проблемы.</w:t>
      </w:r>
    </w:p>
    <w:p w:rsidR="00FD6677" w:rsidRPr="005C3389" w:rsidRDefault="00310049" w:rsidP="006857B9">
      <w:pPr>
        <w:widowControl w:val="0"/>
        <w:numPr>
          <w:ilvl w:val="0"/>
          <w:numId w:val="19"/>
        </w:numPr>
        <w:autoSpaceDE w:val="0"/>
        <w:autoSpaceDN w:val="0"/>
        <w:adjustRightInd w:val="0"/>
        <w:spacing w:after="0" w:line="240" w:lineRule="auto"/>
        <w:rPr>
          <w:rFonts w:ascii="Times New Roman" w:hAnsi="Times New Roman"/>
          <w:sz w:val="28"/>
          <w:szCs w:val="28"/>
        </w:rPr>
      </w:pPr>
      <w:r w:rsidRPr="005C3389">
        <w:rPr>
          <w:rFonts w:ascii="Times New Roman" w:hAnsi="Times New Roman"/>
          <w:sz w:val="28"/>
          <w:szCs w:val="28"/>
        </w:rPr>
        <w:t>Т</w:t>
      </w:r>
      <w:r w:rsidR="00FD6677" w:rsidRPr="005C3389">
        <w:rPr>
          <w:rFonts w:ascii="Times New Roman" w:hAnsi="Times New Roman"/>
          <w:sz w:val="28"/>
          <w:szCs w:val="28"/>
        </w:rPr>
        <w:t>ематическое тестирование, проводимое учителем</w:t>
      </w:r>
      <w:r w:rsidRPr="005C3389">
        <w:rPr>
          <w:rFonts w:ascii="Times New Roman" w:hAnsi="Times New Roman"/>
          <w:sz w:val="28"/>
          <w:szCs w:val="28"/>
        </w:rPr>
        <w:t xml:space="preserve"> (по мере изучения каждой темы).</w:t>
      </w:r>
    </w:p>
    <w:p w:rsidR="00FD6677" w:rsidRPr="005C3389" w:rsidRDefault="00310049" w:rsidP="006857B9">
      <w:pPr>
        <w:pStyle w:val="Default"/>
        <w:numPr>
          <w:ilvl w:val="0"/>
          <w:numId w:val="19"/>
        </w:numPr>
        <w:rPr>
          <w:color w:val="auto"/>
          <w:sz w:val="28"/>
          <w:szCs w:val="28"/>
        </w:rPr>
      </w:pPr>
      <w:r w:rsidRPr="005C3389">
        <w:rPr>
          <w:color w:val="auto"/>
          <w:sz w:val="28"/>
          <w:szCs w:val="28"/>
        </w:rPr>
        <w:t>П</w:t>
      </w:r>
      <w:r w:rsidR="00FD6677" w:rsidRPr="005C3389">
        <w:rPr>
          <w:color w:val="auto"/>
          <w:sz w:val="28"/>
          <w:szCs w:val="28"/>
        </w:rPr>
        <w:t>роводить диагностические и трениров</w:t>
      </w:r>
      <w:r w:rsidR="00AF0EFA" w:rsidRPr="005C3389">
        <w:rPr>
          <w:color w:val="auto"/>
          <w:sz w:val="28"/>
          <w:szCs w:val="28"/>
        </w:rPr>
        <w:t>очные работы  в системе СтатГ</w:t>
      </w:r>
      <w:r w:rsidRPr="005C3389">
        <w:rPr>
          <w:color w:val="auto"/>
          <w:sz w:val="28"/>
          <w:szCs w:val="28"/>
        </w:rPr>
        <w:t>ра</w:t>
      </w:r>
      <w:r w:rsidR="00AF0EFA" w:rsidRPr="005C3389">
        <w:rPr>
          <w:color w:val="auto"/>
          <w:sz w:val="28"/>
          <w:szCs w:val="28"/>
        </w:rPr>
        <w:t>д</w:t>
      </w:r>
      <w:r w:rsidRPr="005C3389">
        <w:rPr>
          <w:color w:val="auto"/>
          <w:sz w:val="28"/>
          <w:szCs w:val="28"/>
        </w:rPr>
        <w:t>.</w:t>
      </w:r>
      <w:r w:rsidR="00FD6677" w:rsidRPr="005C3389">
        <w:rPr>
          <w:color w:val="auto"/>
          <w:sz w:val="28"/>
          <w:szCs w:val="28"/>
        </w:rPr>
        <w:t>;</w:t>
      </w:r>
    </w:p>
    <w:p w:rsidR="00FD6677" w:rsidRPr="005C3389" w:rsidRDefault="00310049" w:rsidP="006857B9">
      <w:pPr>
        <w:numPr>
          <w:ilvl w:val="0"/>
          <w:numId w:val="19"/>
        </w:numPr>
        <w:spacing w:before="100" w:beforeAutospacing="1" w:after="100" w:afterAutospacing="1" w:line="240" w:lineRule="auto"/>
        <w:rPr>
          <w:rFonts w:ascii="Times New Roman" w:hAnsi="Times New Roman"/>
          <w:sz w:val="28"/>
          <w:szCs w:val="28"/>
        </w:rPr>
      </w:pPr>
      <w:r w:rsidRPr="005C3389">
        <w:rPr>
          <w:rFonts w:ascii="Times New Roman" w:hAnsi="Times New Roman"/>
          <w:sz w:val="28"/>
          <w:szCs w:val="28"/>
        </w:rPr>
        <w:t>А</w:t>
      </w:r>
      <w:r w:rsidR="00FD6677" w:rsidRPr="005C3389">
        <w:rPr>
          <w:rFonts w:ascii="Times New Roman" w:hAnsi="Times New Roman"/>
          <w:sz w:val="28"/>
          <w:szCs w:val="28"/>
        </w:rPr>
        <w:t>нализ и определение типологии пробелов в знаниях учащихся, разработка коррекционных мероприятий (за</w:t>
      </w:r>
      <w:r w:rsidR="0028606B" w:rsidRPr="005C3389">
        <w:rPr>
          <w:rFonts w:ascii="Times New Roman" w:hAnsi="Times New Roman"/>
          <w:sz w:val="28"/>
          <w:szCs w:val="28"/>
        </w:rPr>
        <w:t>седания школьных предметных МО).</w:t>
      </w:r>
    </w:p>
    <w:p w:rsidR="00FD6677" w:rsidRPr="005C3389" w:rsidRDefault="00FD6677" w:rsidP="006857B9">
      <w:pPr>
        <w:numPr>
          <w:ilvl w:val="0"/>
          <w:numId w:val="18"/>
        </w:numPr>
        <w:spacing w:after="0" w:line="240" w:lineRule="auto"/>
        <w:rPr>
          <w:rFonts w:ascii="Times New Roman" w:hAnsi="Times New Roman"/>
          <w:sz w:val="28"/>
          <w:szCs w:val="28"/>
        </w:rPr>
      </w:pPr>
      <w:r w:rsidRPr="005C3389">
        <w:rPr>
          <w:rFonts w:ascii="Times New Roman" w:hAnsi="Times New Roman"/>
          <w:sz w:val="28"/>
          <w:szCs w:val="28"/>
        </w:rPr>
        <w:t>Рассматривать и утверждать план мероприятий по подготовке и проведению государственной итоговой аттестации в начале учебного года.</w:t>
      </w:r>
    </w:p>
    <w:p w:rsidR="00FD6677" w:rsidRPr="005C3389" w:rsidRDefault="00FD6677" w:rsidP="006857B9">
      <w:pPr>
        <w:numPr>
          <w:ilvl w:val="0"/>
          <w:numId w:val="18"/>
        </w:numPr>
        <w:spacing w:after="0" w:line="240" w:lineRule="auto"/>
        <w:rPr>
          <w:rFonts w:ascii="Times New Roman" w:hAnsi="Times New Roman"/>
          <w:sz w:val="28"/>
          <w:szCs w:val="28"/>
        </w:rPr>
      </w:pPr>
      <w:r w:rsidRPr="005C3389">
        <w:rPr>
          <w:rFonts w:ascii="Times New Roman" w:hAnsi="Times New Roman"/>
          <w:sz w:val="28"/>
          <w:szCs w:val="28"/>
        </w:rPr>
        <w:t>Приучать выпускников к внимательному чтению и неукоснительному выполнению инструкций, использующихся в экзаменационных материалах.</w:t>
      </w:r>
    </w:p>
    <w:p w:rsidR="00FD6677" w:rsidRPr="005C3389" w:rsidRDefault="00FD6677" w:rsidP="006857B9">
      <w:pPr>
        <w:numPr>
          <w:ilvl w:val="0"/>
          <w:numId w:val="18"/>
        </w:numPr>
        <w:spacing w:after="0" w:line="240" w:lineRule="auto"/>
        <w:rPr>
          <w:rFonts w:ascii="Times New Roman" w:hAnsi="Times New Roman"/>
          <w:sz w:val="28"/>
          <w:szCs w:val="28"/>
        </w:rPr>
      </w:pPr>
      <w:r w:rsidRPr="005C3389">
        <w:rPr>
          <w:rFonts w:ascii="Times New Roman" w:hAnsi="Times New Roman"/>
          <w:sz w:val="28"/>
          <w:szCs w:val="28"/>
        </w:rPr>
        <w:t>Регулярно знакомить у</w:t>
      </w:r>
      <w:r w:rsidR="0028606B" w:rsidRPr="005C3389">
        <w:rPr>
          <w:rFonts w:ascii="Times New Roman" w:hAnsi="Times New Roman"/>
          <w:sz w:val="28"/>
          <w:szCs w:val="28"/>
        </w:rPr>
        <w:t>чащихся, их родителей (законных</w:t>
      </w:r>
      <w:r w:rsidRPr="005C3389">
        <w:rPr>
          <w:rFonts w:ascii="Times New Roman" w:hAnsi="Times New Roman"/>
          <w:sz w:val="28"/>
          <w:szCs w:val="28"/>
        </w:rPr>
        <w:t xml:space="preserve"> представителей) с нормативными  документами по организации государственной  итоговой  аттестации.</w:t>
      </w:r>
    </w:p>
    <w:p w:rsidR="00FD6677" w:rsidRPr="005C3389" w:rsidRDefault="00FD6677" w:rsidP="006857B9">
      <w:pPr>
        <w:numPr>
          <w:ilvl w:val="0"/>
          <w:numId w:val="18"/>
        </w:numPr>
        <w:spacing w:after="0" w:line="240" w:lineRule="auto"/>
        <w:rPr>
          <w:rFonts w:ascii="Times New Roman" w:hAnsi="Times New Roman"/>
          <w:sz w:val="28"/>
          <w:szCs w:val="28"/>
        </w:rPr>
      </w:pPr>
      <w:r w:rsidRPr="005C3389">
        <w:rPr>
          <w:rFonts w:ascii="Times New Roman" w:hAnsi="Times New Roman"/>
          <w:sz w:val="28"/>
          <w:szCs w:val="28"/>
        </w:rPr>
        <w:t>Контролировать посещаемость учащимися консультаций по подготовке к ГИА.</w:t>
      </w:r>
    </w:p>
    <w:p w:rsidR="00FD6677" w:rsidRPr="005C3389" w:rsidRDefault="00FD6677" w:rsidP="006857B9">
      <w:pPr>
        <w:numPr>
          <w:ilvl w:val="0"/>
          <w:numId w:val="18"/>
        </w:numPr>
        <w:spacing w:after="0" w:line="240" w:lineRule="auto"/>
        <w:rPr>
          <w:rFonts w:ascii="Times New Roman" w:hAnsi="Times New Roman"/>
          <w:sz w:val="28"/>
          <w:szCs w:val="28"/>
        </w:rPr>
      </w:pPr>
      <w:r w:rsidRPr="005C3389">
        <w:rPr>
          <w:rFonts w:ascii="Times New Roman" w:hAnsi="Times New Roman"/>
          <w:sz w:val="28"/>
          <w:szCs w:val="28"/>
        </w:rPr>
        <w:t>Взаимодействовать с психологом школы.</w:t>
      </w:r>
    </w:p>
    <w:p w:rsidR="00FD6677" w:rsidRPr="005C3389" w:rsidRDefault="00FD6677" w:rsidP="006857B9">
      <w:pPr>
        <w:numPr>
          <w:ilvl w:val="0"/>
          <w:numId w:val="18"/>
        </w:numPr>
        <w:spacing w:after="0" w:line="240" w:lineRule="auto"/>
        <w:rPr>
          <w:rFonts w:ascii="Times New Roman" w:hAnsi="Times New Roman"/>
          <w:sz w:val="28"/>
          <w:szCs w:val="28"/>
        </w:rPr>
      </w:pPr>
      <w:r w:rsidRPr="005C3389">
        <w:rPr>
          <w:rFonts w:ascii="Times New Roman" w:hAnsi="Times New Roman"/>
          <w:sz w:val="28"/>
          <w:szCs w:val="28"/>
        </w:rPr>
        <w:t xml:space="preserve"> Продолжать принимать участие </w:t>
      </w:r>
      <w:r w:rsidR="0028606B" w:rsidRPr="005C3389">
        <w:rPr>
          <w:rFonts w:ascii="Times New Roman" w:hAnsi="Times New Roman"/>
          <w:sz w:val="28"/>
          <w:szCs w:val="28"/>
          <w:shd w:val="clear" w:color="auto" w:fill="FFFFFF"/>
        </w:rPr>
        <w:t xml:space="preserve">федеральном </w:t>
      </w:r>
      <w:proofErr w:type="gramStart"/>
      <w:r w:rsidR="0028606B" w:rsidRPr="005C3389">
        <w:rPr>
          <w:rFonts w:ascii="Times New Roman" w:hAnsi="Times New Roman"/>
          <w:sz w:val="28"/>
          <w:szCs w:val="28"/>
          <w:shd w:val="clear" w:color="auto" w:fill="FFFFFF"/>
        </w:rPr>
        <w:t>проекте</w:t>
      </w:r>
      <w:proofErr w:type="gramEnd"/>
      <w:r w:rsidR="0028606B" w:rsidRPr="005C3389">
        <w:rPr>
          <w:rFonts w:ascii="Times New Roman" w:hAnsi="Times New Roman"/>
          <w:sz w:val="28"/>
          <w:szCs w:val="28"/>
          <w:shd w:val="clear" w:color="auto" w:fill="FFFFFF"/>
        </w:rPr>
        <w:t xml:space="preserve"> ВПР, Стат</w:t>
      </w:r>
      <w:r w:rsidRPr="005C3389">
        <w:rPr>
          <w:rFonts w:ascii="Times New Roman" w:hAnsi="Times New Roman"/>
          <w:sz w:val="28"/>
          <w:szCs w:val="28"/>
          <w:shd w:val="clear" w:color="auto" w:fill="FFFFFF"/>
        </w:rPr>
        <w:t xml:space="preserve">Град. </w:t>
      </w:r>
    </w:p>
    <w:p w:rsidR="00DC7B62" w:rsidRPr="005C3389" w:rsidRDefault="00FD6677" w:rsidP="00B01360">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5C3389">
        <w:rPr>
          <w:rFonts w:ascii="Times New Roman" w:eastAsia="Times New Roman" w:hAnsi="Times New Roman" w:cs="Times New Roman"/>
          <w:sz w:val="28"/>
          <w:szCs w:val="28"/>
          <w:lang w:eastAsia="ru-RU"/>
        </w:rPr>
        <w:t xml:space="preserve">                                                      Завуч по УР – ЦараковаА.А.</w:t>
      </w:r>
    </w:p>
    <w:p w:rsidR="00B01360" w:rsidRPr="005C3389" w:rsidRDefault="00B01360" w:rsidP="00B01360">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B01360" w:rsidRPr="005C3389" w:rsidRDefault="00B01360" w:rsidP="00B01360">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B01360" w:rsidRPr="005C3389" w:rsidRDefault="00B01360" w:rsidP="00B01360">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B63F65" w:rsidRPr="005C3389" w:rsidRDefault="00B63F65" w:rsidP="00B01360">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B63F65" w:rsidRDefault="00B63F65" w:rsidP="005C3389">
      <w:pPr>
        <w:spacing w:before="100" w:beforeAutospacing="1" w:after="100" w:afterAutospacing="1" w:line="240" w:lineRule="auto"/>
        <w:rPr>
          <w:rFonts w:ascii="Times New Roman" w:eastAsia="Times New Roman" w:hAnsi="Times New Roman" w:cs="Times New Roman"/>
          <w:sz w:val="24"/>
          <w:szCs w:val="24"/>
          <w:lang w:eastAsia="ru-RU"/>
        </w:rPr>
      </w:pPr>
    </w:p>
    <w:p w:rsidR="00B63F65" w:rsidRDefault="00B63F65" w:rsidP="00B01360">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DC7B62" w:rsidRDefault="00DC7B62" w:rsidP="003174C4">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7F13D7" w:rsidRPr="002A6DBF" w:rsidRDefault="007F13D7" w:rsidP="003174C4">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FD6677" w:rsidRPr="00DC7B62" w:rsidRDefault="00FD6677" w:rsidP="00DC7B62">
      <w:pPr>
        <w:spacing w:before="100" w:beforeAutospacing="1" w:after="100" w:afterAutospacing="1" w:line="240" w:lineRule="auto"/>
        <w:ind w:left="720"/>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lastRenderedPageBreak/>
        <w:t xml:space="preserve">                                      </w:t>
      </w:r>
      <w:r w:rsidRPr="00FD6677">
        <w:rPr>
          <w:rFonts w:ascii="Times New Roman" w:eastAsia="Times New Roman" w:hAnsi="Times New Roman" w:cs="Times New Roman"/>
          <w:b/>
          <w:sz w:val="36"/>
          <w:szCs w:val="36"/>
          <w:lang w:eastAsia="ru-RU"/>
        </w:rPr>
        <w:t>Раздел 4</w:t>
      </w:r>
    </w:p>
    <w:p w:rsidR="00D133AA" w:rsidRPr="00A7409B" w:rsidRDefault="00D133AA" w:rsidP="00D133AA">
      <w:pPr>
        <w:spacing w:after="0" w:line="240" w:lineRule="auto"/>
        <w:jc w:val="center"/>
        <w:rPr>
          <w:rFonts w:ascii="Times New Roman" w:eastAsia="Times New Roman" w:hAnsi="Times New Roman" w:cs="Times New Roman"/>
          <w:b/>
          <w:bCs/>
          <w:sz w:val="28"/>
          <w:szCs w:val="28"/>
          <w:u w:val="single"/>
          <w:lang w:eastAsia="ru-RU"/>
        </w:rPr>
      </w:pPr>
      <w:r w:rsidRPr="00A7409B">
        <w:rPr>
          <w:rFonts w:ascii="Times New Roman" w:eastAsia="Times New Roman" w:hAnsi="Times New Roman" w:cs="Times New Roman"/>
          <w:b/>
          <w:bCs/>
          <w:sz w:val="28"/>
          <w:szCs w:val="28"/>
          <w:u w:val="single"/>
          <w:lang w:eastAsia="ru-RU"/>
        </w:rPr>
        <w:t>Анализ воспитательной работы</w:t>
      </w:r>
    </w:p>
    <w:p w:rsidR="00D133AA" w:rsidRPr="00A7409B" w:rsidRDefault="00D133AA" w:rsidP="00D133AA">
      <w:pPr>
        <w:spacing w:after="0" w:line="240" w:lineRule="auto"/>
        <w:jc w:val="both"/>
        <w:rPr>
          <w:rFonts w:ascii="Times New Roman" w:eastAsia="Times New Roman" w:hAnsi="Times New Roman" w:cs="Times New Roman"/>
          <w:b/>
          <w:bCs/>
          <w:sz w:val="28"/>
          <w:szCs w:val="28"/>
          <w:u w:val="single"/>
          <w:lang w:eastAsia="ru-RU"/>
        </w:rPr>
      </w:pPr>
    </w:p>
    <w:p w:rsidR="00FD6677" w:rsidRPr="006857B9" w:rsidRDefault="00D133AA" w:rsidP="006857B9">
      <w:pPr>
        <w:spacing w:after="0" w:line="360" w:lineRule="auto"/>
        <w:jc w:val="center"/>
        <w:rPr>
          <w:rFonts w:ascii="Times New Roman" w:eastAsia="Times New Roman" w:hAnsi="Times New Roman" w:cs="Times New Roman"/>
          <w:b/>
          <w:sz w:val="28"/>
          <w:szCs w:val="28"/>
          <w:u w:val="single"/>
          <w:lang w:eastAsia="ru-RU"/>
        </w:rPr>
      </w:pPr>
      <w:r w:rsidRPr="00A7409B">
        <w:rPr>
          <w:rFonts w:ascii="Times New Roman" w:eastAsia="Times New Roman" w:hAnsi="Times New Roman" w:cs="Times New Roman"/>
          <w:b/>
          <w:sz w:val="28"/>
          <w:szCs w:val="28"/>
          <w:u w:val="single"/>
          <w:lang w:eastAsia="ru-RU"/>
        </w:rPr>
        <w:t>за 201</w:t>
      </w:r>
      <w:r w:rsidR="002A6DBF">
        <w:rPr>
          <w:rFonts w:ascii="Times New Roman" w:eastAsia="Times New Roman" w:hAnsi="Times New Roman" w:cs="Times New Roman"/>
          <w:b/>
          <w:sz w:val="28"/>
          <w:szCs w:val="28"/>
          <w:u w:val="single"/>
          <w:lang w:eastAsia="ru-RU"/>
        </w:rPr>
        <w:t>8</w:t>
      </w:r>
      <w:r w:rsidR="007F7449">
        <w:rPr>
          <w:rFonts w:ascii="Times New Roman" w:eastAsia="Times New Roman" w:hAnsi="Times New Roman" w:cs="Times New Roman"/>
          <w:b/>
          <w:sz w:val="28"/>
          <w:szCs w:val="28"/>
          <w:u w:val="single"/>
          <w:lang w:eastAsia="ru-RU"/>
        </w:rPr>
        <w:t>-201</w:t>
      </w:r>
      <w:r w:rsidR="002A6DBF">
        <w:rPr>
          <w:rFonts w:ascii="Times New Roman" w:eastAsia="Times New Roman" w:hAnsi="Times New Roman" w:cs="Times New Roman"/>
          <w:b/>
          <w:sz w:val="28"/>
          <w:szCs w:val="28"/>
          <w:u w:val="single"/>
          <w:lang w:eastAsia="ru-RU"/>
        </w:rPr>
        <w:t>9</w:t>
      </w:r>
      <w:r w:rsidRPr="00A7409B">
        <w:rPr>
          <w:rFonts w:ascii="Times New Roman" w:eastAsia="Times New Roman" w:hAnsi="Times New Roman" w:cs="Times New Roman"/>
          <w:b/>
          <w:sz w:val="28"/>
          <w:szCs w:val="28"/>
          <w:u w:val="single"/>
          <w:lang w:eastAsia="ru-RU"/>
        </w:rPr>
        <w:t xml:space="preserve"> учебный год в МКОУ СОШ с. КАРМАН</w:t>
      </w:r>
    </w:p>
    <w:p w:rsidR="00FD6677" w:rsidRPr="008060EE" w:rsidRDefault="00FD6677" w:rsidP="00FD6677">
      <w:pPr>
        <w:jc w:val="center"/>
        <w:rPr>
          <w:rFonts w:ascii="Times New Roman" w:hAnsi="Times New Roman" w:cs="Times New Roman"/>
          <w:b/>
          <w:sz w:val="28"/>
          <w:szCs w:val="18"/>
        </w:rPr>
      </w:pP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 Вся воспитательная деятельность школы строится в соответствии </w:t>
      </w:r>
      <w:proofErr w:type="gramStart"/>
      <w:r w:rsidRPr="00B01360">
        <w:rPr>
          <w:rFonts w:ascii="Times New Roman" w:hAnsi="Times New Roman" w:cs="Times New Roman"/>
          <w:sz w:val="28"/>
          <w:szCs w:val="28"/>
        </w:rPr>
        <w:t>с</w:t>
      </w:r>
      <w:proofErr w:type="gramEnd"/>
      <w:r w:rsidRPr="00B01360">
        <w:rPr>
          <w:rFonts w:ascii="Times New Roman" w:hAnsi="Times New Roman" w:cs="Times New Roman"/>
          <w:sz w:val="28"/>
          <w:szCs w:val="28"/>
        </w:rPr>
        <w:t xml:space="preserve">: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 Законом РФ «Об образовании» ФЗ-273  </w:t>
      </w:r>
      <w:proofErr w:type="gramStart"/>
      <w:r w:rsidRPr="00B01360">
        <w:rPr>
          <w:rFonts w:ascii="Times New Roman" w:hAnsi="Times New Roman" w:cs="Times New Roman"/>
          <w:sz w:val="28"/>
          <w:szCs w:val="28"/>
        </w:rPr>
        <w:t xml:space="preserve">( </w:t>
      </w:r>
      <w:proofErr w:type="gramEnd"/>
      <w:r w:rsidRPr="00B01360">
        <w:rPr>
          <w:rFonts w:ascii="Times New Roman" w:hAnsi="Times New Roman" w:cs="Times New Roman"/>
          <w:sz w:val="28"/>
          <w:szCs w:val="28"/>
        </w:rPr>
        <w:t>декабрь 2012 года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 - Концепцией духовно-нравственного развития и воспитания личности  гражданина России;</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 - Национальной образовательной инициативой «Наша новая школа»;</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 - Указами Президента РФ «О мерах по реализации государственной политики в области образования и науки» и «О мероприятиях по реализации государственной социальной политики».</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-Концепцией воспитательной системы школы.</w:t>
      </w:r>
    </w:p>
    <w:p w:rsidR="00FD6677" w:rsidRPr="00B01360" w:rsidRDefault="00FD6677" w:rsidP="00FD6677">
      <w:pPr>
        <w:jc w:val="both"/>
        <w:rPr>
          <w:rFonts w:ascii="Times New Roman" w:hAnsi="Times New Roman" w:cs="Times New Roman"/>
          <w:sz w:val="28"/>
          <w:szCs w:val="28"/>
        </w:rPr>
      </w:pPr>
      <w:r w:rsidRPr="00B01360">
        <w:rPr>
          <w:rFonts w:ascii="Times New Roman" w:hAnsi="Times New Roman" w:cs="Times New Roman"/>
          <w:sz w:val="28"/>
          <w:szCs w:val="28"/>
        </w:rPr>
        <w:t xml:space="preserve"> 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способную к саморазвитию. Такой системный подход позволяет сделать педагогический процесс бо</w:t>
      </w:r>
      <w:r w:rsidR="002447D4" w:rsidRPr="00B01360">
        <w:rPr>
          <w:rFonts w:ascii="Times New Roman" w:hAnsi="Times New Roman" w:cs="Times New Roman"/>
          <w:sz w:val="28"/>
          <w:szCs w:val="28"/>
        </w:rPr>
        <w:t>лее целесообразным, управляемым</w:t>
      </w:r>
      <w:r w:rsidRPr="00B01360">
        <w:rPr>
          <w:rFonts w:ascii="Times New Roman" w:hAnsi="Times New Roman" w:cs="Times New Roman"/>
          <w:sz w:val="28"/>
          <w:szCs w:val="28"/>
        </w:rPr>
        <w:t xml:space="preserve">, </w:t>
      </w:r>
      <w:proofErr w:type="gramStart"/>
      <w:r w:rsidRPr="00B01360">
        <w:rPr>
          <w:rFonts w:ascii="Times New Roman" w:hAnsi="Times New Roman" w:cs="Times New Roman"/>
          <w:sz w:val="28"/>
          <w:szCs w:val="28"/>
        </w:rPr>
        <w:t>самое</w:t>
      </w:r>
      <w:proofErr w:type="gramEnd"/>
      <w:r w:rsidRPr="00B01360">
        <w:rPr>
          <w:rFonts w:ascii="Times New Roman" w:hAnsi="Times New Roman" w:cs="Times New Roman"/>
          <w:sz w:val="28"/>
          <w:szCs w:val="28"/>
        </w:rPr>
        <w:t xml:space="preserve"> важное, эффективным. Школа использует свою стратегию и тактику в воспитании, основанную на компетентностном подходе.</w:t>
      </w:r>
    </w:p>
    <w:p w:rsidR="00FD6677" w:rsidRPr="00B01360" w:rsidRDefault="00FD6677" w:rsidP="00FD6677">
      <w:pPr>
        <w:jc w:val="both"/>
        <w:rPr>
          <w:rFonts w:ascii="Times New Roman" w:hAnsi="Times New Roman" w:cs="Times New Roman"/>
          <w:sz w:val="28"/>
          <w:szCs w:val="28"/>
        </w:rPr>
      </w:pPr>
      <w:r w:rsidRPr="00B01360">
        <w:rPr>
          <w:rFonts w:ascii="Times New Roman" w:hAnsi="Times New Roman" w:cs="Times New Roman"/>
          <w:sz w:val="28"/>
          <w:szCs w:val="28"/>
        </w:rPr>
        <w:t xml:space="preserve"> </w:t>
      </w:r>
      <w:r w:rsidRPr="00B01360">
        <w:rPr>
          <w:rFonts w:ascii="Times New Roman" w:hAnsi="Times New Roman" w:cs="Times New Roman"/>
          <w:b/>
          <w:sz w:val="28"/>
          <w:szCs w:val="28"/>
        </w:rPr>
        <w:t>Главная цель – создание условий для развития личности, ориентированной на общечеловеческие ценности и способной сделать нравственный выбор, нести за него ответственность, найти свое место в социуме</w:t>
      </w:r>
      <w:r w:rsidRPr="00B01360">
        <w:rPr>
          <w:rFonts w:ascii="Times New Roman" w:hAnsi="Times New Roman" w:cs="Times New Roman"/>
          <w:sz w:val="28"/>
          <w:szCs w:val="28"/>
        </w:rPr>
        <w:t xml:space="preserve">. Сегодня очень важно не сформировать, а найти, поддержать, развить Человека в человеке и заложить в нем механизмы саморазвития, саморегуляции и самореализации, помочь молодому человеку жить в мире и согласии с людьми, природой, культурой, цивилизацией. Полноценная реализация этой цели возможна </w:t>
      </w:r>
      <w:r w:rsidR="002447D4" w:rsidRPr="00B01360">
        <w:rPr>
          <w:rFonts w:ascii="Times New Roman" w:hAnsi="Times New Roman" w:cs="Times New Roman"/>
          <w:sz w:val="28"/>
          <w:szCs w:val="28"/>
        </w:rPr>
        <w:t>при соблюдении ряда принципов.</w:t>
      </w:r>
      <w:r w:rsidRPr="00B01360">
        <w:rPr>
          <w:rFonts w:ascii="Times New Roman" w:hAnsi="Times New Roman" w:cs="Times New Roman"/>
          <w:sz w:val="28"/>
          <w:szCs w:val="28"/>
        </w:rPr>
        <w:t xml:space="preserve"> Принцип учета возрастных, гендерных и индивидуальных особенностей детей в воспитании предполагает, что воспитание должно согласовываться с общими законами человеческого развития и строиться сообразно полу, возрасту и иным индивидуальным особенностям ребенка. Принцип социального партнерства в воспитании ориентирует всех субъектов воспитания на равноправное сотрудничество, поиск согласия, </w:t>
      </w:r>
      <w:r w:rsidRPr="00B01360">
        <w:rPr>
          <w:rFonts w:ascii="Times New Roman" w:hAnsi="Times New Roman" w:cs="Times New Roman"/>
          <w:sz w:val="28"/>
          <w:szCs w:val="28"/>
        </w:rPr>
        <w:lastRenderedPageBreak/>
        <w:t xml:space="preserve">достижение консенсуса и оптимизацию отношений в интересах развития личности и общества.    </w:t>
      </w:r>
      <w:proofErr w:type="gramStart"/>
      <w:r w:rsidRPr="00B01360">
        <w:rPr>
          <w:rFonts w:ascii="Times New Roman" w:hAnsi="Times New Roman" w:cs="Times New Roman"/>
          <w:sz w:val="28"/>
          <w:szCs w:val="28"/>
        </w:rPr>
        <w:t>Принцип воспитания в коллективе подчеркивает, что воспитание, осуществляемое в детско-взрослых общностях различного типа,  дает растущему человеку положительный опыт социальной жизни и создает благоприятные условия для позитивно направленных самопознания, самоопределения и самореализации.</w:t>
      </w:r>
      <w:proofErr w:type="gramEnd"/>
      <w:r w:rsidRPr="00B01360">
        <w:rPr>
          <w:rFonts w:ascii="Times New Roman" w:hAnsi="Times New Roman" w:cs="Times New Roman"/>
          <w:sz w:val="28"/>
          <w:szCs w:val="28"/>
        </w:rPr>
        <w:t xml:space="preserve"> Принцип преемственности в воспитании указывает на непрерывность процесса воспитания (как на уровне поколений, так и на уровне системы образования), на необходимость личностного присвоения воспитанниками культурно-исторических  и российских ценностей и традиций. </w:t>
      </w:r>
      <w:proofErr w:type="gramStart"/>
      <w:r w:rsidRPr="00B01360">
        <w:rPr>
          <w:rFonts w:ascii="Times New Roman" w:hAnsi="Times New Roman" w:cs="Times New Roman"/>
          <w:sz w:val="28"/>
          <w:szCs w:val="28"/>
        </w:rPr>
        <w:t>Воспитательные задачи на 2018/2019 учебный год ставились с учётом требований ФГОС, отличительной чертой которых является ориентация системы образования на  образовательные результаты, связанные с понимаем развития личности как цели и смысла образования, и формирование социальных и личностных компетенций в целостном процессе обучения и воспитания в школе в результате компетентностного и деятельностного подхода в реализации УВП.</w:t>
      </w:r>
      <w:proofErr w:type="gramEnd"/>
      <w:r w:rsidRPr="00B01360">
        <w:rPr>
          <w:rFonts w:ascii="Times New Roman" w:hAnsi="Times New Roman" w:cs="Times New Roman"/>
          <w:sz w:val="28"/>
          <w:szCs w:val="28"/>
        </w:rPr>
        <w:t xml:space="preserve"> В соответствии с методической темой школы воспитательная работа была направлена на формирование у школьников ключевых социальных компетенций, сформулированы следующие задачи</w:t>
      </w:r>
      <w:r w:rsidRPr="00B01360">
        <w:rPr>
          <w:rFonts w:ascii="Times New Roman" w:hAnsi="Times New Roman" w:cs="Times New Roman"/>
          <w:b/>
          <w:sz w:val="28"/>
          <w:szCs w:val="28"/>
        </w:rPr>
        <w:t xml:space="preserve">:  </w:t>
      </w:r>
    </w:p>
    <w:p w:rsidR="00FD6677" w:rsidRPr="00B01360" w:rsidRDefault="00FD6677" w:rsidP="00FD6677">
      <w:pPr>
        <w:pStyle w:val="ac"/>
        <w:numPr>
          <w:ilvl w:val="0"/>
          <w:numId w:val="10"/>
        </w:numPr>
        <w:tabs>
          <w:tab w:val="clear" w:pos="708"/>
        </w:tabs>
        <w:spacing w:after="0"/>
        <w:rPr>
          <w:rFonts w:eastAsiaTheme="minorHAnsi"/>
          <w:sz w:val="28"/>
          <w:szCs w:val="28"/>
          <w:lang w:eastAsia="en-US"/>
        </w:rPr>
      </w:pPr>
      <w:r w:rsidRPr="00B01360">
        <w:rPr>
          <w:rFonts w:eastAsiaTheme="minorHAnsi"/>
          <w:sz w:val="28"/>
          <w:szCs w:val="28"/>
          <w:lang w:eastAsia="en-US"/>
        </w:rPr>
        <w:t>Формирование целостной и научно обоснованной картины мира.</w:t>
      </w:r>
    </w:p>
    <w:p w:rsidR="00FD6677" w:rsidRPr="00B01360" w:rsidRDefault="00FD6677" w:rsidP="00FD6677">
      <w:pPr>
        <w:pStyle w:val="ac"/>
        <w:numPr>
          <w:ilvl w:val="0"/>
          <w:numId w:val="10"/>
        </w:numPr>
        <w:tabs>
          <w:tab w:val="clear" w:pos="708"/>
        </w:tabs>
        <w:spacing w:after="0"/>
        <w:rPr>
          <w:rFonts w:eastAsiaTheme="minorHAnsi"/>
          <w:sz w:val="28"/>
          <w:szCs w:val="28"/>
          <w:lang w:eastAsia="en-US"/>
        </w:rPr>
      </w:pPr>
      <w:r w:rsidRPr="00B01360">
        <w:rPr>
          <w:rFonts w:eastAsiaTheme="minorHAnsi"/>
          <w:sz w:val="28"/>
          <w:szCs w:val="28"/>
          <w:lang w:eastAsia="en-US"/>
        </w:rPr>
        <w:t>Формирование гражданского самосознания, ответственности за судьбу Родины.</w:t>
      </w:r>
    </w:p>
    <w:p w:rsidR="00FD6677" w:rsidRPr="00B01360" w:rsidRDefault="00FD6677" w:rsidP="00FD6677">
      <w:pPr>
        <w:numPr>
          <w:ilvl w:val="0"/>
          <w:numId w:val="10"/>
        </w:numPr>
        <w:spacing w:after="0"/>
        <w:jc w:val="both"/>
        <w:rPr>
          <w:rFonts w:ascii="Times New Roman" w:hAnsi="Times New Roman" w:cs="Times New Roman"/>
          <w:sz w:val="28"/>
          <w:szCs w:val="28"/>
        </w:rPr>
      </w:pPr>
      <w:r w:rsidRPr="00B01360">
        <w:rPr>
          <w:rFonts w:ascii="Times New Roman" w:hAnsi="Times New Roman" w:cs="Times New Roman"/>
          <w:sz w:val="28"/>
          <w:szCs w:val="28"/>
        </w:rPr>
        <w:t>Формирование духовно-нравственных ориентиров на основе традиционных общечеловеческих ценностей.</w:t>
      </w:r>
    </w:p>
    <w:p w:rsidR="00FD6677" w:rsidRPr="00B01360" w:rsidRDefault="00FD6677" w:rsidP="00FD6677">
      <w:pPr>
        <w:pStyle w:val="ac"/>
        <w:numPr>
          <w:ilvl w:val="0"/>
          <w:numId w:val="10"/>
        </w:numPr>
        <w:tabs>
          <w:tab w:val="clear" w:pos="708"/>
        </w:tabs>
        <w:spacing w:after="0"/>
        <w:rPr>
          <w:rFonts w:eastAsiaTheme="minorHAnsi"/>
          <w:sz w:val="28"/>
          <w:szCs w:val="28"/>
          <w:lang w:eastAsia="en-US"/>
        </w:rPr>
      </w:pPr>
      <w:r w:rsidRPr="00B01360">
        <w:rPr>
          <w:rFonts w:eastAsiaTheme="minorHAnsi"/>
          <w:sz w:val="28"/>
          <w:szCs w:val="28"/>
          <w:lang w:eastAsia="en-US"/>
        </w:rPr>
        <w:t>Развитие креативности как черты личности.</w:t>
      </w:r>
    </w:p>
    <w:p w:rsidR="00FD6677" w:rsidRPr="00B01360" w:rsidRDefault="00FD6677" w:rsidP="00FD6677">
      <w:pPr>
        <w:pStyle w:val="ac"/>
        <w:numPr>
          <w:ilvl w:val="0"/>
          <w:numId w:val="10"/>
        </w:numPr>
        <w:tabs>
          <w:tab w:val="clear" w:pos="708"/>
        </w:tabs>
        <w:spacing w:after="0"/>
        <w:rPr>
          <w:rFonts w:eastAsiaTheme="minorHAnsi"/>
          <w:sz w:val="28"/>
          <w:szCs w:val="28"/>
          <w:lang w:eastAsia="en-US"/>
        </w:rPr>
      </w:pPr>
      <w:r w:rsidRPr="00B01360">
        <w:rPr>
          <w:rFonts w:eastAsiaTheme="minorHAnsi"/>
          <w:sz w:val="28"/>
          <w:szCs w:val="28"/>
          <w:lang w:eastAsia="en-US"/>
        </w:rPr>
        <w:t xml:space="preserve">Помощь в осознании </w:t>
      </w:r>
      <w:proofErr w:type="gramStart"/>
      <w:r w:rsidRPr="00B01360">
        <w:rPr>
          <w:rFonts w:eastAsiaTheme="minorHAnsi"/>
          <w:sz w:val="28"/>
          <w:szCs w:val="28"/>
          <w:lang w:eastAsia="en-US"/>
        </w:rPr>
        <w:t>собственного</w:t>
      </w:r>
      <w:proofErr w:type="gramEnd"/>
      <w:r w:rsidRPr="00B01360">
        <w:rPr>
          <w:rFonts w:eastAsiaTheme="minorHAnsi"/>
          <w:sz w:val="28"/>
          <w:szCs w:val="28"/>
          <w:lang w:eastAsia="en-US"/>
        </w:rPr>
        <w:t xml:space="preserve"> Я, в самореализации.</w:t>
      </w:r>
    </w:p>
    <w:p w:rsidR="00FD6677" w:rsidRPr="00B01360" w:rsidRDefault="00FD6677" w:rsidP="00FD6677">
      <w:pPr>
        <w:numPr>
          <w:ilvl w:val="0"/>
          <w:numId w:val="10"/>
        </w:numPr>
        <w:spacing w:after="0"/>
        <w:jc w:val="both"/>
        <w:rPr>
          <w:rFonts w:ascii="Times New Roman" w:hAnsi="Times New Roman" w:cs="Times New Roman"/>
          <w:sz w:val="28"/>
          <w:szCs w:val="28"/>
        </w:rPr>
      </w:pPr>
      <w:r w:rsidRPr="00B01360">
        <w:rPr>
          <w:rFonts w:ascii="Times New Roman" w:hAnsi="Times New Roman" w:cs="Times New Roman"/>
          <w:sz w:val="28"/>
          <w:szCs w:val="28"/>
        </w:rPr>
        <w:t>Физическое развитие учащихся, формирование навыков здорового образа жизни, личной гигиены.</w:t>
      </w:r>
    </w:p>
    <w:p w:rsidR="00FD6677" w:rsidRPr="00B01360" w:rsidRDefault="00FD6677" w:rsidP="00FD6677">
      <w:pPr>
        <w:numPr>
          <w:ilvl w:val="0"/>
          <w:numId w:val="10"/>
        </w:numPr>
        <w:spacing w:after="0"/>
        <w:jc w:val="both"/>
        <w:rPr>
          <w:rFonts w:ascii="Times New Roman" w:hAnsi="Times New Roman" w:cs="Times New Roman"/>
          <w:sz w:val="28"/>
          <w:szCs w:val="28"/>
        </w:rPr>
      </w:pPr>
      <w:r w:rsidRPr="00B01360">
        <w:rPr>
          <w:rFonts w:ascii="Times New Roman" w:hAnsi="Times New Roman" w:cs="Times New Roman"/>
          <w:sz w:val="28"/>
          <w:szCs w:val="28"/>
        </w:rPr>
        <w:t>Консолидация и координация деятельности школы, семьи, общественности в духовно-нравственном воспитании детей.</w:t>
      </w:r>
    </w:p>
    <w:p w:rsidR="00FD6677" w:rsidRPr="00B01360" w:rsidRDefault="00FD6677" w:rsidP="00FD6677">
      <w:pPr>
        <w:numPr>
          <w:ilvl w:val="0"/>
          <w:numId w:val="10"/>
        </w:numPr>
        <w:spacing w:after="0"/>
        <w:jc w:val="both"/>
        <w:rPr>
          <w:rFonts w:ascii="Times New Roman" w:hAnsi="Times New Roman" w:cs="Times New Roman"/>
          <w:sz w:val="28"/>
          <w:szCs w:val="28"/>
        </w:rPr>
      </w:pPr>
      <w:r w:rsidRPr="00B01360">
        <w:rPr>
          <w:rFonts w:ascii="Times New Roman" w:hAnsi="Times New Roman" w:cs="Times New Roman"/>
          <w:sz w:val="28"/>
          <w:szCs w:val="28"/>
        </w:rPr>
        <w:t>Развитие форм ученического самоуправления.</w:t>
      </w:r>
    </w:p>
    <w:p w:rsidR="00FD6677" w:rsidRPr="00B01360" w:rsidRDefault="00FD6677" w:rsidP="00FD6677">
      <w:pPr>
        <w:rPr>
          <w:rFonts w:ascii="Times New Roman" w:hAnsi="Times New Roman" w:cs="Times New Roman"/>
          <w:b/>
          <w:sz w:val="28"/>
          <w:szCs w:val="28"/>
        </w:rPr>
      </w:pP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 Для решения поставле</w:t>
      </w:r>
      <w:r w:rsidR="00F82911" w:rsidRPr="00B01360">
        <w:rPr>
          <w:rFonts w:ascii="Times New Roman" w:hAnsi="Times New Roman" w:cs="Times New Roman"/>
          <w:sz w:val="28"/>
          <w:szCs w:val="28"/>
        </w:rPr>
        <w:t xml:space="preserve">нных задач в МКОУ СОШ с. Карман </w:t>
      </w:r>
      <w:r w:rsidRPr="00B01360">
        <w:rPr>
          <w:rFonts w:ascii="Times New Roman" w:hAnsi="Times New Roman" w:cs="Times New Roman"/>
          <w:sz w:val="28"/>
          <w:szCs w:val="28"/>
        </w:rPr>
        <w:t xml:space="preserve"> был разработан план</w:t>
      </w:r>
      <w:r w:rsidR="002A6DBF" w:rsidRPr="00B01360">
        <w:rPr>
          <w:rFonts w:ascii="Times New Roman" w:hAnsi="Times New Roman" w:cs="Times New Roman"/>
          <w:sz w:val="28"/>
          <w:szCs w:val="28"/>
        </w:rPr>
        <w:t xml:space="preserve"> воспитательной работы на 2019</w:t>
      </w:r>
      <w:r w:rsidRPr="00B01360">
        <w:rPr>
          <w:rFonts w:ascii="Times New Roman" w:hAnsi="Times New Roman" w:cs="Times New Roman"/>
          <w:sz w:val="28"/>
          <w:szCs w:val="28"/>
        </w:rPr>
        <w:t>/20</w:t>
      </w:r>
      <w:r w:rsidR="002A6DBF" w:rsidRPr="00B01360">
        <w:rPr>
          <w:rFonts w:ascii="Times New Roman" w:hAnsi="Times New Roman" w:cs="Times New Roman"/>
          <w:sz w:val="28"/>
          <w:szCs w:val="28"/>
        </w:rPr>
        <w:t>20</w:t>
      </w:r>
      <w:r w:rsidRPr="00B01360">
        <w:rPr>
          <w:rFonts w:ascii="Times New Roman" w:hAnsi="Times New Roman" w:cs="Times New Roman"/>
          <w:sz w:val="28"/>
          <w:szCs w:val="28"/>
        </w:rPr>
        <w:t xml:space="preserve"> учебный год, направленный на создание условий для реализации участия в воспитательном процессе всех членов педагогического коллектива, педагогов дополнительного образования, родителей. При разработке плана воспитательной работы учитывались данные диагностики и анализа успешности воспитывающей деятельности за предыдущий период.</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lastRenderedPageBreak/>
        <w:t xml:space="preserve">В своей воспитательной деятельности классные руководители стремятся:  реализовывать деятельностный подход в организации разнообразной, творческой, личностно и общественно-значимой деятельности детей;  создавать благоприятный нравственно-психологический климат в коллективе детей;  создавать условия для самоутверждения и самовыражения каждого ученика;  создавать в классе свои традиции; использовать личностно-ориентированный подход в воспитательной работе на основе диагностики развития личности;  создавать условия партнерства и сотрудничества с родителями; формировать  у учащихся позитивное отношение к своему здоровью. Всего </w:t>
      </w:r>
      <w:r w:rsidR="002447D4" w:rsidRPr="00B01360">
        <w:rPr>
          <w:rFonts w:ascii="Times New Roman" w:hAnsi="Times New Roman" w:cs="Times New Roman"/>
          <w:sz w:val="28"/>
          <w:szCs w:val="28"/>
        </w:rPr>
        <w:t>в школе 11 классных руководителей</w:t>
      </w:r>
      <w:r w:rsidRPr="00B01360">
        <w:rPr>
          <w:rFonts w:ascii="Times New Roman" w:hAnsi="Times New Roman" w:cs="Times New Roman"/>
          <w:sz w:val="28"/>
          <w:szCs w:val="28"/>
        </w:rPr>
        <w:t xml:space="preserve">,  из них </w:t>
      </w:r>
      <w:r w:rsidR="002A6DBF" w:rsidRPr="00B01360">
        <w:rPr>
          <w:rFonts w:ascii="Times New Roman" w:hAnsi="Times New Roman" w:cs="Times New Roman"/>
          <w:sz w:val="28"/>
          <w:szCs w:val="28"/>
        </w:rPr>
        <w:t>5</w:t>
      </w:r>
      <w:r w:rsidRPr="00B01360">
        <w:rPr>
          <w:rFonts w:ascii="Times New Roman" w:hAnsi="Times New Roman" w:cs="Times New Roman"/>
          <w:sz w:val="28"/>
          <w:szCs w:val="28"/>
        </w:rPr>
        <w:t xml:space="preserve"> – в начальной школе, 7 – в старшей и средней школе. </w:t>
      </w:r>
    </w:p>
    <w:p w:rsidR="00FD6677" w:rsidRPr="00B01360" w:rsidRDefault="00FD6677" w:rsidP="00FD6677">
      <w:pPr>
        <w:jc w:val="center"/>
        <w:rPr>
          <w:rFonts w:ascii="Times New Roman" w:hAnsi="Times New Roman" w:cs="Times New Roman"/>
          <w:sz w:val="28"/>
          <w:szCs w:val="28"/>
        </w:rPr>
      </w:pPr>
    </w:p>
    <w:p w:rsidR="00FD6677" w:rsidRPr="00B01360" w:rsidRDefault="00FD6677" w:rsidP="00FD6677">
      <w:pPr>
        <w:jc w:val="center"/>
        <w:rPr>
          <w:rFonts w:ascii="Times New Roman" w:hAnsi="Times New Roman" w:cs="Times New Roman"/>
          <w:sz w:val="28"/>
          <w:szCs w:val="28"/>
        </w:rPr>
      </w:pPr>
      <w:r w:rsidRPr="00B01360">
        <w:rPr>
          <w:rFonts w:ascii="Times New Roman" w:hAnsi="Times New Roman" w:cs="Times New Roman"/>
          <w:sz w:val="28"/>
          <w:szCs w:val="28"/>
        </w:rPr>
        <w:t>Анализ работы по основным направлениям деятельности.</w:t>
      </w:r>
    </w:p>
    <w:p w:rsidR="00820EEB"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 ТРАДИЦИОННЫЕ ШКОЛЬНЫЕ ПРАЗДНИКИ</w:t>
      </w:r>
      <w:r w:rsidR="002447D4" w:rsidRPr="00B01360">
        <w:rPr>
          <w:rFonts w:ascii="Times New Roman" w:hAnsi="Times New Roman" w:cs="Times New Roman"/>
          <w:sz w:val="28"/>
          <w:szCs w:val="28"/>
        </w:rPr>
        <w:t xml:space="preserve"> </w:t>
      </w:r>
      <w:r w:rsidRPr="00B01360">
        <w:rPr>
          <w:rFonts w:ascii="Times New Roman" w:hAnsi="Times New Roman" w:cs="Times New Roman"/>
          <w:sz w:val="28"/>
          <w:szCs w:val="28"/>
        </w:rPr>
        <w:t xml:space="preserve"> И ДЕЛА. Основные дела, проводимые в школе в течение года – это традиционные праздники</w:t>
      </w:r>
      <w:r w:rsidR="002447D4" w:rsidRPr="00B01360">
        <w:rPr>
          <w:rFonts w:ascii="Times New Roman" w:hAnsi="Times New Roman" w:cs="Times New Roman"/>
          <w:sz w:val="28"/>
          <w:szCs w:val="28"/>
        </w:rPr>
        <w:t>,</w:t>
      </w:r>
      <w:r w:rsidRPr="00B01360">
        <w:rPr>
          <w:rFonts w:ascii="Times New Roman" w:hAnsi="Times New Roman" w:cs="Times New Roman"/>
          <w:sz w:val="28"/>
          <w:szCs w:val="28"/>
        </w:rPr>
        <w:t xml:space="preserve"> знакомые и ученикам, и родителям, и учителям. Поддержка традиций – основа школьной жизни. К таким делам у нас относятся: </w:t>
      </w:r>
      <w:r w:rsidR="00F82911" w:rsidRPr="00B01360">
        <w:rPr>
          <w:rFonts w:ascii="Times New Roman" w:hAnsi="Times New Roman" w:cs="Times New Roman"/>
          <w:sz w:val="28"/>
          <w:szCs w:val="28"/>
        </w:rPr>
        <w:t>День знаний, День учителя, Н</w:t>
      </w:r>
      <w:r w:rsidRPr="00B01360">
        <w:rPr>
          <w:rFonts w:ascii="Times New Roman" w:hAnsi="Times New Roman" w:cs="Times New Roman"/>
          <w:sz w:val="28"/>
          <w:szCs w:val="28"/>
        </w:rPr>
        <w:t>еделя Коста – основоположника  осетинской литературы</w:t>
      </w:r>
      <w:proofErr w:type="gramStart"/>
      <w:r w:rsidRPr="00B01360">
        <w:rPr>
          <w:rFonts w:ascii="Times New Roman" w:hAnsi="Times New Roman" w:cs="Times New Roman"/>
          <w:sz w:val="28"/>
          <w:szCs w:val="28"/>
        </w:rPr>
        <w:t xml:space="preserve"> ,</w:t>
      </w:r>
      <w:proofErr w:type="gramEnd"/>
      <w:r w:rsidRPr="00B01360">
        <w:rPr>
          <w:rFonts w:ascii="Times New Roman" w:hAnsi="Times New Roman" w:cs="Times New Roman"/>
          <w:sz w:val="28"/>
          <w:szCs w:val="28"/>
        </w:rPr>
        <w:t xml:space="preserve"> Праздник осени, День Урожая,  День матери, Новогодние представления, Английское Рождество,  8 марта, День Защитника Отечества, День земли, День осетинского языка,  9 мая – праздник Победы, Праздник Последнего звонка , Прощание с начальной школой, Выпускной бал. В своей работе мы стараемся в хорошо известные праздники  внести  что-то новое. Хорошо был подготовлен праздник «Аз </w:t>
      </w:r>
      <w:proofErr w:type="gramStart"/>
      <w:r w:rsidRPr="00B01360">
        <w:rPr>
          <w:rFonts w:ascii="Times New Roman" w:hAnsi="Times New Roman" w:cs="Times New Roman"/>
          <w:sz w:val="28"/>
          <w:szCs w:val="28"/>
        </w:rPr>
        <w:t>ирон</w:t>
      </w:r>
      <w:proofErr w:type="gramEnd"/>
      <w:r w:rsidRPr="00B01360">
        <w:rPr>
          <w:rFonts w:ascii="Times New Roman" w:hAnsi="Times New Roman" w:cs="Times New Roman"/>
          <w:sz w:val="28"/>
          <w:szCs w:val="28"/>
        </w:rPr>
        <w:t xml:space="preserve"> дан». (А.М.Гасинов</w:t>
      </w:r>
      <w:proofErr w:type="gramStart"/>
      <w:r w:rsidRPr="00B01360">
        <w:rPr>
          <w:rFonts w:ascii="Times New Roman" w:hAnsi="Times New Roman" w:cs="Times New Roman"/>
          <w:sz w:val="28"/>
          <w:szCs w:val="28"/>
        </w:rPr>
        <w:t>а-</w:t>
      </w:r>
      <w:proofErr w:type="gramEnd"/>
      <w:r w:rsidRPr="00B01360">
        <w:rPr>
          <w:rFonts w:ascii="Times New Roman" w:hAnsi="Times New Roman" w:cs="Times New Roman"/>
          <w:sz w:val="28"/>
          <w:szCs w:val="28"/>
        </w:rPr>
        <w:t xml:space="preserve"> уч. осет яз и лит.) </w:t>
      </w:r>
      <w:r w:rsidR="002447D4" w:rsidRPr="00B01360">
        <w:rPr>
          <w:rFonts w:ascii="Times New Roman" w:hAnsi="Times New Roman" w:cs="Times New Roman"/>
          <w:sz w:val="28"/>
          <w:szCs w:val="28"/>
        </w:rPr>
        <w:t>. «День З</w:t>
      </w:r>
      <w:r w:rsidRPr="00B01360">
        <w:rPr>
          <w:rFonts w:ascii="Times New Roman" w:hAnsi="Times New Roman" w:cs="Times New Roman"/>
          <w:sz w:val="28"/>
          <w:szCs w:val="28"/>
        </w:rPr>
        <w:t>емли</w:t>
      </w:r>
      <w:r w:rsidR="002447D4" w:rsidRPr="00B01360">
        <w:rPr>
          <w:rFonts w:ascii="Times New Roman" w:hAnsi="Times New Roman" w:cs="Times New Roman"/>
          <w:sz w:val="28"/>
          <w:szCs w:val="28"/>
        </w:rPr>
        <w:t xml:space="preserve">» </w:t>
      </w:r>
      <w:r w:rsidRPr="00B01360">
        <w:rPr>
          <w:rFonts w:ascii="Times New Roman" w:hAnsi="Times New Roman" w:cs="Times New Roman"/>
          <w:sz w:val="28"/>
          <w:szCs w:val="28"/>
        </w:rPr>
        <w:t xml:space="preserve"> прошел в необычном формате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Шанаева</w:t>
      </w:r>
      <w:proofErr w:type="gramStart"/>
      <w:r w:rsidRPr="00B01360">
        <w:rPr>
          <w:rFonts w:ascii="Times New Roman" w:hAnsi="Times New Roman" w:cs="Times New Roman"/>
          <w:sz w:val="28"/>
          <w:szCs w:val="28"/>
        </w:rPr>
        <w:t xml:space="preserve"> А</w:t>
      </w:r>
      <w:proofErr w:type="gramEnd"/>
      <w:r w:rsidRPr="00B01360">
        <w:rPr>
          <w:rFonts w:ascii="Times New Roman" w:hAnsi="Times New Roman" w:cs="Times New Roman"/>
          <w:sz w:val="28"/>
          <w:szCs w:val="28"/>
        </w:rPr>
        <w:t xml:space="preserve"> – учит биологии). Стало  традицией отмечать  Английское  Рождество в среднем звене, на высоком уровне проводит праздник учит</w:t>
      </w:r>
      <w:proofErr w:type="gramStart"/>
      <w:r w:rsidRPr="00B01360">
        <w:rPr>
          <w:rFonts w:ascii="Times New Roman" w:hAnsi="Times New Roman" w:cs="Times New Roman"/>
          <w:sz w:val="28"/>
          <w:szCs w:val="28"/>
        </w:rPr>
        <w:t>.</w:t>
      </w:r>
      <w:proofErr w:type="gramEnd"/>
      <w:r w:rsidRPr="00B01360">
        <w:rPr>
          <w:rFonts w:ascii="Times New Roman" w:hAnsi="Times New Roman" w:cs="Times New Roman"/>
          <w:sz w:val="28"/>
          <w:szCs w:val="28"/>
        </w:rPr>
        <w:t xml:space="preserve"> </w:t>
      </w:r>
      <w:proofErr w:type="gramStart"/>
      <w:r w:rsidRPr="00B01360">
        <w:rPr>
          <w:rFonts w:ascii="Times New Roman" w:hAnsi="Times New Roman" w:cs="Times New Roman"/>
          <w:sz w:val="28"/>
          <w:szCs w:val="28"/>
        </w:rPr>
        <w:t>а</w:t>
      </w:r>
      <w:proofErr w:type="gramEnd"/>
      <w:r w:rsidRPr="00B01360">
        <w:rPr>
          <w:rFonts w:ascii="Times New Roman" w:hAnsi="Times New Roman" w:cs="Times New Roman"/>
          <w:sz w:val="28"/>
          <w:szCs w:val="28"/>
        </w:rPr>
        <w:t>нгл.яз.  Дегтярева М.С.</w:t>
      </w:r>
      <w:r w:rsidR="002447D4" w:rsidRPr="00B01360">
        <w:rPr>
          <w:rFonts w:ascii="Times New Roman" w:hAnsi="Times New Roman" w:cs="Times New Roman"/>
          <w:sz w:val="28"/>
          <w:szCs w:val="28"/>
        </w:rPr>
        <w:t>,</w:t>
      </w:r>
      <w:r w:rsidRPr="00B01360">
        <w:rPr>
          <w:rFonts w:ascii="Times New Roman" w:hAnsi="Times New Roman" w:cs="Times New Roman"/>
          <w:sz w:val="28"/>
          <w:szCs w:val="28"/>
        </w:rPr>
        <w:t xml:space="preserve"> слабая организация  новогодних праздников  в старшем звене. </w:t>
      </w:r>
      <w:r w:rsidR="002447D4" w:rsidRPr="00B01360">
        <w:rPr>
          <w:rFonts w:ascii="Times New Roman" w:hAnsi="Times New Roman" w:cs="Times New Roman"/>
          <w:sz w:val="28"/>
          <w:szCs w:val="28"/>
        </w:rPr>
        <w:t>«</w:t>
      </w:r>
      <w:r w:rsidRPr="00B01360">
        <w:rPr>
          <w:rFonts w:ascii="Times New Roman" w:hAnsi="Times New Roman" w:cs="Times New Roman"/>
          <w:sz w:val="28"/>
          <w:szCs w:val="28"/>
        </w:rPr>
        <w:t>Правила дорожного движения</w:t>
      </w:r>
      <w:r w:rsidR="002447D4" w:rsidRPr="00B01360">
        <w:rPr>
          <w:rFonts w:ascii="Times New Roman" w:hAnsi="Times New Roman" w:cs="Times New Roman"/>
          <w:sz w:val="28"/>
          <w:szCs w:val="28"/>
        </w:rPr>
        <w:t>»</w:t>
      </w:r>
      <w:r w:rsidRPr="00B01360">
        <w:rPr>
          <w:rFonts w:ascii="Times New Roman" w:hAnsi="Times New Roman" w:cs="Times New Roman"/>
          <w:sz w:val="28"/>
          <w:szCs w:val="28"/>
        </w:rPr>
        <w:t xml:space="preserve"> и </w:t>
      </w:r>
      <w:r w:rsidR="002447D4" w:rsidRPr="00B01360">
        <w:rPr>
          <w:rFonts w:ascii="Times New Roman" w:hAnsi="Times New Roman" w:cs="Times New Roman"/>
          <w:sz w:val="28"/>
          <w:szCs w:val="28"/>
        </w:rPr>
        <w:t>«</w:t>
      </w:r>
      <w:r w:rsidRPr="00B01360">
        <w:rPr>
          <w:rFonts w:ascii="Times New Roman" w:hAnsi="Times New Roman" w:cs="Times New Roman"/>
          <w:sz w:val="28"/>
          <w:szCs w:val="28"/>
        </w:rPr>
        <w:t>Дорожные знаки</w:t>
      </w:r>
      <w:r w:rsidR="002447D4" w:rsidRPr="00B01360">
        <w:rPr>
          <w:rFonts w:ascii="Times New Roman" w:hAnsi="Times New Roman" w:cs="Times New Roman"/>
          <w:sz w:val="28"/>
          <w:szCs w:val="28"/>
        </w:rPr>
        <w:t>»</w:t>
      </w:r>
      <w:r w:rsidRPr="00B01360">
        <w:rPr>
          <w:rFonts w:ascii="Times New Roman" w:hAnsi="Times New Roman" w:cs="Times New Roman"/>
          <w:sz w:val="28"/>
          <w:szCs w:val="28"/>
        </w:rPr>
        <w:t xml:space="preserve"> – открытые классные часы в</w:t>
      </w:r>
      <w:r w:rsidR="002447D4" w:rsidRPr="00B01360">
        <w:rPr>
          <w:rFonts w:ascii="Times New Roman" w:hAnsi="Times New Roman" w:cs="Times New Roman"/>
          <w:sz w:val="28"/>
          <w:szCs w:val="28"/>
        </w:rPr>
        <w:t xml:space="preserve"> </w:t>
      </w:r>
      <w:r w:rsidRPr="00B01360">
        <w:rPr>
          <w:rFonts w:ascii="Times New Roman" w:hAnsi="Times New Roman" w:cs="Times New Roman"/>
          <w:sz w:val="28"/>
          <w:szCs w:val="28"/>
        </w:rPr>
        <w:t>2,4 классах. (Басиева  Л.Д.  Макоева М.С.).</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2. ГРАЖДАНСКО – ПАТРИОТИЧЕСКОЕ НАПРАВЛЕНИЕ. В школе всегда уделялось и уделяется большое внимание гражданско-патриотическому воспитанию, изучению истории Родины и ее традиций. Задачей школы является формирование у школьников чувства сопричастности к истории и ответственности за будущее. В этом направлении используются различные формы работы: проводятся тематические классные часы, линейки,  уроки мужества.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lastRenderedPageBreak/>
        <w:t>Традиционные мероприятия: конкурсные программы ко Дню защитника Отечества, вечер для старшеклассников «А ну-ка, мальчики»,  республиканская  военно-спортивная  игра «Звездочка»,  где учащиеся 4 класса ( кл руководитель Басиева Л.Д.)показали неплохой результат, команда награждена грамотой,  серебряной и бронзовой медалью, митинги с возложением цветов и гирлянд к памятнику</w:t>
      </w:r>
      <w:proofErr w:type="gramStart"/>
      <w:r w:rsidRPr="00B01360">
        <w:rPr>
          <w:rFonts w:ascii="Times New Roman" w:hAnsi="Times New Roman" w:cs="Times New Roman"/>
          <w:sz w:val="28"/>
          <w:szCs w:val="28"/>
        </w:rPr>
        <w:t xml:space="preserve"> ,</w:t>
      </w:r>
      <w:proofErr w:type="gramEnd"/>
      <w:r w:rsidRPr="00B01360">
        <w:rPr>
          <w:rFonts w:ascii="Times New Roman" w:hAnsi="Times New Roman" w:cs="Times New Roman"/>
          <w:sz w:val="28"/>
          <w:szCs w:val="28"/>
        </w:rPr>
        <w:t xml:space="preserve">  участие в акции  Бессмертный полк,  «День Победы». Оформлялись тематические стенды.</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3.Познавательная деятельность.</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Результаты познавательной деятельности отражены в итогах олимпиад и других состязаний, в характеристике других направлений воспитательной работы школы, ведь она является составной частью всей</w:t>
      </w:r>
      <w:r w:rsidR="000A631C" w:rsidRPr="00B01360">
        <w:rPr>
          <w:rFonts w:ascii="Times New Roman" w:hAnsi="Times New Roman" w:cs="Times New Roman"/>
          <w:sz w:val="28"/>
          <w:szCs w:val="28"/>
        </w:rPr>
        <w:t xml:space="preserve"> человеческой жизнедеятельности</w:t>
      </w:r>
      <w:r w:rsidRPr="00B01360">
        <w:rPr>
          <w:rFonts w:ascii="Times New Roman" w:hAnsi="Times New Roman" w:cs="Times New Roman"/>
          <w:sz w:val="28"/>
          <w:szCs w:val="28"/>
        </w:rPr>
        <w:t xml:space="preserve"> и работы школы в том числе. Одной из задач познавательного процесса в школе является формирование личности современного ученика, способного не только усваивать знания, но и являющегося активной индивидуальностью. Такая личность интересна социуму, ее способности востребованы обществом.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Большое внимание формированию познавательной деятельности уделяется во внеурочной деятельности</w:t>
      </w:r>
      <w:proofErr w:type="gramStart"/>
      <w:r w:rsidRPr="00B01360">
        <w:rPr>
          <w:rFonts w:ascii="Times New Roman" w:hAnsi="Times New Roman" w:cs="Times New Roman"/>
          <w:sz w:val="28"/>
          <w:szCs w:val="28"/>
        </w:rPr>
        <w:t xml:space="preserve"> ,</w:t>
      </w:r>
      <w:proofErr w:type="gramEnd"/>
      <w:r w:rsidRPr="00B01360">
        <w:rPr>
          <w:rFonts w:ascii="Times New Roman" w:hAnsi="Times New Roman" w:cs="Times New Roman"/>
          <w:sz w:val="28"/>
          <w:szCs w:val="28"/>
        </w:rPr>
        <w:t>в участии в конкурсах  «Эрудит»,  «Британскиий бульдог</w:t>
      </w:r>
      <w:r w:rsidR="000A631C" w:rsidRPr="00B01360">
        <w:rPr>
          <w:rFonts w:ascii="Times New Roman" w:hAnsi="Times New Roman" w:cs="Times New Roman"/>
          <w:sz w:val="28"/>
          <w:szCs w:val="28"/>
        </w:rPr>
        <w:t>»</w:t>
      </w:r>
      <w:r w:rsidRPr="00B01360">
        <w:rPr>
          <w:rFonts w:ascii="Times New Roman" w:hAnsi="Times New Roman" w:cs="Times New Roman"/>
          <w:sz w:val="28"/>
          <w:szCs w:val="28"/>
        </w:rPr>
        <w:t>, «Кенгуру».</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4. ДУХОВНО – НРАВСТВЕННОЕ ВОСПИТАНИЕ.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Духовно – нравственному воспитанию учащихся способствуют различные мероприятия.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Стало доброй традицией в начальной и средней школе проведение классных часов в форме уроков нравственности, где идёт обсуждение вопросов «добра и зла», ребята учатся оценивать  и распознавать нравственные поступки  и безнравственные. На этих уроках происходит формирование сознания, закладывается фундамент морального облика.</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Занятия внеурочной деятельностью   «Нравственные уроки добра» в 3 классе (кл</w:t>
      </w:r>
      <w:proofErr w:type="gramStart"/>
      <w:r w:rsidRPr="00B01360">
        <w:rPr>
          <w:rFonts w:ascii="Times New Roman" w:hAnsi="Times New Roman" w:cs="Times New Roman"/>
          <w:sz w:val="28"/>
          <w:szCs w:val="28"/>
        </w:rPr>
        <w:t xml:space="preserve"> </w:t>
      </w:r>
      <w:r w:rsidR="000A631C" w:rsidRPr="00B01360">
        <w:rPr>
          <w:rFonts w:ascii="Times New Roman" w:hAnsi="Times New Roman" w:cs="Times New Roman"/>
          <w:sz w:val="28"/>
          <w:szCs w:val="28"/>
        </w:rPr>
        <w:t>.</w:t>
      </w:r>
      <w:proofErr w:type="gramEnd"/>
      <w:r w:rsidRPr="00B01360">
        <w:rPr>
          <w:rFonts w:ascii="Times New Roman" w:hAnsi="Times New Roman" w:cs="Times New Roman"/>
          <w:sz w:val="28"/>
          <w:szCs w:val="28"/>
        </w:rPr>
        <w:t>руководитель Бурнацева Р.А.) были организованы в различных формах: бесед, ролевых игр.</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Следует отметить хорошую подготовку и интересное проведение общешкольных вечеров для старшекласников  «Круглый стол» (ответственный 11 класс</w:t>
      </w:r>
      <w:r w:rsidR="000A631C" w:rsidRPr="00B01360">
        <w:rPr>
          <w:rFonts w:ascii="Times New Roman" w:hAnsi="Times New Roman" w:cs="Times New Roman"/>
          <w:sz w:val="28"/>
          <w:szCs w:val="28"/>
        </w:rPr>
        <w:t>,</w:t>
      </w:r>
      <w:r w:rsidRPr="00B01360">
        <w:rPr>
          <w:rFonts w:ascii="Times New Roman" w:hAnsi="Times New Roman" w:cs="Times New Roman"/>
          <w:sz w:val="28"/>
          <w:szCs w:val="28"/>
        </w:rPr>
        <w:t xml:space="preserve">   Цабиева Б.Г.).</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К сожалению</w:t>
      </w:r>
      <w:r w:rsidR="000A631C" w:rsidRPr="00B01360">
        <w:rPr>
          <w:rFonts w:ascii="Times New Roman" w:hAnsi="Times New Roman" w:cs="Times New Roman"/>
          <w:sz w:val="28"/>
          <w:szCs w:val="28"/>
        </w:rPr>
        <w:t>, мало проводится учителями мероприятий</w:t>
      </w:r>
      <w:r w:rsidRPr="00B01360">
        <w:rPr>
          <w:rFonts w:ascii="Times New Roman" w:hAnsi="Times New Roman" w:cs="Times New Roman"/>
          <w:sz w:val="28"/>
          <w:szCs w:val="28"/>
        </w:rPr>
        <w:t xml:space="preserve"> по предмету.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lastRenderedPageBreak/>
        <w:t xml:space="preserve">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5. СПОРТИВНО – ОЗДОРОВИТЕЛЬНОЕ ВОСПИТАНИЕ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Вопросы сохранения здоровья учащихся являются предметом пристального внимания всего коллектива школы – предметом обсуждения на педагогических советах, административных совещаниях, родительских собраниях.  Основной своей задачей коллектив школы ставит: внедрение здоровьесберегающих технологий; формирование мотивации к здо</w:t>
      </w:r>
      <w:r w:rsidR="000A631C" w:rsidRPr="00B01360">
        <w:rPr>
          <w:rFonts w:ascii="Times New Roman" w:hAnsi="Times New Roman" w:cs="Times New Roman"/>
          <w:sz w:val="28"/>
          <w:szCs w:val="28"/>
        </w:rPr>
        <w:t>ровому образу жизни; организацию</w:t>
      </w:r>
      <w:r w:rsidRPr="00B01360">
        <w:rPr>
          <w:rFonts w:ascii="Times New Roman" w:hAnsi="Times New Roman" w:cs="Times New Roman"/>
          <w:sz w:val="28"/>
          <w:szCs w:val="28"/>
        </w:rPr>
        <w:t xml:space="preserve"> спортивно-оздоровительной работы.</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Образовательная деятельность направлена на совершенствование форм и функций организма, укрепление здоровья, развитие физических способностей, формирование и совершенствование необходимых в жизни двигательных умений и навыков, а также воспитание моральных и волевых качеств учащихся. Особое внимание уделяется формированию у </w:t>
      </w:r>
      <w:proofErr w:type="gramStart"/>
      <w:r w:rsidRPr="00B01360">
        <w:rPr>
          <w:rFonts w:ascii="Times New Roman" w:hAnsi="Times New Roman" w:cs="Times New Roman"/>
          <w:sz w:val="28"/>
          <w:szCs w:val="28"/>
        </w:rPr>
        <w:t>обучающихся</w:t>
      </w:r>
      <w:proofErr w:type="gramEnd"/>
      <w:r w:rsidRPr="00B01360">
        <w:rPr>
          <w:rFonts w:ascii="Times New Roman" w:hAnsi="Times New Roman" w:cs="Times New Roman"/>
          <w:sz w:val="28"/>
          <w:szCs w:val="28"/>
        </w:rPr>
        <w:t xml:space="preserve"> понимания важности сохранения здоровья – залога успеха в дальнейшей жизни. Для решения этой задачи проводятся:  анкетирование учащихся с целью выявления «вредных привычек»; организация и проведение встреч с медицинским работником и психологом с целью оказания психологической помощи обучающимся; проведение цикла бесед с юношами и девушками о гигиене и заболеваниях, передающихся половым путем; проведение классных часов «Вредные привычки» для учащихся 1-7 классов;  проведение бесед о сохранении здоровья «Здоровому обществу – здоровое поколение».  Традиционно принимаем участие в месячнике профилактики наркомании, используя различные виды работ: лекции, просмотры фильмов, тренинги, беседы и т. д.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Ежегодно на базе школы работает летний оздоровительный лагерь, в этом учебном году оздоровлено 60 учащихся.</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Спортивно – оздоровительная работа осуществляется через уроки физической культуры. К сожалению</w:t>
      </w:r>
      <w:r w:rsidR="000A631C" w:rsidRPr="00B01360">
        <w:rPr>
          <w:rFonts w:ascii="Times New Roman" w:hAnsi="Times New Roman" w:cs="Times New Roman"/>
          <w:sz w:val="28"/>
          <w:szCs w:val="28"/>
        </w:rPr>
        <w:t>,</w:t>
      </w:r>
      <w:r w:rsidRPr="00B01360">
        <w:rPr>
          <w:rFonts w:ascii="Times New Roman" w:hAnsi="Times New Roman" w:cs="Times New Roman"/>
          <w:sz w:val="28"/>
          <w:szCs w:val="28"/>
        </w:rPr>
        <w:t xml:space="preserve"> секционная работа развита слабо. В школе работают  спортивные секции по  волейболу и легкой атлетике.  В течение всего года школа активно участвует в районных соревнованиях по разным видам спорта.   Учащиеся школы не раз занимали призовые места в со</w:t>
      </w:r>
      <w:r w:rsidR="000A631C" w:rsidRPr="00B01360">
        <w:rPr>
          <w:rFonts w:ascii="Times New Roman" w:hAnsi="Times New Roman" w:cs="Times New Roman"/>
          <w:sz w:val="28"/>
          <w:szCs w:val="28"/>
        </w:rPr>
        <w:t xml:space="preserve">ревнованиях различного уровня, как </w:t>
      </w:r>
      <w:r w:rsidRPr="00B01360">
        <w:rPr>
          <w:rFonts w:ascii="Times New Roman" w:hAnsi="Times New Roman" w:cs="Times New Roman"/>
          <w:sz w:val="28"/>
          <w:szCs w:val="28"/>
        </w:rPr>
        <w:t xml:space="preserve"> республиканско</w:t>
      </w:r>
      <w:r w:rsidR="000A631C" w:rsidRPr="00B01360">
        <w:rPr>
          <w:rFonts w:ascii="Times New Roman" w:hAnsi="Times New Roman" w:cs="Times New Roman"/>
          <w:sz w:val="28"/>
          <w:szCs w:val="28"/>
        </w:rPr>
        <w:t xml:space="preserve">го, так и всероссийского </w:t>
      </w:r>
      <w:r w:rsidRPr="00B01360">
        <w:rPr>
          <w:rFonts w:ascii="Times New Roman" w:hAnsi="Times New Roman" w:cs="Times New Roman"/>
          <w:sz w:val="28"/>
          <w:szCs w:val="28"/>
        </w:rPr>
        <w:t>(Марзоева М 10 кл., Гогаева</w:t>
      </w:r>
      <w:proofErr w:type="gramStart"/>
      <w:r w:rsidRPr="00B01360">
        <w:rPr>
          <w:rFonts w:ascii="Times New Roman" w:hAnsi="Times New Roman" w:cs="Times New Roman"/>
          <w:sz w:val="28"/>
          <w:szCs w:val="28"/>
        </w:rPr>
        <w:t xml:space="preserve"> Э</w:t>
      </w:r>
      <w:proofErr w:type="gramEnd"/>
      <w:r w:rsidRPr="00B01360">
        <w:rPr>
          <w:rFonts w:ascii="Times New Roman" w:hAnsi="Times New Roman" w:cs="Times New Roman"/>
          <w:sz w:val="28"/>
          <w:szCs w:val="28"/>
        </w:rPr>
        <w:t xml:space="preserve"> 9 кл.).</w:t>
      </w:r>
    </w:p>
    <w:p w:rsidR="00FD6677" w:rsidRPr="00B01360" w:rsidRDefault="00FD6677" w:rsidP="00FD6677">
      <w:pPr>
        <w:spacing w:after="0" w:line="240" w:lineRule="auto"/>
        <w:rPr>
          <w:rFonts w:ascii="Times New Roman" w:hAnsi="Times New Roman" w:cs="Times New Roman"/>
          <w:sz w:val="28"/>
          <w:szCs w:val="28"/>
        </w:rPr>
      </w:pPr>
      <w:r w:rsidRPr="00B01360">
        <w:rPr>
          <w:rFonts w:ascii="Times New Roman" w:hAnsi="Times New Roman" w:cs="Times New Roman"/>
          <w:sz w:val="28"/>
          <w:szCs w:val="28"/>
        </w:rPr>
        <w:t xml:space="preserve">6. ТРУДОВАЯ ДЕЯТЕЛЬНОСТЬ. Немалое внимание школа уделяет и трудовому воспитанию. Основополагающей идеей этого направления является систематический, совместный, созидательный, творческий, социально значимый труд. Целью трудового воспитания в школе является: совершенствование </w:t>
      </w:r>
      <w:r w:rsidRPr="00B01360">
        <w:rPr>
          <w:rFonts w:ascii="Times New Roman" w:hAnsi="Times New Roman" w:cs="Times New Roman"/>
          <w:sz w:val="28"/>
          <w:szCs w:val="28"/>
        </w:rPr>
        <w:lastRenderedPageBreak/>
        <w:t>навыка организации коллективного труда, уважение к труду и людям труда, воспитание бережливости, аккуратности, ответственност</w:t>
      </w:r>
      <w:r w:rsidR="000A631C" w:rsidRPr="00B01360">
        <w:rPr>
          <w:rFonts w:ascii="Times New Roman" w:hAnsi="Times New Roman" w:cs="Times New Roman"/>
          <w:sz w:val="28"/>
          <w:szCs w:val="28"/>
        </w:rPr>
        <w:t xml:space="preserve">и за результаты труда, вооружение </w:t>
      </w:r>
      <w:r w:rsidRPr="00B01360">
        <w:rPr>
          <w:rFonts w:ascii="Times New Roman" w:hAnsi="Times New Roman" w:cs="Times New Roman"/>
          <w:sz w:val="28"/>
          <w:szCs w:val="28"/>
        </w:rPr>
        <w:t xml:space="preserve"> учащихся основными трудовыми умениями и навыками, необходимыми для их дальнейшей социализации. </w:t>
      </w:r>
    </w:p>
    <w:p w:rsidR="00FD6677" w:rsidRPr="00B01360" w:rsidRDefault="00FD6677" w:rsidP="00FD6677">
      <w:pPr>
        <w:spacing w:after="0" w:line="240" w:lineRule="auto"/>
        <w:rPr>
          <w:rFonts w:ascii="Times New Roman" w:hAnsi="Times New Roman" w:cs="Times New Roman"/>
          <w:sz w:val="28"/>
          <w:szCs w:val="28"/>
        </w:rPr>
      </w:pPr>
      <w:r w:rsidRPr="00B01360">
        <w:rPr>
          <w:rFonts w:ascii="Times New Roman" w:hAnsi="Times New Roman" w:cs="Times New Roman"/>
          <w:sz w:val="28"/>
          <w:szCs w:val="28"/>
        </w:rPr>
        <w:t xml:space="preserve">Учащиеся школы привлекаются для общественно значимых дел. Это дежурство классов по школе и столовой, уборка классных комнат и других школьных помещений, участие в субботниках по благоустройству и уборке территории школы. В мае этого года проведена большая работа, мы продолжили оформление цветника, высадили несколько видов многолетних и однолетних цветов.   </w:t>
      </w:r>
    </w:p>
    <w:p w:rsidR="00FD6677" w:rsidRPr="00B01360" w:rsidRDefault="00FD6677" w:rsidP="00FD6677">
      <w:pPr>
        <w:spacing w:after="0" w:line="240" w:lineRule="auto"/>
        <w:rPr>
          <w:rFonts w:ascii="Times New Roman" w:hAnsi="Times New Roman" w:cs="Times New Roman"/>
          <w:sz w:val="28"/>
          <w:szCs w:val="28"/>
        </w:rPr>
      </w:pPr>
      <w:r w:rsidRPr="00B01360">
        <w:rPr>
          <w:rFonts w:ascii="Times New Roman" w:hAnsi="Times New Roman" w:cs="Times New Roman"/>
          <w:sz w:val="28"/>
          <w:szCs w:val="28"/>
        </w:rPr>
        <w:t>Важным направлением трудового</w:t>
      </w:r>
      <w:r w:rsidR="000A631C" w:rsidRPr="00B01360">
        <w:rPr>
          <w:rFonts w:ascii="Times New Roman" w:hAnsi="Times New Roman" w:cs="Times New Roman"/>
          <w:sz w:val="28"/>
          <w:szCs w:val="28"/>
        </w:rPr>
        <w:t xml:space="preserve"> воспитания является профориента</w:t>
      </w:r>
      <w:r w:rsidRPr="00B01360">
        <w:rPr>
          <w:rFonts w:ascii="Times New Roman" w:hAnsi="Times New Roman" w:cs="Times New Roman"/>
          <w:sz w:val="28"/>
          <w:szCs w:val="28"/>
        </w:rPr>
        <w:t xml:space="preserve">ционная работа. </w:t>
      </w:r>
    </w:p>
    <w:p w:rsidR="00FD6677" w:rsidRPr="00B01360" w:rsidRDefault="00FD6677" w:rsidP="00FD6677">
      <w:pPr>
        <w:spacing w:after="0" w:line="240" w:lineRule="auto"/>
        <w:rPr>
          <w:rFonts w:ascii="Times New Roman" w:hAnsi="Times New Roman" w:cs="Times New Roman"/>
          <w:sz w:val="28"/>
          <w:szCs w:val="28"/>
        </w:rPr>
      </w:pPr>
      <w:r w:rsidRPr="00B01360">
        <w:rPr>
          <w:rFonts w:ascii="Times New Roman" w:hAnsi="Times New Roman" w:cs="Times New Roman"/>
          <w:sz w:val="28"/>
          <w:szCs w:val="28"/>
        </w:rPr>
        <w:t>В 9-11 классах прошли мероприятия, посвящённые разнообразию профессий. Учащиеся 11 кла</w:t>
      </w:r>
      <w:r w:rsidR="00820EEB" w:rsidRPr="00B01360">
        <w:rPr>
          <w:rFonts w:ascii="Times New Roman" w:hAnsi="Times New Roman" w:cs="Times New Roman"/>
          <w:sz w:val="28"/>
          <w:szCs w:val="28"/>
        </w:rPr>
        <w:t>с</w:t>
      </w:r>
      <w:r w:rsidRPr="00B01360">
        <w:rPr>
          <w:rFonts w:ascii="Times New Roman" w:hAnsi="Times New Roman" w:cs="Times New Roman"/>
          <w:sz w:val="28"/>
          <w:szCs w:val="28"/>
        </w:rPr>
        <w:t>са знакомятся заочно</w:t>
      </w:r>
      <w:r w:rsidR="000A631C" w:rsidRPr="00B01360">
        <w:rPr>
          <w:rFonts w:ascii="Times New Roman" w:hAnsi="Times New Roman" w:cs="Times New Roman"/>
          <w:sz w:val="28"/>
          <w:szCs w:val="28"/>
        </w:rPr>
        <w:t xml:space="preserve"> с учебными заведениями  республики,</w:t>
      </w:r>
      <w:r w:rsidR="00197386" w:rsidRPr="00B01360">
        <w:rPr>
          <w:rFonts w:ascii="Times New Roman" w:hAnsi="Times New Roman" w:cs="Times New Roman"/>
          <w:sz w:val="28"/>
          <w:szCs w:val="28"/>
        </w:rPr>
        <w:t xml:space="preserve"> </w:t>
      </w:r>
      <w:r w:rsidR="000A631C" w:rsidRPr="00B01360">
        <w:rPr>
          <w:rFonts w:ascii="Times New Roman" w:hAnsi="Times New Roman" w:cs="Times New Roman"/>
          <w:sz w:val="28"/>
          <w:szCs w:val="28"/>
        </w:rPr>
        <w:t>региона</w:t>
      </w:r>
      <w:r w:rsidRPr="00B01360">
        <w:rPr>
          <w:rFonts w:ascii="Times New Roman" w:hAnsi="Times New Roman" w:cs="Times New Roman"/>
          <w:sz w:val="28"/>
          <w:szCs w:val="28"/>
        </w:rPr>
        <w:t>. Классные руководители помогают учащимся определить направление для дальнейшего обучения, при этом используются различные формы работы: тестирование, беседы с родителями, индивидуальные беседы.</w:t>
      </w:r>
    </w:p>
    <w:p w:rsidR="00FD6677" w:rsidRPr="00B01360" w:rsidRDefault="00FD6677" w:rsidP="00FD6677">
      <w:pPr>
        <w:spacing w:after="0" w:line="240" w:lineRule="auto"/>
        <w:rPr>
          <w:rFonts w:ascii="Times New Roman" w:hAnsi="Times New Roman" w:cs="Times New Roman"/>
          <w:sz w:val="28"/>
          <w:szCs w:val="28"/>
        </w:rPr>
      </w:pPr>
      <w:r w:rsidRPr="00B01360">
        <w:rPr>
          <w:rFonts w:ascii="Times New Roman" w:hAnsi="Times New Roman" w:cs="Times New Roman"/>
          <w:sz w:val="28"/>
          <w:szCs w:val="28"/>
        </w:rPr>
        <w:t>В следующем году работа будет продолжена.</w:t>
      </w:r>
    </w:p>
    <w:p w:rsidR="00FD6677" w:rsidRPr="00B01360" w:rsidRDefault="00FD6677" w:rsidP="00FD6677">
      <w:pPr>
        <w:spacing w:after="0" w:line="240" w:lineRule="auto"/>
        <w:rPr>
          <w:rFonts w:ascii="Times New Roman" w:hAnsi="Times New Roman" w:cs="Times New Roman"/>
          <w:sz w:val="28"/>
          <w:szCs w:val="28"/>
        </w:rPr>
      </w:pPr>
    </w:p>
    <w:p w:rsidR="00B63F65" w:rsidRPr="00B63F65" w:rsidRDefault="00FD6677" w:rsidP="00B63F65">
      <w:pPr>
        <w:pStyle w:val="a3"/>
        <w:numPr>
          <w:ilvl w:val="0"/>
          <w:numId w:val="12"/>
        </w:numPr>
        <w:rPr>
          <w:rFonts w:ascii="Times New Roman" w:hAnsi="Times New Roman" w:cs="Times New Roman"/>
          <w:sz w:val="28"/>
          <w:szCs w:val="28"/>
        </w:rPr>
      </w:pPr>
      <w:r w:rsidRPr="00B63F65">
        <w:rPr>
          <w:rFonts w:ascii="Times New Roman" w:hAnsi="Times New Roman" w:cs="Times New Roman"/>
          <w:sz w:val="28"/>
          <w:szCs w:val="28"/>
        </w:rPr>
        <w:t xml:space="preserve">САМОУПРАВЛЕНИЕ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Первый уровень – классное ученическое самоуправление</w:t>
      </w:r>
      <w:r w:rsidR="00197386" w:rsidRPr="00B01360">
        <w:rPr>
          <w:rFonts w:ascii="Times New Roman" w:hAnsi="Times New Roman" w:cs="Times New Roman"/>
          <w:sz w:val="28"/>
          <w:szCs w:val="28"/>
        </w:rPr>
        <w:t xml:space="preserve"> </w:t>
      </w:r>
      <w:r w:rsidRPr="00B01360">
        <w:rPr>
          <w:rFonts w:ascii="Times New Roman" w:hAnsi="Times New Roman" w:cs="Times New Roman"/>
          <w:sz w:val="28"/>
          <w:szCs w:val="28"/>
        </w:rPr>
        <w:t>- классные коллективы со 2-11 класс. На этом уровне проходят  основные виды деятельности, адаптированные под возраст ребят (познавательная, трудовая, игровая, спортивная, художественно-эстетическая, патриотическая).  Деятельность инициируется как классными руководителями на уровне классов, так и со стороны школы (общешкольная деятельность и мероприятия). Вовлечение учащихся в органы классного самоуправления, выявление членов Ученического актива школы,  распределение обязанностей внутри класса, формирование совета класса – деятельность, осуществляемая на уровне класса.</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Второй уровень – школьное ученическое самоуправление, школьный ученический совет - орган, состоящий из представителей 5-11 классов. Этот уровень возможен благодаря:  наличию активистов классов и их заинтересованности в общешкольных делах,  активности классных руководителей в поддержке работы школьного ученического самоуправления, оказывающих помощь в различных мероприятиях школьного самоуправления. Основными направлениями работы школьного ученического самоуправления являются культура, досуг, правопорядок  и  спорт.</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Школьный ученический совет представляет собой группу учащихся 5-11 классов, которые добровольно участвуют в организации и проведении мероприятиий, инициированных как школой, так и ими самими. В школьном </w:t>
      </w:r>
      <w:r w:rsidRPr="00B01360">
        <w:rPr>
          <w:rFonts w:ascii="Times New Roman" w:hAnsi="Times New Roman" w:cs="Times New Roman"/>
          <w:sz w:val="28"/>
          <w:szCs w:val="28"/>
        </w:rPr>
        <w:lastRenderedPageBreak/>
        <w:t>совете есть председатель, избираемый  голосованием. В 2018-20</w:t>
      </w:r>
      <w:r w:rsidR="00197386" w:rsidRPr="00B01360">
        <w:rPr>
          <w:rFonts w:ascii="Times New Roman" w:hAnsi="Times New Roman" w:cs="Times New Roman"/>
          <w:sz w:val="28"/>
          <w:szCs w:val="28"/>
        </w:rPr>
        <w:t>19  учебном году председателем у</w:t>
      </w:r>
      <w:r w:rsidRPr="00B01360">
        <w:rPr>
          <w:rFonts w:ascii="Times New Roman" w:hAnsi="Times New Roman" w:cs="Times New Roman"/>
          <w:sz w:val="28"/>
          <w:szCs w:val="28"/>
        </w:rPr>
        <w:t>чкома была  Хинчагова Диана, ученица11  класса.  По итогам работы в течение года хотелось бы выделить тех классных руководителей, чья поддержка и помощь были особенно заметны в осуществлении де</w:t>
      </w:r>
      <w:r w:rsidR="00197386" w:rsidRPr="00B01360">
        <w:rPr>
          <w:rFonts w:ascii="Times New Roman" w:hAnsi="Times New Roman" w:cs="Times New Roman"/>
          <w:sz w:val="28"/>
          <w:szCs w:val="28"/>
        </w:rPr>
        <w:t>ятельности как непосредственноу</w:t>
      </w:r>
      <w:r w:rsidRPr="00B01360">
        <w:rPr>
          <w:rFonts w:ascii="Times New Roman" w:hAnsi="Times New Roman" w:cs="Times New Roman"/>
          <w:sz w:val="28"/>
          <w:szCs w:val="28"/>
        </w:rPr>
        <w:t>чкома, так и активов классных коллективов. Это  Цаллаева Э.Э, Гасинова А.М., Кесаонова Э. Т..</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По итогам работы  в 2018-2019  учебном году можно сделат</w:t>
      </w:r>
      <w:r w:rsidR="00197386" w:rsidRPr="00B01360">
        <w:rPr>
          <w:rFonts w:ascii="Times New Roman" w:hAnsi="Times New Roman" w:cs="Times New Roman"/>
          <w:sz w:val="28"/>
          <w:szCs w:val="28"/>
        </w:rPr>
        <w:t>ь вывод о недостаточной работе у</w:t>
      </w:r>
      <w:r w:rsidRPr="00B01360">
        <w:rPr>
          <w:rFonts w:ascii="Times New Roman" w:hAnsi="Times New Roman" w:cs="Times New Roman"/>
          <w:sz w:val="28"/>
          <w:szCs w:val="28"/>
        </w:rPr>
        <w:t>чкома. Для привлечения большего количества учащихся к работе школьного самоуправления  (не обязательно непосредств</w:t>
      </w:r>
      <w:r w:rsidR="00197386" w:rsidRPr="00B01360">
        <w:rPr>
          <w:rFonts w:ascii="Times New Roman" w:hAnsi="Times New Roman" w:cs="Times New Roman"/>
          <w:sz w:val="28"/>
          <w:szCs w:val="28"/>
        </w:rPr>
        <w:t>енно в у</w:t>
      </w:r>
      <w:r w:rsidRPr="00B01360">
        <w:rPr>
          <w:rFonts w:ascii="Times New Roman" w:hAnsi="Times New Roman" w:cs="Times New Roman"/>
          <w:sz w:val="28"/>
          <w:szCs w:val="28"/>
        </w:rPr>
        <w:t xml:space="preserve">чкоме, а на уровне классов) необходимо: </w:t>
      </w:r>
    </w:p>
    <w:p w:rsidR="00FD6677" w:rsidRPr="00B01360" w:rsidRDefault="00197386" w:rsidP="00FD6677">
      <w:pPr>
        <w:rPr>
          <w:rFonts w:ascii="Times New Roman" w:hAnsi="Times New Roman" w:cs="Times New Roman"/>
          <w:sz w:val="28"/>
          <w:szCs w:val="28"/>
        </w:rPr>
      </w:pPr>
      <w:r w:rsidRPr="00B01360">
        <w:rPr>
          <w:rFonts w:ascii="Times New Roman" w:hAnsi="Times New Roman" w:cs="Times New Roman"/>
          <w:sz w:val="28"/>
          <w:szCs w:val="28"/>
        </w:rPr>
        <w:t>1.У</w:t>
      </w:r>
      <w:r w:rsidR="00FD6677" w:rsidRPr="00B01360">
        <w:rPr>
          <w:rFonts w:ascii="Times New Roman" w:hAnsi="Times New Roman" w:cs="Times New Roman"/>
          <w:sz w:val="28"/>
          <w:szCs w:val="28"/>
        </w:rPr>
        <w:t>силение «вертикальных» структур школьного самоуправления – четкое деление на комитеты внутри классов, понимание и принятие ответственности п</w:t>
      </w:r>
      <w:r w:rsidRPr="00B01360">
        <w:rPr>
          <w:rFonts w:ascii="Times New Roman" w:hAnsi="Times New Roman" w:cs="Times New Roman"/>
          <w:sz w:val="28"/>
          <w:szCs w:val="28"/>
        </w:rPr>
        <w:t>редставителями классных активов.</w:t>
      </w:r>
      <w:r w:rsidR="00FD6677" w:rsidRPr="00B01360">
        <w:rPr>
          <w:rFonts w:ascii="Times New Roman" w:hAnsi="Times New Roman" w:cs="Times New Roman"/>
          <w:sz w:val="28"/>
          <w:szCs w:val="28"/>
        </w:rPr>
        <w:t xml:space="preserve"> </w:t>
      </w:r>
    </w:p>
    <w:p w:rsidR="00FD6677" w:rsidRPr="00B01360" w:rsidRDefault="00197386" w:rsidP="00FD6677">
      <w:pPr>
        <w:rPr>
          <w:rFonts w:ascii="Times New Roman" w:hAnsi="Times New Roman" w:cs="Times New Roman"/>
          <w:sz w:val="28"/>
          <w:szCs w:val="28"/>
        </w:rPr>
      </w:pPr>
      <w:r w:rsidRPr="00B01360">
        <w:rPr>
          <w:rFonts w:ascii="Times New Roman" w:hAnsi="Times New Roman" w:cs="Times New Roman"/>
          <w:sz w:val="28"/>
          <w:szCs w:val="28"/>
        </w:rPr>
        <w:t>2.Б</w:t>
      </w:r>
      <w:r w:rsidR="00FD6677" w:rsidRPr="00B01360">
        <w:rPr>
          <w:rFonts w:ascii="Times New Roman" w:hAnsi="Times New Roman" w:cs="Times New Roman"/>
          <w:sz w:val="28"/>
          <w:szCs w:val="28"/>
        </w:rPr>
        <w:t>олее глубокое и серьезное в</w:t>
      </w:r>
      <w:r w:rsidRPr="00B01360">
        <w:rPr>
          <w:rFonts w:ascii="Times New Roman" w:hAnsi="Times New Roman" w:cs="Times New Roman"/>
          <w:sz w:val="28"/>
          <w:szCs w:val="28"/>
        </w:rPr>
        <w:t>заимодействие учкома с активами классов.</w:t>
      </w:r>
      <w:r w:rsidR="00FD6677" w:rsidRPr="00B01360">
        <w:rPr>
          <w:rFonts w:ascii="Times New Roman" w:hAnsi="Times New Roman" w:cs="Times New Roman"/>
          <w:sz w:val="28"/>
          <w:szCs w:val="28"/>
        </w:rPr>
        <w:t xml:space="preserve">  </w:t>
      </w:r>
    </w:p>
    <w:p w:rsidR="00FD6677" w:rsidRPr="00B01360" w:rsidRDefault="00197386" w:rsidP="00FD6677">
      <w:pPr>
        <w:rPr>
          <w:rFonts w:ascii="Times New Roman" w:hAnsi="Times New Roman" w:cs="Times New Roman"/>
          <w:sz w:val="28"/>
          <w:szCs w:val="28"/>
        </w:rPr>
      </w:pPr>
      <w:r w:rsidRPr="00B01360">
        <w:rPr>
          <w:rFonts w:ascii="Times New Roman" w:hAnsi="Times New Roman" w:cs="Times New Roman"/>
          <w:sz w:val="28"/>
          <w:szCs w:val="28"/>
        </w:rPr>
        <w:t>3.О</w:t>
      </w:r>
      <w:r w:rsidR="00FD6677" w:rsidRPr="00B01360">
        <w:rPr>
          <w:rFonts w:ascii="Times New Roman" w:hAnsi="Times New Roman" w:cs="Times New Roman"/>
          <w:sz w:val="28"/>
          <w:szCs w:val="28"/>
        </w:rPr>
        <w:t>рганизация интересных дел, в с</w:t>
      </w:r>
      <w:r w:rsidRPr="00B01360">
        <w:rPr>
          <w:rFonts w:ascii="Times New Roman" w:hAnsi="Times New Roman" w:cs="Times New Roman"/>
          <w:sz w:val="28"/>
          <w:szCs w:val="28"/>
        </w:rPr>
        <w:t>оответствии с пожеланиями детей.</w:t>
      </w:r>
      <w:r w:rsidR="00FD6677" w:rsidRPr="00B01360">
        <w:rPr>
          <w:rFonts w:ascii="Times New Roman" w:hAnsi="Times New Roman" w:cs="Times New Roman"/>
          <w:sz w:val="28"/>
          <w:szCs w:val="28"/>
        </w:rPr>
        <w:t xml:space="preserve"> </w:t>
      </w:r>
    </w:p>
    <w:p w:rsidR="00FD6677" w:rsidRPr="00B01360" w:rsidRDefault="00197386" w:rsidP="00FD6677">
      <w:pPr>
        <w:rPr>
          <w:rFonts w:ascii="Times New Roman" w:hAnsi="Times New Roman" w:cs="Times New Roman"/>
          <w:sz w:val="28"/>
          <w:szCs w:val="28"/>
        </w:rPr>
      </w:pPr>
      <w:r w:rsidRPr="00B01360">
        <w:rPr>
          <w:rFonts w:ascii="Times New Roman" w:hAnsi="Times New Roman" w:cs="Times New Roman"/>
          <w:sz w:val="28"/>
          <w:szCs w:val="28"/>
        </w:rPr>
        <w:t>4.П</w:t>
      </w:r>
      <w:r w:rsidR="00FD6677" w:rsidRPr="00B01360">
        <w:rPr>
          <w:rFonts w:ascii="Times New Roman" w:hAnsi="Times New Roman" w:cs="Times New Roman"/>
          <w:sz w:val="28"/>
          <w:szCs w:val="28"/>
        </w:rPr>
        <w:t>родолжение работы по сплочению  и привлечению большего</w:t>
      </w:r>
      <w:r w:rsidRPr="00B01360">
        <w:rPr>
          <w:rFonts w:ascii="Times New Roman" w:hAnsi="Times New Roman" w:cs="Times New Roman"/>
          <w:sz w:val="28"/>
          <w:szCs w:val="28"/>
        </w:rPr>
        <w:t xml:space="preserve"> количества лидеров в её работу</w:t>
      </w:r>
      <w:proofErr w:type="gramStart"/>
      <w:r w:rsidR="00FD6677" w:rsidRPr="00B01360">
        <w:rPr>
          <w:rFonts w:ascii="Times New Roman" w:hAnsi="Times New Roman" w:cs="Times New Roman"/>
          <w:sz w:val="28"/>
          <w:szCs w:val="28"/>
        </w:rPr>
        <w:t xml:space="preserve"> </w:t>
      </w:r>
      <w:r w:rsidRPr="00B01360">
        <w:rPr>
          <w:rFonts w:ascii="Times New Roman" w:hAnsi="Times New Roman" w:cs="Times New Roman"/>
          <w:sz w:val="28"/>
          <w:szCs w:val="28"/>
        </w:rPr>
        <w:t>.</w:t>
      </w:r>
      <w:proofErr w:type="gramEnd"/>
    </w:p>
    <w:p w:rsidR="00FD6677" w:rsidRPr="00B01360" w:rsidRDefault="00197386" w:rsidP="00FD6677">
      <w:pPr>
        <w:rPr>
          <w:rFonts w:ascii="Times New Roman" w:hAnsi="Times New Roman" w:cs="Times New Roman"/>
          <w:sz w:val="28"/>
          <w:szCs w:val="28"/>
        </w:rPr>
      </w:pPr>
      <w:r w:rsidRPr="00B01360">
        <w:rPr>
          <w:rFonts w:ascii="Times New Roman" w:hAnsi="Times New Roman" w:cs="Times New Roman"/>
          <w:sz w:val="28"/>
          <w:szCs w:val="28"/>
        </w:rPr>
        <w:t>5.А</w:t>
      </w:r>
      <w:r w:rsidR="00FD6677" w:rsidRPr="00B01360">
        <w:rPr>
          <w:rFonts w:ascii="Times New Roman" w:hAnsi="Times New Roman" w:cs="Times New Roman"/>
          <w:sz w:val="28"/>
          <w:szCs w:val="28"/>
        </w:rPr>
        <w:t>ктивизация классных коллективов на участие в школьны</w:t>
      </w:r>
      <w:r w:rsidRPr="00B01360">
        <w:rPr>
          <w:rFonts w:ascii="Times New Roman" w:hAnsi="Times New Roman" w:cs="Times New Roman"/>
          <w:sz w:val="28"/>
          <w:szCs w:val="28"/>
        </w:rPr>
        <w:t>х и районных мероприятиях.</w:t>
      </w:r>
      <w:r w:rsidR="00FD6677" w:rsidRPr="00B01360">
        <w:rPr>
          <w:rFonts w:ascii="Times New Roman" w:hAnsi="Times New Roman" w:cs="Times New Roman"/>
          <w:sz w:val="28"/>
          <w:szCs w:val="28"/>
        </w:rPr>
        <w:t xml:space="preserve"> </w:t>
      </w:r>
    </w:p>
    <w:p w:rsidR="00FD6677" w:rsidRPr="00B01360" w:rsidRDefault="00197386" w:rsidP="00FD6677">
      <w:pPr>
        <w:rPr>
          <w:rFonts w:ascii="Times New Roman" w:hAnsi="Times New Roman" w:cs="Times New Roman"/>
          <w:sz w:val="28"/>
          <w:szCs w:val="28"/>
        </w:rPr>
      </w:pPr>
      <w:r w:rsidRPr="00B01360">
        <w:rPr>
          <w:rFonts w:ascii="Times New Roman" w:hAnsi="Times New Roman" w:cs="Times New Roman"/>
          <w:sz w:val="28"/>
          <w:szCs w:val="28"/>
        </w:rPr>
        <w:t>6.А</w:t>
      </w:r>
      <w:r w:rsidR="00FD6677" w:rsidRPr="00B01360">
        <w:rPr>
          <w:rFonts w:ascii="Times New Roman" w:hAnsi="Times New Roman" w:cs="Times New Roman"/>
          <w:sz w:val="28"/>
          <w:szCs w:val="28"/>
        </w:rPr>
        <w:t xml:space="preserve">ктивизация пропагандистской  работы деятельности органов ученического самоуправления посредством школьного сайта. Конечно же, как во всякой работе, есть те моменты, которые нуждаются в коррекции и развитии, что и запланировано сделать в ходе работы в 2019-2020  учебном году.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8. РАБОТА С РОДИТЕЛЯМИ: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 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Совершенно ясно, что без участия родителей в организации учебно-воспитательного процесса невозможно достичь высоких результатов.  С этой целью в школе велась большая работа с родителями или лицами</w:t>
      </w:r>
      <w:r w:rsidR="00197386" w:rsidRPr="00B01360">
        <w:rPr>
          <w:rFonts w:ascii="Times New Roman" w:hAnsi="Times New Roman" w:cs="Times New Roman"/>
          <w:sz w:val="28"/>
          <w:szCs w:val="28"/>
        </w:rPr>
        <w:t>,</w:t>
      </w:r>
      <w:r w:rsidRPr="00B01360">
        <w:rPr>
          <w:rFonts w:ascii="Times New Roman" w:hAnsi="Times New Roman" w:cs="Times New Roman"/>
          <w:sz w:val="28"/>
          <w:szCs w:val="28"/>
        </w:rPr>
        <w:t xml:space="preserve"> их зам</w:t>
      </w:r>
      <w:r w:rsidR="00197386" w:rsidRPr="00B01360">
        <w:rPr>
          <w:rFonts w:ascii="Times New Roman" w:hAnsi="Times New Roman" w:cs="Times New Roman"/>
          <w:sz w:val="28"/>
          <w:szCs w:val="28"/>
        </w:rPr>
        <w:t xml:space="preserve">еняющими. Школа видит свою </w:t>
      </w:r>
      <w:proofErr w:type="gramStart"/>
      <w:r w:rsidR="00197386" w:rsidRPr="00B01360">
        <w:rPr>
          <w:rFonts w:ascii="Times New Roman" w:hAnsi="Times New Roman" w:cs="Times New Roman"/>
          <w:sz w:val="28"/>
          <w:szCs w:val="28"/>
        </w:rPr>
        <w:t>цель</w:t>
      </w:r>
      <w:proofErr w:type="gramEnd"/>
      <w:r w:rsidRPr="00B01360">
        <w:rPr>
          <w:rFonts w:ascii="Times New Roman" w:hAnsi="Times New Roman" w:cs="Times New Roman"/>
          <w:sz w:val="28"/>
          <w:szCs w:val="28"/>
        </w:rPr>
        <w:t xml:space="preserve"> прежде всего в том, чтобы, вооружив их психолого-педаг</w:t>
      </w:r>
      <w:r w:rsidR="00197386" w:rsidRPr="00B01360">
        <w:rPr>
          <w:rFonts w:ascii="Times New Roman" w:hAnsi="Times New Roman" w:cs="Times New Roman"/>
          <w:sz w:val="28"/>
          <w:szCs w:val="28"/>
        </w:rPr>
        <w:t>огическими знаниями, привлечь детей</w:t>
      </w:r>
      <w:r w:rsidRPr="00B01360">
        <w:rPr>
          <w:rFonts w:ascii="Times New Roman" w:hAnsi="Times New Roman" w:cs="Times New Roman"/>
          <w:sz w:val="28"/>
          <w:szCs w:val="28"/>
        </w:rPr>
        <w:t xml:space="preserve"> к организации жизни и деятельности школы. Поэтому совместно с психологом  школы было организовано </w:t>
      </w:r>
      <w:r w:rsidRPr="00B01360">
        <w:rPr>
          <w:rFonts w:ascii="Times New Roman" w:hAnsi="Times New Roman" w:cs="Times New Roman"/>
          <w:sz w:val="28"/>
          <w:szCs w:val="28"/>
        </w:rPr>
        <w:lastRenderedPageBreak/>
        <w:t xml:space="preserve">родительское собрание «Здоровая семья – здоровый ребёнок», проводились собрания с родителями  по проблемам  подросткового </w:t>
      </w:r>
      <w:r w:rsidR="00197386" w:rsidRPr="00B01360">
        <w:rPr>
          <w:rFonts w:ascii="Times New Roman" w:hAnsi="Times New Roman" w:cs="Times New Roman"/>
          <w:sz w:val="28"/>
          <w:szCs w:val="28"/>
        </w:rPr>
        <w:t>возраста, профилактике интернет</w:t>
      </w:r>
      <w:r w:rsidRPr="00B01360">
        <w:rPr>
          <w:rFonts w:ascii="Times New Roman" w:hAnsi="Times New Roman" w:cs="Times New Roman"/>
          <w:sz w:val="28"/>
          <w:szCs w:val="28"/>
        </w:rPr>
        <w:t xml:space="preserve">зависимости, суицида, об особенностях подготовки выпускников 9 и 11 классов к государственной итоговой аттестации. Школьный психолог проводил занятия  и индивидуальные консультации для учащихся школы и их родителей.  Организован консультационный пункт, о его работе имеется информация на сайте школы.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В каждом классе действует родительский комитет, члены которого оказывают помощь классному руководителю в организационных вопросах, привлекаются к работе с асоциальными семьями. Работает общешкольный родительский комитет. Председатель родительского комитета С.Царукаев  принимал участие в заседаниях.  Кроме родительских собраний в школе проводятся индивидуальные консультации для родителей учителями-предметниками. Для закрепления сотрудничества семьи и школы проводятся внеклассные мероприятия с участием </w:t>
      </w:r>
      <w:r w:rsidR="00A502EA" w:rsidRPr="00B01360">
        <w:rPr>
          <w:rFonts w:ascii="Times New Roman" w:hAnsi="Times New Roman" w:cs="Times New Roman"/>
          <w:sz w:val="28"/>
          <w:szCs w:val="28"/>
        </w:rPr>
        <w:t>детей и родителей. Традиционным</w:t>
      </w:r>
      <w:r w:rsidRPr="00B01360">
        <w:rPr>
          <w:rFonts w:ascii="Times New Roman" w:hAnsi="Times New Roman" w:cs="Times New Roman"/>
          <w:sz w:val="28"/>
          <w:szCs w:val="28"/>
        </w:rPr>
        <w:t xml:space="preserve"> стал концерт к 8 марта, подготовленный педагогами и учащимися начальной ш</w:t>
      </w:r>
      <w:r w:rsidR="00A502EA" w:rsidRPr="00B01360">
        <w:rPr>
          <w:rFonts w:ascii="Times New Roman" w:hAnsi="Times New Roman" w:cs="Times New Roman"/>
          <w:sz w:val="28"/>
          <w:szCs w:val="28"/>
        </w:rPr>
        <w:t>колы. Традиционно родители посещ</w:t>
      </w:r>
      <w:r w:rsidRPr="00B01360">
        <w:rPr>
          <w:rFonts w:ascii="Times New Roman" w:hAnsi="Times New Roman" w:cs="Times New Roman"/>
          <w:sz w:val="28"/>
          <w:szCs w:val="28"/>
        </w:rPr>
        <w:t>ают новогодние  праздники, утренники к 8 марта, 23 февраля, мероприятия 9 мая, торжественные линейки</w:t>
      </w:r>
      <w:proofErr w:type="gramStart"/>
      <w:r w:rsidRPr="00B01360">
        <w:rPr>
          <w:rFonts w:ascii="Times New Roman" w:hAnsi="Times New Roman" w:cs="Times New Roman"/>
          <w:sz w:val="28"/>
          <w:szCs w:val="28"/>
        </w:rPr>
        <w:t xml:space="preserve">  П</w:t>
      </w:r>
      <w:proofErr w:type="gramEnd"/>
      <w:r w:rsidRPr="00B01360">
        <w:rPr>
          <w:rFonts w:ascii="Times New Roman" w:hAnsi="Times New Roman" w:cs="Times New Roman"/>
          <w:sz w:val="28"/>
          <w:szCs w:val="28"/>
        </w:rPr>
        <w:t>ервого и Последнего звонка, выпускные в 4, 9, 11 классах и др. Родители помогают классным руководителям в организации мероприятий в классах, участвуют вместе с детьми в подготовке работ для школьных, районных и областных конкурсов, помогают в изготовлении  костюмов для театрализованных представлений.</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Одной из составляющей  взаимодействия педагога и родителей является корректирование семейного воспитания. С этой целью проводились встречи родителей и детей с инспектором  ПДН, социальным педагогом, администрацией школы. Успешно ведет работу Совет по профилактике правонарушений учащихся. Работа с «трудными» учащимися и их родителями приносит свои результаты: снижение количества конфликтных ситуаций, повышение результативности обучения</w:t>
      </w:r>
      <w:proofErr w:type="gramStart"/>
      <w:r w:rsidRPr="00B01360">
        <w:rPr>
          <w:rFonts w:ascii="Times New Roman" w:hAnsi="Times New Roman" w:cs="Times New Roman"/>
          <w:sz w:val="28"/>
          <w:szCs w:val="28"/>
        </w:rPr>
        <w:t xml:space="preserve"> .</w:t>
      </w:r>
      <w:proofErr w:type="gramEnd"/>
      <w:r w:rsidRPr="00B01360">
        <w:rPr>
          <w:rFonts w:ascii="Times New Roman" w:hAnsi="Times New Roman" w:cs="Times New Roman"/>
          <w:sz w:val="28"/>
          <w:szCs w:val="28"/>
        </w:rPr>
        <w:t xml:space="preserve">  Работа с родителями и привлечение родителей к совместной работе в школе является одной из главных задач воспитательной работы школы.</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В конце года был проведён опрос родителей учащихся 1-11 классов по различным направлениям деятельности школы.  Мнение родителей  учитывается  при планировании деятельности школы, в том числе развитии дополнительного образования, выбора школьной формы, проведении внеклассных мероприятий.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ИТОГИ И ВЫВОДЫ. В целом, можно сказать, что задачи, поставленные на 20</w:t>
      </w:r>
      <w:r w:rsidR="00A502EA" w:rsidRPr="00B01360">
        <w:rPr>
          <w:rFonts w:ascii="Times New Roman" w:hAnsi="Times New Roman" w:cs="Times New Roman"/>
          <w:sz w:val="28"/>
          <w:szCs w:val="28"/>
        </w:rPr>
        <w:t>18-2019  учебный год, выполнены.</w:t>
      </w:r>
    </w:p>
    <w:p w:rsidR="00FD6677" w:rsidRPr="00B01360" w:rsidRDefault="00A502EA" w:rsidP="00FD6677">
      <w:pPr>
        <w:rPr>
          <w:rFonts w:ascii="Times New Roman" w:hAnsi="Times New Roman" w:cs="Times New Roman"/>
          <w:sz w:val="28"/>
          <w:szCs w:val="28"/>
        </w:rPr>
      </w:pPr>
      <w:r w:rsidRPr="00B01360">
        <w:rPr>
          <w:rFonts w:ascii="Times New Roman" w:hAnsi="Times New Roman" w:cs="Times New Roman"/>
          <w:sz w:val="28"/>
          <w:szCs w:val="28"/>
        </w:rPr>
        <w:lastRenderedPageBreak/>
        <w:t xml:space="preserve"> - О</w:t>
      </w:r>
      <w:r w:rsidR="00FD6677" w:rsidRPr="00B01360">
        <w:rPr>
          <w:rFonts w:ascii="Times New Roman" w:hAnsi="Times New Roman" w:cs="Times New Roman"/>
          <w:sz w:val="28"/>
          <w:szCs w:val="28"/>
        </w:rPr>
        <w:t>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w:t>
      </w:r>
      <w:r w:rsidRPr="00B01360">
        <w:rPr>
          <w:rFonts w:ascii="Times New Roman" w:hAnsi="Times New Roman" w:cs="Times New Roman"/>
          <w:sz w:val="28"/>
          <w:szCs w:val="28"/>
        </w:rPr>
        <w:t>печении массовости мероприятий.</w:t>
      </w:r>
    </w:p>
    <w:p w:rsidR="00FD6677" w:rsidRPr="00B01360" w:rsidRDefault="00A502EA" w:rsidP="00FD6677">
      <w:pPr>
        <w:rPr>
          <w:rFonts w:ascii="Times New Roman" w:hAnsi="Times New Roman" w:cs="Times New Roman"/>
          <w:sz w:val="28"/>
          <w:szCs w:val="28"/>
        </w:rPr>
      </w:pPr>
      <w:r w:rsidRPr="00B01360">
        <w:rPr>
          <w:rFonts w:ascii="Times New Roman" w:hAnsi="Times New Roman" w:cs="Times New Roman"/>
          <w:sz w:val="28"/>
          <w:szCs w:val="28"/>
        </w:rPr>
        <w:t>- В</w:t>
      </w:r>
      <w:r w:rsidR="00FD6677" w:rsidRPr="00B01360">
        <w:rPr>
          <w:rFonts w:ascii="Times New Roman" w:hAnsi="Times New Roman" w:cs="Times New Roman"/>
          <w:sz w:val="28"/>
          <w:szCs w:val="28"/>
        </w:rPr>
        <w:t xml:space="preserve">се аспекты воспитательной работы позволяли учащимся ярко и неординарно проявлять </w:t>
      </w:r>
      <w:r w:rsidRPr="00B01360">
        <w:rPr>
          <w:rFonts w:ascii="Times New Roman" w:hAnsi="Times New Roman" w:cs="Times New Roman"/>
          <w:sz w:val="28"/>
          <w:szCs w:val="28"/>
        </w:rPr>
        <w:t>свои творческие способности.</w:t>
      </w:r>
      <w:r w:rsidR="00FD6677" w:rsidRPr="00B01360">
        <w:rPr>
          <w:rFonts w:ascii="Times New Roman" w:hAnsi="Times New Roman" w:cs="Times New Roman"/>
          <w:sz w:val="28"/>
          <w:szCs w:val="28"/>
        </w:rPr>
        <w:t xml:space="preserve"> </w:t>
      </w:r>
    </w:p>
    <w:p w:rsidR="00FD6677" w:rsidRPr="00B01360" w:rsidRDefault="00A502EA" w:rsidP="00FD6677">
      <w:pPr>
        <w:rPr>
          <w:rFonts w:ascii="Times New Roman" w:hAnsi="Times New Roman" w:cs="Times New Roman"/>
          <w:sz w:val="28"/>
          <w:szCs w:val="28"/>
        </w:rPr>
      </w:pPr>
      <w:r w:rsidRPr="00B01360">
        <w:rPr>
          <w:rFonts w:ascii="Times New Roman" w:hAnsi="Times New Roman" w:cs="Times New Roman"/>
          <w:sz w:val="28"/>
          <w:szCs w:val="28"/>
        </w:rPr>
        <w:t>- П</w:t>
      </w:r>
      <w:r w:rsidR="00FD6677" w:rsidRPr="00B01360">
        <w:rPr>
          <w:rFonts w:ascii="Times New Roman" w:hAnsi="Times New Roman" w:cs="Times New Roman"/>
          <w:sz w:val="28"/>
          <w:szCs w:val="28"/>
        </w:rPr>
        <w:t>роведенные наблюдения среди учащихся школы показали, что  ученики школы положительно оценивают проведенные мероприятия за прошедший учебный год; они с интересом участвуют в школьных делах и даже считают, что можно у</w:t>
      </w:r>
      <w:r w:rsidRPr="00B01360">
        <w:rPr>
          <w:rFonts w:ascii="Times New Roman" w:hAnsi="Times New Roman" w:cs="Times New Roman"/>
          <w:sz w:val="28"/>
          <w:szCs w:val="28"/>
        </w:rPr>
        <w:t>величить их число.</w:t>
      </w:r>
    </w:p>
    <w:p w:rsidR="00FD6677" w:rsidRPr="00B01360" w:rsidRDefault="00A502EA" w:rsidP="00FD6677">
      <w:pPr>
        <w:rPr>
          <w:rFonts w:ascii="Times New Roman" w:hAnsi="Times New Roman" w:cs="Times New Roman"/>
          <w:sz w:val="28"/>
          <w:szCs w:val="28"/>
        </w:rPr>
      </w:pPr>
      <w:r w:rsidRPr="00B01360">
        <w:rPr>
          <w:rFonts w:ascii="Times New Roman" w:hAnsi="Times New Roman" w:cs="Times New Roman"/>
          <w:sz w:val="28"/>
          <w:szCs w:val="28"/>
        </w:rPr>
        <w:t>- В</w:t>
      </w:r>
      <w:r w:rsidR="00FD6677" w:rsidRPr="00B01360">
        <w:rPr>
          <w:rFonts w:ascii="Times New Roman" w:hAnsi="Times New Roman" w:cs="Times New Roman"/>
          <w:sz w:val="28"/>
          <w:szCs w:val="28"/>
        </w:rPr>
        <w:t xml:space="preserve">оспитательная работа в школе помогает созданию здорового детского коллектива; тесное сотрудничество учителей и учеников способствует формированию хорошей атмосферы, основанной на доверии, понимании и коллективном творчестве. </w:t>
      </w:r>
    </w:p>
    <w:p w:rsidR="00FD6677" w:rsidRPr="00B01360" w:rsidRDefault="00A502EA" w:rsidP="00FD6677">
      <w:pPr>
        <w:rPr>
          <w:rFonts w:ascii="Times New Roman" w:hAnsi="Times New Roman" w:cs="Times New Roman"/>
          <w:sz w:val="28"/>
          <w:szCs w:val="28"/>
        </w:rPr>
      </w:pPr>
      <w:r w:rsidRPr="00B01360">
        <w:rPr>
          <w:rFonts w:ascii="Times New Roman" w:hAnsi="Times New Roman" w:cs="Times New Roman"/>
          <w:sz w:val="28"/>
          <w:szCs w:val="28"/>
        </w:rPr>
        <w:t>Не</w:t>
      </w:r>
      <w:r w:rsidR="00FD6677" w:rsidRPr="00B01360">
        <w:rPr>
          <w:rFonts w:ascii="Times New Roman" w:hAnsi="Times New Roman" w:cs="Times New Roman"/>
          <w:sz w:val="28"/>
          <w:szCs w:val="28"/>
        </w:rPr>
        <w:t>смотря на спланированность воспитательной работы, не удается избежать и некоторых недостатков:</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 - по-прежнему не все направления воспитательной работы получили должное развитие;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 не все классные руководители готовы выступать в качестве организаторов мероприятий;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 - не во всех классах работает система самоуправления;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 не все классы принимают участие в школьных делах, что говорит об их невысоком уровне вовлеченности в школьную жизнь;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 есть случаи нарушения школьной дисциплины, правил поведения учащихся со стороны ряда учеников школы, что говорит о недостаточном уровне их воспитанности и сознательности;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не</w:t>
      </w:r>
      <w:r w:rsidR="00A502EA" w:rsidRPr="00B01360">
        <w:rPr>
          <w:rFonts w:ascii="Times New Roman" w:hAnsi="Times New Roman" w:cs="Times New Roman"/>
          <w:sz w:val="28"/>
          <w:szCs w:val="28"/>
        </w:rPr>
        <w:t xml:space="preserve"> работает в полноценном режиме у</w:t>
      </w:r>
      <w:r w:rsidRPr="00B01360">
        <w:rPr>
          <w:rFonts w:ascii="Times New Roman" w:hAnsi="Times New Roman" w:cs="Times New Roman"/>
          <w:sz w:val="28"/>
          <w:szCs w:val="28"/>
        </w:rPr>
        <w:t>ченически</w:t>
      </w:r>
      <w:r w:rsidR="00820EEB" w:rsidRPr="00B01360">
        <w:rPr>
          <w:rFonts w:ascii="Times New Roman" w:hAnsi="Times New Roman" w:cs="Times New Roman"/>
          <w:sz w:val="28"/>
          <w:szCs w:val="28"/>
        </w:rPr>
        <w:t>й</w:t>
      </w:r>
      <w:r w:rsidRPr="00B01360">
        <w:rPr>
          <w:rFonts w:ascii="Times New Roman" w:hAnsi="Times New Roman" w:cs="Times New Roman"/>
          <w:sz w:val="28"/>
          <w:szCs w:val="28"/>
        </w:rPr>
        <w:t xml:space="preserve"> комитет.</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 Учителя и педагоги школы постоянно работают над совершенствованием воспитательного процесса. Закрепляются и развиваются традиции, созданные в школе, расширяются возможности для самореализации и </w:t>
      </w:r>
      <w:proofErr w:type="gramStart"/>
      <w:r w:rsidRPr="00B01360">
        <w:rPr>
          <w:rFonts w:ascii="Times New Roman" w:hAnsi="Times New Roman" w:cs="Times New Roman"/>
          <w:sz w:val="28"/>
          <w:szCs w:val="28"/>
        </w:rPr>
        <w:t>са</w:t>
      </w:r>
      <w:r w:rsidR="00A502EA" w:rsidRPr="00B01360">
        <w:rPr>
          <w:rFonts w:ascii="Times New Roman" w:hAnsi="Times New Roman" w:cs="Times New Roman"/>
          <w:sz w:val="28"/>
          <w:szCs w:val="28"/>
        </w:rPr>
        <w:t>мосовершенствования</w:t>
      </w:r>
      <w:proofErr w:type="gramEnd"/>
      <w:r w:rsidR="00A502EA" w:rsidRPr="00B01360">
        <w:rPr>
          <w:rFonts w:ascii="Times New Roman" w:hAnsi="Times New Roman" w:cs="Times New Roman"/>
          <w:sz w:val="28"/>
          <w:szCs w:val="28"/>
        </w:rPr>
        <w:t xml:space="preserve"> обучающихся</w:t>
      </w:r>
      <w:r w:rsidRPr="00B01360">
        <w:rPr>
          <w:rFonts w:ascii="Times New Roman" w:hAnsi="Times New Roman" w:cs="Times New Roman"/>
          <w:sz w:val="28"/>
          <w:szCs w:val="28"/>
        </w:rPr>
        <w:t xml:space="preserve"> через различные формы воспитательных мероприятий, сист</w:t>
      </w:r>
      <w:r w:rsidR="00A502EA" w:rsidRPr="00B01360">
        <w:rPr>
          <w:rFonts w:ascii="Times New Roman" w:hAnsi="Times New Roman" w:cs="Times New Roman"/>
          <w:sz w:val="28"/>
          <w:szCs w:val="28"/>
        </w:rPr>
        <w:t>ему дополнительного образования.</w:t>
      </w:r>
    </w:p>
    <w:p w:rsidR="00FD6677" w:rsidRPr="00B01360" w:rsidRDefault="00FD6677" w:rsidP="00FD6677">
      <w:pPr>
        <w:rPr>
          <w:rFonts w:ascii="Times New Roman" w:hAnsi="Times New Roman" w:cs="Times New Roman"/>
          <w:b/>
          <w:sz w:val="28"/>
          <w:szCs w:val="28"/>
        </w:rPr>
      </w:pPr>
      <w:r w:rsidRPr="00B01360">
        <w:rPr>
          <w:rFonts w:ascii="Times New Roman" w:hAnsi="Times New Roman" w:cs="Times New Roman"/>
          <w:sz w:val="28"/>
          <w:szCs w:val="28"/>
        </w:rPr>
        <w:lastRenderedPageBreak/>
        <w:t xml:space="preserve"> Главной целью воспитательной работы на 2019-2020  учебный год по-прежнему является всестороннее развитие личности, а также создание условий для ее формирования.</w:t>
      </w:r>
      <w:r w:rsidRPr="00B01360">
        <w:rPr>
          <w:rFonts w:ascii="Times New Roman" w:hAnsi="Times New Roman" w:cs="Times New Roman"/>
          <w:b/>
          <w:sz w:val="28"/>
          <w:szCs w:val="28"/>
        </w:rPr>
        <w:t xml:space="preserve"> </w:t>
      </w:r>
    </w:p>
    <w:p w:rsidR="00FD6677" w:rsidRPr="00B01360" w:rsidRDefault="00FD6677" w:rsidP="00FD6677">
      <w:pPr>
        <w:rPr>
          <w:rFonts w:ascii="Times New Roman" w:hAnsi="Times New Roman" w:cs="Times New Roman"/>
          <w:b/>
          <w:sz w:val="28"/>
          <w:szCs w:val="28"/>
        </w:rPr>
      </w:pPr>
      <w:r w:rsidRPr="00B01360">
        <w:rPr>
          <w:rFonts w:ascii="Times New Roman" w:hAnsi="Times New Roman" w:cs="Times New Roman"/>
          <w:b/>
          <w:sz w:val="28"/>
          <w:szCs w:val="28"/>
        </w:rPr>
        <w:t xml:space="preserve">Задачи на 2019-2020 учебный год: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создание единого воспитательного пространства;</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 - продолжение работы по созданию условий для развития личности на основе нравственных ценностей  и исторического опыта России, направленного на формирование активных жизненных позиций, гражданского самосознания, воспитание любви к родной школе, отчему краю;</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 - продолжение работы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 - формирование у учащихся межличностных отношений, толерантности, навыков самообразования и разностороннее развитие их творческих способностей;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 повышение социальной активности учащихся, развитие деятельности классного и ученического самоуправления;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 развитие системы работы с родителями и общественностью, привлечение родителей к организации воспитательного процесса в школе;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xml:space="preserve">- усиление работы  с детьми «группы риска»; </w:t>
      </w:r>
    </w:p>
    <w:p w:rsidR="00FD6677" w:rsidRPr="00B01360" w:rsidRDefault="00FD6677" w:rsidP="00FD6677">
      <w:pPr>
        <w:rPr>
          <w:rFonts w:ascii="Times New Roman" w:hAnsi="Times New Roman" w:cs="Times New Roman"/>
          <w:sz w:val="28"/>
          <w:szCs w:val="28"/>
        </w:rPr>
      </w:pPr>
      <w:r w:rsidRPr="00B01360">
        <w:rPr>
          <w:rFonts w:ascii="Times New Roman" w:hAnsi="Times New Roman" w:cs="Times New Roman"/>
          <w:sz w:val="28"/>
          <w:szCs w:val="28"/>
        </w:rPr>
        <w:t>- совершенствование системы воспитательной работы в классных коллективах;</w:t>
      </w:r>
    </w:p>
    <w:p w:rsidR="00FD6677" w:rsidRPr="00B01360" w:rsidRDefault="00A502EA" w:rsidP="00FD6677">
      <w:pPr>
        <w:rPr>
          <w:rStyle w:val="apple-converted-space"/>
          <w:rFonts w:ascii="Times New Roman" w:hAnsi="Times New Roman"/>
          <w:sz w:val="28"/>
          <w:szCs w:val="28"/>
        </w:rPr>
      </w:pPr>
      <w:r w:rsidRPr="00B01360">
        <w:rPr>
          <w:rFonts w:ascii="Times New Roman" w:hAnsi="Times New Roman" w:cs="Times New Roman"/>
          <w:sz w:val="28"/>
          <w:szCs w:val="28"/>
        </w:rPr>
        <w:t xml:space="preserve"> - создание условий</w:t>
      </w:r>
      <w:r w:rsidR="00FD6677" w:rsidRPr="00B01360">
        <w:rPr>
          <w:rFonts w:ascii="Times New Roman" w:hAnsi="Times New Roman" w:cs="Times New Roman"/>
          <w:sz w:val="28"/>
          <w:szCs w:val="28"/>
        </w:rPr>
        <w:t xml:space="preserve"> для самореализации личности  каждого учащегося через дальнейшее совершенствование системы дополнительного образования;</w:t>
      </w:r>
      <w:r w:rsidR="00FD6677" w:rsidRPr="00B01360">
        <w:rPr>
          <w:rStyle w:val="apple-converted-space"/>
          <w:rFonts w:ascii="Times New Roman" w:hAnsi="Times New Roman"/>
          <w:sz w:val="28"/>
          <w:szCs w:val="28"/>
        </w:rPr>
        <w:t> </w:t>
      </w:r>
    </w:p>
    <w:p w:rsidR="00285770" w:rsidRDefault="00FD6677" w:rsidP="00285770">
      <w:pPr>
        <w:rPr>
          <w:rFonts w:ascii="Times New Roman" w:hAnsi="Times New Roman" w:cs="Times New Roman"/>
          <w:sz w:val="28"/>
          <w:szCs w:val="28"/>
        </w:rPr>
      </w:pPr>
      <w:r w:rsidRPr="00B01360">
        <w:rPr>
          <w:rFonts w:ascii="Times New Roman" w:hAnsi="Times New Roman" w:cs="Times New Roman"/>
          <w:sz w:val="28"/>
          <w:szCs w:val="28"/>
        </w:rPr>
        <w:br/>
      </w:r>
      <w:r w:rsidRPr="00B01360">
        <w:rPr>
          <w:rFonts w:ascii="Times New Roman" w:hAnsi="Times New Roman" w:cs="Times New Roman"/>
          <w:sz w:val="28"/>
          <w:szCs w:val="28"/>
        </w:rPr>
        <w:br/>
        <w:t xml:space="preserve"> Заместитель директора школы по  ВР:      </w:t>
      </w:r>
      <w:r w:rsidR="00285770" w:rsidRPr="00B01360">
        <w:rPr>
          <w:rFonts w:ascii="Times New Roman" w:hAnsi="Times New Roman" w:cs="Times New Roman"/>
          <w:sz w:val="28"/>
          <w:szCs w:val="28"/>
        </w:rPr>
        <w:t xml:space="preserve">                        Б.Цабиева</w:t>
      </w:r>
    </w:p>
    <w:p w:rsidR="00285770" w:rsidRDefault="00FD6677" w:rsidP="00A00B9E">
      <w:pPr>
        <w:rPr>
          <w:rFonts w:ascii="Times New Roman" w:hAnsi="Times New Roman" w:cs="Times New Roman"/>
          <w:sz w:val="28"/>
          <w:szCs w:val="28"/>
        </w:rPr>
      </w:pPr>
      <w:r w:rsidRPr="00B01360">
        <w:rPr>
          <w:rFonts w:ascii="Times New Roman" w:hAnsi="Times New Roman" w:cs="Times New Roman"/>
          <w:sz w:val="28"/>
          <w:szCs w:val="28"/>
        </w:rPr>
        <w:t xml:space="preserve">           </w:t>
      </w:r>
    </w:p>
    <w:p w:rsidR="00285770" w:rsidRDefault="00285770" w:rsidP="00A00B9E">
      <w:pPr>
        <w:rPr>
          <w:rFonts w:ascii="Times New Roman" w:hAnsi="Times New Roman" w:cs="Times New Roman"/>
          <w:sz w:val="28"/>
          <w:szCs w:val="28"/>
        </w:rPr>
      </w:pPr>
    </w:p>
    <w:p w:rsidR="00285770" w:rsidRDefault="00285770" w:rsidP="00A00B9E">
      <w:pPr>
        <w:rPr>
          <w:rFonts w:ascii="Times New Roman" w:hAnsi="Times New Roman" w:cs="Times New Roman"/>
          <w:sz w:val="28"/>
          <w:szCs w:val="28"/>
        </w:rPr>
      </w:pPr>
    </w:p>
    <w:p w:rsidR="00285770" w:rsidRDefault="00285770" w:rsidP="00A00B9E">
      <w:pPr>
        <w:rPr>
          <w:rFonts w:ascii="Times New Roman" w:hAnsi="Times New Roman" w:cs="Times New Roman"/>
          <w:sz w:val="28"/>
          <w:szCs w:val="28"/>
        </w:rPr>
      </w:pPr>
    </w:p>
    <w:p w:rsidR="00285770" w:rsidRPr="00B01360" w:rsidRDefault="00285770" w:rsidP="00A00B9E">
      <w:pPr>
        <w:rPr>
          <w:rFonts w:ascii="Times New Roman" w:hAnsi="Times New Roman" w:cs="Times New Roman"/>
          <w:sz w:val="28"/>
          <w:szCs w:val="28"/>
        </w:rPr>
      </w:pPr>
    </w:p>
    <w:p w:rsidR="003572EE" w:rsidRDefault="005359BF" w:rsidP="00675A58">
      <w:pPr>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Р</w:t>
      </w:r>
      <w:r w:rsidR="003572EE" w:rsidRPr="00A7409B">
        <w:rPr>
          <w:rFonts w:ascii="Times New Roman" w:eastAsia="Calibri" w:hAnsi="Times New Roman" w:cs="Times New Roman"/>
          <w:b/>
          <w:color w:val="000000" w:themeColor="text1"/>
          <w:sz w:val="28"/>
          <w:szCs w:val="28"/>
        </w:rPr>
        <w:t xml:space="preserve">АЗДЕЛ </w:t>
      </w:r>
      <w:r w:rsidR="00660422">
        <w:rPr>
          <w:rFonts w:ascii="Times New Roman" w:eastAsia="Calibri" w:hAnsi="Times New Roman" w:cs="Times New Roman"/>
          <w:b/>
          <w:color w:val="000000" w:themeColor="text1"/>
          <w:sz w:val="28"/>
          <w:szCs w:val="28"/>
        </w:rPr>
        <w:t>5</w:t>
      </w:r>
    </w:p>
    <w:p w:rsidR="00285770" w:rsidRPr="00660422" w:rsidRDefault="00285770" w:rsidP="00675A58">
      <w:pPr>
        <w:jc w:val="center"/>
        <w:rPr>
          <w:rFonts w:ascii="Times New Roman" w:eastAsia="Calibri" w:hAnsi="Times New Roman" w:cs="Times New Roman"/>
          <w:b/>
          <w:color w:val="000000" w:themeColor="text1"/>
          <w:sz w:val="28"/>
          <w:szCs w:val="28"/>
        </w:rPr>
      </w:pPr>
    </w:p>
    <w:p w:rsidR="0081376C" w:rsidRPr="00A7409B" w:rsidRDefault="00675A58" w:rsidP="00675A58">
      <w:pPr>
        <w:jc w:val="center"/>
        <w:rPr>
          <w:rFonts w:ascii="Times New Roman" w:eastAsia="Calibri" w:hAnsi="Times New Roman" w:cs="Times New Roman"/>
          <w:b/>
          <w:color w:val="000000" w:themeColor="text1"/>
          <w:sz w:val="28"/>
          <w:szCs w:val="28"/>
        </w:rPr>
      </w:pPr>
      <w:r w:rsidRPr="00A7409B">
        <w:rPr>
          <w:rFonts w:ascii="Times New Roman" w:eastAsia="Calibri" w:hAnsi="Times New Roman" w:cs="Times New Roman"/>
          <w:b/>
          <w:color w:val="000000" w:themeColor="text1"/>
          <w:sz w:val="28"/>
          <w:szCs w:val="28"/>
        </w:rPr>
        <w:t xml:space="preserve">ОТЧЕТ </w:t>
      </w:r>
      <w:r w:rsidR="0081376C" w:rsidRPr="00A7409B">
        <w:rPr>
          <w:rFonts w:ascii="Times New Roman" w:eastAsia="Calibri" w:hAnsi="Times New Roman" w:cs="Times New Roman"/>
          <w:b/>
          <w:color w:val="000000" w:themeColor="text1"/>
          <w:sz w:val="28"/>
          <w:szCs w:val="28"/>
        </w:rPr>
        <w:t xml:space="preserve">О ПРОДЕЛАННОЙ  ХОЗЯЙСТВЕННОЙ РАБОТЕ В МКОУ СОШ с. </w:t>
      </w:r>
      <w:r w:rsidR="00A00B9E">
        <w:rPr>
          <w:rFonts w:ascii="Times New Roman" w:eastAsia="Calibri" w:hAnsi="Times New Roman" w:cs="Times New Roman"/>
          <w:b/>
          <w:color w:val="000000" w:themeColor="text1"/>
          <w:sz w:val="28"/>
          <w:szCs w:val="28"/>
        </w:rPr>
        <w:t>КАРМАН ЗА 201</w:t>
      </w:r>
      <w:r w:rsidR="00820EEB">
        <w:rPr>
          <w:rFonts w:ascii="Times New Roman" w:eastAsia="Calibri" w:hAnsi="Times New Roman" w:cs="Times New Roman"/>
          <w:b/>
          <w:color w:val="000000" w:themeColor="text1"/>
          <w:sz w:val="28"/>
          <w:szCs w:val="28"/>
        </w:rPr>
        <w:t>8</w:t>
      </w:r>
      <w:r w:rsidR="00623A47" w:rsidRPr="00A7409B">
        <w:rPr>
          <w:rFonts w:ascii="Times New Roman" w:eastAsia="Calibri" w:hAnsi="Times New Roman" w:cs="Times New Roman"/>
          <w:b/>
          <w:color w:val="000000" w:themeColor="text1"/>
          <w:sz w:val="28"/>
          <w:szCs w:val="28"/>
        </w:rPr>
        <w:t>-201</w:t>
      </w:r>
      <w:r w:rsidR="00820EEB">
        <w:rPr>
          <w:rFonts w:ascii="Times New Roman" w:eastAsia="Calibri" w:hAnsi="Times New Roman" w:cs="Times New Roman"/>
          <w:b/>
          <w:color w:val="000000" w:themeColor="text1"/>
          <w:sz w:val="28"/>
          <w:szCs w:val="28"/>
        </w:rPr>
        <w:t>9</w:t>
      </w:r>
      <w:r w:rsidR="0081376C" w:rsidRPr="00A7409B">
        <w:rPr>
          <w:rFonts w:ascii="Times New Roman" w:eastAsia="Calibri" w:hAnsi="Times New Roman" w:cs="Times New Roman"/>
          <w:b/>
          <w:color w:val="000000" w:themeColor="text1"/>
          <w:sz w:val="28"/>
          <w:szCs w:val="28"/>
        </w:rPr>
        <w:t xml:space="preserve"> УЧЕБНЫЙ ГОД.</w:t>
      </w:r>
    </w:p>
    <w:p w:rsidR="00B635EA" w:rsidRPr="00B01360" w:rsidRDefault="00B635EA" w:rsidP="00B635EA">
      <w:pPr>
        <w:rPr>
          <w:rFonts w:ascii="Times New Roman" w:hAnsi="Times New Roman"/>
          <w:sz w:val="28"/>
          <w:szCs w:val="28"/>
        </w:rPr>
      </w:pPr>
      <w:r w:rsidRPr="00B01360">
        <w:rPr>
          <w:rFonts w:ascii="Times New Roman" w:hAnsi="Times New Roman"/>
          <w:sz w:val="28"/>
          <w:szCs w:val="28"/>
        </w:rPr>
        <w:t>В 201</w:t>
      </w:r>
      <w:r w:rsidR="00820EEB" w:rsidRPr="00B01360">
        <w:rPr>
          <w:rFonts w:ascii="Times New Roman" w:hAnsi="Times New Roman"/>
          <w:sz w:val="28"/>
          <w:szCs w:val="28"/>
        </w:rPr>
        <w:t>8</w:t>
      </w:r>
      <w:r w:rsidRPr="00B01360">
        <w:rPr>
          <w:rFonts w:ascii="Times New Roman" w:hAnsi="Times New Roman"/>
          <w:sz w:val="28"/>
          <w:szCs w:val="28"/>
        </w:rPr>
        <w:t>-20</w:t>
      </w:r>
      <w:r w:rsidR="00820EEB" w:rsidRPr="00B01360">
        <w:rPr>
          <w:rFonts w:ascii="Times New Roman" w:hAnsi="Times New Roman"/>
          <w:sz w:val="28"/>
          <w:szCs w:val="28"/>
        </w:rPr>
        <w:t>19</w:t>
      </w:r>
      <w:r w:rsidRPr="00B01360">
        <w:rPr>
          <w:rFonts w:ascii="Times New Roman" w:hAnsi="Times New Roman"/>
          <w:sz w:val="28"/>
          <w:szCs w:val="28"/>
        </w:rPr>
        <w:t xml:space="preserve"> учебном году  работа   в школе проводилась по следующим направлениям: </w:t>
      </w:r>
    </w:p>
    <w:p w:rsidR="00B635EA" w:rsidRPr="00B01360" w:rsidRDefault="00B635EA" w:rsidP="00B635EA">
      <w:pPr>
        <w:rPr>
          <w:rFonts w:ascii="Times New Roman" w:hAnsi="Times New Roman"/>
          <w:sz w:val="28"/>
          <w:szCs w:val="28"/>
        </w:rPr>
      </w:pPr>
      <w:r w:rsidRPr="00B01360">
        <w:rPr>
          <w:rFonts w:ascii="Times New Roman" w:hAnsi="Times New Roman"/>
          <w:sz w:val="28"/>
          <w:szCs w:val="28"/>
        </w:rPr>
        <w:t>1. Организация хозяйственной деятельности школы.</w:t>
      </w:r>
    </w:p>
    <w:p w:rsidR="00B635EA" w:rsidRPr="00B01360" w:rsidRDefault="00B635EA" w:rsidP="00B635EA">
      <w:pPr>
        <w:rPr>
          <w:rFonts w:ascii="Times New Roman" w:hAnsi="Times New Roman"/>
          <w:sz w:val="28"/>
          <w:szCs w:val="28"/>
        </w:rPr>
      </w:pPr>
      <w:r w:rsidRPr="00B01360">
        <w:rPr>
          <w:rFonts w:ascii="Times New Roman" w:hAnsi="Times New Roman"/>
          <w:sz w:val="28"/>
          <w:szCs w:val="28"/>
        </w:rPr>
        <w:t>2. Материально-техническое обеспечение учебного процесса.</w:t>
      </w:r>
    </w:p>
    <w:p w:rsidR="00B635EA" w:rsidRPr="00B01360" w:rsidRDefault="00B635EA" w:rsidP="00B635EA">
      <w:pPr>
        <w:rPr>
          <w:rFonts w:ascii="Times New Roman" w:hAnsi="Times New Roman"/>
          <w:sz w:val="28"/>
          <w:szCs w:val="28"/>
        </w:rPr>
      </w:pPr>
      <w:r w:rsidRPr="00B01360">
        <w:rPr>
          <w:rFonts w:ascii="Times New Roman" w:hAnsi="Times New Roman"/>
          <w:sz w:val="28"/>
          <w:szCs w:val="28"/>
        </w:rPr>
        <w:t>3. Обеспечение режима здоровых и безопасных условий труда и учебы.</w:t>
      </w:r>
    </w:p>
    <w:p w:rsidR="00B635EA" w:rsidRPr="00B01360" w:rsidRDefault="00B635EA" w:rsidP="00B635EA">
      <w:pPr>
        <w:rPr>
          <w:rFonts w:ascii="Times New Roman" w:hAnsi="Times New Roman"/>
          <w:sz w:val="28"/>
          <w:szCs w:val="28"/>
        </w:rPr>
      </w:pPr>
      <w:r w:rsidRPr="00B01360">
        <w:rPr>
          <w:rFonts w:ascii="Times New Roman" w:hAnsi="Times New Roman"/>
          <w:sz w:val="28"/>
          <w:szCs w:val="28"/>
        </w:rPr>
        <w:t>4. Осуществление контроля  хозяйственного обслуживания и надлежащего состояния школы.</w:t>
      </w:r>
    </w:p>
    <w:p w:rsidR="00B635EA" w:rsidRPr="00B01360" w:rsidRDefault="00B635EA" w:rsidP="00B635EA">
      <w:pPr>
        <w:rPr>
          <w:rFonts w:ascii="Times New Roman" w:hAnsi="Times New Roman"/>
          <w:sz w:val="28"/>
          <w:szCs w:val="28"/>
        </w:rPr>
      </w:pPr>
      <w:r w:rsidRPr="00B01360">
        <w:rPr>
          <w:rFonts w:ascii="Times New Roman" w:hAnsi="Times New Roman"/>
          <w:b/>
          <w:sz w:val="28"/>
          <w:szCs w:val="28"/>
          <w:u w:val="single"/>
        </w:rPr>
        <w:t>В рамках направления (1)</w:t>
      </w:r>
      <w:r w:rsidRPr="00B01360">
        <w:rPr>
          <w:rFonts w:ascii="Times New Roman" w:hAnsi="Times New Roman"/>
          <w:sz w:val="28"/>
          <w:szCs w:val="28"/>
        </w:rPr>
        <w:t xml:space="preserve"> был составлен п</w:t>
      </w:r>
      <w:r w:rsidR="00820EEB" w:rsidRPr="00B01360">
        <w:rPr>
          <w:rFonts w:ascii="Times New Roman" w:hAnsi="Times New Roman"/>
          <w:sz w:val="28"/>
          <w:szCs w:val="28"/>
        </w:rPr>
        <w:t>лан хозяйственной работы на 2018-2019</w:t>
      </w:r>
      <w:r w:rsidRPr="00B01360">
        <w:rPr>
          <w:rFonts w:ascii="Times New Roman" w:hAnsi="Times New Roman"/>
          <w:sz w:val="28"/>
          <w:szCs w:val="28"/>
        </w:rPr>
        <w:t xml:space="preserve"> учебный год. Была произведена паспортизация кабинетов и помещений. Был произведен инвентарный учет. </w:t>
      </w:r>
    </w:p>
    <w:p w:rsidR="00B635EA" w:rsidRPr="00B01360" w:rsidRDefault="00B635EA" w:rsidP="00B635EA">
      <w:pPr>
        <w:rPr>
          <w:rFonts w:ascii="Times New Roman" w:hAnsi="Times New Roman"/>
          <w:sz w:val="28"/>
          <w:szCs w:val="28"/>
        </w:rPr>
      </w:pPr>
      <w:r w:rsidRPr="00B01360">
        <w:rPr>
          <w:rFonts w:ascii="Times New Roman" w:hAnsi="Times New Roman"/>
          <w:b/>
          <w:sz w:val="28"/>
          <w:szCs w:val="28"/>
          <w:u w:val="single"/>
        </w:rPr>
        <w:t>В рамках направления(2)</w:t>
      </w:r>
      <w:r w:rsidRPr="00B01360">
        <w:rPr>
          <w:rFonts w:ascii="Times New Roman" w:hAnsi="Times New Roman"/>
          <w:sz w:val="28"/>
          <w:szCs w:val="28"/>
        </w:rPr>
        <w:t xml:space="preserve">  в школе был произведен косметический ремонт. Школа была подготовлена к новому учебному году</w:t>
      </w:r>
      <w:r w:rsidR="006F13C6" w:rsidRPr="00B01360">
        <w:rPr>
          <w:rFonts w:ascii="Times New Roman" w:hAnsi="Times New Roman"/>
          <w:sz w:val="28"/>
          <w:szCs w:val="28"/>
        </w:rPr>
        <w:t>,</w:t>
      </w:r>
      <w:r w:rsidRPr="00B01360">
        <w:rPr>
          <w:rFonts w:ascii="Times New Roman" w:hAnsi="Times New Roman"/>
          <w:sz w:val="28"/>
          <w:szCs w:val="28"/>
        </w:rPr>
        <w:t xml:space="preserve"> обеспечена необходимыми учебниками для уч-ся всех классов.  Учителя и  работники школы были обеспечены канцелярскими принадлежностями, предметами хозяйственного обихода. </w:t>
      </w:r>
      <w:proofErr w:type="gramStart"/>
      <w:r w:rsidRPr="00B01360">
        <w:rPr>
          <w:rFonts w:ascii="Times New Roman" w:hAnsi="Times New Roman"/>
          <w:sz w:val="28"/>
          <w:szCs w:val="28"/>
        </w:rPr>
        <w:t>Установлен проектор в кабинете музыки (уч.</w:t>
      </w:r>
      <w:proofErr w:type="gramEnd"/>
      <w:r w:rsidRPr="00B01360">
        <w:rPr>
          <w:rFonts w:ascii="Times New Roman" w:hAnsi="Times New Roman"/>
          <w:sz w:val="28"/>
          <w:szCs w:val="28"/>
        </w:rPr>
        <w:t xml:space="preserve"> Кибизова А.М.) На первом, вто</w:t>
      </w:r>
      <w:r w:rsidR="003F1B58" w:rsidRPr="00B01360">
        <w:rPr>
          <w:rFonts w:ascii="Times New Roman" w:hAnsi="Times New Roman"/>
          <w:sz w:val="28"/>
          <w:szCs w:val="28"/>
        </w:rPr>
        <w:t>ром этажах  установлены стенды</w:t>
      </w:r>
      <w:proofErr w:type="gramStart"/>
      <w:r w:rsidR="003F1B58" w:rsidRPr="00B01360">
        <w:rPr>
          <w:rFonts w:ascii="Times New Roman" w:hAnsi="Times New Roman"/>
          <w:sz w:val="28"/>
          <w:szCs w:val="28"/>
        </w:rPr>
        <w:t xml:space="preserve"> :</w:t>
      </w:r>
      <w:proofErr w:type="gramEnd"/>
      <w:r w:rsidRPr="00B01360">
        <w:rPr>
          <w:rFonts w:ascii="Times New Roman" w:hAnsi="Times New Roman"/>
          <w:sz w:val="28"/>
          <w:szCs w:val="28"/>
        </w:rPr>
        <w:t xml:space="preserve"> </w:t>
      </w:r>
      <w:r w:rsidR="003F1B58" w:rsidRPr="00B01360">
        <w:rPr>
          <w:rFonts w:ascii="Times New Roman" w:hAnsi="Times New Roman"/>
          <w:sz w:val="28"/>
          <w:szCs w:val="28"/>
        </w:rPr>
        <w:t>«</w:t>
      </w:r>
      <w:r w:rsidRPr="00B01360">
        <w:rPr>
          <w:rFonts w:ascii="Times New Roman" w:hAnsi="Times New Roman"/>
          <w:sz w:val="28"/>
          <w:szCs w:val="28"/>
        </w:rPr>
        <w:t>Расписание звонков</w:t>
      </w:r>
      <w:r w:rsidR="003F1B58" w:rsidRPr="00B01360">
        <w:rPr>
          <w:rFonts w:ascii="Times New Roman" w:hAnsi="Times New Roman"/>
          <w:sz w:val="28"/>
          <w:szCs w:val="28"/>
        </w:rPr>
        <w:t>»</w:t>
      </w:r>
      <w:r w:rsidRPr="00B01360">
        <w:rPr>
          <w:rFonts w:ascii="Times New Roman" w:hAnsi="Times New Roman"/>
          <w:sz w:val="28"/>
          <w:szCs w:val="28"/>
        </w:rPr>
        <w:t xml:space="preserve">, </w:t>
      </w:r>
      <w:r w:rsidR="003F1B58" w:rsidRPr="00B01360">
        <w:rPr>
          <w:rFonts w:ascii="Times New Roman" w:hAnsi="Times New Roman"/>
          <w:sz w:val="28"/>
          <w:szCs w:val="28"/>
        </w:rPr>
        <w:t>«Р</w:t>
      </w:r>
      <w:r w:rsidRPr="00B01360">
        <w:rPr>
          <w:rFonts w:ascii="Times New Roman" w:hAnsi="Times New Roman"/>
          <w:sz w:val="28"/>
          <w:szCs w:val="28"/>
        </w:rPr>
        <w:t>асписание уроков</w:t>
      </w:r>
      <w:r w:rsidR="003F1B58" w:rsidRPr="00B01360">
        <w:rPr>
          <w:rFonts w:ascii="Times New Roman" w:hAnsi="Times New Roman"/>
          <w:sz w:val="28"/>
          <w:szCs w:val="28"/>
        </w:rPr>
        <w:t>», » Г</w:t>
      </w:r>
      <w:r w:rsidRPr="00B01360">
        <w:rPr>
          <w:rFonts w:ascii="Times New Roman" w:hAnsi="Times New Roman"/>
          <w:sz w:val="28"/>
          <w:szCs w:val="28"/>
        </w:rPr>
        <w:t>рафик дополнительных занятий по математике</w:t>
      </w:r>
      <w:r w:rsidR="003F1B58" w:rsidRPr="00B01360">
        <w:rPr>
          <w:rFonts w:ascii="Times New Roman" w:hAnsi="Times New Roman"/>
          <w:sz w:val="28"/>
          <w:szCs w:val="28"/>
        </w:rPr>
        <w:t>»</w:t>
      </w:r>
      <w:r w:rsidRPr="00B01360">
        <w:rPr>
          <w:rFonts w:ascii="Times New Roman" w:hAnsi="Times New Roman"/>
          <w:sz w:val="28"/>
          <w:szCs w:val="28"/>
        </w:rPr>
        <w:t xml:space="preserve">, </w:t>
      </w:r>
      <w:r w:rsidR="003F1B58" w:rsidRPr="00B01360">
        <w:rPr>
          <w:rFonts w:ascii="Times New Roman" w:hAnsi="Times New Roman"/>
          <w:sz w:val="28"/>
          <w:szCs w:val="28"/>
        </w:rPr>
        <w:t>«График дополнительных занятий по русскому языку»</w:t>
      </w:r>
      <w:r w:rsidRPr="00B01360">
        <w:rPr>
          <w:rFonts w:ascii="Times New Roman" w:hAnsi="Times New Roman"/>
          <w:sz w:val="28"/>
          <w:szCs w:val="28"/>
        </w:rPr>
        <w:t xml:space="preserve">, </w:t>
      </w:r>
      <w:r w:rsidR="003F1B58" w:rsidRPr="00B01360">
        <w:rPr>
          <w:rFonts w:ascii="Times New Roman" w:hAnsi="Times New Roman"/>
          <w:sz w:val="28"/>
          <w:szCs w:val="28"/>
        </w:rPr>
        <w:t>«Г</w:t>
      </w:r>
      <w:r w:rsidRPr="00B01360">
        <w:rPr>
          <w:rFonts w:ascii="Times New Roman" w:hAnsi="Times New Roman"/>
          <w:sz w:val="28"/>
          <w:szCs w:val="28"/>
        </w:rPr>
        <w:t xml:space="preserve">рафик работы </w:t>
      </w:r>
      <w:proofErr w:type="gramStart"/>
      <w:r w:rsidRPr="00B01360">
        <w:rPr>
          <w:rFonts w:ascii="Times New Roman" w:hAnsi="Times New Roman"/>
          <w:sz w:val="28"/>
          <w:szCs w:val="28"/>
        </w:rPr>
        <w:t>с</w:t>
      </w:r>
      <w:proofErr w:type="gramEnd"/>
      <w:r w:rsidRPr="00B01360">
        <w:rPr>
          <w:rFonts w:ascii="Times New Roman" w:hAnsi="Times New Roman"/>
          <w:sz w:val="28"/>
          <w:szCs w:val="28"/>
        </w:rPr>
        <w:t xml:space="preserve"> слабоуспевающими уч-ся</w:t>
      </w:r>
      <w:r w:rsidR="003F1B58" w:rsidRPr="00B01360">
        <w:rPr>
          <w:rFonts w:ascii="Times New Roman" w:hAnsi="Times New Roman"/>
          <w:sz w:val="28"/>
          <w:szCs w:val="28"/>
        </w:rPr>
        <w:t>»</w:t>
      </w:r>
      <w:r w:rsidRPr="00B01360">
        <w:rPr>
          <w:rFonts w:ascii="Times New Roman" w:hAnsi="Times New Roman"/>
          <w:sz w:val="28"/>
          <w:szCs w:val="28"/>
        </w:rPr>
        <w:t xml:space="preserve">, </w:t>
      </w:r>
      <w:r w:rsidR="003F1B58" w:rsidRPr="00B01360">
        <w:rPr>
          <w:rFonts w:ascii="Times New Roman" w:hAnsi="Times New Roman"/>
          <w:sz w:val="28"/>
          <w:szCs w:val="28"/>
        </w:rPr>
        <w:t>«Г</w:t>
      </w:r>
      <w:r w:rsidRPr="00B01360">
        <w:rPr>
          <w:rFonts w:ascii="Times New Roman" w:hAnsi="Times New Roman"/>
          <w:sz w:val="28"/>
          <w:szCs w:val="28"/>
        </w:rPr>
        <w:t>рафик работы с одаренными уч-ся</w:t>
      </w:r>
      <w:r w:rsidR="003F1B58" w:rsidRPr="00B01360">
        <w:rPr>
          <w:rFonts w:ascii="Times New Roman" w:hAnsi="Times New Roman"/>
          <w:sz w:val="28"/>
          <w:szCs w:val="28"/>
        </w:rPr>
        <w:t>», »</w:t>
      </w:r>
      <w:r w:rsidRPr="00B01360">
        <w:rPr>
          <w:rFonts w:ascii="Times New Roman" w:hAnsi="Times New Roman"/>
          <w:sz w:val="28"/>
          <w:szCs w:val="28"/>
        </w:rPr>
        <w:t xml:space="preserve"> </w:t>
      </w:r>
      <w:r w:rsidRPr="00B01360">
        <w:rPr>
          <w:rFonts w:ascii="Times New Roman" w:hAnsi="Times New Roman"/>
          <w:i/>
          <w:sz w:val="28"/>
          <w:szCs w:val="28"/>
        </w:rPr>
        <w:t>Все о ЕГЭ и ОГЭ</w:t>
      </w:r>
      <w:r w:rsidR="003F1B58" w:rsidRPr="00B01360">
        <w:rPr>
          <w:rFonts w:ascii="Times New Roman" w:hAnsi="Times New Roman"/>
          <w:i/>
          <w:sz w:val="28"/>
          <w:szCs w:val="28"/>
        </w:rPr>
        <w:t>»</w:t>
      </w:r>
      <w:r w:rsidRPr="00B01360">
        <w:rPr>
          <w:rFonts w:ascii="Times New Roman" w:hAnsi="Times New Roman"/>
          <w:sz w:val="28"/>
          <w:szCs w:val="28"/>
        </w:rPr>
        <w:t xml:space="preserve">, </w:t>
      </w:r>
      <w:r w:rsidR="003F1B58" w:rsidRPr="00B01360">
        <w:rPr>
          <w:rFonts w:ascii="Times New Roman" w:hAnsi="Times New Roman"/>
          <w:sz w:val="28"/>
          <w:szCs w:val="28"/>
        </w:rPr>
        <w:t>«</w:t>
      </w:r>
      <w:r w:rsidRPr="00B01360">
        <w:rPr>
          <w:rFonts w:ascii="Times New Roman" w:hAnsi="Times New Roman"/>
          <w:i/>
          <w:sz w:val="28"/>
          <w:szCs w:val="28"/>
        </w:rPr>
        <w:t>Школьные объявления</w:t>
      </w:r>
      <w:r w:rsidR="003F1B58" w:rsidRPr="00B01360">
        <w:rPr>
          <w:rFonts w:ascii="Times New Roman" w:hAnsi="Times New Roman"/>
          <w:i/>
          <w:sz w:val="28"/>
          <w:szCs w:val="28"/>
        </w:rPr>
        <w:t>»</w:t>
      </w:r>
      <w:r w:rsidRPr="00B01360">
        <w:rPr>
          <w:rFonts w:ascii="Times New Roman" w:hAnsi="Times New Roman"/>
          <w:i/>
          <w:sz w:val="28"/>
          <w:szCs w:val="28"/>
        </w:rPr>
        <w:t xml:space="preserve">. </w:t>
      </w:r>
    </w:p>
    <w:p w:rsidR="00B635EA" w:rsidRPr="00B01360" w:rsidRDefault="00B635EA" w:rsidP="00B635EA">
      <w:pPr>
        <w:spacing w:after="0"/>
        <w:rPr>
          <w:rFonts w:ascii="Times New Roman" w:hAnsi="Times New Roman"/>
          <w:sz w:val="28"/>
          <w:szCs w:val="28"/>
        </w:rPr>
      </w:pPr>
      <w:proofErr w:type="gramStart"/>
      <w:r w:rsidRPr="00B01360">
        <w:rPr>
          <w:rFonts w:ascii="Times New Roman" w:hAnsi="Times New Roman"/>
          <w:b/>
          <w:sz w:val="28"/>
          <w:szCs w:val="28"/>
          <w:u w:val="single"/>
        </w:rPr>
        <w:t>В рамках направления(3)</w:t>
      </w:r>
      <w:r w:rsidRPr="00B01360">
        <w:rPr>
          <w:rFonts w:ascii="Times New Roman" w:hAnsi="Times New Roman"/>
          <w:sz w:val="28"/>
          <w:szCs w:val="28"/>
        </w:rPr>
        <w:t xml:space="preserve"> был произведена замена  электропроводки в кабинете Басиевой Л.Д. (3 класс), в кабинете английского языка (уч.</w:t>
      </w:r>
      <w:proofErr w:type="gramEnd"/>
      <w:r w:rsidRPr="00B01360">
        <w:rPr>
          <w:rFonts w:ascii="Times New Roman" w:hAnsi="Times New Roman"/>
          <w:sz w:val="28"/>
          <w:szCs w:val="28"/>
        </w:rPr>
        <w:t xml:space="preserve"> Дегтярева М.С.), в кабинете математики (уч. Кесаонов</w:t>
      </w:r>
      <w:r w:rsidR="006F13C6" w:rsidRPr="00B01360">
        <w:rPr>
          <w:rFonts w:ascii="Times New Roman" w:hAnsi="Times New Roman"/>
          <w:sz w:val="28"/>
          <w:szCs w:val="28"/>
        </w:rPr>
        <w:t>а</w:t>
      </w:r>
      <w:r w:rsidRPr="00B01360">
        <w:rPr>
          <w:rFonts w:ascii="Times New Roman" w:hAnsi="Times New Roman"/>
          <w:sz w:val="28"/>
          <w:szCs w:val="28"/>
        </w:rPr>
        <w:t xml:space="preserve"> Э.Т.). Модернизированы  гардеробные шкафы в кабинете математики (Кесаонова Э.Т.), в кабинете русского языка </w:t>
      </w:r>
      <w:proofErr w:type="gramStart"/>
      <w:r w:rsidRPr="00B01360">
        <w:rPr>
          <w:rFonts w:ascii="Times New Roman" w:hAnsi="Times New Roman"/>
          <w:sz w:val="28"/>
          <w:szCs w:val="28"/>
        </w:rPr>
        <w:t xml:space="preserve">( </w:t>
      </w:r>
      <w:proofErr w:type="gramEnd"/>
      <w:r w:rsidRPr="00B01360">
        <w:rPr>
          <w:rFonts w:ascii="Times New Roman" w:hAnsi="Times New Roman"/>
          <w:sz w:val="28"/>
          <w:szCs w:val="28"/>
        </w:rPr>
        <w:t>уч. Киргуева С.А.); произведена замена напольного покрытия в кабинете музыки (уч. Кибизова А.М.), в кабинете учителя начальных классов Макоевой М.С. (4 класс), в кабинете зам. директора по УР (Царакова А.А).</w:t>
      </w:r>
    </w:p>
    <w:p w:rsidR="00B635EA" w:rsidRPr="00B01360" w:rsidRDefault="00B635EA" w:rsidP="00B635EA">
      <w:pPr>
        <w:spacing w:after="0"/>
        <w:rPr>
          <w:rFonts w:ascii="Times New Roman" w:hAnsi="Times New Roman"/>
          <w:sz w:val="28"/>
          <w:szCs w:val="28"/>
        </w:rPr>
      </w:pPr>
      <w:r w:rsidRPr="00B01360">
        <w:rPr>
          <w:rFonts w:ascii="Times New Roman" w:hAnsi="Times New Roman"/>
          <w:sz w:val="28"/>
          <w:szCs w:val="28"/>
        </w:rPr>
        <w:t>Были прикреплены маты к стенам в спортивном зале</w:t>
      </w:r>
      <w:proofErr w:type="gramStart"/>
      <w:r w:rsidRPr="00B01360">
        <w:rPr>
          <w:rFonts w:ascii="Times New Roman" w:hAnsi="Times New Roman"/>
          <w:sz w:val="28"/>
          <w:szCs w:val="28"/>
        </w:rPr>
        <w:t>.(</w:t>
      </w:r>
      <w:proofErr w:type="gramEnd"/>
      <w:r w:rsidRPr="00B01360">
        <w:rPr>
          <w:rFonts w:ascii="Times New Roman" w:hAnsi="Times New Roman"/>
          <w:sz w:val="28"/>
          <w:szCs w:val="28"/>
        </w:rPr>
        <w:t>уч. Цаллаев В.В.)</w:t>
      </w:r>
    </w:p>
    <w:p w:rsidR="00B635EA" w:rsidRPr="00B01360" w:rsidRDefault="00B635EA" w:rsidP="00B635EA">
      <w:pPr>
        <w:rPr>
          <w:rFonts w:ascii="Times New Roman" w:hAnsi="Times New Roman"/>
          <w:sz w:val="28"/>
          <w:szCs w:val="28"/>
        </w:rPr>
      </w:pPr>
    </w:p>
    <w:p w:rsidR="00B635EA" w:rsidRPr="00B01360" w:rsidRDefault="00B635EA" w:rsidP="00B635EA">
      <w:pPr>
        <w:spacing w:after="0"/>
        <w:rPr>
          <w:rFonts w:ascii="Times New Roman" w:hAnsi="Times New Roman"/>
          <w:sz w:val="28"/>
          <w:szCs w:val="28"/>
        </w:rPr>
      </w:pPr>
      <w:r w:rsidRPr="00B01360">
        <w:rPr>
          <w:rFonts w:ascii="Times New Roman" w:hAnsi="Times New Roman"/>
          <w:b/>
          <w:sz w:val="28"/>
          <w:szCs w:val="28"/>
          <w:u w:val="single"/>
        </w:rPr>
        <w:t>В рамках направления(4)</w:t>
      </w:r>
      <w:r w:rsidRPr="00B01360">
        <w:rPr>
          <w:rFonts w:ascii="Times New Roman" w:hAnsi="Times New Roman"/>
          <w:sz w:val="28"/>
          <w:szCs w:val="28"/>
        </w:rPr>
        <w:t xml:space="preserve"> в течение года регулярно проводился контроль уборки школьных кабинетов, коридоров, рабочих помещений и котельной. Проводился контроль уборки школьного двора, вырубки сухостоя, корчевк</w:t>
      </w:r>
      <w:r w:rsidR="006F13C6" w:rsidRPr="00B01360">
        <w:rPr>
          <w:rFonts w:ascii="Times New Roman" w:hAnsi="Times New Roman"/>
          <w:sz w:val="28"/>
          <w:szCs w:val="28"/>
        </w:rPr>
        <w:t>и</w:t>
      </w:r>
      <w:r w:rsidRPr="00B01360">
        <w:rPr>
          <w:rFonts w:ascii="Times New Roman" w:hAnsi="Times New Roman"/>
          <w:sz w:val="28"/>
          <w:szCs w:val="28"/>
        </w:rPr>
        <w:t xml:space="preserve"> старых деревьев, стрижки газона. Был произведен ремонт крана в школьном дворе, установлен дополнительный насос в системе теплотрассы, произведен монтаж колодца и  установлен счетчик  воды,  были заменены смесители в кранах столовой</w:t>
      </w:r>
      <w:r w:rsidR="006F13C6" w:rsidRPr="00B01360">
        <w:rPr>
          <w:rFonts w:ascii="Times New Roman" w:hAnsi="Times New Roman"/>
          <w:sz w:val="28"/>
          <w:szCs w:val="28"/>
        </w:rPr>
        <w:t>.</w:t>
      </w:r>
      <w:r w:rsidRPr="00B01360">
        <w:rPr>
          <w:rFonts w:ascii="Times New Roman" w:hAnsi="Times New Roman"/>
          <w:sz w:val="28"/>
          <w:szCs w:val="28"/>
        </w:rPr>
        <w:t xml:space="preserve"> </w:t>
      </w:r>
      <w:proofErr w:type="gramStart"/>
      <w:r w:rsidR="00886F3A" w:rsidRPr="00B01360">
        <w:rPr>
          <w:rFonts w:ascii="Times New Roman" w:hAnsi="Times New Roman"/>
          <w:sz w:val="28"/>
          <w:szCs w:val="28"/>
        </w:rPr>
        <w:t>П</w:t>
      </w:r>
      <w:r w:rsidRPr="00B01360">
        <w:rPr>
          <w:rFonts w:ascii="Times New Roman" w:hAnsi="Times New Roman"/>
          <w:sz w:val="28"/>
          <w:szCs w:val="28"/>
        </w:rPr>
        <w:t>роизводился частичный ремонт кровли, были произведены замены сердцевины дверных замков в количестве  8 штук; была произведена заме</w:t>
      </w:r>
      <w:r w:rsidR="003F1B58" w:rsidRPr="00B01360">
        <w:rPr>
          <w:rFonts w:ascii="Times New Roman" w:hAnsi="Times New Roman"/>
          <w:sz w:val="28"/>
          <w:szCs w:val="28"/>
        </w:rPr>
        <w:t>на напольного кафеля на школьном</w:t>
      </w:r>
      <w:r w:rsidRPr="00B01360">
        <w:rPr>
          <w:rFonts w:ascii="Times New Roman" w:hAnsi="Times New Roman"/>
          <w:sz w:val="28"/>
          <w:szCs w:val="28"/>
        </w:rPr>
        <w:t xml:space="preserve"> крыльце и ступеньках внутри школы, были заменены карнизы в кабинете зам. директора по УР, в кабинете зам</w:t>
      </w:r>
      <w:r w:rsidR="00886F3A" w:rsidRPr="00B01360">
        <w:rPr>
          <w:rFonts w:ascii="Times New Roman" w:hAnsi="Times New Roman"/>
          <w:sz w:val="28"/>
          <w:szCs w:val="28"/>
        </w:rPr>
        <w:t>.</w:t>
      </w:r>
      <w:r w:rsidR="003F1B58" w:rsidRPr="00B01360">
        <w:rPr>
          <w:rFonts w:ascii="Times New Roman" w:hAnsi="Times New Roman"/>
          <w:sz w:val="28"/>
          <w:szCs w:val="28"/>
        </w:rPr>
        <w:t xml:space="preserve"> </w:t>
      </w:r>
      <w:r w:rsidRPr="00B01360">
        <w:rPr>
          <w:rFonts w:ascii="Times New Roman" w:hAnsi="Times New Roman"/>
          <w:sz w:val="28"/>
          <w:szCs w:val="28"/>
        </w:rPr>
        <w:t>директора по ВР, был приобретен мусорных бак и установлен в соответствующем месте школьного двора.</w:t>
      </w:r>
      <w:proofErr w:type="gramEnd"/>
    </w:p>
    <w:p w:rsidR="00B635EA" w:rsidRPr="00B01360" w:rsidRDefault="00B635EA" w:rsidP="00B635EA">
      <w:pPr>
        <w:spacing w:after="0"/>
        <w:rPr>
          <w:rFonts w:ascii="Times New Roman" w:hAnsi="Times New Roman"/>
          <w:sz w:val="28"/>
          <w:szCs w:val="28"/>
        </w:rPr>
      </w:pPr>
      <w:r w:rsidRPr="00B01360">
        <w:rPr>
          <w:rFonts w:ascii="Times New Roman" w:hAnsi="Times New Roman"/>
          <w:sz w:val="28"/>
          <w:szCs w:val="28"/>
        </w:rPr>
        <w:t xml:space="preserve">Регулярно осуществлялся осмотр технологического и энергетического оборудования и производился текущий ремонт (замена лампочек, проводки; устранение течи). Осуществлялся  текущий контроль  хозяйственного обслуживания и надлежащего состояния здания школы, классов, спортзала, библиотеки, котельной, столовой, подвальных помещений, складских помещений, туалета (техническое и санитарно-гигиеническое состояние), регулярно производился ремонт школьной мебели (ученические парты и стулья). </w:t>
      </w:r>
    </w:p>
    <w:p w:rsidR="00B635EA" w:rsidRPr="00B01360" w:rsidRDefault="00B635EA" w:rsidP="00B635EA">
      <w:pPr>
        <w:spacing w:after="0"/>
        <w:rPr>
          <w:rFonts w:ascii="Times New Roman" w:hAnsi="Times New Roman"/>
          <w:sz w:val="28"/>
          <w:szCs w:val="28"/>
        </w:rPr>
      </w:pPr>
      <w:r w:rsidRPr="00B01360">
        <w:rPr>
          <w:rFonts w:ascii="Times New Roman" w:hAnsi="Times New Roman"/>
          <w:sz w:val="28"/>
          <w:szCs w:val="28"/>
        </w:rPr>
        <w:t>Регулярно осуществлялся технический контроль школьного автобуса – была произведена замен</w:t>
      </w:r>
      <w:r w:rsidR="00F64E07" w:rsidRPr="00B01360">
        <w:rPr>
          <w:rFonts w:ascii="Times New Roman" w:hAnsi="Times New Roman"/>
          <w:sz w:val="28"/>
          <w:szCs w:val="28"/>
        </w:rPr>
        <w:t>а колес(4 шт.), установлен маячо</w:t>
      </w:r>
      <w:r w:rsidRPr="00B01360">
        <w:rPr>
          <w:rFonts w:ascii="Times New Roman" w:hAnsi="Times New Roman"/>
          <w:sz w:val="28"/>
          <w:szCs w:val="28"/>
        </w:rPr>
        <w:t xml:space="preserve">к – </w:t>
      </w:r>
      <w:proofErr w:type="gramStart"/>
      <w:r w:rsidRPr="00B01360">
        <w:rPr>
          <w:rFonts w:ascii="Times New Roman" w:hAnsi="Times New Roman"/>
          <w:sz w:val="28"/>
          <w:szCs w:val="28"/>
        </w:rPr>
        <w:t>мигалка</w:t>
      </w:r>
      <w:proofErr w:type="gramEnd"/>
      <w:r w:rsidRPr="00B01360">
        <w:rPr>
          <w:rFonts w:ascii="Times New Roman" w:hAnsi="Times New Roman"/>
          <w:sz w:val="28"/>
          <w:szCs w:val="28"/>
        </w:rPr>
        <w:t xml:space="preserve">, </w:t>
      </w:r>
      <w:r w:rsidR="00886F3A" w:rsidRPr="00B01360">
        <w:rPr>
          <w:rFonts w:ascii="Times New Roman" w:hAnsi="Times New Roman"/>
          <w:sz w:val="28"/>
          <w:szCs w:val="28"/>
        </w:rPr>
        <w:t xml:space="preserve">отремонтирован </w:t>
      </w:r>
      <w:r w:rsidRPr="00B01360">
        <w:rPr>
          <w:rFonts w:ascii="Times New Roman" w:hAnsi="Times New Roman"/>
          <w:sz w:val="28"/>
          <w:szCs w:val="28"/>
        </w:rPr>
        <w:t xml:space="preserve">аккумулятор. </w:t>
      </w:r>
    </w:p>
    <w:p w:rsidR="00B635EA" w:rsidRPr="00B01360" w:rsidRDefault="00B635EA" w:rsidP="00B635EA">
      <w:pPr>
        <w:spacing w:after="0"/>
        <w:rPr>
          <w:rFonts w:ascii="Times New Roman" w:hAnsi="Times New Roman"/>
          <w:sz w:val="28"/>
          <w:szCs w:val="28"/>
        </w:rPr>
      </w:pPr>
      <w:r w:rsidRPr="00B01360">
        <w:rPr>
          <w:rFonts w:ascii="Times New Roman" w:hAnsi="Times New Roman"/>
          <w:sz w:val="28"/>
          <w:szCs w:val="28"/>
        </w:rPr>
        <w:t>Регулярно осуществлялся контроль технического обслуживания школьной газонокосилки</w:t>
      </w:r>
      <w:proofErr w:type="gramStart"/>
      <w:r w:rsidRPr="00B01360">
        <w:rPr>
          <w:rFonts w:ascii="Times New Roman" w:hAnsi="Times New Roman"/>
          <w:sz w:val="28"/>
          <w:szCs w:val="28"/>
        </w:rPr>
        <w:t>.</w:t>
      </w:r>
      <w:proofErr w:type="gramEnd"/>
      <w:r w:rsidRPr="00B01360">
        <w:rPr>
          <w:rFonts w:ascii="Times New Roman" w:hAnsi="Times New Roman"/>
          <w:sz w:val="28"/>
          <w:szCs w:val="28"/>
        </w:rPr>
        <w:t xml:space="preserve"> (</w:t>
      </w:r>
      <w:proofErr w:type="gramStart"/>
      <w:r w:rsidRPr="00B01360">
        <w:rPr>
          <w:rFonts w:ascii="Times New Roman" w:hAnsi="Times New Roman"/>
          <w:sz w:val="28"/>
          <w:szCs w:val="28"/>
        </w:rPr>
        <w:t>р</w:t>
      </w:r>
      <w:proofErr w:type="gramEnd"/>
      <w:r w:rsidRPr="00B01360">
        <w:rPr>
          <w:rFonts w:ascii="Times New Roman" w:hAnsi="Times New Roman"/>
          <w:sz w:val="28"/>
          <w:szCs w:val="28"/>
        </w:rPr>
        <w:t>емонт+ эксплуатация)</w:t>
      </w:r>
    </w:p>
    <w:p w:rsidR="00B635EA" w:rsidRPr="00B01360" w:rsidRDefault="00B635EA" w:rsidP="00B635EA">
      <w:pPr>
        <w:spacing w:after="0"/>
        <w:rPr>
          <w:rFonts w:ascii="Times New Roman" w:hAnsi="Times New Roman"/>
          <w:sz w:val="28"/>
          <w:szCs w:val="28"/>
        </w:rPr>
      </w:pPr>
    </w:p>
    <w:p w:rsidR="00B635EA" w:rsidRPr="00B01360" w:rsidRDefault="00B635EA" w:rsidP="00B635EA">
      <w:pPr>
        <w:spacing w:after="0"/>
        <w:rPr>
          <w:rFonts w:ascii="Times New Roman" w:hAnsi="Times New Roman"/>
          <w:b/>
          <w:sz w:val="28"/>
          <w:szCs w:val="28"/>
          <w:u w:val="single"/>
        </w:rPr>
      </w:pPr>
      <w:r w:rsidRPr="00B01360">
        <w:rPr>
          <w:rFonts w:ascii="Times New Roman" w:hAnsi="Times New Roman"/>
          <w:b/>
          <w:sz w:val="28"/>
          <w:szCs w:val="28"/>
          <w:u w:val="single"/>
        </w:rPr>
        <w:t>Рекомендации:</w:t>
      </w:r>
    </w:p>
    <w:p w:rsidR="00B635EA" w:rsidRPr="00B01360" w:rsidRDefault="00B635EA" w:rsidP="006857B9">
      <w:pPr>
        <w:pStyle w:val="a3"/>
        <w:numPr>
          <w:ilvl w:val="0"/>
          <w:numId w:val="20"/>
        </w:numPr>
        <w:spacing w:after="0"/>
        <w:rPr>
          <w:rFonts w:ascii="Times New Roman" w:hAnsi="Times New Roman"/>
          <w:sz w:val="28"/>
          <w:szCs w:val="28"/>
        </w:rPr>
      </w:pPr>
      <w:r w:rsidRPr="00B01360">
        <w:rPr>
          <w:rFonts w:ascii="Times New Roman" w:hAnsi="Times New Roman"/>
          <w:sz w:val="28"/>
          <w:szCs w:val="28"/>
        </w:rPr>
        <w:t>Необходимо заменить кровлю котельной.</w:t>
      </w:r>
    </w:p>
    <w:p w:rsidR="00B635EA" w:rsidRPr="00B01360" w:rsidRDefault="00B635EA" w:rsidP="006857B9">
      <w:pPr>
        <w:pStyle w:val="a3"/>
        <w:numPr>
          <w:ilvl w:val="0"/>
          <w:numId w:val="20"/>
        </w:numPr>
        <w:spacing w:after="0"/>
        <w:rPr>
          <w:rFonts w:ascii="Times New Roman" w:hAnsi="Times New Roman"/>
          <w:sz w:val="28"/>
          <w:szCs w:val="28"/>
        </w:rPr>
      </w:pPr>
      <w:r w:rsidRPr="00B01360">
        <w:rPr>
          <w:rFonts w:ascii="Times New Roman" w:hAnsi="Times New Roman"/>
          <w:sz w:val="28"/>
          <w:szCs w:val="28"/>
        </w:rPr>
        <w:t>Необходимо заменить оконные блоки.</w:t>
      </w:r>
    </w:p>
    <w:p w:rsidR="00B635EA" w:rsidRPr="00B01360" w:rsidRDefault="00B635EA" w:rsidP="00B635EA">
      <w:pPr>
        <w:rPr>
          <w:rFonts w:ascii="Times New Roman" w:hAnsi="Times New Roman"/>
          <w:sz w:val="28"/>
          <w:szCs w:val="28"/>
        </w:rPr>
      </w:pPr>
      <w:r w:rsidRPr="00B01360">
        <w:rPr>
          <w:rFonts w:ascii="Times New Roman" w:hAnsi="Times New Roman"/>
          <w:sz w:val="28"/>
          <w:szCs w:val="28"/>
        </w:rPr>
        <w:t xml:space="preserve">      3.Необходимо наладить работу пожарной сигнализации.</w:t>
      </w:r>
    </w:p>
    <w:p w:rsidR="00B635EA" w:rsidRPr="00B01360" w:rsidRDefault="00B635EA" w:rsidP="00B635EA">
      <w:pPr>
        <w:rPr>
          <w:rFonts w:ascii="Times New Roman" w:hAnsi="Times New Roman"/>
          <w:sz w:val="28"/>
          <w:szCs w:val="28"/>
        </w:rPr>
      </w:pPr>
    </w:p>
    <w:p w:rsidR="00B635EA" w:rsidRPr="00B01360" w:rsidRDefault="00B635EA" w:rsidP="00B635EA">
      <w:pPr>
        <w:rPr>
          <w:rFonts w:ascii="Times New Roman" w:hAnsi="Times New Roman"/>
          <w:sz w:val="28"/>
          <w:szCs w:val="28"/>
        </w:rPr>
      </w:pPr>
    </w:p>
    <w:p w:rsidR="00B635EA" w:rsidRPr="00B01360" w:rsidRDefault="00886F3A" w:rsidP="00B635EA">
      <w:pPr>
        <w:rPr>
          <w:rFonts w:ascii="Times New Roman" w:hAnsi="Times New Roman"/>
          <w:sz w:val="28"/>
          <w:szCs w:val="28"/>
        </w:rPr>
      </w:pPr>
      <w:r w:rsidRPr="00B01360">
        <w:rPr>
          <w:rFonts w:ascii="Times New Roman" w:hAnsi="Times New Roman"/>
          <w:sz w:val="28"/>
          <w:szCs w:val="28"/>
        </w:rPr>
        <w:t>О</w:t>
      </w:r>
      <w:r w:rsidR="00B635EA" w:rsidRPr="00B01360">
        <w:rPr>
          <w:rFonts w:ascii="Times New Roman" w:hAnsi="Times New Roman"/>
          <w:sz w:val="28"/>
          <w:szCs w:val="28"/>
        </w:rPr>
        <w:t>тчет составил завхоз МКОУ СОШ с. Карман                     Цаллаев В.</w:t>
      </w:r>
      <w:r w:rsidR="00F64E07" w:rsidRPr="00B01360">
        <w:rPr>
          <w:rFonts w:ascii="Times New Roman" w:hAnsi="Times New Roman"/>
          <w:sz w:val="28"/>
          <w:szCs w:val="28"/>
        </w:rPr>
        <w:t xml:space="preserve"> Г</w:t>
      </w:r>
      <w:r w:rsidR="003D52F6" w:rsidRPr="00B01360">
        <w:rPr>
          <w:rFonts w:ascii="Times New Roman" w:hAnsi="Times New Roman"/>
          <w:sz w:val="28"/>
          <w:szCs w:val="28"/>
        </w:rPr>
        <w:t>.</w:t>
      </w:r>
    </w:p>
    <w:p w:rsidR="00B01360" w:rsidRDefault="00B01360" w:rsidP="00DC7B62">
      <w:pPr>
        <w:shd w:val="clear" w:color="auto" w:fill="FEFEFE"/>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p>
    <w:p w:rsidR="00B01360" w:rsidRDefault="00B01360" w:rsidP="00DC7B62">
      <w:pPr>
        <w:shd w:val="clear" w:color="auto" w:fill="FEFEFE"/>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p>
    <w:p w:rsidR="00B01360" w:rsidRDefault="00B01360" w:rsidP="00DC7B62">
      <w:pPr>
        <w:shd w:val="clear" w:color="auto" w:fill="FEFEFE"/>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p>
    <w:p w:rsidR="00B01360" w:rsidRPr="00DC7B62" w:rsidRDefault="00B01360" w:rsidP="00DC7B62">
      <w:pPr>
        <w:shd w:val="clear" w:color="auto" w:fill="FEFEFE"/>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p>
    <w:p w:rsidR="002B5908" w:rsidRPr="00EE58D6" w:rsidRDefault="002B5908" w:rsidP="003E2E69">
      <w:pPr>
        <w:shd w:val="clear" w:color="auto" w:fill="FEFEFE"/>
        <w:spacing w:before="100" w:beforeAutospacing="1" w:after="100" w:afterAutospacing="1" w:line="240" w:lineRule="auto"/>
        <w:ind w:firstLine="426"/>
        <w:jc w:val="center"/>
        <w:rPr>
          <w:rFonts w:ascii="Times New Roman" w:eastAsia="Times New Roman" w:hAnsi="Times New Roman" w:cs="Times New Roman"/>
          <w:b/>
          <w:color w:val="000000" w:themeColor="text1"/>
          <w:sz w:val="36"/>
          <w:szCs w:val="36"/>
          <w:u w:val="single"/>
          <w:lang w:eastAsia="ru-RU"/>
        </w:rPr>
      </w:pPr>
      <w:r w:rsidRPr="00EE58D6">
        <w:rPr>
          <w:rFonts w:ascii="Times New Roman" w:eastAsia="Times New Roman" w:hAnsi="Times New Roman" w:cs="Times New Roman"/>
          <w:b/>
          <w:color w:val="000000" w:themeColor="text1"/>
          <w:sz w:val="36"/>
          <w:szCs w:val="36"/>
          <w:u w:val="single"/>
          <w:lang w:eastAsia="ru-RU"/>
        </w:rPr>
        <w:t xml:space="preserve">РАЗДЕЛ </w:t>
      </w:r>
      <w:r w:rsidR="00660422" w:rsidRPr="00EE58D6">
        <w:rPr>
          <w:rFonts w:ascii="Times New Roman" w:eastAsia="Times New Roman" w:hAnsi="Times New Roman" w:cs="Times New Roman"/>
          <w:b/>
          <w:color w:val="000000" w:themeColor="text1"/>
          <w:sz w:val="36"/>
          <w:szCs w:val="36"/>
          <w:u w:val="single"/>
          <w:lang w:eastAsia="ru-RU"/>
        </w:rPr>
        <w:t>6</w:t>
      </w:r>
    </w:p>
    <w:p w:rsidR="003E2E69" w:rsidRPr="00EE58D6" w:rsidRDefault="003E2E69" w:rsidP="003E2E69">
      <w:pPr>
        <w:shd w:val="clear" w:color="auto" w:fill="FEFEFE"/>
        <w:spacing w:before="100" w:beforeAutospacing="1" w:after="100" w:afterAutospacing="1" w:line="240" w:lineRule="auto"/>
        <w:ind w:firstLine="426"/>
        <w:jc w:val="center"/>
        <w:rPr>
          <w:rFonts w:ascii="Times New Roman" w:eastAsia="Times New Roman" w:hAnsi="Times New Roman" w:cs="Times New Roman"/>
          <w:b/>
          <w:color w:val="000000" w:themeColor="text1"/>
          <w:sz w:val="28"/>
          <w:szCs w:val="28"/>
          <w:lang w:eastAsia="ru-RU"/>
        </w:rPr>
      </w:pPr>
      <w:r w:rsidRPr="00EE58D6">
        <w:rPr>
          <w:rFonts w:ascii="Times New Roman" w:eastAsia="Times New Roman" w:hAnsi="Times New Roman" w:cs="Times New Roman"/>
          <w:b/>
          <w:color w:val="000000" w:themeColor="text1"/>
          <w:sz w:val="28"/>
          <w:szCs w:val="28"/>
          <w:lang w:eastAsia="ru-RU"/>
        </w:rPr>
        <w:t>Первоочередные направления работы по реализации образ</w:t>
      </w:r>
      <w:r w:rsidR="00F447C9" w:rsidRPr="00EE58D6">
        <w:rPr>
          <w:rFonts w:ascii="Times New Roman" w:eastAsia="Times New Roman" w:hAnsi="Times New Roman" w:cs="Times New Roman"/>
          <w:b/>
          <w:color w:val="000000" w:themeColor="text1"/>
          <w:sz w:val="28"/>
          <w:szCs w:val="28"/>
          <w:lang w:eastAsia="ru-RU"/>
        </w:rPr>
        <w:t>овательной программы школы</w:t>
      </w:r>
      <w:r w:rsidR="00675A58" w:rsidRPr="00EE58D6">
        <w:rPr>
          <w:rFonts w:ascii="Times New Roman" w:eastAsia="Times New Roman" w:hAnsi="Times New Roman" w:cs="Times New Roman"/>
          <w:b/>
          <w:color w:val="000000" w:themeColor="text1"/>
          <w:sz w:val="28"/>
          <w:szCs w:val="28"/>
          <w:lang w:eastAsia="ru-RU"/>
        </w:rPr>
        <w:t xml:space="preserve">  </w:t>
      </w:r>
      <w:r w:rsidR="00261591" w:rsidRPr="00EE58D6">
        <w:rPr>
          <w:rFonts w:ascii="Times New Roman" w:eastAsia="Times New Roman" w:hAnsi="Times New Roman" w:cs="Times New Roman"/>
          <w:b/>
          <w:color w:val="000000" w:themeColor="text1"/>
          <w:sz w:val="28"/>
          <w:szCs w:val="28"/>
          <w:lang w:eastAsia="ru-RU"/>
        </w:rPr>
        <w:t xml:space="preserve">за </w:t>
      </w:r>
      <w:r w:rsidR="00F447C9" w:rsidRPr="00EE58D6">
        <w:rPr>
          <w:rFonts w:ascii="Times New Roman" w:eastAsia="Times New Roman" w:hAnsi="Times New Roman" w:cs="Times New Roman"/>
          <w:b/>
          <w:color w:val="000000" w:themeColor="text1"/>
          <w:sz w:val="28"/>
          <w:szCs w:val="28"/>
          <w:lang w:eastAsia="ru-RU"/>
        </w:rPr>
        <w:t xml:space="preserve"> (2015 – 2020</w:t>
      </w:r>
      <w:r w:rsidRPr="00EE58D6">
        <w:rPr>
          <w:rFonts w:ascii="Times New Roman" w:eastAsia="Times New Roman" w:hAnsi="Times New Roman" w:cs="Times New Roman"/>
          <w:b/>
          <w:color w:val="000000" w:themeColor="text1"/>
          <w:sz w:val="28"/>
          <w:szCs w:val="28"/>
          <w:lang w:eastAsia="ru-RU"/>
        </w:rPr>
        <w:t xml:space="preserve"> гг.)</w:t>
      </w:r>
    </w:p>
    <w:p w:rsidR="003E2E69" w:rsidRPr="00EE58D6" w:rsidRDefault="003E2E69"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EE58D6">
        <w:rPr>
          <w:rFonts w:ascii="Times New Roman" w:eastAsia="Times New Roman" w:hAnsi="Times New Roman" w:cs="Times New Roman"/>
          <w:color w:val="000000" w:themeColor="text1"/>
          <w:sz w:val="28"/>
          <w:szCs w:val="28"/>
          <w:lang w:eastAsia="ru-RU"/>
        </w:rPr>
        <w:t>1. Создание необходимой базы:</w:t>
      </w:r>
    </w:p>
    <w:p w:rsidR="003E2E69" w:rsidRPr="00EE58D6" w:rsidRDefault="003E2E69"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EE58D6">
        <w:rPr>
          <w:rFonts w:ascii="Times New Roman" w:eastAsia="Times New Roman" w:hAnsi="Times New Roman" w:cs="Times New Roman"/>
          <w:color w:val="000000" w:themeColor="text1"/>
          <w:sz w:val="28"/>
          <w:szCs w:val="28"/>
          <w:lang w:eastAsia="ru-RU"/>
        </w:rPr>
        <w:t>- создание научно – педагогической, нормативно – правовой и финансово – хозяйственной базы  для осуществления образовательного процесса;</w:t>
      </w:r>
    </w:p>
    <w:p w:rsidR="003E2E69" w:rsidRPr="00EE58D6" w:rsidRDefault="003E2E69"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EE58D6">
        <w:rPr>
          <w:rFonts w:ascii="Times New Roman" w:eastAsia="Times New Roman" w:hAnsi="Times New Roman" w:cs="Times New Roman"/>
          <w:color w:val="000000" w:themeColor="text1"/>
          <w:sz w:val="28"/>
          <w:szCs w:val="28"/>
          <w:lang w:eastAsia="ru-RU"/>
        </w:rPr>
        <w:t>- создание образовательного пространства, включающего эстетически организованную материальную среду, создающую положительный эмоциональный фон и активизирующий мотивационно – потребительскую сферу;</w:t>
      </w:r>
    </w:p>
    <w:p w:rsidR="003E2E69" w:rsidRPr="00EE58D6" w:rsidRDefault="003E2E69"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EE58D6">
        <w:rPr>
          <w:rFonts w:ascii="Times New Roman" w:eastAsia="Times New Roman" w:hAnsi="Times New Roman" w:cs="Times New Roman"/>
          <w:color w:val="000000" w:themeColor="text1"/>
          <w:sz w:val="28"/>
          <w:szCs w:val="28"/>
          <w:lang w:eastAsia="ru-RU"/>
        </w:rPr>
        <w:t>- установление научно – практических связей с учреждениями образования,  культурно – просве</w:t>
      </w:r>
      <w:r w:rsidR="008A2974" w:rsidRPr="00EE58D6">
        <w:rPr>
          <w:rFonts w:ascii="Times New Roman" w:eastAsia="Times New Roman" w:hAnsi="Times New Roman" w:cs="Times New Roman"/>
          <w:color w:val="000000" w:themeColor="text1"/>
          <w:sz w:val="28"/>
          <w:szCs w:val="28"/>
          <w:lang w:eastAsia="ru-RU"/>
        </w:rPr>
        <w:t>тительскими учреждениями.</w:t>
      </w:r>
    </w:p>
    <w:p w:rsidR="003E2E69" w:rsidRPr="00EE58D6" w:rsidRDefault="003E2E69"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EE58D6">
        <w:rPr>
          <w:rFonts w:ascii="Times New Roman" w:eastAsia="Times New Roman" w:hAnsi="Times New Roman" w:cs="Times New Roman"/>
          <w:color w:val="000000" w:themeColor="text1"/>
          <w:sz w:val="28"/>
          <w:szCs w:val="28"/>
          <w:lang w:eastAsia="ru-RU"/>
        </w:rPr>
        <w:t>- закрепление соответствующими договорами о научно – методическом и практико – организационном сотрудничестве сложившихся взаимоотношений с учреждениями дополнительного образования, культурно – просветительскими учреждениями, ВУЗами.</w:t>
      </w:r>
    </w:p>
    <w:p w:rsidR="003E2E69" w:rsidRPr="00EE58D6" w:rsidRDefault="003E2E69"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EE58D6">
        <w:rPr>
          <w:rFonts w:ascii="Times New Roman" w:eastAsia="Times New Roman" w:hAnsi="Times New Roman" w:cs="Times New Roman"/>
          <w:color w:val="000000" w:themeColor="text1"/>
          <w:sz w:val="28"/>
          <w:szCs w:val="28"/>
          <w:lang w:eastAsia="ru-RU"/>
        </w:rPr>
        <w:t>2. Работа с педагогическим коллективом, учащимися и родителями:</w:t>
      </w:r>
    </w:p>
    <w:p w:rsidR="003E2E69" w:rsidRPr="00EE58D6" w:rsidRDefault="003E2E69"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EE58D6">
        <w:rPr>
          <w:rFonts w:ascii="Times New Roman" w:eastAsia="Times New Roman" w:hAnsi="Times New Roman" w:cs="Times New Roman"/>
          <w:color w:val="000000" w:themeColor="text1"/>
          <w:sz w:val="28"/>
          <w:szCs w:val="28"/>
          <w:lang w:eastAsia="ru-RU"/>
        </w:rPr>
        <w:t>- подготовка коллектива к работе в новых условиях, по новым программам в системе комплексного образовательного процесса;</w:t>
      </w:r>
    </w:p>
    <w:p w:rsidR="003E2E69" w:rsidRPr="00EE58D6" w:rsidRDefault="003E2E69"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EE58D6">
        <w:rPr>
          <w:rFonts w:ascii="Times New Roman" w:eastAsia="Times New Roman" w:hAnsi="Times New Roman" w:cs="Times New Roman"/>
          <w:color w:val="000000" w:themeColor="text1"/>
          <w:sz w:val="28"/>
          <w:szCs w:val="28"/>
          <w:lang w:eastAsia="ru-RU"/>
        </w:rPr>
        <w:t>- корректировка программ по предметам инвариантной части регионального базисного учебного плана;</w:t>
      </w:r>
    </w:p>
    <w:p w:rsidR="003E2E69" w:rsidRPr="00EE58D6" w:rsidRDefault="003E2E69"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EE58D6">
        <w:rPr>
          <w:rFonts w:ascii="Times New Roman" w:eastAsia="Times New Roman" w:hAnsi="Times New Roman" w:cs="Times New Roman"/>
          <w:color w:val="000000" w:themeColor="text1"/>
          <w:sz w:val="28"/>
          <w:szCs w:val="28"/>
          <w:lang w:eastAsia="ru-RU"/>
        </w:rPr>
        <w:t>- подбор программ предпрофильной и профильной подготовки;</w:t>
      </w:r>
    </w:p>
    <w:p w:rsidR="003E2E69" w:rsidRPr="00EE58D6" w:rsidRDefault="003E2E69"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EE58D6">
        <w:rPr>
          <w:rFonts w:ascii="Times New Roman" w:eastAsia="Times New Roman" w:hAnsi="Times New Roman" w:cs="Times New Roman"/>
          <w:color w:val="000000" w:themeColor="text1"/>
          <w:sz w:val="28"/>
          <w:szCs w:val="28"/>
          <w:lang w:eastAsia="ru-RU"/>
        </w:rPr>
        <w:t>- определение перечня предметов, включаемых в учебный план в соответствии с интересами, способностями и возможностями учащихся, потребностями родителей;</w:t>
      </w:r>
    </w:p>
    <w:p w:rsidR="003E2E69" w:rsidRPr="00EE58D6" w:rsidRDefault="003E2E69"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EE58D6">
        <w:rPr>
          <w:rFonts w:ascii="Times New Roman" w:eastAsia="Times New Roman" w:hAnsi="Times New Roman" w:cs="Times New Roman"/>
          <w:color w:val="000000" w:themeColor="text1"/>
          <w:sz w:val="28"/>
          <w:szCs w:val="28"/>
          <w:lang w:eastAsia="ru-RU"/>
        </w:rPr>
        <w:t>- корректировка учебного плана;</w:t>
      </w:r>
    </w:p>
    <w:p w:rsidR="003E2E69" w:rsidRPr="00EE58D6" w:rsidRDefault="003E2E69"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EE58D6">
        <w:rPr>
          <w:rFonts w:ascii="Times New Roman" w:eastAsia="Times New Roman" w:hAnsi="Times New Roman" w:cs="Times New Roman"/>
          <w:color w:val="000000" w:themeColor="text1"/>
          <w:sz w:val="28"/>
          <w:szCs w:val="28"/>
          <w:lang w:eastAsia="ru-RU"/>
        </w:rPr>
        <w:t>-корректировка программ;</w:t>
      </w:r>
    </w:p>
    <w:p w:rsidR="003E2E69" w:rsidRPr="00EE58D6" w:rsidRDefault="003E2E69"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EE58D6">
        <w:rPr>
          <w:rFonts w:ascii="Times New Roman" w:eastAsia="Times New Roman" w:hAnsi="Times New Roman" w:cs="Times New Roman"/>
          <w:color w:val="000000" w:themeColor="text1"/>
          <w:sz w:val="28"/>
          <w:szCs w:val="28"/>
          <w:lang w:eastAsia="ru-RU"/>
        </w:rPr>
        <w:t>- корректировка программ предпрофильного и профильного образования;</w:t>
      </w:r>
    </w:p>
    <w:p w:rsidR="003E2E69" w:rsidRPr="00EE58D6" w:rsidRDefault="00F64E07"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EE58D6">
        <w:rPr>
          <w:rFonts w:ascii="Times New Roman" w:eastAsia="Times New Roman" w:hAnsi="Times New Roman" w:cs="Times New Roman"/>
          <w:color w:val="000000" w:themeColor="text1"/>
          <w:sz w:val="28"/>
          <w:szCs w:val="28"/>
          <w:lang w:eastAsia="ru-RU"/>
        </w:rPr>
        <w:lastRenderedPageBreak/>
        <w:t>-создание в ш</w:t>
      </w:r>
      <w:r w:rsidR="003E2E69" w:rsidRPr="00EE58D6">
        <w:rPr>
          <w:rFonts w:ascii="Times New Roman" w:eastAsia="Times New Roman" w:hAnsi="Times New Roman" w:cs="Times New Roman"/>
          <w:color w:val="000000" w:themeColor="text1"/>
          <w:sz w:val="28"/>
          <w:szCs w:val="28"/>
          <w:lang w:eastAsia="ru-RU"/>
        </w:rPr>
        <w:t>коле социально - психологической службы, отвечающей требованиям социально – культурной адаптации учащихся;</w:t>
      </w:r>
    </w:p>
    <w:p w:rsidR="003E2E69" w:rsidRPr="00EE58D6" w:rsidRDefault="003E2E69"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EE58D6">
        <w:rPr>
          <w:rFonts w:ascii="Times New Roman" w:eastAsia="Times New Roman" w:hAnsi="Times New Roman" w:cs="Times New Roman"/>
          <w:color w:val="000000" w:themeColor="text1"/>
          <w:sz w:val="28"/>
          <w:szCs w:val="28"/>
          <w:lang w:eastAsia="ru-RU"/>
        </w:rPr>
        <w:t>- создание условий для включения родителей в образовательный процесс;</w:t>
      </w:r>
    </w:p>
    <w:p w:rsidR="003E2E69" w:rsidRPr="00EE58D6" w:rsidRDefault="003E2E69"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EE58D6">
        <w:rPr>
          <w:rFonts w:ascii="Times New Roman" w:eastAsia="Times New Roman" w:hAnsi="Times New Roman" w:cs="Times New Roman"/>
          <w:color w:val="000000" w:themeColor="text1"/>
          <w:sz w:val="28"/>
          <w:szCs w:val="28"/>
          <w:lang w:eastAsia="ru-RU"/>
        </w:rPr>
        <w:t>- проведение анкетирования учащихся, родителей, учителей с целью последующей коррекции учебного плана.</w:t>
      </w:r>
    </w:p>
    <w:p w:rsidR="003E2E69" w:rsidRPr="00EE58D6" w:rsidRDefault="003E2E69"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EE58D6">
        <w:rPr>
          <w:rFonts w:ascii="Times New Roman" w:eastAsia="Times New Roman" w:hAnsi="Times New Roman" w:cs="Times New Roman"/>
          <w:color w:val="000000" w:themeColor="text1"/>
          <w:sz w:val="28"/>
          <w:szCs w:val="28"/>
          <w:lang w:eastAsia="ru-RU"/>
        </w:rPr>
        <w:t>Работа педагогического коллектива строится, прежде всего, с учетом данных, полученных при проведении диагностических мероприятий и анализа результатов деятельности педагогического коллектива по обучению, воспитанию и развитию учащихся. Данные по анкетированию учащихся учитываются при выборе форм, средств и методов многопрофильного образования.</w:t>
      </w:r>
    </w:p>
    <w:p w:rsidR="003E2E69" w:rsidRPr="00EE58D6" w:rsidRDefault="003E2E69"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EE58D6">
        <w:rPr>
          <w:rFonts w:ascii="Times New Roman" w:eastAsia="Times New Roman" w:hAnsi="Times New Roman" w:cs="Times New Roman"/>
          <w:color w:val="000000" w:themeColor="text1"/>
          <w:sz w:val="28"/>
          <w:szCs w:val="28"/>
          <w:lang w:eastAsia="ru-RU"/>
        </w:rPr>
        <w:t>Программа развития школы имеет приложения.</w:t>
      </w:r>
    </w:p>
    <w:p w:rsidR="003023EC" w:rsidRPr="00EE58D6" w:rsidRDefault="003E2E69" w:rsidP="00DC7B62">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EE58D6">
        <w:rPr>
          <w:rFonts w:ascii="Times New Roman" w:eastAsia="Times New Roman" w:hAnsi="Times New Roman" w:cs="Times New Roman"/>
          <w:color w:val="000000" w:themeColor="text1"/>
          <w:sz w:val="28"/>
          <w:szCs w:val="28"/>
          <w:lang w:eastAsia="ru-RU"/>
        </w:rPr>
        <w:t>Еж</w:t>
      </w:r>
      <w:r w:rsidR="000D6FC5" w:rsidRPr="00EE58D6">
        <w:rPr>
          <w:rFonts w:ascii="Times New Roman" w:eastAsia="Times New Roman" w:hAnsi="Times New Roman" w:cs="Times New Roman"/>
          <w:color w:val="000000" w:themeColor="text1"/>
          <w:sz w:val="28"/>
          <w:szCs w:val="28"/>
          <w:lang w:eastAsia="ru-RU"/>
        </w:rPr>
        <w:t>егодно формируется план работы ш</w:t>
      </w:r>
      <w:r w:rsidR="00DC7B62" w:rsidRPr="00EE58D6">
        <w:rPr>
          <w:rFonts w:ascii="Times New Roman" w:eastAsia="Times New Roman" w:hAnsi="Times New Roman" w:cs="Times New Roman"/>
          <w:color w:val="000000" w:themeColor="text1"/>
          <w:sz w:val="28"/>
          <w:szCs w:val="28"/>
          <w:lang w:eastAsia="ru-RU"/>
        </w:rPr>
        <w:t>кол</w:t>
      </w:r>
      <w:r w:rsidR="00F82911" w:rsidRPr="00EE58D6">
        <w:rPr>
          <w:rFonts w:ascii="Times New Roman" w:eastAsia="Times New Roman" w:hAnsi="Times New Roman" w:cs="Times New Roman"/>
          <w:color w:val="000000" w:themeColor="text1"/>
          <w:sz w:val="28"/>
          <w:szCs w:val="28"/>
          <w:lang w:eastAsia="ru-RU"/>
        </w:rPr>
        <w:t>ы.</w:t>
      </w:r>
    </w:p>
    <w:p w:rsidR="003023EC" w:rsidRDefault="003023EC" w:rsidP="003E2E69">
      <w:pPr>
        <w:shd w:val="clear" w:color="auto" w:fill="FEFEFE"/>
        <w:spacing w:before="100" w:beforeAutospacing="1" w:after="100" w:afterAutospacing="1" w:line="240" w:lineRule="auto"/>
        <w:ind w:firstLine="426"/>
        <w:jc w:val="center"/>
        <w:rPr>
          <w:rFonts w:ascii="Times New Roman" w:eastAsia="Times New Roman" w:hAnsi="Times New Roman" w:cs="Times New Roman"/>
          <w:b/>
          <w:color w:val="000000" w:themeColor="text1"/>
          <w:sz w:val="28"/>
          <w:szCs w:val="28"/>
          <w:u w:val="single"/>
          <w:lang w:eastAsia="ru-RU"/>
        </w:rPr>
      </w:pPr>
    </w:p>
    <w:p w:rsidR="00EE58D6" w:rsidRDefault="00EE58D6" w:rsidP="003E2E69">
      <w:pPr>
        <w:shd w:val="clear" w:color="auto" w:fill="FEFEFE"/>
        <w:spacing w:before="100" w:beforeAutospacing="1" w:after="100" w:afterAutospacing="1" w:line="240" w:lineRule="auto"/>
        <w:ind w:firstLine="426"/>
        <w:jc w:val="center"/>
        <w:rPr>
          <w:rFonts w:ascii="Times New Roman" w:eastAsia="Times New Roman" w:hAnsi="Times New Roman" w:cs="Times New Roman"/>
          <w:b/>
          <w:color w:val="000000" w:themeColor="text1"/>
          <w:sz w:val="28"/>
          <w:szCs w:val="28"/>
          <w:u w:val="single"/>
          <w:lang w:eastAsia="ru-RU"/>
        </w:rPr>
      </w:pPr>
    </w:p>
    <w:p w:rsidR="00EE58D6" w:rsidRDefault="00EE58D6" w:rsidP="003E2E69">
      <w:pPr>
        <w:shd w:val="clear" w:color="auto" w:fill="FEFEFE"/>
        <w:spacing w:before="100" w:beforeAutospacing="1" w:after="100" w:afterAutospacing="1" w:line="240" w:lineRule="auto"/>
        <w:ind w:firstLine="426"/>
        <w:jc w:val="center"/>
        <w:rPr>
          <w:rFonts w:ascii="Times New Roman" w:eastAsia="Times New Roman" w:hAnsi="Times New Roman" w:cs="Times New Roman"/>
          <w:b/>
          <w:color w:val="000000" w:themeColor="text1"/>
          <w:sz w:val="28"/>
          <w:szCs w:val="28"/>
          <w:u w:val="single"/>
          <w:lang w:eastAsia="ru-RU"/>
        </w:rPr>
      </w:pPr>
    </w:p>
    <w:p w:rsidR="00EE58D6" w:rsidRDefault="00EE58D6" w:rsidP="003E2E69">
      <w:pPr>
        <w:shd w:val="clear" w:color="auto" w:fill="FEFEFE"/>
        <w:spacing w:before="100" w:beforeAutospacing="1" w:after="100" w:afterAutospacing="1" w:line="240" w:lineRule="auto"/>
        <w:ind w:firstLine="426"/>
        <w:jc w:val="center"/>
        <w:rPr>
          <w:rFonts w:ascii="Times New Roman" w:eastAsia="Times New Roman" w:hAnsi="Times New Roman" w:cs="Times New Roman"/>
          <w:b/>
          <w:color w:val="000000" w:themeColor="text1"/>
          <w:sz w:val="28"/>
          <w:szCs w:val="28"/>
          <w:u w:val="single"/>
          <w:lang w:eastAsia="ru-RU"/>
        </w:rPr>
      </w:pPr>
    </w:p>
    <w:p w:rsidR="00EE58D6" w:rsidRDefault="00EE58D6" w:rsidP="003E2E69">
      <w:pPr>
        <w:shd w:val="clear" w:color="auto" w:fill="FEFEFE"/>
        <w:spacing w:before="100" w:beforeAutospacing="1" w:after="100" w:afterAutospacing="1" w:line="240" w:lineRule="auto"/>
        <w:ind w:firstLine="426"/>
        <w:jc w:val="center"/>
        <w:rPr>
          <w:rFonts w:ascii="Times New Roman" w:eastAsia="Times New Roman" w:hAnsi="Times New Roman" w:cs="Times New Roman"/>
          <w:b/>
          <w:color w:val="000000" w:themeColor="text1"/>
          <w:sz w:val="28"/>
          <w:szCs w:val="28"/>
          <w:u w:val="single"/>
          <w:lang w:eastAsia="ru-RU"/>
        </w:rPr>
      </w:pPr>
    </w:p>
    <w:p w:rsidR="00EE58D6" w:rsidRDefault="00EE58D6" w:rsidP="003E2E69">
      <w:pPr>
        <w:shd w:val="clear" w:color="auto" w:fill="FEFEFE"/>
        <w:spacing w:before="100" w:beforeAutospacing="1" w:after="100" w:afterAutospacing="1" w:line="240" w:lineRule="auto"/>
        <w:ind w:firstLine="426"/>
        <w:jc w:val="center"/>
        <w:rPr>
          <w:rFonts w:ascii="Times New Roman" w:eastAsia="Times New Roman" w:hAnsi="Times New Roman" w:cs="Times New Roman"/>
          <w:b/>
          <w:color w:val="000000" w:themeColor="text1"/>
          <w:sz w:val="28"/>
          <w:szCs w:val="28"/>
          <w:u w:val="single"/>
          <w:lang w:eastAsia="ru-RU"/>
        </w:rPr>
      </w:pPr>
    </w:p>
    <w:p w:rsidR="00EE58D6" w:rsidRPr="00EE58D6" w:rsidRDefault="00EE58D6" w:rsidP="003E2E69">
      <w:pPr>
        <w:shd w:val="clear" w:color="auto" w:fill="FEFEFE"/>
        <w:spacing w:before="100" w:beforeAutospacing="1" w:after="100" w:afterAutospacing="1" w:line="240" w:lineRule="auto"/>
        <w:ind w:firstLine="426"/>
        <w:jc w:val="center"/>
        <w:rPr>
          <w:rFonts w:ascii="Times New Roman" w:eastAsia="Times New Roman" w:hAnsi="Times New Roman" w:cs="Times New Roman"/>
          <w:b/>
          <w:color w:val="000000" w:themeColor="text1"/>
          <w:sz w:val="28"/>
          <w:szCs w:val="28"/>
          <w:u w:val="single"/>
          <w:lang w:eastAsia="ru-RU"/>
        </w:rPr>
      </w:pPr>
    </w:p>
    <w:p w:rsidR="00A00B9E" w:rsidRDefault="00A00B9E" w:rsidP="00820EEB">
      <w:pPr>
        <w:shd w:val="clear" w:color="auto" w:fill="FEFEFE"/>
        <w:spacing w:before="100" w:beforeAutospacing="1" w:after="100" w:afterAutospacing="1" w:line="240" w:lineRule="auto"/>
        <w:rPr>
          <w:rFonts w:ascii="Times New Roman" w:eastAsia="Times New Roman" w:hAnsi="Times New Roman" w:cs="Times New Roman"/>
          <w:b/>
          <w:color w:val="000000" w:themeColor="text1"/>
          <w:sz w:val="28"/>
          <w:szCs w:val="28"/>
          <w:u w:val="single"/>
          <w:lang w:eastAsia="ru-RU"/>
        </w:rPr>
      </w:pPr>
    </w:p>
    <w:p w:rsidR="00EE58D6" w:rsidRDefault="00EE58D6" w:rsidP="00820EEB">
      <w:pPr>
        <w:shd w:val="clear" w:color="auto" w:fill="FEFEFE"/>
        <w:spacing w:before="100" w:beforeAutospacing="1" w:after="100" w:afterAutospacing="1" w:line="240" w:lineRule="auto"/>
        <w:rPr>
          <w:rFonts w:ascii="Times New Roman" w:eastAsia="Times New Roman" w:hAnsi="Times New Roman" w:cs="Times New Roman"/>
          <w:b/>
          <w:color w:val="000000" w:themeColor="text1"/>
          <w:sz w:val="28"/>
          <w:szCs w:val="28"/>
          <w:u w:val="single"/>
          <w:lang w:eastAsia="ru-RU"/>
        </w:rPr>
      </w:pPr>
    </w:p>
    <w:p w:rsidR="00EE58D6" w:rsidRDefault="00EE58D6" w:rsidP="00820EEB">
      <w:pPr>
        <w:shd w:val="clear" w:color="auto" w:fill="FEFEFE"/>
        <w:spacing w:before="100" w:beforeAutospacing="1" w:after="100" w:afterAutospacing="1" w:line="240" w:lineRule="auto"/>
        <w:rPr>
          <w:rFonts w:ascii="Times New Roman" w:eastAsia="Times New Roman" w:hAnsi="Times New Roman" w:cs="Times New Roman"/>
          <w:b/>
          <w:color w:val="000000" w:themeColor="text1"/>
          <w:sz w:val="28"/>
          <w:szCs w:val="28"/>
          <w:u w:val="single"/>
          <w:lang w:eastAsia="ru-RU"/>
        </w:rPr>
      </w:pPr>
    </w:p>
    <w:p w:rsidR="00EE58D6" w:rsidRDefault="00EE58D6" w:rsidP="00820EEB">
      <w:pPr>
        <w:shd w:val="clear" w:color="auto" w:fill="FEFEFE"/>
        <w:spacing w:before="100" w:beforeAutospacing="1" w:after="100" w:afterAutospacing="1" w:line="240" w:lineRule="auto"/>
        <w:rPr>
          <w:rFonts w:ascii="Times New Roman" w:eastAsia="Times New Roman" w:hAnsi="Times New Roman" w:cs="Times New Roman"/>
          <w:b/>
          <w:color w:val="000000" w:themeColor="text1"/>
          <w:sz w:val="28"/>
          <w:szCs w:val="28"/>
          <w:u w:val="single"/>
          <w:lang w:eastAsia="ru-RU"/>
        </w:rPr>
      </w:pPr>
    </w:p>
    <w:p w:rsidR="00EE58D6" w:rsidRDefault="00EE58D6" w:rsidP="00820EEB">
      <w:pPr>
        <w:shd w:val="clear" w:color="auto" w:fill="FEFEFE"/>
        <w:spacing w:before="100" w:beforeAutospacing="1" w:after="100" w:afterAutospacing="1" w:line="240" w:lineRule="auto"/>
        <w:rPr>
          <w:rFonts w:ascii="Times New Roman" w:eastAsia="Times New Roman" w:hAnsi="Times New Roman" w:cs="Times New Roman"/>
          <w:b/>
          <w:color w:val="000000" w:themeColor="text1"/>
          <w:sz w:val="28"/>
          <w:szCs w:val="28"/>
          <w:u w:val="single"/>
          <w:lang w:eastAsia="ru-RU"/>
        </w:rPr>
      </w:pPr>
    </w:p>
    <w:p w:rsidR="00EE58D6" w:rsidRDefault="00EE58D6" w:rsidP="00820EEB">
      <w:pPr>
        <w:shd w:val="clear" w:color="auto" w:fill="FEFEFE"/>
        <w:spacing w:before="100" w:beforeAutospacing="1" w:after="100" w:afterAutospacing="1" w:line="240" w:lineRule="auto"/>
        <w:rPr>
          <w:rFonts w:ascii="Times New Roman" w:eastAsia="Times New Roman" w:hAnsi="Times New Roman" w:cs="Times New Roman"/>
          <w:b/>
          <w:color w:val="000000" w:themeColor="text1"/>
          <w:sz w:val="28"/>
          <w:szCs w:val="28"/>
          <w:u w:val="single"/>
          <w:lang w:eastAsia="ru-RU"/>
        </w:rPr>
      </w:pPr>
    </w:p>
    <w:p w:rsidR="00EE58D6" w:rsidRPr="00EE58D6" w:rsidRDefault="00EE58D6" w:rsidP="00820EEB">
      <w:pPr>
        <w:shd w:val="clear" w:color="auto" w:fill="FEFEFE"/>
        <w:spacing w:before="100" w:beforeAutospacing="1" w:after="100" w:afterAutospacing="1" w:line="240" w:lineRule="auto"/>
        <w:rPr>
          <w:rFonts w:ascii="Times New Roman" w:eastAsia="Times New Roman" w:hAnsi="Times New Roman" w:cs="Times New Roman"/>
          <w:b/>
          <w:color w:val="000000" w:themeColor="text1"/>
          <w:sz w:val="28"/>
          <w:szCs w:val="28"/>
          <w:u w:val="single"/>
          <w:lang w:eastAsia="ru-RU"/>
        </w:rPr>
      </w:pPr>
    </w:p>
    <w:p w:rsidR="00DC7B62" w:rsidRPr="00EE58D6" w:rsidRDefault="00DC7B62" w:rsidP="003E2E69">
      <w:pPr>
        <w:shd w:val="clear" w:color="auto" w:fill="FEFEFE"/>
        <w:spacing w:before="100" w:beforeAutospacing="1" w:after="100" w:afterAutospacing="1" w:line="240" w:lineRule="auto"/>
        <w:ind w:firstLine="426"/>
        <w:jc w:val="center"/>
        <w:rPr>
          <w:rFonts w:ascii="Times New Roman" w:eastAsia="Times New Roman" w:hAnsi="Times New Roman" w:cs="Times New Roman"/>
          <w:b/>
          <w:color w:val="000000" w:themeColor="text1"/>
          <w:sz w:val="28"/>
          <w:szCs w:val="28"/>
          <w:u w:val="single"/>
          <w:lang w:eastAsia="ru-RU"/>
        </w:rPr>
      </w:pPr>
    </w:p>
    <w:p w:rsidR="00DC7B62" w:rsidRPr="00DC7B62" w:rsidRDefault="00DC7B62" w:rsidP="003E2E69">
      <w:pPr>
        <w:shd w:val="clear" w:color="auto" w:fill="FEFEFE"/>
        <w:spacing w:before="100" w:beforeAutospacing="1" w:after="100" w:afterAutospacing="1" w:line="240" w:lineRule="auto"/>
        <w:ind w:firstLine="426"/>
        <w:jc w:val="center"/>
        <w:rPr>
          <w:rFonts w:ascii="Times New Roman" w:eastAsia="Times New Roman" w:hAnsi="Times New Roman" w:cs="Times New Roman"/>
          <w:b/>
          <w:color w:val="000000" w:themeColor="text1"/>
          <w:sz w:val="24"/>
          <w:szCs w:val="24"/>
          <w:u w:val="single"/>
          <w:lang w:eastAsia="ru-RU"/>
        </w:rPr>
      </w:pPr>
    </w:p>
    <w:p w:rsidR="002B5908" w:rsidRPr="00660422" w:rsidRDefault="002B5908" w:rsidP="003E2E69">
      <w:pPr>
        <w:shd w:val="clear" w:color="auto" w:fill="FEFEFE"/>
        <w:spacing w:before="100" w:beforeAutospacing="1" w:after="100" w:afterAutospacing="1" w:line="240" w:lineRule="auto"/>
        <w:ind w:firstLine="426"/>
        <w:jc w:val="center"/>
        <w:rPr>
          <w:rFonts w:ascii="Times New Roman" w:eastAsia="Times New Roman" w:hAnsi="Times New Roman" w:cs="Times New Roman"/>
          <w:b/>
          <w:color w:val="000000" w:themeColor="text1"/>
          <w:sz w:val="28"/>
          <w:szCs w:val="28"/>
          <w:u w:val="single"/>
          <w:lang w:eastAsia="ru-RU"/>
        </w:rPr>
      </w:pPr>
      <w:r w:rsidRPr="00A7409B">
        <w:rPr>
          <w:rFonts w:ascii="Times New Roman" w:eastAsia="Times New Roman" w:hAnsi="Times New Roman" w:cs="Times New Roman"/>
          <w:b/>
          <w:color w:val="000000" w:themeColor="text1"/>
          <w:sz w:val="28"/>
          <w:szCs w:val="28"/>
          <w:u w:val="single"/>
          <w:lang w:eastAsia="ru-RU"/>
        </w:rPr>
        <w:t xml:space="preserve">РАЗДЕЛ </w:t>
      </w:r>
      <w:r w:rsidR="00660422">
        <w:rPr>
          <w:rFonts w:ascii="Times New Roman" w:eastAsia="Times New Roman" w:hAnsi="Times New Roman" w:cs="Times New Roman"/>
          <w:b/>
          <w:color w:val="000000" w:themeColor="text1"/>
          <w:sz w:val="28"/>
          <w:szCs w:val="28"/>
          <w:u w:val="single"/>
          <w:lang w:eastAsia="ru-RU"/>
        </w:rPr>
        <w:t>7</w:t>
      </w:r>
    </w:p>
    <w:p w:rsidR="003E2E69" w:rsidRPr="00A7409B" w:rsidRDefault="003E2E69" w:rsidP="003E2E69">
      <w:pPr>
        <w:shd w:val="clear" w:color="auto" w:fill="FEFEFE"/>
        <w:spacing w:before="100" w:beforeAutospacing="1" w:after="100" w:afterAutospacing="1" w:line="240" w:lineRule="auto"/>
        <w:ind w:firstLine="426"/>
        <w:jc w:val="center"/>
        <w:rPr>
          <w:rFonts w:ascii="Times New Roman" w:eastAsia="Times New Roman" w:hAnsi="Times New Roman" w:cs="Times New Roman"/>
          <w:b/>
          <w:color w:val="000000" w:themeColor="text1"/>
          <w:sz w:val="28"/>
          <w:szCs w:val="28"/>
          <w:lang w:eastAsia="ru-RU"/>
        </w:rPr>
      </w:pPr>
      <w:r w:rsidRPr="00A7409B">
        <w:rPr>
          <w:rFonts w:ascii="Times New Roman" w:eastAsia="Times New Roman" w:hAnsi="Times New Roman" w:cs="Times New Roman"/>
          <w:b/>
          <w:color w:val="000000" w:themeColor="text1"/>
          <w:sz w:val="28"/>
          <w:szCs w:val="28"/>
          <w:lang w:eastAsia="ru-RU"/>
        </w:rPr>
        <w:t>ИНФОРМАЦИОННАЯ СПРАВКА О ШКОЛЕ</w:t>
      </w:r>
    </w:p>
    <w:p w:rsidR="00EE58D6" w:rsidRDefault="003E2E69" w:rsidP="003E2E69">
      <w:pPr>
        <w:shd w:val="clear" w:color="auto" w:fill="FEFEFE"/>
        <w:spacing w:before="100" w:beforeAutospacing="1" w:after="100" w:afterAutospacing="1" w:line="240" w:lineRule="auto"/>
        <w:ind w:firstLine="426"/>
        <w:jc w:val="center"/>
        <w:rPr>
          <w:rFonts w:ascii="Times New Roman" w:eastAsia="Times New Roman" w:hAnsi="Times New Roman" w:cs="Times New Roman"/>
          <w:color w:val="000000" w:themeColor="text1"/>
          <w:sz w:val="24"/>
          <w:szCs w:val="24"/>
          <w:lang w:eastAsia="ru-RU"/>
        </w:rPr>
      </w:pPr>
      <w:r w:rsidRPr="00DC7B62">
        <w:rPr>
          <w:rFonts w:ascii="Times New Roman" w:eastAsia="Times New Roman" w:hAnsi="Times New Roman" w:cs="Times New Roman"/>
          <w:color w:val="000000" w:themeColor="text1"/>
          <w:sz w:val="24"/>
          <w:szCs w:val="24"/>
          <w:lang w:eastAsia="ru-RU"/>
        </w:rPr>
        <w:t>Муниципальное казенное образовательное учреждение средняя общеобразовательная школа с. Карман  Дигорского района РСО-</w:t>
      </w:r>
      <w:r w:rsidR="0032158C">
        <w:rPr>
          <w:rFonts w:ascii="Times New Roman" w:eastAsia="Times New Roman" w:hAnsi="Times New Roman" w:cs="Times New Roman"/>
          <w:color w:val="000000" w:themeColor="text1"/>
          <w:sz w:val="24"/>
          <w:szCs w:val="24"/>
          <w:lang w:eastAsia="ru-RU"/>
        </w:rPr>
        <w:t>Алания</w:t>
      </w:r>
    </w:p>
    <w:p w:rsidR="003E2E69" w:rsidRPr="0032158C" w:rsidRDefault="003E2E69" w:rsidP="003E2E69">
      <w:pPr>
        <w:shd w:val="clear" w:color="auto" w:fill="FEFEFE"/>
        <w:spacing w:before="100" w:beforeAutospacing="1" w:after="0"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Адрес     3634034   РСО-Алания Дигорский район с. Карман  ул. Плиева.,118</w:t>
      </w:r>
    </w:p>
    <w:p w:rsidR="003E2E69" w:rsidRPr="0032158C" w:rsidRDefault="003E2E69" w:rsidP="003E2E69">
      <w:pPr>
        <w:shd w:val="clear" w:color="auto" w:fill="FEFEFE"/>
        <w:spacing w:before="100" w:beforeAutospacing="1" w:after="0"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Телефон: 8 867 33 97- 1- 35</w:t>
      </w:r>
    </w:p>
    <w:p w:rsidR="003E2E69" w:rsidRPr="0032158C" w:rsidRDefault="003E2E69" w:rsidP="003E2E69">
      <w:pPr>
        <w:shd w:val="clear" w:color="auto" w:fill="FEFEFE"/>
        <w:spacing w:before="100" w:beforeAutospacing="1" w:after="0"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val="en-US" w:eastAsia="ru-RU"/>
        </w:rPr>
        <w:t>E</w:t>
      </w:r>
      <w:r w:rsidRPr="0032158C">
        <w:rPr>
          <w:rFonts w:ascii="Times New Roman" w:eastAsia="Times New Roman" w:hAnsi="Times New Roman" w:cs="Times New Roman"/>
          <w:color w:val="000000" w:themeColor="text1"/>
          <w:sz w:val="28"/>
          <w:szCs w:val="28"/>
          <w:lang w:eastAsia="ru-RU"/>
        </w:rPr>
        <w:t>-</w:t>
      </w:r>
      <w:proofErr w:type="gramStart"/>
      <w:r w:rsidRPr="0032158C">
        <w:rPr>
          <w:rFonts w:ascii="Times New Roman" w:eastAsia="Times New Roman" w:hAnsi="Times New Roman" w:cs="Times New Roman"/>
          <w:color w:val="000000" w:themeColor="text1"/>
          <w:sz w:val="28"/>
          <w:szCs w:val="28"/>
          <w:lang w:val="en-US" w:eastAsia="ru-RU"/>
        </w:rPr>
        <w:t>mail</w:t>
      </w:r>
      <w:r w:rsidRPr="0032158C">
        <w:rPr>
          <w:rFonts w:ascii="Times New Roman" w:eastAsia="Times New Roman" w:hAnsi="Times New Roman" w:cs="Times New Roman"/>
          <w:color w:val="000000" w:themeColor="text1"/>
          <w:sz w:val="28"/>
          <w:szCs w:val="28"/>
          <w:lang w:eastAsia="ru-RU"/>
        </w:rPr>
        <w:t> :</w:t>
      </w:r>
      <w:proofErr w:type="gramEnd"/>
      <w:r w:rsidRPr="0032158C">
        <w:rPr>
          <w:rFonts w:ascii="Times New Roman" w:eastAsia="Times New Roman" w:hAnsi="Times New Roman" w:cs="Times New Roman"/>
          <w:color w:val="000000" w:themeColor="text1"/>
          <w:sz w:val="28"/>
          <w:szCs w:val="28"/>
          <w:lang w:eastAsia="ru-RU"/>
        </w:rPr>
        <w:t xml:space="preserve"> </w:t>
      </w:r>
      <w:hyperlink r:id="rId8" w:history="1">
        <w:r w:rsidRPr="0032158C">
          <w:rPr>
            <w:rFonts w:ascii="Times New Roman" w:eastAsia="Times New Roman" w:hAnsi="Times New Roman" w:cs="Times New Roman"/>
            <w:color w:val="000000" w:themeColor="text1"/>
            <w:sz w:val="28"/>
            <w:szCs w:val="28"/>
            <w:u w:val="single"/>
            <w:lang w:val="en-US" w:eastAsia="ru-RU"/>
          </w:rPr>
          <w:t>digkarman</w:t>
        </w:r>
        <w:r w:rsidRPr="0032158C">
          <w:rPr>
            <w:rFonts w:ascii="Times New Roman" w:eastAsia="Times New Roman" w:hAnsi="Times New Roman" w:cs="Times New Roman"/>
            <w:color w:val="000000" w:themeColor="text1"/>
            <w:sz w:val="28"/>
            <w:szCs w:val="28"/>
            <w:u w:val="single"/>
            <w:lang w:eastAsia="ru-RU"/>
          </w:rPr>
          <w:t>1@</w:t>
        </w:r>
        <w:r w:rsidRPr="0032158C">
          <w:rPr>
            <w:rFonts w:ascii="Times New Roman" w:eastAsia="Times New Roman" w:hAnsi="Times New Roman" w:cs="Times New Roman"/>
            <w:color w:val="000000" w:themeColor="text1"/>
            <w:sz w:val="28"/>
            <w:szCs w:val="28"/>
            <w:u w:val="single"/>
            <w:lang w:val="en-US" w:eastAsia="ru-RU"/>
          </w:rPr>
          <w:t>mail</w:t>
        </w:r>
        <w:r w:rsidRPr="0032158C">
          <w:rPr>
            <w:rFonts w:ascii="Times New Roman" w:eastAsia="Times New Roman" w:hAnsi="Times New Roman" w:cs="Times New Roman"/>
            <w:color w:val="000000" w:themeColor="text1"/>
            <w:sz w:val="28"/>
            <w:szCs w:val="28"/>
            <w:u w:val="single"/>
            <w:lang w:eastAsia="ru-RU"/>
          </w:rPr>
          <w:t>.</w:t>
        </w:r>
        <w:r w:rsidRPr="0032158C">
          <w:rPr>
            <w:rFonts w:ascii="Times New Roman" w:eastAsia="Times New Roman" w:hAnsi="Times New Roman" w:cs="Times New Roman"/>
            <w:color w:val="000000" w:themeColor="text1"/>
            <w:sz w:val="28"/>
            <w:szCs w:val="28"/>
            <w:u w:val="single"/>
            <w:lang w:val="en-US" w:eastAsia="ru-RU"/>
          </w:rPr>
          <w:t>ru</w:t>
        </w:r>
      </w:hyperlink>
    </w:p>
    <w:p w:rsidR="003E2E69" w:rsidRPr="0032158C" w:rsidRDefault="003E2E69" w:rsidP="003E2E69">
      <w:pPr>
        <w:shd w:val="clear" w:color="auto" w:fill="FEFEFE"/>
        <w:spacing w:before="100" w:beforeAutospacing="1" w:after="0"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Официальный сайт школы:   </w:t>
      </w:r>
      <w:r w:rsidRPr="0032158C">
        <w:rPr>
          <w:rFonts w:ascii="Times New Roman" w:eastAsia="Times New Roman" w:hAnsi="Times New Roman" w:cs="Times New Roman"/>
          <w:color w:val="000000" w:themeColor="text1"/>
          <w:sz w:val="28"/>
          <w:szCs w:val="28"/>
          <w:lang w:val="en-US" w:eastAsia="ru-RU"/>
        </w:rPr>
        <w:t>www</w:t>
      </w:r>
      <w:r w:rsidRPr="0032158C">
        <w:rPr>
          <w:rFonts w:ascii="Times New Roman" w:eastAsia="Times New Roman" w:hAnsi="Times New Roman" w:cs="Times New Roman"/>
          <w:color w:val="000000" w:themeColor="text1"/>
          <w:sz w:val="28"/>
          <w:szCs w:val="28"/>
          <w:lang w:eastAsia="ru-RU"/>
        </w:rPr>
        <w:t>.</w:t>
      </w:r>
      <w:r w:rsidRPr="0032158C">
        <w:rPr>
          <w:rFonts w:ascii="Times New Roman" w:eastAsia="Times New Roman" w:hAnsi="Times New Roman" w:cs="Times New Roman"/>
          <w:color w:val="000000" w:themeColor="text1"/>
          <w:sz w:val="28"/>
          <w:szCs w:val="28"/>
          <w:lang w:val="en-US" w:eastAsia="ru-RU"/>
        </w:rPr>
        <w:t>karman</w:t>
      </w:r>
      <w:r w:rsidRPr="0032158C">
        <w:rPr>
          <w:rFonts w:ascii="Times New Roman" w:eastAsia="Times New Roman" w:hAnsi="Times New Roman" w:cs="Times New Roman"/>
          <w:color w:val="000000" w:themeColor="text1"/>
          <w:sz w:val="28"/>
          <w:szCs w:val="28"/>
          <w:lang w:eastAsia="ru-RU"/>
        </w:rPr>
        <w:t>.</w:t>
      </w:r>
      <w:r w:rsidRPr="0032158C">
        <w:rPr>
          <w:rFonts w:ascii="Times New Roman" w:eastAsia="Times New Roman" w:hAnsi="Times New Roman" w:cs="Times New Roman"/>
          <w:color w:val="000000" w:themeColor="text1"/>
          <w:sz w:val="28"/>
          <w:szCs w:val="28"/>
          <w:lang w:val="en-US" w:eastAsia="ru-RU"/>
        </w:rPr>
        <w:t>mwport</w:t>
      </w:r>
      <w:r w:rsidRPr="0032158C">
        <w:rPr>
          <w:rFonts w:ascii="Times New Roman" w:eastAsia="Times New Roman" w:hAnsi="Times New Roman" w:cs="Times New Roman"/>
          <w:color w:val="000000" w:themeColor="text1"/>
          <w:sz w:val="28"/>
          <w:szCs w:val="28"/>
          <w:lang w:eastAsia="ru-RU"/>
        </w:rPr>
        <w:t>.</w:t>
      </w:r>
      <w:r w:rsidRPr="0032158C">
        <w:rPr>
          <w:rFonts w:ascii="Times New Roman" w:eastAsia="Times New Roman" w:hAnsi="Times New Roman" w:cs="Times New Roman"/>
          <w:color w:val="000000" w:themeColor="text1"/>
          <w:sz w:val="28"/>
          <w:szCs w:val="28"/>
          <w:lang w:val="en-US" w:eastAsia="ru-RU"/>
        </w:rPr>
        <w:t>ru</w:t>
      </w:r>
      <w:r w:rsidRPr="0032158C">
        <w:rPr>
          <w:rFonts w:ascii="Times New Roman" w:eastAsia="Times New Roman" w:hAnsi="Times New Roman" w:cs="Times New Roman"/>
          <w:color w:val="000000" w:themeColor="text1"/>
          <w:sz w:val="28"/>
          <w:szCs w:val="28"/>
          <w:lang w:eastAsia="ru-RU"/>
        </w:rPr>
        <w:t>      </w:t>
      </w:r>
    </w:p>
    <w:p w:rsidR="003E2E69" w:rsidRPr="0032158C" w:rsidRDefault="003E2E69" w:rsidP="003E2E69">
      <w:pPr>
        <w:shd w:val="clear" w:color="auto" w:fill="FEFEFE"/>
        <w:spacing w:before="100" w:beforeAutospacing="1" w:after="0" w:line="240" w:lineRule="auto"/>
        <w:rPr>
          <w:rFonts w:ascii="Times New Roman" w:eastAsia="Times New Roman" w:hAnsi="Times New Roman" w:cs="Times New Roman"/>
          <w:sz w:val="28"/>
          <w:szCs w:val="28"/>
          <w:lang w:eastAsia="ru-RU"/>
        </w:rPr>
      </w:pPr>
      <w:r w:rsidRPr="0032158C">
        <w:rPr>
          <w:rFonts w:ascii="Times New Roman" w:eastAsia="Times New Roman" w:hAnsi="Times New Roman" w:cs="Times New Roman"/>
          <w:sz w:val="28"/>
          <w:szCs w:val="28"/>
          <w:lang w:eastAsia="ru-RU"/>
        </w:rPr>
        <w:t xml:space="preserve">ИНН  </w:t>
      </w:r>
      <w:r w:rsidR="007072ED" w:rsidRPr="0032158C">
        <w:rPr>
          <w:rFonts w:ascii="Times New Roman" w:eastAsia="Times New Roman" w:hAnsi="Times New Roman" w:cs="Times New Roman"/>
          <w:sz w:val="28"/>
          <w:szCs w:val="28"/>
          <w:lang w:eastAsia="ru-RU"/>
        </w:rPr>
        <w:t>15070004131</w:t>
      </w:r>
    </w:p>
    <w:p w:rsidR="003E2E69" w:rsidRPr="0032158C" w:rsidRDefault="003E2E69" w:rsidP="003E2E69">
      <w:pPr>
        <w:shd w:val="clear" w:color="auto" w:fill="FEFEFE"/>
        <w:spacing w:before="100" w:beforeAutospacing="1" w:after="0"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КПП  150701001</w:t>
      </w:r>
    </w:p>
    <w:p w:rsidR="003E2E69" w:rsidRPr="0032158C" w:rsidRDefault="003E2E69" w:rsidP="003E2E69">
      <w:pPr>
        <w:shd w:val="clear" w:color="auto" w:fill="FEFEFE"/>
        <w:spacing w:before="100" w:beforeAutospacing="1" w:after="0"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ОГРН </w:t>
      </w:r>
      <w:r w:rsidR="007072ED" w:rsidRPr="0032158C">
        <w:rPr>
          <w:rFonts w:ascii="Times New Roman" w:eastAsia="Times New Roman" w:hAnsi="Times New Roman" w:cs="Times New Roman"/>
          <w:color w:val="000000" w:themeColor="text1"/>
          <w:sz w:val="28"/>
          <w:szCs w:val="28"/>
          <w:lang w:eastAsia="ru-RU"/>
        </w:rPr>
        <w:t>1031500600075</w:t>
      </w:r>
    </w:p>
    <w:p w:rsidR="003E2E69" w:rsidRPr="0032158C" w:rsidRDefault="003E2E69" w:rsidP="003E2E69">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Свидетельство государст</w:t>
      </w:r>
      <w:r w:rsidR="00AB3A79" w:rsidRPr="0032158C">
        <w:rPr>
          <w:rFonts w:ascii="Times New Roman" w:eastAsia="Times New Roman" w:hAnsi="Times New Roman" w:cs="Times New Roman"/>
          <w:color w:val="000000" w:themeColor="text1"/>
          <w:sz w:val="28"/>
          <w:szCs w:val="28"/>
          <w:lang w:eastAsia="ru-RU"/>
        </w:rPr>
        <w:t>венной аккредитации: 15А02  </w:t>
      </w:r>
      <w:proofErr w:type="gramStart"/>
      <w:r w:rsidR="00AB3A79" w:rsidRPr="0032158C">
        <w:rPr>
          <w:rFonts w:ascii="Times New Roman" w:eastAsia="Times New Roman" w:hAnsi="Times New Roman" w:cs="Times New Roman"/>
          <w:color w:val="000000" w:themeColor="text1"/>
          <w:sz w:val="28"/>
          <w:szCs w:val="28"/>
          <w:lang w:eastAsia="ru-RU"/>
        </w:rPr>
        <w:t>регистрационный</w:t>
      </w:r>
      <w:proofErr w:type="gramEnd"/>
      <w:r w:rsidR="00AB3A79" w:rsidRPr="0032158C">
        <w:rPr>
          <w:rFonts w:ascii="Times New Roman" w:eastAsia="Times New Roman" w:hAnsi="Times New Roman" w:cs="Times New Roman"/>
          <w:color w:val="000000" w:themeColor="text1"/>
          <w:sz w:val="28"/>
          <w:szCs w:val="28"/>
          <w:lang w:eastAsia="ru-RU"/>
        </w:rPr>
        <w:t xml:space="preserve"> № 0000101от 28.02.  2017</w:t>
      </w:r>
      <w:r w:rsidRPr="0032158C">
        <w:rPr>
          <w:rFonts w:ascii="Times New Roman" w:eastAsia="Times New Roman" w:hAnsi="Times New Roman" w:cs="Times New Roman"/>
          <w:color w:val="000000" w:themeColor="text1"/>
          <w:sz w:val="28"/>
          <w:szCs w:val="28"/>
          <w:lang w:eastAsia="ru-RU"/>
        </w:rPr>
        <w:t>г.</w:t>
      </w:r>
    </w:p>
    <w:p w:rsidR="003E2E69" w:rsidRPr="0032158C" w:rsidRDefault="00AB3A79" w:rsidP="003E2E69">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Лицензия:  серия 15Л01, регистрационный № 0001415</w:t>
      </w:r>
      <w:r w:rsidR="00C61053" w:rsidRPr="0032158C">
        <w:rPr>
          <w:rFonts w:ascii="Times New Roman" w:eastAsia="Times New Roman" w:hAnsi="Times New Roman" w:cs="Times New Roman"/>
          <w:color w:val="000000" w:themeColor="text1"/>
          <w:sz w:val="28"/>
          <w:szCs w:val="28"/>
          <w:lang w:eastAsia="ru-RU"/>
        </w:rPr>
        <w:t xml:space="preserve"> от 13.12.2016г - бессрочно</w:t>
      </w:r>
    </w:p>
    <w:p w:rsidR="003E2E69" w:rsidRPr="0032158C" w:rsidRDefault="003E2E69" w:rsidP="003E2E69">
      <w:pPr>
        <w:shd w:val="clear" w:color="auto" w:fill="FEFEFE"/>
        <w:spacing w:before="100" w:beforeAutospacing="1" w:after="0" w:line="240" w:lineRule="auto"/>
        <w:jc w:val="both"/>
        <w:rPr>
          <w:rFonts w:ascii="Times New Roman" w:eastAsia="Times New Roman" w:hAnsi="Times New Roman" w:cs="Times New Roman"/>
          <w:sz w:val="28"/>
          <w:szCs w:val="28"/>
          <w:lang w:eastAsia="ru-RU"/>
        </w:rPr>
      </w:pPr>
      <w:r w:rsidRPr="0032158C">
        <w:rPr>
          <w:rFonts w:ascii="Times New Roman" w:eastAsia="Times New Roman" w:hAnsi="Times New Roman" w:cs="Times New Roman"/>
          <w:color w:val="000000" w:themeColor="text1"/>
          <w:sz w:val="28"/>
          <w:szCs w:val="28"/>
          <w:lang w:eastAsia="ru-RU"/>
        </w:rPr>
        <w:t>Свидетельство о праве оперативного управления</w:t>
      </w:r>
      <w:r w:rsidRPr="0032158C">
        <w:rPr>
          <w:rFonts w:ascii="Times New Roman" w:eastAsia="Times New Roman" w:hAnsi="Times New Roman" w:cs="Times New Roman"/>
          <w:sz w:val="28"/>
          <w:szCs w:val="28"/>
          <w:lang w:eastAsia="ru-RU"/>
        </w:rPr>
        <w:t>: № 8 от 10.02.2005г.</w:t>
      </w:r>
    </w:p>
    <w:p w:rsidR="003E2E69" w:rsidRPr="0032158C" w:rsidRDefault="003E2E69" w:rsidP="003E2E69">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Санитарно-эпидемиологическое заключение: № 15.01.09.261.М.000011.01.06. от 19.01.2006г </w:t>
      </w:r>
    </w:p>
    <w:p w:rsidR="003E2E69" w:rsidRPr="0032158C" w:rsidRDefault="003E2E69" w:rsidP="003E2E69">
      <w:pPr>
        <w:shd w:val="clear" w:color="auto" w:fill="FEFEFE"/>
        <w:spacing w:before="100" w:beforeAutospacing="1" w:after="0" w:line="240" w:lineRule="auto"/>
        <w:jc w:val="both"/>
        <w:rPr>
          <w:rFonts w:ascii="Times New Roman" w:eastAsia="Times New Roman" w:hAnsi="Times New Roman" w:cs="Times New Roman"/>
          <w:sz w:val="28"/>
          <w:szCs w:val="28"/>
          <w:lang w:eastAsia="ru-RU"/>
        </w:rPr>
      </w:pPr>
      <w:r w:rsidRPr="0032158C">
        <w:rPr>
          <w:rFonts w:ascii="Times New Roman" w:eastAsia="Times New Roman" w:hAnsi="Times New Roman" w:cs="Times New Roman"/>
          <w:color w:val="000000" w:themeColor="text1"/>
          <w:sz w:val="28"/>
          <w:szCs w:val="28"/>
          <w:lang w:eastAsia="ru-RU"/>
        </w:rPr>
        <w:t xml:space="preserve">Школа действует на основании </w:t>
      </w:r>
      <w:r w:rsidRPr="0032158C">
        <w:rPr>
          <w:rFonts w:ascii="Times New Roman" w:eastAsia="Times New Roman" w:hAnsi="Times New Roman" w:cs="Times New Roman"/>
          <w:sz w:val="28"/>
          <w:szCs w:val="28"/>
          <w:lang w:eastAsia="ru-RU"/>
        </w:rPr>
        <w:t xml:space="preserve">Устава (новая редакция от </w:t>
      </w:r>
      <w:r w:rsidR="007072ED" w:rsidRPr="0032158C">
        <w:rPr>
          <w:rFonts w:ascii="Times New Roman" w:eastAsia="Times New Roman" w:hAnsi="Times New Roman" w:cs="Times New Roman"/>
          <w:sz w:val="28"/>
          <w:szCs w:val="28"/>
          <w:lang w:eastAsia="ru-RU"/>
        </w:rPr>
        <w:t>10.12.2015 г.)</w:t>
      </w:r>
    </w:p>
    <w:p w:rsidR="003E2E69" w:rsidRPr="0032158C" w:rsidRDefault="008225BA" w:rsidP="003E2E69">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w:t>
      </w:r>
      <w:proofErr w:type="gramStart"/>
      <w:r w:rsidRPr="0032158C">
        <w:rPr>
          <w:rFonts w:ascii="Times New Roman" w:eastAsia="Times New Roman" w:hAnsi="Times New Roman" w:cs="Times New Roman"/>
          <w:color w:val="000000" w:themeColor="text1"/>
          <w:sz w:val="28"/>
          <w:szCs w:val="28"/>
          <w:lang w:eastAsia="ru-RU"/>
        </w:rPr>
        <w:t>Созданы</w:t>
      </w:r>
      <w:proofErr w:type="gramEnd"/>
      <w:r w:rsidRPr="0032158C">
        <w:rPr>
          <w:rFonts w:ascii="Times New Roman" w:eastAsia="Times New Roman" w:hAnsi="Times New Roman" w:cs="Times New Roman"/>
          <w:color w:val="000000" w:themeColor="text1"/>
          <w:sz w:val="28"/>
          <w:szCs w:val="28"/>
          <w:lang w:eastAsia="ru-RU"/>
        </w:rPr>
        <w:t xml:space="preserve">: </w:t>
      </w:r>
      <w:r w:rsidR="009C325A" w:rsidRPr="0032158C">
        <w:rPr>
          <w:rFonts w:ascii="Times New Roman" w:eastAsia="Times New Roman" w:hAnsi="Times New Roman" w:cs="Times New Roman"/>
          <w:color w:val="000000" w:themeColor="text1"/>
          <w:sz w:val="28"/>
          <w:szCs w:val="28"/>
          <w:lang w:eastAsia="ru-RU"/>
        </w:rPr>
        <w:t xml:space="preserve"> Управляющий</w:t>
      </w:r>
      <w:r w:rsidR="003E2E69" w:rsidRPr="0032158C">
        <w:rPr>
          <w:rFonts w:ascii="Times New Roman" w:eastAsia="Times New Roman" w:hAnsi="Times New Roman" w:cs="Times New Roman"/>
          <w:color w:val="000000" w:themeColor="text1"/>
          <w:sz w:val="28"/>
          <w:szCs w:val="28"/>
          <w:lang w:eastAsia="ru-RU"/>
        </w:rPr>
        <w:t xml:space="preserve"> со</w:t>
      </w:r>
      <w:r w:rsidRPr="0032158C">
        <w:rPr>
          <w:rFonts w:ascii="Times New Roman" w:eastAsia="Times New Roman" w:hAnsi="Times New Roman" w:cs="Times New Roman"/>
          <w:color w:val="000000" w:themeColor="text1"/>
          <w:sz w:val="28"/>
          <w:szCs w:val="28"/>
          <w:lang w:eastAsia="ru-RU"/>
        </w:rPr>
        <w:t xml:space="preserve">вет, </w:t>
      </w:r>
      <w:r w:rsidR="003E2E69" w:rsidRPr="0032158C">
        <w:rPr>
          <w:rFonts w:ascii="Times New Roman" w:eastAsia="Times New Roman" w:hAnsi="Times New Roman" w:cs="Times New Roman"/>
          <w:color w:val="000000" w:themeColor="text1"/>
          <w:sz w:val="28"/>
          <w:szCs w:val="28"/>
          <w:lang w:eastAsia="ru-RU"/>
        </w:rPr>
        <w:t xml:space="preserve"> У</w:t>
      </w:r>
      <w:r w:rsidRPr="0032158C">
        <w:rPr>
          <w:rFonts w:ascii="Times New Roman" w:eastAsia="Times New Roman" w:hAnsi="Times New Roman" w:cs="Times New Roman"/>
          <w:color w:val="000000" w:themeColor="text1"/>
          <w:sz w:val="28"/>
          <w:szCs w:val="28"/>
          <w:lang w:eastAsia="ru-RU"/>
        </w:rPr>
        <w:t>ченический совет</w:t>
      </w:r>
      <w:proofErr w:type="gramStart"/>
      <w:r w:rsidRPr="0032158C">
        <w:rPr>
          <w:rFonts w:ascii="Times New Roman" w:eastAsia="Times New Roman" w:hAnsi="Times New Roman" w:cs="Times New Roman"/>
          <w:color w:val="000000" w:themeColor="text1"/>
          <w:sz w:val="28"/>
          <w:szCs w:val="28"/>
          <w:lang w:eastAsia="ru-RU"/>
        </w:rPr>
        <w:t xml:space="preserve"> ,</w:t>
      </w:r>
      <w:proofErr w:type="gramEnd"/>
      <w:r w:rsidRPr="0032158C">
        <w:rPr>
          <w:rFonts w:ascii="Times New Roman" w:eastAsia="Times New Roman" w:hAnsi="Times New Roman" w:cs="Times New Roman"/>
          <w:color w:val="000000" w:themeColor="text1"/>
          <w:sz w:val="28"/>
          <w:szCs w:val="28"/>
          <w:lang w:eastAsia="ru-RU"/>
        </w:rPr>
        <w:t xml:space="preserve"> </w:t>
      </w:r>
      <w:r w:rsidR="003E2E69" w:rsidRPr="0032158C">
        <w:rPr>
          <w:rFonts w:ascii="Times New Roman" w:eastAsia="Times New Roman" w:hAnsi="Times New Roman" w:cs="Times New Roman"/>
          <w:color w:val="000000" w:themeColor="text1"/>
          <w:sz w:val="28"/>
          <w:szCs w:val="28"/>
          <w:lang w:eastAsia="ru-RU"/>
        </w:rPr>
        <w:t xml:space="preserve"> Педагогический совет, Родительский комитет.</w:t>
      </w:r>
    </w:p>
    <w:p w:rsidR="003E2E69" w:rsidRPr="0032158C" w:rsidRDefault="003E2E69" w:rsidP="003E2E69">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Их совместная работа  позволяет:</w:t>
      </w:r>
    </w:p>
    <w:p w:rsidR="003E2E69" w:rsidRPr="0032158C" w:rsidRDefault="003E2E69" w:rsidP="003E2E69">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привести в соответствие с нормативными требованиями комплектования классов и образовательного учреждения в целом;</w:t>
      </w:r>
    </w:p>
    <w:p w:rsidR="003E2E69" w:rsidRPr="0032158C" w:rsidRDefault="003E2E69" w:rsidP="003E2E69">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более полно удовлетворить образовательные потребности учащихся и их родителей, развитие сотрудничества с ССУЗами и ВУЗами;</w:t>
      </w:r>
    </w:p>
    <w:p w:rsidR="003E2E69" w:rsidRPr="0032158C" w:rsidRDefault="003E2E69" w:rsidP="003E2E69">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 оптимально использовать учебную площадь здания и учебную базу ОУ;</w:t>
      </w:r>
    </w:p>
    <w:p w:rsidR="003E2E69" w:rsidRPr="0032158C" w:rsidRDefault="003E2E69" w:rsidP="003E2E69">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оптимизировать материально-технические ресурсы учреждения и интеллектуальный потенциал педагогического коллектива в целях повышения качества образования и совершенствования условий для предоставления общего и среднего образования;</w:t>
      </w:r>
    </w:p>
    <w:p w:rsidR="003E2E69" w:rsidRPr="0032158C" w:rsidRDefault="003E2E69" w:rsidP="003E2E69">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повысить комфортность получения образовательных услуг учащимися;</w:t>
      </w:r>
    </w:p>
    <w:p w:rsidR="003E2E69" w:rsidRPr="0032158C" w:rsidRDefault="003E2E69" w:rsidP="003E2E69">
      <w:pPr>
        <w:shd w:val="clear" w:color="auto" w:fill="FEFEFE"/>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более рационально использовать финансовые ресурсы.</w:t>
      </w:r>
    </w:p>
    <w:p w:rsidR="003E2E69" w:rsidRPr="0032158C" w:rsidRDefault="003E2E69"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В настоящее время в    школе имеется 16 учебных кабинетов, из них </w:t>
      </w:r>
      <w:r w:rsidR="00820EEB" w:rsidRPr="0032158C">
        <w:rPr>
          <w:rFonts w:ascii="Times New Roman" w:eastAsia="Times New Roman" w:hAnsi="Times New Roman" w:cs="Times New Roman"/>
          <w:color w:val="000000" w:themeColor="text1"/>
          <w:sz w:val="28"/>
          <w:szCs w:val="28"/>
          <w:lang w:eastAsia="ru-RU"/>
        </w:rPr>
        <w:t>5</w:t>
      </w:r>
      <w:r w:rsidRPr="0032158C">
        <w:rPr>
          <w:rFonts w:ascii="Times New Roman" w:eastAsia="Times New Roman" w:hAnsi="Times New Roman" w:cs="Times New Roman"/>
          <w:color w:val="000000" w:themeColor="text1"/>
          <w:sz w:val="28"/>
          <w:szCs w:val="28"/>
          <w:lang w:eastAsia="ru-RU"/>
        </w:rPr>
        <w:t xml:space="preserve"> - начальной школы, 12 -средней и старшей школы; 2 - лаборантские, 1 кабинет для проведения уроков информатики, 1 спортивный зал</w:t>
      </w:r>
      <w:r w:rsidR="00BD0058" w:rsidRPr="0032158C">
        <w:rPr>
          <w:rFonts w:ascii="Times New Roman" w:eastAsia="Times New Roman" w:hAnsi="Times New Roman" w:cs="Times New Roman"/>
          <w:color w:val="000000" w:themeColor="text1"/>
          <w:sz w:val="28"/>
          <w:szCs w:val="28"/>
          <w:lang w:eastAsia="ru-RU"/>
        </w:rPr>
        <w:t xml:space="preserve"> </w:t>
      </w:r>
      <w:r w:rsidRPr="0032158C">
        <w:rPr>
          <w:rFonts w:ascii="Times New Roman" w:eastAsia="Times New Roman" w:hAnsi="Times New Roman" w:cs="Times New Roman"/>
          <w:color w:val="000000" w:themeColor="text1"/>
          <w:sz w:val="28"/>
          <w:szCs w:val="28"/>
          <w:lang w:eastAsia="ru-RU"/>
        </w:rPr>
        <w:t>тренажёрный  зал, библиотека с небольшим читальным залом, кабинет медсестры,</w:t>
      </w:r>
      <w:r w:rsidR="000D6FC5" w:rsidRPr="0032158C">
        <w:rPr>
          <w:rFonts w:ascii="Times New Roman" w:eastAsia="Times New Roman" w:hAnsi="Times New Roman" w:cs="Times New Roman"/>
          <w:color w:val="000000" w:themeColor="text1"/>
          <w:sz w:val="28"/>
          <w:szCs w:val="28"/>
          <w:lang w:eastAsia="ru-RU"/>
        </w:rPr>
        <w:t xml:space="preserve"> кабинет психолога,</w:t>
      </w:r>
      <w:r w:rsidRPr="0032158C">
        <w:rPr>
          <w:rFonts w:ascii="Times New Roman" w:eastAsia="Times New Roman" w:hAnsi="Times New Roman" w:cs="Times New Roman"/>
          <w:color w:val="000000" w:themeColor="text1"/>
          <w:sz w:val="28"/>
          <w:szCs w:val="28"/>
          <w:lang w:eastAsia="ru-RU"/>
        </w:rPr>
        <w:t xml:space="preserve"> столовая.</w:t>
      </w:r>
    </w:p>
    <w:p w:rsidR="003E2E69" w:rsidRPr="0032158C" w:rsidRDefault="000D6FC5"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В 201</w:t>
      </w:r>
      <w:r w:rsidR="00820EEB" w:rsidRPr="0032158C">
        <w:rPr>
          <w:rFonts w:ascii="Times New Roman" w:eastAsia="Times New Roman" w:hAnsi="Times New Roman" w:cs="Times New Roman"/>
          <w:color w:val="000000" w:themeColor="text1"/>
          <w:sz w:val="28"/>
          <w:szCs w:val="28"/>
          <w:lang w:eastAsia="ru-RU"/>
        </w:rPr>
        <w:t>9-2020</w:t>
      </w:r>
      <w:r w:rsidR="006150DA" w:rsidRPr="0032158C">
        <w:rPr>
          <w:rFonts w:ascii="Times New Roman" w:eastAsia="Times New Roman" w:hAnsi="Times New Roman" w:cs="Times New Roman"/>
          <w:color w:val="000000" w:themeColor="text1"/>
          <w:sz w:val="28"/>
          <w:szCs w:val="28"/>
          <w:lang w:eastAsia="ru-RU"/>
        </w:rPr>
        <w:t xml:space="preserve"> учебном году в школе обучается</w:t>
      </w:r>
      <w:r w:rsidR="001D527D" w:rsidRPr="0032158C">
        <w:rPr>
          <w:rFonts w:ascii="Times New Roman" w:eastAsia="Times New Roman" w:hAnsi="Times New Roman" w:cs="Times New Roman"/>
          <w:color w:val="000000" w:themeColor="text1"/>
          <w:sz w:val="28"/>
          <w:szCs w:val="28"/>
          <w:lang w:eastAsia="ru-RU"/>
        </w:rPr>
        <w:t>1</w:t>
      </w:r>
      <w:r w:rsidR="00820EEB" w:rsidRPr="0032158C">
        <w:rPr>
          <w:rFonts w:ascii="Times New Roman" w:eastAsia="Times New Roman" w:hAnsi="Times New Roman" w:cs="Times New Roman"/>
          <w:color w:val="000000" w:themeColor="text1"/>
          <w:sz w:val="28"/>
          <w:szCs w:val="28"/>
          <w:lang w:eastAsia="ru-RU"/>
        </w:rPr>
        <w:t>91</w:t>
      </w:r>
      <w:r w:rsidR="003E2E69" w:rsidRPr="0032158C">
        <w:rPr>
          <w:rFonts w:ascii="Times New Roman" w:eastAsia="Times New Roman" w:hAnsi="Times New Roman" w:cs="Times New Roman"/>
          <w:color w:val="000000" w:themeColor="text1"/>
          <w:sz w:val="28"/>
          <w:szCs w:val="28"/>
          <w:lang w:eastAsia="ru-RU"/>
        </w:rPr>
        <w:t xml:space="preserve"> учащихся</w:t>
      </w:r>
      <w:r w:rsidR="00820EEB" w:rsidRPr="0032158C">
        <w:rPr>
          <w:rFonts w:ascii="Times New Roman" w:eastAsia="Times New Roman" w:hAnsi="Times New Roman" w:cs="Times New Roman"/>
          <w:color w:val="000000" w:themeColor="text1"/>
          <w:sz w:val="28"/>
          <w:szCs w:val="28"/>
          <w:lang w:eastAsia="ru-RU"/>
        </w:rPr>
        <w:t xml:space="preserve"> в одну смену. Скомплектовано 12</w:t>
      </w:r>
      <w:r w:rsidR="003E2E69" w:rsidRPr="0032158C">
        <w:rPr>
          <w:rFonts w:ascii="Times New Roman" w:eastAsia="Times New Roman" w:hAnsi="Times New Roman" w:cs="Times New Roman"/>
          <w:color w:val="000000" w:themeColor="text1"/>
          <w:sz w:val="28"/>
          <w:szCs w:val="28"/>
          <w:lang w:eastAsia="ru-RU"/>
        </w:rPr>
        <w:t xml:space="preserve"> общеобразовательных классов. </w:t>
      </w:r>
    </w:p>
    <w:p w:rsidR="003E2E69" w:rsidRPr="0032158C" w:rsidRDefault="003E2E69"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b/>
          <w:color w:val="000000" w:themeColor="text1"/>
          <w:sz w:val="28"/>
          <w:szCs w:val="28"/>
          <w:u w:val="single"/>
          <w:lang w:eastAsia="ru-RU"/>
        </w:rPr>
      </w:pPr>
      <w:r w:rsidRPr="0032158C">
        <w:rPr>
          <w:rFonts w:ascii="Times New Roman" w:eastAsia="Times New Roman" w:hAnsi="Times New Roman" w:cs="Times New Roman"/>
          <w:b/>
          <w:color w:val="000000" w:themeColor="text1"/>
          <w:sz w:val="28"/>
          <w:szCs w:val="28"/>
          <w:u w:val="single"/>
          <w:lang w:eastAsia="ru-RU"/>
        </w:rPr>
        <w:t xml:space="preserve">      Численность контингента учащихся по ступеням обучения:</w:t>
      </w:r>
    </w:p>
    <w:tbl>
      <w:tblPr>
        <w:tblpPr w:leftFromText="180" w:rightFromText="180" w:vertAnchor="text" w:horzAnchor="margin" w:tblpXSpec="center" w:tblpY="413"/>
        <w:tblW w:w="10068" w:type="dxa"/>
        <w:tblBorders>
          <w:top w:val="single" w:sz="2" w:space="0" w:color="CCCCCC"/>
          <w:left w:val="single" w:sz="2" w:space="0" w:color="CCCCCC"/>
          <w:bottom w:val="single" w:sz="2" w:space="0" w:color="CCCCCC"/>
          <w:right w:val="single" w:sz="2" w:space="0" w:color="CCCCCC"/>
        </w:tblBorders>
        <w:shd w:val="clear" w:color="auto" w:fill="FEFEFE"/>
        <w:tblCellMar>
          <w:left w:w="0" w:type="dxa"/>
          <w:right w:w="0" w:type="dxa"/>
        </w:tblCellMar>
        <w:tblLook w:val="0000"/>
      </w:tblPr>
      <w:tblGrid>
        <w:gridCol w:w="4674"/>
        <w:gridCol w:w="5394"/>
      </w:tblGrid>
      <w:tr w:rsidR="003E2E69" w:rsidRPr="0032158C" w:rsidTr="003E2E69">
        <w:tc>
          <w:tcPr>
            <w:tcW w:w="4674" w:type="dxa"/>
            <w:tcBorders>
              <w:top w:val="outset" w:sz="6" w:space="0" w:color="auto"/>
              <w:left w:val="single" w:sz="2" w:space="0" w:color="CCCCCC"/>
              <w:bottom w:val="outset" w:sz="6" w:space="0" w:color="auto"/>
              <w:right w:val="single" w:sz="2" w:space="0" w:color="CCCCCC"/>
            </w:tcBorders>
            <w:shd w:val="clear" w:color="auto" w:fill="FEFEFE"/>
          </w:tcPr>
          <w:p w:rsidR="003E2E69" w:rsidRPr="0032158C" w:rsidRDefault="003E2E69" w:rsidP="003E2E69">
            <w:pPr>
              <w:spacing w:before="100" w:beforeAutospacing="1" w:after="100" w:afterAutospacing="1" w:line="240" w:lineRule="auto"/>
              <w:ind w:firstLine="426"/>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Количество классов</w:t>
            </w:r>
          </w:p>
        </w:tc>
        <w:tc>
          <w:tcPr>
            <w:tcW w:w="5394" w:type="dxa"/>
            <w:tcBorders>
              <w:top w:val="outset" w:sz="6" w:space="0" w:color="auto"/>
              <w:left w:val="single" w:sz="2" w:space="0" w:color="CCCCCC"/>
              <w:bottom w:val="outset" w:sz="6" w:space="0" w:color="auto"/>
              <w:right w:val="single" w:sz="2" w:space="0" w:color="CCCCCC"/>
            </w:tcBorders>
            <w:shd w:val="clear" w:color="auto" w:fill="FEFEFE"/>
          </w:tcPr>
          <w:p w:rsidR="003E2E69" w:rsidRPr="0032158C" w:rsidRDefault="00820EEB" w:rsidP="003E2E69">
            <w:pPr>
              <w:spacing w:before="100" w:beforeAutospacing="1" w:after="100" w:afterAutospacing="1" w:line="240" w:lineRule="auto"/>
              <w:ind w:firstLine="426"/>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12</w:t>
            </w:r>
          </w:p>
        </w:tc>
      </w:tr>
      <w:tr w:rsidR="003E2E69" w:rsidRPr="0032158C" w:rsidTr="003E2E69">
        <w:tc>
          <w:tcPr>
            <w:tcW w:w="4674" w:type="dxa"/>
            <w:tcBorders>
              <w:top w:val="outset" w:sz="6" w:space="0" w:color="auto"/>
              <w:left w:val="single" w:sz="2" w:space="0" w:color="CCCCCC"/>
              <w:bottom w:val="outset" w:sz="6" w:space="0" w:color="auto"/>
              <w:right w:val="single" w:sz="2" w:space="0" w:color="CCCCCC"/>
            </w:tcBorders>
            <w:shd w:val="clear" w:color="auto" w:fill="FEFEFE"/>
          </w:tcPr>
          <w:p w:rsidR="003E2E69" w:rsidRPr="0032158C" w:rsidRDefault="003E2E69" w:rsidP="003E2E69">
            <w:pPr>
              <w:spacing w:before="100" w:beforeAutospacing="1" w:after="100" w:afterAutospacing="1" w:line="240" w:lineRule="auto"/>
              <w:ind w:firstLine="426"/>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Общее количество учащихся</w:t>
            </w:r>
          </w:p>
        </w:tc>
        <w:tc>
          <w:tcPr>
            <w:tcW w:w="5394" w:type="dxa"/>
            <w:tcBorders>
              <w:top w:val="outset" w:sz="6" w:space="0" w:color="auto"/>
              <w:left w:val="single" w:sz="2" w:space="0" w:color="CCCCCC"/>
              <w:bottom w:val="outset" w:sz="6" w:space="0" w:color="auto"/>
              <w:right w:val="single" w:sz="2" w:space="0" w:color="CCCCCC"/>
            </w:tcBorders>
            <w:shd w:val="clear" w:color="auto" w:fill="FEFEFE"/>
          </w:tcPr>
          <w:p w:rsidR="003E2E69" w:rsidRPr="0032158C" w:rsidRDefault="00820EEB" w:rsidP="003E2E69">
            <w:pPr>
              <w:spacing w:before="100" w:beforeAutospacing="1" w:after="100" w:afterAutospacing="1" w:line="240" w:lineRule="auto"/>
              <w:ind w:firstLine="426"/>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19</w:t>
            </w:r>
            <w:r w:rsidR="00F82911" w:rsidRPr="0032158C">
              <w:rPr>
                <w:rFonts w:ascii="Times New Roman" w:eastAsia="Times New Roman" w:hAnsi="Times New Roman" w:cs="Times New Roman"/>
                <w:color w:val="000000" w:themeColor="text1"/>
                <w:sz w:val="28"/>
                <w:szCs w:val="28"/>
                <w:lang w:eastAsia="ru-RU"/>
              </w:rPr>
              <w:t>о</w:t>
            </w:r>
          </w:p>
        </w:tc>
      </w:tr>
      <w:tr w:rsidR="003E2E69" w:rsidRPr="0032158C" w:rsidTr="003E2E69">
        <w:tc>
          <w:tcPr>
            <w:tcW w:w="4674" w:type="dxa"/>
            <w:tcBorders>
              <w:top w:val="outset" w:sz="6" w:space="0" w:color="auto"/>
              <w:left w:val="single" w:sz="2" w:space="0" w:color="CCCCCC"/>
              <w:bottom w:val="outset" w:sz="6" w:space="0" w:color="auto"/>
              <w:right w:val="single" w:sz="2" w:space="0" w:color="CCCCCC"/>
            </w:tcBorders>
            <w:shd w:val="clear" w:color="auto" w:fill="FEFEFE"/>
          </w:tcPr>
          <w:p w:rsidR="003E2E69" w:rsidRPr="0032158C" w:rsidRDefault="003E2E69" w:rsidP="003E2E69">
            <w:pPr>
              <w:spacing w:before="100" w:beforeAutospacing="1" w:after="100" w:afterAutospacing="1" w:line="240" w:lineRule="auto"/>
              <w:ind w:firstLine="426"/>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1-4 классы</w:t>
            </w:r>
          </w:p>
        </w:tc>
        <w:tc>
          <w:tcPr>
            <w:tcW w:w="5394" w:type="dxa"/>
            <w:tcBorders>
              <w:top w:val="outset" w:sz="6" w:space="0" w:color="auto"/>
              <w:left w:val="single" w:sz="2" w:space="0" w:color="CCCCCC"/>
              <w:bottom w:val="outset" w:sz="6" w:space="0" w:color="auto"/>
              <w:right w:val="single" w:sz="2" w:space="0" w:color="CCCCCC"/>
            </w:tcBorders>
            <w:shd w:val="clear" w:color="auto" w:fill="FEFEFE"/>
          </w:tcPr>
          <w:p w:rsidR="003E2E69" w:rsidRPr="0032158C" w:rsidRDefault="00820EEB" w:rsidP="003E2E69">
            <w:pPr>
              <w:spacing w:before="100" w:beforeAutospacing="1" w:after="100" w:afterAutospacing="1" w:line="240" w:lineRule="auto"/>
              <w:ind w:firstLine="426"/>
              <w:jc w:val="center"/>
              <w:rPr>
                <w:rFonts w:ascii="Times New Roman" w:eastAsia="Times New Roman" w:hAnsi="Times New Roman" w:cs="Times New Roman"/>
                <w:sz w:val="28"/>
                <w:szCs w:val="28"/>
                <w:lang w:eastAsia="ru-RU"/>
              </w:rPr>
            </w:pPr>
            <w:r w:rsidRPr="0032158C">
              <w:rPr>
                <w:rFonts w:ascii="Times New Roman" w:eastAsia="Times New Roman" w:hAnsi="Times New Roman" w:cs="Times New Roman"/>
                <w:sz w:val="28"/>
                <w:szCs w:val="28"/>
                <w:lang w:eastAsia="ru-RU"/>
              </w:rPr>
              <w:t>81</w:t>
            </w:r>
          </w:p>
        </w:tc>
      </w:tr>
      <w:tr w:rsidR="003E2E69" w:rsidRPr="0032158C" w:rsidTr="003E2E69">
        <w:tc>
          <w:tcPr>
            <w:tcW w:w="4674" w:type="dxa"/>
            <w:tcBorders>
              <w:top w:val="outset" w:sz="6" w:space="0" w:color="auto"/>
              <w:left w:val="single" w:sz="2" w:space="0" w:color="CCCCCC"/>
              <w:bottom w:val="outset" w:sz="6" w:space="0" w:color="auto"/>
              <w:right w:val="single" w:sz="2" w:space="0" w:color="CCCCCC"/>
            </w:tcBorders>
            <w:shd w:val="clear" w:color="auto" w:fill="FEFEFE"/>
          </w:tcPr>
          <w:p w:rsidR="003E2E69" w:rsidRPr="0032158C" w:rsidRDefault="003E2E69" w:rsidP="003E2E69">
            <w:pPr>
              <w:spacing w:before="100" w:beforeAutospacing="1" w:after="100" w:afterAutospacing="1" w:line="240" w:lineRule="auto"/>
              <w:ind w:firstLine="426"/>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5-9 классы</w:t>
            </w:r>
          </w:p>
        </w:tc>
        <w:tc>
          <w:tcPr>
            <w:tcW w:w="5394" w:type="dxa"/>
            <w:tcBorders>
              <w:top w:val="outset" w:sz="6" w:space="0" w:color="auto"/>
              <w:left w:val="single" w:sz="2" w:space="0" w:color="CCCCCC"/>
              <w:bottom w:val="outset" w:sz="6" w:space="0" w:color="auto"/>
              <w:right w:val="single" w:sz="2" w:space="0" w:color="CCCCCC"/>
            </w:tcBorders>
            <w:shd w:val="clear" w:color="auto" w:fill="FEFEFE"/>
          </w:tcPr>
          <w:p w:rsidR="003E2E69" w:rsidRPr="0032158C" w:rsidRDefault="00F82911" w:rsidP="003E2E69">
            <w:pPr>
              <w:spacing w:before="100" w:beforeAutospacing="1" w:after="100" w:afterAutospacing="1" w:line="240" w:lineRule="auto"/>
              <w:ind w:firstLine="426"/>
              <w:jc w:val="center"/>
              <w:rPr>
                <w:rFonts w:ascii="Times New Roman" w:eastAsia="Times New Roman" w:hAnsi="Times New Roman" w:cs="Times New Roman"/>
                <w:sz w:val="28"/>
                <w:szCs w:val="28"/>
                <w:lang w:eastAsia="ru-RU"/>
              </w:rPr>
            </w:pPr>
            <w:r w:rsidRPr="0032158C">
              <w:rPr>
                <w:rFonts w:ascii="Times New Roman" w:eastAsia="Times New Roman" w:hAnsi="Times New Roman" w:cs="Times New Roman"/>
                <w:sz w:val="28"/>
                <w:szCs w:val="28"/>
                <w:lang w:eastAsia="ru-RU"/>
              </w:rPr>
              <w:t>79</w:t>
            </w:r>
          </w:p>
        </w:tc>
      </w:tr>
      <w:tr w:rsidR="003E2E69" w:rsidRPr="0032158C" w:rsidTr="003E2E69">
        <w:tc>
          <w:tcPr>
            <w:tcW w:w="4674" w:type="dxa"/>
            <w:tcBorders>
              <w:top w:val="outset" w:sz="6" w:space="0" w:color="auto"/>
              <w:left w:val="single" w:sz="2" w:space="0" w:color="CCCCCC"/>
              <w:bottom w:val="outset" w:sz="6" w:space="0" w:color="auto"/>
              <w:right w:val="single" w:sz="2" w:space="0" w:color="CCCCCC"/>
            </w:tcBorders>
            <w:shd w:val="clear" w:color="auto" w:fill="FEFEFE"/>
          </w:tcPr>
          <w:p w:rsidR="003E2E69" w:rsidRPr="0032158C" w:rsidRDefault="003E2E69" w:rsidP="003E2E69">
            <w:pPr>
              <w:spacing w:before="100" w:beforeAutospacing="1" w:after="100" w:afterAutospacing="1" w:line="240" w:lineRule="auto"/>
              <w:ind w:firstLine="426"/>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10-11 классы</w:t>
            </w:r>
          </w:p>
        </w:tc>
        <w:tc>
          <w:tcPr>
            <w:tcW w:w="5394" w:type="dxa"/>
            <w:tcBorders>
              <w:top w:val="outset" w:sz="6" w:space="0" w:color="auto"/>
              <w:left w:val="single" w:sz="2" w:space="0" w:color="CCCCCC"/>
              <w:bottom w:val="outset" w:sz="6" w:space="0" w:color="auto"/>
              <w:right w:val="single" w:sz="2" w:space="0" w:color="CCCCCC"/>
            </w:tcBorders>
            <w:shd w:val="clear" w:color="auto" w:fill="FEFEFE"/>
          </w:tcPr>
          <w:p w:rsidR="003E2E69" w:rsidRPr="0032158C" w:rsidRDefault="00DC7B62" w:rsidP="003E2E69">
            <w:pPr>
              <w:spacing w:before="100" w:beforeAutospacing="1" w:after="100" w:afterAutospacing="1" w:line="240" w:lineRule="auto"/>
              <w:ind w:firstLine="426"/>
              <w:jc w:val="center"/>
              <w:rPr>
                <w:rFonts w:ascii="Times New Roman" w:eastAsia="Times New Roman" w:hAnsi="Times New Roman" w:cs="Times New Roman"/>
                <w:sz w:val="28"/>
                <w:szCs w:val="28"/>
                <w:lang w:eastAsia="ru-RU"/>
              </w:rPr>
            </w:pPr>
            <w:r w:rsidRPr="0032158C">
              <w:rPr>
                <w:rFonts w:ascii="Times New Roman" w:eastAsia="Times New Roman" w:hAnsi="Times New Roman" w:cs="Times New Roman"/>
                <w:sz w:val="28"/>
                <w:szCs w:val="28"/>
                <w:lang w:eastAsia="ru-RU"/>
              </w:rPr>
              <w:t>30</w:t>
            </w:r>
          </w:p>
        </w:tc>
      </w:tr>
    </w:tbl>
    <w:p w:rsidR="003E2E69" w:rsidRPr="0032158C" w:rsidRDefault="003E2E69"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FF0000"/>
          <w:sz w:val="28"/>
          <w:szCs w:val="28"/>
          <w:lang w:eastAsia="ru-RU"/>
        </w:rPr>
      </w:pPr>
    </w:p>
    <w:p w:rsidR="003E2E69" w:rsidRPr="0032158C" w:rsidRDefault="003E2E69"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Набор учащихся в школу осуществляется, преимущественно, из микрорайона расположения школы.</w:t>
      </w:r>
    </w:p>
    <w:p w:rsidR="003E2E69" w:rsidRPr="0032158C" w:rsidRDefault="003E2E69"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На платной основе обучается – 0 чел.</w:t>
      </w:r>
    </w:p>
    <w:p w:rsidR="003E2E69" w:rsidRPr="0032158C" w:rsidRDefault="003E2E69" w:rsidP="003E2E69">
      <w:pPr>
        <w:shd w:val="clear" w:color="auto" w:fill="FEFEFE"/>
        <w:spacing w:before="100" w:beforeAutospacing="1" w:after="0"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Динамика сохранения контингента  </w:t>
      </w:r>
      <w:proofErr w:type="gramStart"/>
      <w:r w:rsidRPr="0032158C">
        <w:rPr>
          <w:rFonts w:ascii="Times New Roman" w:eastAsia="Times New Roman" w:hAnsi="Times New Roman" w:cs="Times New Roman"/>
          <w:color w:val="000000" w:themeColor="text1"/>
          <w:sz w:val="28"/>
          <w:szCs w:val="28"/>
          <w:lang w:eastAsia="ru-RU"/>
        </w:rPr>
        <w:t>обучающихся</w:t>
      </w:r>
      <w:proofErr w:type="gramEnd"/>
      <w:r w:rsidR="002D50B1" w:rsidRPr="0032158C">
        <w:rPr>
          <w:rFonts w:ascii="Times New Roman" w:eastAsia="Times New Roman" w:hAnsi="Times New Roman" w:cs="Times New Roman"/>
          <w:color w:val="000000" w:themeColor="text1"/>
          <w:sz w:val="28"/>
          <w:szCs w:val="28"/>
          <w:lang w:eastAsia="ru-RU"/>
        </w:rPr>
        <w:t xml:space="preserve"> </w:t>
      </w:r>
      <w:r w:rsidRPr="0032158C">
        <w:rPr>
          <w:rFonts w:ascii="Times New Roman" w:eastAsia="Times New Roman" w:hAnsi="Times New Roman" w:cs="Times New Roman"/>
          <w:color w:val="000000" w:themeColor="text1"/>
          <w:sz w:val="28"/>
          <w:szCs w:val="28"/>
          <w:lang w:eastAsia="ru-RU"/>
        </w:rPr>
        <w:t xml:space="preserve"> </w:t>
      </w:r>
      <w:r w:rsidR="002D50B1" w:rsidRPr="0032158C">
        <w:rPr>
          <w:rFonts w:ascii="Times New Roman" w:eastAsia="Times New Roman" w:hAnsi="Times New Roman" w:cs="Times New Roman"/>
          <w:color w:val="000000" w:themeColor="text1"/>
          <w:sz w:val="28"/>
          <w:szCs w:val="28"/>
          <w:lang w:eastAsia="ru-RU"/>
        </w:rPr>
        <w:t xml:space="preserve">- </w:t>
      </w:r>
      <w:r w:rsidRPr="0032158C">
        <w:rPr>
          <w:rFonts w:ascii="Times New Roman" w:eastAsia="Times New Roman" w:hAnsi="Times New Roman" w:cs="Times New Roman"/>
          <w:color w:val="000000" w:themeColor="text1"/>
          <w:sz w:val="28"/>
          <w:szCs w:val="28"/>
          <w:lang w:eastAsia="ru-RU"/>
        </w:rPr>
        <w:t xml:space="preserve"> положительная. </w:t>
      </w:r>
    </w:p>
    <w:p w:rsidR="003E2E69" w:rsidRPr="0032158C" w:rsidRDefault="003E2E69" w:rsidP="003E2E69">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Мероприятия по сохранению и увеличению контингента  </w:t>
      </w:r>
      <w:proofErr w:type="gramStart"/>
      <w:r w:rsidRPr="0032158C">
        <w:rPr>
          <w:rFonts w:ascii="Times New Roman" w:eastAsia="Times New Roman" w:hAnsi="Times New Roman" w:cs="Times New Roman"/>
          <w:color w:val="000000" w:themeColor="text1"/>
          <w:sz w:val="28"/>
          <w:szCs w:val="28"/>
          <w:lang w:eastAsia="ru-RU"/>
        </w:rPr>
        <w:t>обучающихся</w:t>
      </w:r>
      <w:proofErr w:type="gramEnd"/>
      <w:r w:rsidRPr="0032158C">
        <w:rPr>
          <w:rFonts w:ascii="Times New Roman" w:eastAsia="Times New Roman" w:hAnsi="Times New Roman" w:cs="Times New Roman"/>
          <w:color w:val="000000" w:themeColor="text1"/>
          <w:sz w:val="28"/>
          <w:szCs w:val="28"/>
          <w:lang w:eastAsia="ru-RU"/>
        </w:rPr>
        <w:t>:</w:t>
      </w:r>
    </w:p>
    <w:p w:rsidR="003E2E69" w:rsidRPr="0032158C" w:rsidRDefault="003E2E69" w:rsidP="003E2E69">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проведение рекламной акции о работе ОУ в районной газете, на школьном сайте;</w:t>
      </w:r>
    </w:p>
    <w:p w:rsidR="003E2E69" w:rsidRPr="0032158C" w:rsidRDefault="003E2E69" w:rsidP="003E2E69">
      <w:pPr>
        <w:shd w:val="clear" w:color="auto" w:fill="FEFEFE"/>
        <w:spacing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активное проведение агитационной и организационной работы по набору учащихся в 1-й и 10-е классы;</w:t>
      </w:r>
    </w:p>
    <w:p w:rsidR="003E2E69" w:rsidRPr="0032158C" w:rsidRDefault="003E2E69" w:rsidP="003E2E69">
      <w:pPr>
        <w:shd w:val="clear" w:color="auto" w:fill="FEFEFE"/>
        <w:spacing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приглашение родителей для участия в  проведении школьных мероприятий;</w:t>
      </w:r>
    </w:p>
    <w:p w:rsidR="003E2E69" w:rsidRPr="0032158C" w:rsidRDefault="003E2E69" w:rsidP="003E2E69">
      <w:pPr>
        <w:shd w:val="clear" w:color="auto" w:fill="FEFEFE"/>
        <w:spacing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проведение «Дня открытых дверей» для будущих первоклассников и их родителей;</w:t>
      </w:r>
    </w:p>
    <w:p w:rsidR="003E2E69" w:rsidRPr="0032158C" w:rsidRDefault="003E2E69" w:rsidP="003E2E69">
      <w:pPr>
        <w:shd w:val="clear" w:color="auto" w:fill="FEFEFE"/>
        <w:spacing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  сотрудничество с дошкольным образоват</w:t>
      </w:r>
      <w:r w:rsidR="00F00CC5" w:rsidRPr="0032158C">
        <w:rPr>
          <w:rFonts w:ascii="Times New Roman" w:eastAsia="Times New Roman" w:hAnsi="Times New Roman" w:cs="Times New Roman"/>
          <w:color w:val="000000" w:themeColor="text1"/>
          <w:sz w:val="28"/>
          <w:szCs w:val="28"/>
          <w:lang w:eastAsia="ru-RU"/>
        </w:rPr>
        <w:t>ельным учреждением: ДОУ «Ручеёк»</w:t>
      </w:r>
    </w:p>
    <w:p w:rsidR="003E2E69" w:rsidRPr="0032158C" w:rsidRDefault="003E2E69" w:rsidP="003E2E69">
      <w:pPr>
        <w:shd w:val="clear" w:color="auto" w:fill="FEFEFE"/>
        <w:spacing w:before="100" w:beforeAutospacing="1" w:after="0" w:line="240" w:lineRule="auto"/>
        <w:ind w:firstLine="360"/>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Ответственный за комплектов</w:t>
      </w:r>
      <w:r w:rsidR="00F82911" w:rsidRPr="0032158C">
        <w:rPr>
          <w:rFonts w:ascii="Times New Roman" w:eastAsia="Times New Roman" w:hAnsi="Times New Roman" w:cs="Times New Roman"/>
          <w:color w:val="000000" w:themeColor="text1"/>
          <w:sz w:val="28"/>
          <w:szCs w:val="28"/>
          <w:lang w:eastAsia="ru-RU"/>
        </w:rPr>
        <w:t>ание 1-го и 10-го</w:t>
      </w:r>
      <w:r w:rsidR="00BD0058" w:rsidRPr="0032158C">
        <w:rPr>
          <w:rFonts w:ascii="Times New Roman" w:eastAsia="Times New Roman" w:hAnsi="Times New Roman" w:cs="Times New Roman"/>
          <w:color w:val="000000" w:themeColor="text1"/>
          <w:sz w:val="28"/>
          <w:szCs w:val="28"/>
          <w:lang w:eastAsia="ru-RU"/>
        </w:rPr>
        <w:t xml:space="preserve"> классов на 201</w:t>
      </w:r>
      <w:r w:rsidR="00820EEB" w:rsidRPr="0032158C">
        <w:rPr>
          <w:rFonts w:ascii="Times New Roman" w:eastAsia="Times New Roman" w:hAnsi="Times New Roman" w:cs="Times New Roman"/>
          <w:color w:val="000000" w:themeColor="text1"/>
          <w:sz w:val="28"/>
          <w:szCs w:val="28"/>
          <w:lang w:eastAsia="ru-RU"/>
        </w:rPr>
        <w:t>9-2020</w:t>
      </w:r>
      <w:r w:rsidR="00BD0058" w:rsidRPr="0032158C">
        <w:rPr>
          <w:rFonts w:ascii="Times New Roman" w:eastAsia="Times New Roman" w:hAnsi="Times New Roman" w:cs="Times New Roman"/>
          <w:color w:val="000000" w:themeColor="text1"/>
          <w:sz w:val="28"/>
          <w:szCs w:val="28"/>
          <w:lang w:eastAsia="ru-RU"/>
        </w:rPr>
        <w:t xml:space="preserve"> </w:t>
      </w:r>
      <w:r w:rsidRPr="0032158C">
        <w:rPr>
          <w:rFonts w:ascii="Times New Roman" w:eastAsia="Times New Roman" w:hAnsi="Times New Roman" w:cs="Times New Roman"/>
          <w:color w:val="000000" w:themeColor="text1"/>
          <w:sz w:val="28"/>
          <w:szCs w:val="28"/>
          <w:lang w:eastAsia="ru-RU"/>
        </w:rPr>
        <w:t xml:space="preserve">учебный год </w:t>
      </w:r>
      <w:r w:rsidR="002D50B1" w:rsidRPr="0032158C">
        <w:rPr>
          <w:rFonts w:ascii="Times New Roman" w:eastAsia="Times New Roman" w:hAnsi="Times New Roman" w:cs="Times New Roman"/>
          <w:color w:val="000000" w:themeColor="text1"/>
          <w:sz w:val="28"/>
          <w:szCs w:val="28"/>
          <w:lang w:eastAsia="ru-RU"/>
        </w:rPr>
        <w:t>–</w:t>
      </w:r>
      <w:r w:rsidRPr="0032158C">
        <w:rPr>
          <w:rFonts w:ascii="Times New Roman" w:eastAsia="Times New Roman" w:hAnsi="Times New Roman" w:cs="Times New Roman"/>
          <w:color w:val="000000" w:themeColor="text1"/>
          <w:sz w:val="28"/>
          <w:szCs w:val="28"/>
          <w:lang w:eastAsia="ru-RU"/>
        </w:rPr>
        <w:t xml:space="preserve"> директор  школы  Созаева Э.Ю.</w:t>
      </w:r>
    </w:p>
    <w:p w:rsidR="003E2E69" w:rsidRPr="0032158C" w:rsidRDefault="003E2E69" w:rsidP="003E2E69">
      <w:pPr>
        <w:shd w:val="clear" w:color="auto" w:fill="FEFEFE"/>
        <w:spacing w:before="100" w:beforeAutospacing="1" w:after="0" w:line="240" w:lineRule="auto"/>
        <w:ind w:firstLine="360"/>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Для родителей будущих пе</w:t>
      </w:r>
      <w:r w:rsidR="00BD0058" w:rsidRPr="0032158C">
        <w:rPr>
          <w:rFonts w:ascii="Times New Roman" w:eastAsia="Times New Roman" w:hAnsi="Times New Roman" w:cs="Times New Roman"/>
          <w:color w:val="000000" w:themeColor="text1"/>
          <w:sz w:val="28"/>
          <w:szCs w:val="28"/>
          <w:lang w:eastAsia="ru-RU"/>
        </w:rPr>
        <w:t>рвоклассников в мае и июне  201</w:t>
      </w:r>
      <w:r w:rsidR="00820EEB" w:rsidRPr="0032158C">
        <w:rPr>
          <w:rFonts w:ascii="Times New Roman" w:eastAsia="Times New Roman" w:hAnsi="Times New Roman" w:cs="Times New Roman"/>
          <w:color w:val="000000" w:themeColor="text1"/>
          <w:sz w:val="28"/>
          <w:szCs w:val="28"/>
          <w:lang w:eastAsia="ru-RU"/>
        </w:rPr>
        <w:t>9</w:t>
      </w:r>
      <w:r w:rsidR="009C325A" w:rsidRPr="0032158C">
        <w:rPr>
          <w:rFonts w:ascii="Times New Roman" w:eastAsia="Times New Roman" w:hAnsi="Times New Roman" w:cs="Times New Roman"/>
          <w:color w:val="000000" w:themeColor="text1"/>
          <w:sz w:val="28"/>
          <w:szCs w:val="28"/>
          <w:lang w:eastAsia="ru-RU"/>
        </w:rPr>
        <w:t xml:space="preserve"> </w:t>
      </w:r>
      <w:r w:rsidRPr="0032158C">
        <w:rPr>
          <w:rFonts w:ascii="Times New Roman" w:eastAsia="Times New Roman" w:hAnsi="Times New Roman" w:cs="Times New Roman"/>
          <w:color w:val="000000" w:themeColor="text1"/>
          <w:sz w:val="28"/>
          <w:szCs w:val="28"/>
          <w:lang w:eastAsia="ru-RU"/>
        </w:rPr>
        <w:t>года проведены «Дни открытых дверей</w:t>
      </w:r>
      <w:r w:rsidR="00BD0058" w:rsidRPr="0032158C">
        <w:rPr>
          <w:rFonts w:ascii="Times New Roman" w:eastAsia="Times New Roman" w:hAnsi="Times New Roman" w:cs="Times New Roman"/>
          <w:color w:val="000000" w:themeColor="text1"/>
          <w:sz w:val="28"/>
          <w:szCs w:val="28"/>
          <w:lang w:eastAsia="ru-RU"/>
        </w:rPr>
        <w:t>»</w:t>
      </w:r>
      <w:r w:rsidRPr="0032158C">
        <w:rPr>
          <w:rFonts w:ascii="Times New Roman" w:eastAsia="Times New Roman" w:hAnsi="Times New Roman" w:cs="Times New Roman"/>
          <w:color w:val="000000" w:themeColor="text1"/>
          <w:sz w:val="28"/>
          <w:szCs w:val="28"/>
          <w:lang w:eastAsia="ru-RU"/>
        </w:rPr>
        <w:t>, агитационная</w:t>
      </w:r>
      <w:r w:rsidR="00BD0058" w:rsidRPr="0032158C">
        <w:rPr>
          <w:rFonts w:ascii="Times New Roman" w:eastAsia="Times New Roman" w:hAnsi="Times New Roman" w:cs="Times New Roman"/>
          <w:color w:val="000000" w:themeColor="text1"/>
          <w:sz w:val="28"/>
          <w:szCs w:val="28"/>
          <w:lang w:eastAsia="ru-RU"/>
        </w:rPr>
        <w:t xml:space="preserve"> </w:t>
      </w:r>
      <w:r w:rsidRPr="0032158C">
        <w:rPr>
          <w:rFonts w:ascii="Times New Roman" w:eastAsia="Times New Roman" w:hAnsi="Times New Roman" w:cs="Times New Roman"/>
          <w:color w:val="000000" w:themeColor="text1"/>
          <w:sz w:val="28"/>
          <w:szCs w:val="28"/>
          <w:lang w:eastAsia="ru-RU"/>
        </w:rPr>
        <w:t xml:space="preserve"> работа по набору учащихся на школьном сайте, родительское собрание, выход в ДОУ «Ручеёк», оформлен информационный  стенд, двухнедельное ознакомительное занятие с будущими первоклассниками.</w:t>
      </w:r>
    </w:p>
    <w:p w:rsidR="003E2E69" w:rsidRPr="0032158C" w:rsidRDefault="003E2E69" w:rsidP="003E2E69">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Постоянно обновляется  информация  для родител</w:t>
      </w:r>
      <w:r w:rsidR="006150DA" w:rsidRPr="0032158C">
        <w:rPr>
          <w:rFonts w:ascii="Times New Roman" w:eastAsia="Times New Roman" w:hAnsi="Times New Roman" w:cs="Times New Roman"/>
          <w:color w:val="000000" w:themeColor="text1"/>
          <w:sz w:val="28"/>
          <w:szCs w:val="28"/>
          <w:lang w:eastAsia="ru-RU"/>
        </w:rPr>
        <w:t xml:space="preserve">ей на школьном сайте. Проводятся  </w:t>
      </w:r>
      <w:r w:rsidRPr="0032158C">
        <w:rPr>
          <w:rFonts w:ascii="Times New Roman" w:eastAsia="Times New Roman" w:hAnsi="Times New Roman" w:cs="Times New Roman"/>
          <w:color w:val="000000" w:themeColor="text1"/>
          <w:sz w:val="28"/>
          <w:szCs w:val="28"/>
          <w:lang w:eastAsia="ru-RU"/>
        </w:rPr>
        <w:t>родител</w:t>
      </w:r>
      <w:r w:rsidR="006150DA" w:rsidRPr="0032158C">
        <w:rPr>
          <w:rFonts w:ascii="Times New Roman" w:eastAsia="Times New Roman" w:hAnsi="Times New Roman" w:cs="Times New Roman"/>
          <w:color w:val="000000" w:themeColor="text1"/>
          <w:sz w:val="28"/>
          <w:szCs w:val="28"/>
          <w:lang w:eastAsia="ru-RU"/>
        </w:rPr>
        <w:t>ьские собрания</w:t>
      </w:r>
      <w:proofErr w:type="gramStart"/>
      <w:r w:rsidR="006150DA" w:rsidRPr="0032158C">
        <w:rPr>
          <w:rFonts w:ascii="Times New Roman" w:eastAsia="Times New Roman" w:hAnsi="Times New Roman" w:cs="Times New Roman"/>
          <w:color w:val="000000" w:themeColor="text1"/>
          <w:sz w:val="28"/>
          <w:szCs w:val="28"/>
          <w:lang w:eastAsia="ru-RU"/>
        </w:rPr>
        <w:t xml:space="preserve"> .</w:t>
      </w:r>
      <w:proofErr w:type="gramEnd"/>
    </w:p>
    <w:p w:rsidR="003E2E69" w:rsidRPr="0032158C" w:rsidRDefault="003E2E69" w:rsidP="003E2E69">
      <w:pPr>
        <w:shd w:val="clear" w:color="auto" w:fill="FEFEFE"/>
        <w:spacing w:after="0" w:line="240" w:lineRule="auto"/>
        <w:ind w:left="720"/>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3E2E69" w:rsidRPr="0032158C" w:rsidRDefault="003E2E69" w:rsidP="003E2E69">
      <w:pPr>
        <w:pBdr>
          <w:bottom w:val="single" w:sz="6" w:space="6" w:color="E7E6E6"/>
        </w:pBdr>
        <w:shd w:val="clear" w:color="auto" w:fill="FEFEFE"/>
        <w:spacing w:after="225" w:line="240" w:lineRule="auto"/>
        <w:jc w:val="center"/>
        <w:outlineLvl w:val="2"/>
        <w:rPr>
          <w:rFonts w:ascii="Times New Roman" w:eastAsia="Times New Roman" w:hAnsi="Times New Roman" w:cs="Times New Roman"/>
          <w:b/>
          <w:color w:val="000000" w:themeColor="text1"/>
          <w:sz w:val="28"/>
          <w:szCs w:val="28"/>
          <w:lang w:eastAsia="ru-RU"/>
        </w:rPr>
      </w:pPr>
      <w:bookmarkStart w:id="1" w:name="_Toc328905361"/>
      <w:r w:rsidRPr="0032158C">
        <w:rPr>
          <w:rFonts w:ascii="Times New Roman" w:eastAsia="Times New Roman" w:hAnsi="Times New Roman" w:cs="Times New Roman"/>
          <w:b/>
          <w:color w:val="000000" w:themeColor="text1"/>
          <w:sz w:val="28"/>
          <w:szCs w:val="28"/>
          <w:shd w:val="clear" w:color="auto" w:fill="FFFFFF"/>
          <w:lang w:eastAsia="ru-RU"/>
        </w:rPr>
        <w:t>Кадровое обеспечение УВП</w:t>
      </w:r>
      <w:bookmarkEnd w:id="1"/>
    </w:p>
    <w:p w:rsidR="003E2E69" w:rsidRPr="0032158C" w:rsidRDefault="003E2E69" w:rsidP="003E2E69">
      <w:pPr>
        <w:shd w:val="clear" w:color="auto" w:fill="FEFEFE"/>
        <w:spacing w:after="0" w:line="240" w:lineRule="auto"/>
        <w:ind w:right="-185"/>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Сведения о педагогических сотрудниках: </w:t>
      </w:r>
    </w:p>
    <w:p w:rsidR="003E2E69" w:rsidRPr="0032158C" w:rsidRDefault="003E2E69" w:rsidP="003E2E69">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3E2E69" w:rsidRPr="0032158C" w:rsidTr="003E2E69">
        <w:tc>
          <w:tcPr>
            <w:tcW w:w="3190" w:type="dxa"/>
          </w:tcPr>
          <w:p w:rsidR="003E2E69" w:rsidRPr="0032158C" w:rsidRDefault="003E2E69" w:rsidP="003E2E69">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Количество педагогов</w:t>
            </w:r>
          </w:p>
        </w:tc>
        <w:tc>
          <w:tcPr>
            <w:tcW w:w="3190" w:type="dxa"/>
          </w:tcPr>
          <w:p w:rsidR="003E2E69" w:rsidRPr="0032158C" w:rsidRDefault="003E2E69" w:rsidP="003E2E69">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Возрастной состав</w:t>
            </w:r>
          </w:p>
        </w:tc>
        <w:tc>
          <w:tcPr>
            <w:tcW w:w="3191" w:type="dxa"/>
          </w:tcPr>
          <w:p w:rsidR="003E2E69" w:rsidRPr="0032158C" w:rsidRDefault="003E2E69" w:rsidP="003E2E69">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Педагогический стаж</w:t>
            </w:r>
          </w:p>
        </w:tc>
      </w:tr>
      <w:tr w:rsidR="003E2E69" w:rsidRPr="0032158C" w:rsidTr="003E2E69">
        <w:tc>
          <w:tcPr>
            <w:tcW w:w="3190" w:type="dxa"/>
          </w:tcPr>
          <w:p w:rsidR="003E2E69" w:rsidRPr="0032158C" w:rsidRDefault="003E2E69" w:rsidP="003E2E69">
            <w:pPr>
              <w:spacing w:before="100" w:beforeAutospacing="1" w:after="0" w:line="240" w:lineRule="auto"/>
              <w:jc w:val="center"/>
              <w:rPr>
                <w:rFonts w:ascii="Times New Roman" w:eastAsia="Times New Roman" w:hAnsi="Times New Roman" w:cs="Times New Roman"/>
                <w:color w:val="000000" w:themeColor="text1"/>
                <w:sz w:val="28"/>
                <w:szCs w:val="28"/>
                <w:lang w:eastAsia="ru-RU"/>
              </w:rPr>
            </w:pPr>
          </w:p>
          <w:p w:rsidR="003E2E69" w:rsidRPr="0032158C" w:rsidRDefault="003E2E69" w:rsidP="003E2E69">
            <w:pPr>
              <w:spacing w:after="0" w:line="240" w:lineRule="auto"/>
              <w:rPr>
                <w:rFonts w:ascii="Times New Roman" w:eastAsia="Times New Roman" w:hAnsi="Times New Roman" w:cs="Times New Roman"/>
                <w:color w:val="000000" w:themeColor="text1"/>
                <w:sz w:val="28"/>
                <w:szCs w:val="28"/>
                <w:lang w:eastAsia="ru-RU"/>
              </w:rPr>
            </w:pPr>
          </w:p>
          <w:p w:rsidR="003E2E69" w:rsidRPr="0032158C" w:rsidRDefault="003E2E69" w:rsidP="003E2E69">
            <w:pPr>
              <w:spacing w:after="0" w:line="240" w:lineRule="auto"/>
              <w:rPr>
                <w:rFonts w:ascii="Times New Roman" w:eastAsia="Times New Roman" w:hAnsi="Times New Roman" w:cs="Times New Roman"/>
                <w:color w:val="000000" w:themeColor="text1"/>
                <w:sz w:val="28"/>
                <w:szCs w:val="28"/>
                <w:lang w:eastAsia="ru-RU"/>
              </w:rPr>
            </w:pPr>
          </w:p>
          <w:p w:rsidR="003E2E69" w:rsidRPr="0032158C" w:rsidRDefault="009C325A" w:rsidP="003E2E69">
            <w:pPr>
              <w:spacing w:after="0"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25</w:t>
            </w:r>
          </w:p>
        </w:tc>
        <w:tc>
          <w:tcPr>
            <w:tcW w:w="3190" w:type="dxa"/>
          </w:tcPr>
          <w:p w:rsidR="003E2E69" w:rsidRPr="0032158C" w:rsidRDefault="003E2E69" w:rsidP="003E2E69">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22-40 ----------    </w:t>
            </w:r>
            <w:r w:rsidR="00E61AD3" w:rsidRPr="0032158C">
              <w:rPr>
                <w:rFonts w:ascii="Times New Roman" w:eastAsia="Times New Roman" w:hAnsi="Times New Roman" w:cs="Times New Roman"/>
                <w:color w:val="000000" w:themeColor="text1"/>
                <w:sz w:val="28"/>
                <w:szCs w:val="28"/>
                <w:lang w:eastAsia="ru-RU"/>
              </w:rPr>
              <w:t>6</w:t>
            </w:r>
          </w:p>
          <w:p w:rsidR="003E2E69" w:rsidRPr="0032158C" w:rsidRDefault="00E61AD3" w:rsidP="003E2E69">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40-55 ----------   16</w:t>
            </w:r>
          </w:p>
          <w:p w:rsidR="003E2E69" w:rsidRPr="0032158C" w:rsidRDefault="00E61AD3" w:rsidP="003E2E69">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55 и выше -----   3</w:t>
            </w:r>
          </w:p>
        </w:tc>
        <w:tc>
          <w:tcPr>
            <w:tcW w:w="3191" w:type="dxa"/>
          </w:tcPr>
          <w:p w:rsidR="003E2E69" w:rsidRPr="0032158C" w:rsidRDefault="003E2E69" w:rsidP="003E2E69">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0-10   --------------    </w:t>
            </w:r>
            <w:r w:rsidR="00E61AD3" w:rsidRPr="0032158C">
              <w:rPr>
                <w:rFonts w:ascii="Times New Roman" w:eastAsia="Times New Roman" w:hAnsi="Times New Roman" w:cs="Times New Roman"/>
                <w:color w:val="000000" w:themeColor="text1"/>
                <w:sz w:val="28"/>
                <w:szCs w:val="28"/>
                <w:lang w:eastAsia="ru-RU"/>
              </w:rPr>
              <w:t>3</w:t>
            </w:r>
          </w:p>
          <w:p w:rsidR="003E2E69" w:rsidRPr="0032158C" w:rsidRDefault="003E2E69" w:rsidP="003E2E69">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11-25    -----------    </w:t>
            </w:r>
            <w:r w:rsidR="00E61AD3" w:rsidRPr="0032158C">
              <w:rPr>
                <w:rFonts w:ascii="Times New Roman" w:eastAsia="Times New Roman" w:hAnsi="Times New Roman" w:cs="Times New Roman"/>
                <w:color w:val="000000" w:themeColor="text1"/>
                <w:sz w:val="28"/>
                <w:szCs w:val="28"/>
                <w:lang w:eastAsia="ru-RU"/>
              </w:rPr>
              <w:t>10</w:t>
            </w:r>
          </w:p>
          <w:p w:rsidR="003E2E69" w:rsidRPr="0032158C" w:rsidRDefault="003E2E69" w:rsidP="003E2E69">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25 и выше --------     </w:t>
            </w:r>
            <w:r w:rsidR="00E61AD3" w:rsidRPr="0032158C">
              <w:rPr>
                <w:rFonts w:ascii="Times New Roman" w:eastAsia="Times New Roman" w:hAnsi="Times New Roman" w:cs="Times New Roman"/>
                <w:color w:val="000000" w:themeColor="text1"/>
                <w:sz w:val="28"/>
                <w:szCs w:val="28"/>
                <w:lang w:eastAsia="ru-RU"/>
              </w:rPr>
              <w:t>12</w:t>
            </w:r>
          </w:p>
        </w:tc>
      </w:tr>
    </w:tbl>
    <w:p w:rsidR="003E2E69" w:rsidRPr="0032158C" w:rsidRDefault="003E2E69" w:rsidP="003E2E69">
      <w:pPr>
        <w:shd w:val="clear" w:color="auto" w:fill="FEFEFE"/>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В школе работают педагоги, награжденные государственными наградами:</w:t>
      </w:r>
    </w:p>
    <w:tbl>
      <w:tblPr>
        <w:tblW w:w="9116" w:type="dxa"/>
        <w:tblCellMar>
          <w:left w:w="0" w:type="dxa"/>
          <w:right w:w="0" w:type="dxa"/>
        </w:tblCellMar>
        <w:tblLook w:val="0000"/>
      </w:tblPr>
      <w:tblGrid>
        <w:gridCol w:w="484"/>
        <w:gridCol w:w="2761"/>
        <w:gridCol w:w="5871"/>
      </w:tblGrid>
      <w:tr w:rsidR="00281876" w:rsidRPr="0032158C" w:rsidTr="000D6FC5">
        <w:trPr>
          <w:trHeight w:val="391"/>
        </w:trPr>
        <w:tc>
          <w:tcPr>
            <w:tcW w:w="484"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3E2E69" w:rsidRPr="0032158C" w:rsidRDefault="003E2E69" w:rsidP="00CF2291">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tc>
        <w:tc>
          <w:tcPr>
            <w:tcW w:w="0" w:type="auto"/>
            <w:tcBorders>
              <w:top w:val="outset" w:sz="6" w:space="0" w:color="auto"/>
              <w:left w:val="single" w:sz="2" w:space="0" w:color="CCCCCC"/>
              <w:bottom w:val="outset" w:sz="6" w:space="0" w:color="auto"/>
              <w:right w:val="single" w:sz="4" w:space="0" w:color="auto"/>
            </w:tcBorders>
            <w:tcMar>
              <w:top w:w="0" w:type="dxa"/>
              <w:left w:w="108" w:type="dxa"/>
              <w:bottom w:w="0" w:type="dxa"/>
              <w:right w:w="108" w:type="dxa"/>
            </w:tcMar>
          </w:tcPr>
          <w:p w:rsidR="003E2E69" w:rsidRPr="0032158C" w:rsidRDefault="003E2E69" w:rsidP="00CF2291">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ФИО учителя</w:t>
            </w:r>
          </w:p>
        </w:tc>
        <w:tc>
          <w:tcPr>
            <w:tcW w:w="0" w:type="auto"/>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tcPr>
          <w:p w:rsidR="003E2E69" w:rsidRPr="0032158C" w:rsidRDefault="003E2E69" w:rsidP="00CF2291">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награда</w:t>
            </w:r>
          </w:p>
        </w:tc>
      </w:tr>
      <w:tr w:rsidR="00281876" w:rsidRPr="0032158C" w:rsidTr="000D6FC5">
        <w:trPr>
          <w:trHeight w:val="228"/>
        </w:trPr>
        <w:tc>
          <w:tcPr>
            <w:tcW w:w="484" w:type="dxa"/>
            <w:tcBorders>
              <w:top w:val="outset" w:sz="6" w:space="0" w:color="auto"/>
              <w:left w:val="single" w:sz="4" w:space="0" w:color="auto"/>
              <w:bottom w:val="outset" w:sz="6" w:space="0" w:color="auto"/>
              <w:right w:val="single" w:sz="8" w:space="0" w:color="000000"/>
            </w:tcBorders>
            <w:tcMar>
              <w:top w:w="0" w:type="dxa"/>
              <w:left w:w="108" w:type="dxa"/>
              <w:bottom w:w="0" w:type="dxa"/>
              <w:right w:w="108" w:type="dxa"/>
            </w:tcMar>
          </w:tcPr>
          <w:p w:rsidR="003E2E69" w:rsidRPr="0032158C" w:rsidRDefault="003E2E69" w:rsidP="00CF2291">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1</w:t>
            </w:r>
          </w:p>
        </w:tc>
        <w:tc>
          <w:tcPr>
            <w:tcW w:w="0" w:type="auto"/>
            <w:tcBorders>
              <w:top w:val="outset" w:sz="6" w:space="0" w:color="auto"/>
              <w:left w:val="single" w:sz="2" w:space="0" w:color="CCCCCC"/>
              <w:bottom w:val="outset" w:sz="6" w:space="0" w:color="auto"/>
              <w:right w:val="single" w:sz="4" w:space="0" w:color="auto"/>
            </w:tcBorders>
            <w:tcMar>
              <w:top w:w="0" w:type="dxa"/>
              <w:left w:w="108" w:type="dxa"/>
              <w:bottom w:w="0" w:type="dxa"/>
              <w:right w:w="108" w:type="dxa"/>
            </w:tcMar>
          </w:tcPr>
          <w:p w:rsidR="003E2E69" w:rsidRPr="0032158C" w:rsidRDefault="00E61AD3" w:rsidP="00CF2291">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Цараков Клим Майрамович</w:t>
            </w:r>
          </w:p>
        </w:tc>
        <w:tc>
          <w:tcPr>
            <w:tcW w:w="0" w:type="auto"/>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tcPr>
          <w:p w:rsidR="003E2E69" w:rsidRPr="0032158C" w:rsidRDefault="003E2E69" w:rsidP="00CF2291">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Почётный работник общего образования РФ</w:t>
            </w:r>
          </w:p>
        </w:tc>
      </w:tr>
      <w:tr w:rsidR="00281876" w:rsidRPr="0032158C" w:rsidTr="002C0D02">
        <w:trPr>
          <w:trHeight w:val="65"/>
        </w:trPr>
        <w:tc>
          <w:tcPr>
            <w:tcW w:w="484" w:type="dxa"/>
            <w:tcBorders>
              <w:top w:val="outset" w:sz="6" w:space="0" w:color="auto"/>
              <w:left w:val="single" w:sz="4" w:space="0" w:color="auto"/>
              <w:bottom w:val="outset" w:sz="6" w:space="0" w:color="auto"/>
              <w:right w:val="single" w:sz="8" w:space="0" w:color="000000"/>
            </w:tcBorders>
            <w:tcMar>
              <w:top w:w="0" w:type="dxa"/>
              <w:left w:w="108" w:type="dxa"/>
              <w:bottom w:w="0" w:type="dxa"/>
              <w:right w:w="108" w:type="dxa"/>
            </w:tcMar>
          </w:tcPr>
          <w:p w:rsidR="003E2E69" w:rsidRPr="0032158C" w:rsidRDefault="002C0D02" w:rsidP="00CF2291">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2</w:t>
            </w:r>
          </w:p>
        </w:tc>
        <w:tc>
          <w:tcPr>
            <w:tcW w:w="0" w:type="auto"/>
            <w:tcBorders>
              <w:top w:val="outset" w:sz="6" w:space="0" w:color="auto"/>
              <w:left w:val="single" w:sz="2" w:space="0" w:color="CCCCCC"/>
              <w:bottom w:val="outset" w:sz="6" w:space="0" w:color="auto"/>
              <w:right w:val="single" w:sz="4" w:space="0" w:color="auto"/>
            </w:tcBorders>
            <w:tcMar>
              <w:top w:w="0" w:type="dxa"/>
              <w:left w:w="108" w:type="dxa"/>
              <w:bottom w:w="0" w:type="dxa"/>
              <w:right w:w="108" w:type="dxa"/>
            </w:tcMar>
          </w:tcPr>
          <w:p w:rsidR="003E2E69" w:rsidRPr="0032158C" w:rsidRDefault="002C0D02" w:rsidP="00CF2291">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Созаева Элина Юрьевна</w:t>
            </w:r>
          </w:p>
        </w:tc>
        <w:tc>
          <w:tcPr>
            <w:tcW w:w="0" w:type="auto"/>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tcPr>
          <w:p w:rsidR="003E2E69" w:rsidRPr="0032158C" w:rsidRDefault="002D50B1" w:rsidP="00CF2291">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Почётная грамота Мин. </w:t>
            </w:r>
            <w:r w:rsidR="00F64E07" w:rsidRPr="0032158C">
              <w:rPr>
                <w:rFonts w:ascii="Times New Roman" w:eastAsia="Times New Roman" w:hAnsi="Times New Roman" w:cs="Times New Roman"/>
                <w:color w:val="000000" w:themeColor="text1"/>
                <w:sz w:val="28"/>
                <w:szCs w:val="28"/>
                <w:lang w:eastAsia="ru-RU"/>
              </w:rPr>
              <w:t>о</w:t>
            </w:r>
            <w:r w:rsidR="002C0D02" w:rsidRPr="0032158C">
              <w:rPr>
                <w:rFonts w:ascii="Times New Roman" w:eastAsia="Times New Roman" w:hAnsi="Times New Roman" w:cs="Times New Roman"/>
                <w:color w:val="000000" w:themeColor="text1"/>
                <w:sz w:val="28"/>
                <w:szCs w:val="28"/>
                <w:lang w:eastAsia="ru-RU"/>
              </w:rPr>
              <w:t>бр</w:t>
            </w:r>
            <w:r w:rsidR="00F64E07" w:rsidRPr="0032158C">
              <w:rPr>
                <w:rFonts w:ascii="Times New Roman" w:eastAsia="Times New Roman" w:hAnsi="Times New Roman" w:cs="Times New Roman"/>
                <w:color w:val="000000" w:themeColor="text1"/>
                <w:sz w:val="28"/>
                <w:szCs w:val="28"/>
                <w:lang w:eastAsia="ru-RU"/>
              </w:rPr>
              <w:t>.</w:t>
            </w:r>
            <w:r w:rsidR="002C0D02" w:rsidRPr="0032158C">
              <w:rPr>
                <w:rFonts w:ascii="Times New Roman" w:eastAsia="Times New Roman" w:hAnsi="Times New Roman" w:cs="Times New Roman"/>
                <w:color w:val="000000" w:themeColor="text1"/>
                <w:sz w:val="28"/>
                <w:szCs w:val="28"/>
                <w:lang w:eastAsia="ru-RU"/>
              </w:rPr>
              <w:t xml:space="preserve"> и науки РСО </w:t>
            </w:r>
            <w:proofErr w:type="gramStart"/>
            <w:r w:rsidRPr="0032158C">
              <w:rPr>
                <w:rFonts w:ascii="Times New Roman" w:eastAsia="Times New Roman" w:hAnsi="Times New Roman" w:cs="Times New Roman"/>
                <w:color w:val="000000" w:themeColor="text1"/>
                <w:sz w:val="28"/>
                <w:szCs w:val="28"/>
                <w:lang w:eastAsia="ru-RU"/>
              </w:rPr>
              <w:t>–</w:t>
            </w:r>
            <w:r w:rsidR="002C0D02" w:rsidRPr="0032158C">
              <w:rPr>
                <w:rFonts w:ascii="Times New Roman" w:eastAsia="Times New Roman" w:hAnsi="Times New Roman" w:cs="Times New Roman"/>
                <w:color w:val="000000" w:themeColor="text1"/>
                <w:sz w:val="28"/>
                <w:szCs w:val="28"/>
                <w:lang w:eastAsia="ru-RU"/>
              </w:rPr>
              <w:t>А</w:t>
            </w:r>
            <w:proofErr w:type="gramEnd"/>
            <w:r w:rsidR="002C0D02" w:rsidRPr="0032158C">
              <w:rPr>
                <w:rFonts w:ascii="Times New Roman" w:eastAsia="Times New Roman" w:hAnsi="Times New Roman" w:cs="Times New Roman"/>
                <w:color w:val="000000" w:themeColor="text1"/>
                <w:sz w:val="28"/>
                <w:szCs w:val="28"/>
                <w:lang w:eastAsia="ru-RU"/>
              </w:rPr>
              <w:t>лания</w:t>
            </w:r>
          </w:p>
        </w:tc>
      </w:tr>
      <w:tr w:rsidR="00281876" w:rsidRPr="0032158C" w:rsidTr="000D6FC5">
        <w:trPr>
          <w:trHeight w:val="446"/>
        </w:trPr>
        <w:tc>
          <w:tcPr>
            <w:tcW w:w="484" w:type="dxa"/>
            <w:tcBorders>
              <w:top w:val="outset" w:sz="6" w:space="0" w:color="auto"/>
              <w:left w:val="single" w:sz="4" w:space="0" w:color="auto"/>
              <w:bottom w:val="outset" w:sz="6" w:space="0" w:color="auto"/>
              <w:right w:val="single" w:sz="8" w:space="0" w:color="000000"/>
            </w:tcBorders>
            <w:tcMar>
              <w:top w:w="0" w:type="dxa"/>
              <w:left w:w="108" w:type="dxa"/>
              <w:bottom w:w="0" w:type="dxa"/>
              <w:right w:w="108" w:type="dxa"/>
            </w:tcMar>
          </w:tcPr>
          <w:p w:rsidR="003E2E69" w:rsidRPr="0032158C" w:rsidRDefault="003E2E69" w:rsidP="00CF2291">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3</w:t>
            </w:r>
          </w:p>
        </w:tc>
        <w:tc>
          <w:tcPr>
            <w:tcW w:w="0" w:type="auto"/>
            <w:tcBorders>
              <w:top w:val="outset" w:sz="6" w:space="0" w:color="auto"/>
              <w:left w:val="single" w:sz="2" w:space="0" w:color="CCCCCC"/>
              <w:bottom w:val="outset" w:sz="6" w:space="0" w:color="auto"/>
              <w:right w:val="single" w:sz="4" w:space="0" w:color="auto"/>
            </w:tcBorders>
            <w:tcMar>
              <w:top w:w="0" w:type="dxa"/>
              <w:left w:w="108" w:type="dxa"/>
              <w:bottom w:w="0" w:type="dxa"/>
              <w:right w:w="108" w:type="dxa"/>
            </w:tcMar>
          </w:tcPr>
          <w:p w:rsidR="003E2E69" w:rsidRPr="0032158C" w:rsidRDefault="002C0D02" w:rsidP="002C0D0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Кесаонова Эльвира Темболатовна</w:t>
            </w:r>
          </w:p>
        </w:tc>
        <w:tc>
          <w:tcPr>
            <w:tcW w:w="0" w:type="auto"/>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tcPr>
          <w:p w:rsidR="003E2E69" w:rsidRPr="0032158C" w:rsidRDefault="00E61AD3" w:rsidP="00820EEB">
            <w:pPr>
              <w:spacing w:before="100" w:beforeAutospacing="1" w:after="0"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w:t>
            </w:r>
            <w:r w:rsidR="00820EEB" w:rsidRPr="0032158C">
              <w:rPr>
                <w:rFonts w:ascii="Times New Roman" w:eastAsia="Times New Roman" w:hAnsi="Times New Roman" w:cs="Times New Roman"/>
                <w:color w:val="000000" w:themeColor="text1"/>
                <w:sz w:val="28"/>
                <w:szCs w:val="28"/>
                <w:lang w:eastAsia="ru-RU"/>
              </w:rPr>
              <w:t xml:space="preserve">                               </w:t>
            </w:r>
            <w:r w:rsidR="00CF2291" w:rsidRPr="0032158C">
              <w:rPr>
                <w:rFonts w:ascii="Times New Roman" w:eastAsia="Times New Roman" w:hAnsi="Times New Roman" w:cs="Times New Roman"/>
                <w:color w:val="000000" w:themeColor="text1"/>
                <w:sz w:val="28"/>
                <w:szCs w:val="28"/>
                <w:lang w:eastAsia="ru-RU"/>
              </w:rPr>
              <w:t>Почетная грамота Мин</w:t>
            </w:r>
            <w:proofErr w:type="gramStart"/>
            <w:r w:rsidR="00CF2291" w:rsidRPr="0032158C">
              <w:rPr>
                <w:rFonts w:ascii="Times New Roman" w:eastAsia="Times New Roman" w:hAnsi="Times New Roman" w:cs="Times New Roman"/>
                <w:color w:val="000000" w:themeColor="text1"/>
                <w:sz w:val="28"/>
                <w:szCs w:val="28"/>
                <w:lang w:eastAsia="ru-RU"/>
              </w:rPr>
              <w:t>.о</w:t>
            </w:r>
            <w:proofErr w:type="gramEnd"/>
            <w:r w:rsidR="00CF2291" w:rsidRPr="0032158C">
              <w:rPr>
                <w:rFonts w:ascii="Times New Roman" w:eastAsia="Times New Roman" w:hAnsi="Times New Roman" w:cs="Times New Roman"/>
                <w:color w:val="000000" w:themeColor="text1"/>
                <w:sz w:val="28"/>
                <w:szCs w:val="28"/>
                <w:lang w:eastAsia="ru-RU"/>
              </w:rPr>
              <w:t>бразов.</w:t>
            </w:r>
            <w:r w:rsidR="002D50B1" w:rsidRPr="0032158C">
              <w:rPr>
                <w:rFonts w:ascii="Times New Roman" w:eastAsia="Times New Roman" w:hAnsi="Times New Roman" w:cs="Times New Roman"/>
                <w:color w:val="000000" w:themeColor="text1"/>
                <w:sz w:val="28"/>
                <w:szCs w:val="28"/>
                <w:lang w:eastAsia="ru-RU"/>
              </w:rPr>
              <w:t xml:space="preserve">и науки </w:t>
            </w:r>
            <w:r w:rsidR="00CF2291" w:rsidRPr="0032158C">
              <w:rPr>
                <w:rFonts w:ascii="Times New Roman" w:eastAsia="Times New Roman" w:hAnsi="Times New Roman" w:cs="Times New Roman"/>
                <w:color w:val="000000" w:themeColor="text1"/>
                <w:sz w:val="28"/>
                <w:szCs w:val="28"/>
                <w:lang w:eastAsia="ru-RU"/>
              </w:rPr>
              <w:t xml:space="preserve"> РСО-Алания</w:t>
            </w:r>
          </w:p>
        </w:tc>
      </w:tr>
      <w:tr w:rsidR="00281876" w:rsidRPr="0032158C" w:rsidTr="000D6FC5">
        <w:trPr>
          <w:trHeight w:val="446"/>
        </w:trPr>
        <w:tc>
          <w:tcPr>
            <w:tcW w:w="484" w:type="dxa"/>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tcPr>
          <w:p w:rsidR="003E2E69" w:rsidRPr="0032158C" w:rsidRDefault="003E2E69" w:rsidP="00CF2291">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4</w:t>
            </w:r>
          </w:p>
        </w:tc>
        <w:tc>
          <w:tcPr>
            <w:tcW w:w="0" w:type="auto"/>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tcPr>
          <w:p w:rsidR="003E2E69" w:rsidRPr="0032158C" w:rsidRDefault="00E61AD3" w:rsidP="00CF2291">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Киргуева Светлана Агубеевна</w:t>
            </w:r>
          </w:p>
        </w:tc>
        <w:tc>
          <w:tcPr>
            <w:tcW w:w="0" w:type="auto"/>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tcPr>
          <w:p w:rsidR="003E2E69" w:rsidRPr="0032158C" w:rsidRDefault="003E2E69" w:rsidP="00CF2291">
            <w:pPr>
              <w:spacing w:before="100" w:beforeAutospacing="1" w:after="0"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Почетная грамота МО РФ</w:t>
            </w:r>
          </w:p>
        </w:tc>
      </w:tr>
      <w:tr w:rsidR="00BD0058" w:rsidRPr="0032158C" w:rsidTr="000D6FC5">
        <w:trPr>
          <w:trHeight w:val="446"/>
        </w:trPr>
        <w:tc>
          <w:tcPr>
            <w:tcW w:w="484" w:type="dxa"/>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tcPr>
          <w:p w:rsidR="00BD0058" w:rsidRPr="0032158C" w:rsidRDefault="00BD0058" w:rsidP="00CF2291">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5</w:t>
            </w:r>
          </w:p>
        </w:tc>
        <w:tc>
          <w:tcPr>
            <w:tcW w:w="0" w:type="auto"/>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tcPr>
          <w:p w:rsidR="00BD0058" w:rsidRPr="0032158C" w:rsidRDefault="002D50B1" w:rsidP="00CF2291">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Бурнацева Роза Ахсаровна</w:t>
            </w:r>
          </w:p>
        </w:tc>
        <w:tc>
          <w:tcPr>
            <w:tcW w:w="0" w:type="auto"/>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tcPr>
          <w:p w:rsidR="00BD0058" w:rsidRPr="0032158C" w:rsidRDefault="002D50B1" w:rsidP="00CF2291">
            <w:pPr>
              <w:spacing w:before="100" w:beforeAutospacing="1" w:after="0"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Почётная грамота Мин. </w:t>
            </w:r>
            <w:proofErr w:type="gramStart"/>
            <w:r w:rsidRPr="0032158C">
              <w:rPr>
                <w:rFonts w:ascii="Times New Roman" w:eastAsia="Times New Roman" w:hAnsi="Times New Roman" w:cs="Times New Roman"/>
                <w:color w:val="000000" w:themeColor="text1"/>
                <w:sz w:val="28"/>
                <w:szCs w:val="28"/>
                <w:lang w:eastAsia="ru-RU"/>
              </w:rPr>
              <w:t>обр</w:t>
            </w:r>
            <w:proofErr w:type="gramEnd"/>
            <w:r w:rsidRPr="0032158C">
              <w:rPr>
                <w:rFonts w:ascii="Times New Roman" w:eastAsia="Times New Roman" w:hAnsi="Times New Roman" w:cs="Times New Roman"/>
                <w:color w:val="000000" w:themeColor="text1"/>
                <w:sz w:val="28"/>
                <w:szCs w:val="28"/>
                <w:lang w:eastAsia="ru-RU"/>
              </w:rPr>
              <w:t xml:space="preserve"> и науки РСО –Алания</w:t>
            </w:r>
          </w:p>
        </w:tc>
      </w:tr>
      <w:tr w:rsidR="00BD0058" w:rsidRPr="0032158C" w:rsidTr="000D6FC5">
        <w:trPr>
          <w:trHeight w:val="446"/>
        </w:trPr>
        <w:tc>
          <w:tcPr>
            <w:tcW w:w="484" w:type="dxa"/>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tcPr>
          <w:p w:rsidR="00BD0058" w:rsidRPr="0032158C" w:rsidRDefault="00BD0058" w:rsidP="00CF2291">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6</w:t>
            </w:r>
          </w:p>
        </w:tc>
        <w:tc>
          <w:tcPr>
            <w:tcW w:w="0" w:type="auto"/>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tcPr>
          <w:p w:rsidR="00BD0058" w:rsidRPr="0032158C" w:rsidRDefault="002D50B1" w:rsidP="00CF2291">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Дегтярева Марина Сергеевна</w:t>
            </w:r>
          </w:p>
        </w:tc>
        <w:tc>
          <w:tcPr>
            <w:tcW w:w="0" w:type="auto"/>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tcPr>
          <w:p w:rsidR="00BD0058" w:rsidRPr="0032158C" w:rsidRDefault="002D50B1" w:rsidP="00CF2291">
            <w:pPr>
              <w:spacing w:before="100" w:beforeAutospacing="1" w:after="0"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Почётная грамота Мин. </w:t>
            </w:r>
            <w:proofErr w:type="gramStart"/>
            <w:r w:rsidRPr="0032158C">
              <w:rPr>
                <w:rFonts w:ascii="Times New Roman" w:eastAsia="Times New Roman" w:hAnsi="Times New Roman" w:cs="Times New Roman"/>
                <w:color w:val="000000" w:themeColor="text1"/>
                <w:sz w:val="28"/>
                <w:szCs w:val="28"/>
                <w:lang w:eastAsia="ru-RU"/>
              </w:rPr>
              <w:t>обр</w:t>
            </w:r>
            <w:proofErr w:type="gramEnd"/>
            <w:r w:rsidRPr="0032158C">
              <w:rPr>
                <w:rFonts w:ascii="Times New Roman" w:eastAsia="Times New Roman" w:hAnsi="Times New Roman" w:cs="Times New Roman"/>
                <w:color w:val="000000" w:themeColor="text1"/>
                <w:sz w:val="28"/>
                <w:szCs w:val="28"/>
                <w:lang w:eastAsia="ru-RU"/>
              </w:rPr>
              <w:t xml:space="preserve"> и науки РСО –Алания</w:t>
            </w:r>
          </w:p>
        </w:tc>
      </w:tr>
    </w:tbl>
    <w:p w:rsidR="00675A58" w:rsidRPr="0032158C" w:rsidRDefault="003E2E69" w:rsidP="003E2E69">
      <w:pPr>
        <w:spacing w:before="100" w:beforeAutospacing="1" w:after="100" w:afterAutospacing="1"/>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В своей работе с педагогическим коллективом администрация  школы придерживается главного принципа: прежде чем принимать определенные </w:t>
      </w:r>
      <w:r w:rsidRPr="0032158C">
        <w:rPr>
          <w:rFonts w:ascii="Times New Roman" w:eastAsia="Times New Roman" w:hAnsi="Times New Roman" w:cs="Times New Roman"/>
          <w:color w:val="000000" w:themeColor="text1"/>
          <w:sz w:val="28"/>
          <w:szCs w:val="28"/>
          <w:lang w:eastAsia="ru-RU"/>
        </w:rPr>
        <w:lastRenderedPageBreak/>
        <w:t>управленческие решения, необходимо изучить все особенности каждого педагога. Индивидуализация и дифференциация в учебном процессе достигались только через реализацию этих принципов применительно к каждому учителю. Учитель, осознавая культуру индивидуально-личностного подхода со стороны администрации, обязательно перенесет эстафету уважительного отношения к каждому ребенку. Это значит, что в нашей школе будут складываться предпосылки для создания успешной образовательной среды для всех участников образовательного пр</w:t>
      </w:r>
      <w:r w:rsidR="00675A58" w:rsidRPr="0032158C">
        <w:rPr>
          <w:rFonts w:ascii="Times New Roman" w:eastAsia="Times New Roman" w:hAnsi="Times New Roman" w:cs="Times New Roman"/>
          <w:color w:val="000000" w:themeColor="text1"/>
          <w:sz w:val="28"/>
          <w:szCs w:val="28"/>
          <w:lang w:eastAsia="ru-RU"/>
        </w:rPr>
        <w:t>оцесса.</w:t>
      </w:r>
    </w:p>
    <w:p w:rsidR="003E2E69" w:rsidRPr="0032158C" w:rsidRDefault="003E2E69" w:rsidP="003E2E69">
      <w:pPr>
        <w:spacing w:before="100" w:beforeAutospacing="1" w:after="100" w:afterAutospacing="1"/>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w:t>
      </w:r>
      <w:r w:rsidRPr="0032158C">
        <w:rPr>
          <w:rFonts w:ascii="Times New Roman" w:eastAsia="Times New Roman" w:hAnsi="Times New Roman" w:cs="Times New Roman"/>
          <w:b/>
          <w:color w:val="000000" w:themeColor="text1"/>
          <w:sz w:val="28"/>
          <w:szCs w:val="28"/>
          <w:lang w:eastAsia="ru-RU"/>
        </w:rPr>
        <w:t xml:space="preserve">  </w:t>
      </w:r>
      <w:r w:rsidR="00675A58" w:rsidRPr="0032158C">
        <w:rPr>
          <w:rFonts w:ascii="Times New Roman" w:eastAsia="Times New Roman" w:hAnsi="Times New Roman" w:cs="Times New Roman"/>
          <w:b/>
          <w:color w:val="000000" w:themeColor="text1"/>
          <w:sz w:val="28"/>
          <w:szCs w:val="28"/>
          <w:lang w:eastAsia="ru-RU"/>
        </w:rPr>
        <w:t xml:space="preserve">Организация </w:t>
      </w:r>
      <w:r w:rsidRPr="0032158C">
        <w:rPr>
          <w:rFonts w:ascii="Times New Roman" w:eastAsia="Times New Roman" w:hAnsi="Times New Roman" w:cs="Times New Roman"/>
          <w:b/>
          <w:color w:val="000000" w:themeColor="text1"/>
          <w:sz w:val="28"/>
          <w:szCs w:val="28"/>
          <w:lang w:eastAsia="ru-RU"/>
        </w:rPr>
        <w:t>учебно-воспитательного процесса</w:t>
      </w:r>
    </w:p>
    <w:p w:rsidR="003E2E69" w:rsidRPr="0032158C" w:rsidRDefault="003E2E69" w:rsidP="003E2E69">
      <w:pPr>
        <w:shd w:val="clear" w:color="auto" w:fill="FEFEFE"/>
        <w:spacing w:after="0"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Режим работы школы: продолжительность рабочей недели, продолжительность урока и перемен, количество смен – определяется в соответствии с требованиями СанПи</w:t>
      </w:r>
      <w:r w:rsidR="00886F3A" w:rsidRPr="0032158C">
        <w:rPr>
          <w:rFonts w:ascii="Times New Roman" w:eastAsia="Times New Roman" w:hAnsi="Times New Roman" w:cs="Times New Roman"/>
          <w:color w:val="000000" w:themeColor="text1"/>
          <w:sz w:val="28"/>
          <w:szCs w:val="28"/>
          <w:lang w:eastAsia="ru-RU"/>
        </w:rPr>
        <w:t>н</w:t>
      </w:r>
      <w:r w:rsidRPr="0032158C">
        <w:rPr>
          <w:rFonts w:ascii="Times New Roman" w:eastAsia="Times New Roman" w:hAnsi="Times New Roman" w:cs="Times New Roman"/>
          <w:color w:val="000000" w:themeColor="text1"/>
          <w:sz w:val="28"/>
          <w:szCs w:val="28"/>
          <w:lang w:eastAsia="ru-RU"/>
        </w:rPr>
        <w:t>.</w:t>
      </w:r>
    </w:p>
    <w:p w:rsidR="003E2E69" w:rsidRPr="0032158C" w:rsidRDefault="003E2E69" w:rsidP="003E2E69">
      <w:pPr>
        <w:shd w:val="clear" w:color="auto" w:fill="FEFEFE"/>
        <w:spacing w:before="100" w:beforeAutospacing="1" w:after="100" w:afterAutospacing="1" w:line="240" w:lineRule="auto"/>
        <w:ind w:firstLine="426"/>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Расписание уроков и занятий в системе внеурочной работы с </w:t>
      </w:r>
      <w:proofErr w:type="gramStart"/>
      <w:r w:rsidRPr="0032158C">
        <w:rPr>
          <w:rFonts w:ascii="Times New Roman" w:eastAsia="Times New Roman" w:hAnsi="Times New Roman" w:cs="Times New Roman"/>
          <w:color w:val="000000" w:themeColor="text1"/>
          <w:sz w:val="28"/>
          <w:szCs w:val="28"/>
          <w:lang w:eastAsia="ru-RU"/>
        </w:rPr>
        <w:t>обучающимися</w:t>
      </w:r>
      <w:proofErr w:type="gramEnd"/>
      <w:r w:rsidRPr="0032158C">
        <w:rPr>
          <w:rFonts w:ascii="Times New Roman" w:eastAsia="Times New Roman" w:hAnsi="Times New Roman" w:cs="Times New Roman"/>
          <w:color w:val="000000" w:themeColor="text1"/>
          <w:sz w:val="28"/>
          <w:szCs w:val="28"/>
          <w:lang w:eastAsia="ru-RU"/>
        </w:rPr>
        <w:t xml:space="preserve"> 1-4  классов составляются с опорой на санитарно – гигиенические нормы предельно допустимой аудиторной нагрузки учащихся и в соответствии с учебным планом школы.</w:t>
      </w:r>
    </w:p>
    <w:p w:rsidR="003E2E69" w:rsidRPr="0032158C" w:rsidRDefault="003E2E69" w:rsidP="003E2E69">
      <w:pPr>
        <w:shd w:val="clear" w:color="auto" w:fill="FEFEFE"/>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w:t>
      </w:r>
      <w:r w:rsidR="00660422" w:rsidRPr="0032158C">
        <w:rPr>
          <w:rFonts w:ascii="Times New Roman" w:eastAsia="Times New Roman" w:hAnsi="Times New Roman" w:cs="Times New Roman"/>
          <w:color w:val="000000" w:themeColor="text1"/>
          <w:sz w:val="28"/>
          <w:szCs w:val="28"/>
          <w:lang w:eastAsia="ru-RU"/>
        </w:rPr>
        <w:t>В 201</w:t>
      </w:r>
      <w:r w:rsidR="00820EEB" w:rsidRPr="0032158C">
        <w:rPr>
          <w:rFonts w:ascii="Times New Roman" w:eastAsia="Times New Roman" w:hAnsi="Times New Roman" w:cs="Times New Roman"/>
          <w:color w:val="000000" w:themeColor="text1"/>
          <w:sz w:val="28"/>
          <w:szCs w:val="28"/>
          <w:lang w:eastAsia="ru-RU"/>
        </w:rPr>
        <w:t>9</w:t>
      </w:r>
      <w:r w:rsidR="00660422" w:rsidRPr="0032158C">
        <w:rPr>
          <w:rFonts w:ascii="Times New Roman" w:eastAsia="Times New Roman" w:hAnsi="Times New Roman" w:cs="Times New Roman"/>
          <w:color w:val="000000" w:themeColor="text1"/>
          <w:sz w:val="28"/>
          <w:szCs w:val="28"/>
          <w:lang w:eastAsia="ru-RU"/>
        </w:rPr>
        <w:t>-20</w:t>
      </w:r>
      <w:r w:rsidR="00820EEB" w:rsidRPr="0032158C">
        <w:rPr>
          <w:rFonts w:ascii="Times New Roman" w:eastAsia="Times New Roman" w:hAnsi="Times New Roman" w:cs="Times New Roman"/>
          <w:color w:val="000000" w:themeColor="text1"/>
          <w:sz w:val="28"/>
          <w:szCs w:val="28"/>
          <w:lang w:eastAsia="ru-RU"/>
        </w:rPr>
        <w:t>20</w:t>
      </w:r>
      <w:r w:rsidRPr="0032158C">
        <w:rPr>
          <w:rFonts w:ascii="Times New Roman" w:eastAsia="Times New Roman" w:hAnsi="Times New Roman" w:cs="Times New Roman"/>
          <w:color w:val="000000" w:themeColor="text1"/>
          <w:sz w:val="28"/>
          <w:szCs w:val="28"/>
          <w:lang w:eastAsia="ru-RU"/>
        </w:rPr>
        <w:t xml:space="preserve"> учебном году в нашей школе:</w:t>
      </w:r>
    </w:p>
    <w:p w:rsidR="003E2E69" w:rsidRPr="0032158C" w:rsidRDefault="003E2E69" w:rsidP="003E2E69">
      <w:pPr>
        <w:shd w:val="clear" w:color="auto" w:fill="FEFEFE"/>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режим  5-дневной учебной недели для 1-го  класса; </w:t>
      </w:r>
    </w:p>
    <w:p w:rsidR="003E2E69" w:rsidRPr="0032158C" w:rsidRDefault="003E2E69" w:rsidP="003E2E69">
      <w:pPr>
        <w:shd w:val="clear" w:color="auto" w:fill="FEFEFE"/>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режим 6- дневной учебной недели для 2-11 классов;</w:t>
      </w:r>
    </w:p>
    <w:p w:rsidR="003E2E69" w:rsidRPr="0032158C" w:rsidRDefault="003E2E69" w:rsidP="003E2E69">
      <w:pPr>
        <w:shd w:val="clear" w:color="auto" w:fill="FEFEFE"/>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классно-урочная система;</w:t>
      </w:r>
    </w:p>
    <w:p w:rsidR="003E2E69" w:rsidRPr="0032158C" w:rsidRDefault="003E2E69" w:rsidP="003E2E69">
      <w:pPr>
        <w:shd w:val="clear" w:color="auto" w:fill="FEFEFE"/>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продолжительность урока 35 мин (1 класс), 45 мин (2-11 классы), перемены 10 минут;</w:t>
      </w:r>
    </w:p>
    <w:p w:rsidR="003E2E69" w:rsidRPr="0032158C" w:rsidRDefault="003E2E69" w:rsidP="003E2E69">
      <w:pPr>
        <w:shd w:val="clear" w:color="auto" w:fill="FEFEFE"/>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учебный год начинается 1 сентября и продолжается 33- в первых классах и 34 недели во 2-11 классах. Каникулы 30 календарных дней, у первоклассников – дополнительные каникулы (вторая неделя февраля), учебный год делится на 4 четверти</w:t>
      </w:r>
      <w:r w:rsidR="002C0D02" w:rsidRPr="0032158C">
        <w:rPr>
          <w:rFonts w:ascii="Times New Roman" w:eastAsia="Times New Roman" w:hAnsi="Times New Roman" w:cs="Times New Roman"/>
          <w:color w:val="000000" w:themeColor="text1"/>
          <w:sz w:val="28"/>
          <w:szCs w:val="28"/>
          <w:lang w:eastAsia="ru-RU"/>
        </w:rPr>
        <w:t xml:space="preserve"> -</w:t>
      </w:r>
      <w:r w:rsidRPr="0032158C">
        <w:rPr>
          <w:rFonts w:ascii="Times New Roman" w:eastAsia="Times New Roman" w:hAnsi="Times New Roman" w:cs="Times New Roman"/>
          <w:color w:val="000000" w:themeColor="text1"/>
          <w:sz w:val="28"/>
          <w:szCs w:val="28"/>
          <w:lang w:eastAsia="ru-RU"/>
        </w:rPr>
        <w:t xml:space="preserve"> (1-9 классы), на полугодия</w:t>
      </w:r>
      <w:r w:rsidR="002C0D02" w:rsidRPr="0032158C">
        <w:rPr>
          <w:rFonts w:ascii="Times New Roman" w:eastAsia="Times New Roman" w:hAnsi="Times New Roman" w:cs="Times New Roman"/>
          <w:color w:val="000000" w:themeColor="text1"/>
          <w:sz w:val="28"/>
          <w:szCs w:val="28"/>
          <w:lang w:eastAsia="ru-RU"/>
        </w:rPr>
        <w:t>-</w:t>
      </w:r>
      <w:r w:rsidRPr="0032158C">
        <w:rPr>
          <w:rFonts w:ascii="Times New Roman" w:eastAsia="Times New Roman" w:hAnsi="Times New Roman" w:cs="Times New Roman"/>
          <w:color w:val="000000" w:themeColor="text1"/>
          <w:sz w:val="28"/>
          <w:szCs w:val="28"/>
          <w:lang w:eastAsia="ru-RU"/>
        </w:rPr>
        <w:t xml:space="preserve"> (10-11классы);</w:t>
      </w:r>
    </w:p>
    <w:p w:rsidR="003E2E69" w:rsidRPr="0032158C" w:rsidRDefault="003E2E69" w:rsidP="003E2E69">
      <w:pPr>
        <w:shd w:val="clear" w:color="auto" w:fill="FEFEFE"/>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особенностью организации учебно-воспитательного процесса является его многоступенчатость:</w:t>
      </w:r>
    </w:p>
    <w:p w:rsidR="003E2E69" w:rsidRPr="0032158C" w:rsidRDefault="003E2E69" w:rsidP="003E2E69">
      <w:pPr>
        <w:shd w:val="clear" w:color="auto" w:fill="FEFEFE"/>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Начальная школа - 4 года обучения (1-4 классы).</w:t>
      </w:r>
    </w:p>
    <w:p w:rsidR="003E2E69" w:rsidRPr="0032158C" w:rsidRDefault="003E2E69" w:rsidP="003E2E69">
      <w:pPr>
        <w:shd w:val="clear" w:color="auto" w:fill="FEFEFE"/>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Основная школа - 5 лет обучения (5-9 классы).</w:t>
      </w:r>
    </w:p>
    <w:p w:rsidR="003E2E69" w:rsidRPr="0032158C" w:rsidRDefault="003E2E69" w:rsidP="003E2E69">
      <w:pPr>
        <w:shd w:val="clear" w:color="auto" w:fill="FEFEFE"/>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Средняя школа -  2 года обучения (10-11 классы).</w:t>
      </w:r>
    </w:p>
    <w:p w:rsidR="003E2E69" w:rsidRPr="0032158C" w:rsidRDefault="003E2E69"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Порядок комплектования классов регламентируется нормативными документами  РСО-Алания и локальными актами школы.</w:t>
      </w:r>
    </w:p>
    <w:p w:rsidR="003E2E69" w:rsidRPr="0032158C" w:rsidRDefault="003E2E69" w:rsidP="003E2E69">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p>
    <w:p w:rsidR="003E2E69" w:rsidRPr="0032158C" w:rsidRDefault="003E2E69" w:rsidP="003E2E69">
      <w:pPr>
        <w:shd w:val="clear" w:color="auto" w:fill="FEFEFE"/>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sidRPr="0032158C">
        <w:rPr>
          <w:rFonts w:ascii="Times New Roman" w:eastAsia="Times New Roman" w:hAnsi="Times New Roman" w:cs="Times New Roman"/>
          <w:b/>
          <w:color w:val="000000" w:themeColor="text1"/>
          <w:sz w:val="28"/>
          <w:szCs w:val="28"/>
          <w:lang w:eastAsia="ru-RU"/>
        </w:rPr>
        <w:t>Реализуемые образовательные программы:</w:t>
      </w:r>
    </w:p>
    <w:tbl>
      <w:tblPr>
        <w:tblW w:w="9000" w:type="dxa"/>
        <w:tblInd w:w="-362" w:type="dxa"/>
        <w:tblBorders>
          <w:top w:val="single" w:sz="2" w:space="0" w:color="CCCCCC"/>
          <w:left w:val="single" w:sz="2" w:space="0" w:color="CCCCCC"/>
          <w:bottom w:val="single" w:sz="2" w:space="0" w:color="CCCCCC"/>
          <w:right w:val="single" w:sz="2" w:space="0" w:color="CCCCCC"/>
        </w:tblBorders>
        <w:tblCellMar>
          <w:left w:w="0" w:type="dxa"/>
          <w:right w:w="0" w:type="dxa"/>
        </w:tblCellMar>
        <w:tblLook w:val="0000"/>
      </w:tblPr>
      <w:tblGrid>
        <w:gridCol w:w="2271"/>
        <w:gridCol w:w="1498"/>
        <w:gridCol w:w="1473"/>
        <w:gridCol w:w="1971"/>
        <w:gridCol w:w="1787"/>
      </w:tblGrid>
      <w:tr w:rsidR="00281876" w:rsidRPr="0032158C" w:rsidTr="000B7CDE">
        <w:tc>
          <w:tcPr>
            <w:tcW w:w="2481" w:type="dxa"/>
            <w:tcBorders>
              <w:top w:val="outset" w:sz="6" w:space="0" w:color="auto"/>
              <w:left w:val="single" w:sz="4" w:space="0" w:color="auto"/>
              <w:bottom w:val="outset" w:sz="6" w:space="0" w:color="auto"/>
              <w:right w:val="single" w:sz="4" w:space="0" w:color="auto"/>
            </w:tcBorders>
          </w:tcPr>
          <w:p w:rsidR="003E2E69" w:rsidRPr="0032158C" w:rsidRDefault="003E2E69" w:rsidP="003E2E6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Виды программ</w:t>
            </w:r>
          </w:p>
        </w:tc>
        <w:tc>
          <w:tcPr>
            <w:tcW w:w="1616" w:type="dxa"/>
            <w:tcBorders>
              <w:top w:val="outset" w:sz="6" w:space="0" w:color="auto"/>
              <w:left w:val="single" w:sz="4" w:space="0" w:color="auto"/>
              <w:bottom w:val="outset" w:sz="6" w:space="0" w:color="auto"/>
              <w:right w:val="single" w:sz="4" w:space="0" w:color="auto"/>
            </w:tcBorders>
          </w:tcPr>
          <w:p w:rsidR="003E2E69" w:rsidRPr="0032158C" w:rsidRDefault="003E2E69" w:rsidP="003E2E6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Срок освоения</w:t>
            </w:r>
          </w:p>
        </w:tc>
        <w:tc>
          <w:tcPr>
            <w:tcW w:w="1644" w:type="dxa"/>
            <w:tcBorders>
              <w:top w:val="outset" w:sz="6" w:space="0" w:color="auto"/>
              <w:left w:val="single" w:sz="4" w:space="0" w:color="auto"/>
              <w:bottom w:val="outset" w:sz="6" w:space="0" w:color="auto"/>
              <w:right w:val="single" w:sz="4" w:space="0" w:color="auto"/>
            </w:tcBorders>
          </w:tcPr>
          <w:p w:rsidR="003E2E69" w:rsidRPr="0032158C" w:rsidRDefault="003E2E69" w:rsidP="003E2E6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Классы</w:t>
            </w:r>
          </w:p>
        </w:tc>
        <w:tc>
          <w:tcPr>
            <w:tcW w:w="2092" w:type="dxa"/>
            <w:tcBorders>
              <w:top w:val="outset" w:sz="6" w:space="0" w:color="auto"/>
              <w:left w:val="single" w:sz="4" w:space="0" w:color="auto"/>
              <w:bottom w:val="outset" w:sz="6" w:space="0" w:color="auto"/>
              <w:right w:val="single" w:sz="4" w:space="0" w:color="auto"/>
            </w:tcBorders>
          </w:tcPr>
          <w:p w:rsidR="003E2E69" w:rsidRPr="0032158C" w:rsidRDefault="003E2E69" w:rsidP="003E2E6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Уровень образования, получаемый по завершении обучения</w:t>
            </w:r>
          </w:p>
        </w:tc>
        <w:tc>
          <w:tcPr>
            <w:tcW w:w="1868" w:type="dxa"/>
            <w:tcBorders>
              <w:top w:val="outset" w:sz="6" w:space="0" w:color="auto"/>
              <w:left w:val="single" w:sz="4" w:space="0" w:color="auto"/>
              <w:bottom w:val="outset" w:sz="6" w:space="0" w:color="auto"/>
              <w:right w:val="single" w:sz="4" w:space="0" w:color="auto"/>
            </w:tcBorders>
          </w:tcPr>
          <w:p w:rsidR="003E2E69" w:rsidRPr="0032158C" w:rsidRDefault="003E2E69" w:rsidP="003E2E6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Документ, выдаваемый по окончании обучения</w:t>
            </w:r>
          </w:p>
        </w:tc>
      </w:tr>
      <w:tr w:rsidR="00281876" w:rsidRPr="0032158C" w:rsidTr="000B7CDE">
        <w:tc>
          <w:tcPr>
            <w:tcW w:w="2481" w:type="dxa"/>
            <w:tcBorders>
              <w:top w:val="outset" w:sz="6" w:space="0" w:color="auto"/>
              <w:left w:val="single" w:sz="4" w:space="0" w:color="auto"/>
              <w:bottom w:val="outset" w:sz="6" w:space="0" w:color="auto"/>
              <w:right w:val="single" w:sz="4" w:space="0" w:color="auto"/>
            </w:tcBorders>
          </w:tcPr>
          <w:p w:rsidR="003E2E69" w:rsidRPr="0032158C" w:rsidRDefault="003E2E69" w:rsidP="003E2E6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1.Программа начального общего образования</w:t>
            </w:r>
          </w:p>
        </w:tc>
        <w:tc>
          <w:tcPr>
            <w:tcW w:w="1616" w:type="dxa"/>
            <w:tcBorders>
              <w:top w:val="outset" w:sz="6" w:space="0" w:color="auto"/>
              <w:left w:val="single" w:sz="4" w:space="0" w:color="auto"/>
              <w:bottom w:val="outset" w:sz="6" w:space="0" w:color="auto"/>
              <w:right w:val="single" w:sz="4" w:space="0" w:color="auto"/>
            </w:tcBorders>
          </w:tcPr>
          <w:p w:rsidR="003E2E69" w:rsidRPr="0032158C" w:rsidRDefault="003E2E69" w:rsidP="003E2E6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4 года</w:t>
            </w:r>
          </w:p>
        </w:tc>
        <w:tc>
          <w:tcPr>
            <w:tcW w:w="1644" w:type="dxa"/>
            <w:tcBorders>
              <w:top w:val="outset" w:sz="6" w:space="0" w:color="auto"/>
              <w:left w:val="single" w:sz="4" w:space="0" w:color="auto"/>
              <w:bottom w:val="outset" w:sz="6" w:space="0" w:color="auto"/>
              <w:right w:val="single" w:sz="4" w:space="0" w:color="auto"/>
            </w:tcBorders>
          </w:tcPr>
          <w:p w:rsidR="003E2E69" w:rsidRPr="0032158C" w:rsidRDefault="003E2E69" w:rsidP="003E2E6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3E2E69" w:rsidRPr="0032158C" w:rsidRDefault="003E2E69" w:rsidP="003E2E6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1-4</w:t>
            </w:r>
          </w:p>
        </w:tc>
        <w:tc>
          <w:tcPr>
            <w:tcW w:w="2092" w:type="dxa"/>
            <w:tcBorders>
              <w:top w:val="outset" w:sz="6" w:space="0" w:color="auto"/>
              <w:left w:val="single" w:sz="4" w:space="0" w:color="auto"/>
              <w:bottom w:val="outset" w:sz="6" w:space="0" w:color="auto"/>
              <w:right w:val="single" w:sz="4" w:space="0" w:color="auto"/>
            </w:tcBorders>
          </w:tcPr>
          <w:p w:rsidR="003E2E69" w:rsidRPr="0032158C" w:rsidRDefault="003E2E69" w:rsidP="003E2E6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820EEB" w:rsidRPr="0032158C" w:rsidRDefault="00820EEB" w:rsidP="00820EE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Начальное общее</w:t>
            </w:r>
          </w:p>
          <w:p w:rsidR="003E2E69" w:rsidRPr="0032158C" w:rsidRDefault="003E2E69" w:rsidP="00820EE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образование</w:t>
            </w:r>
          </w:p>
        </w:tc>
        <w:tc>
          <w:tcPr>
            <w:tcW w:w="1868" w:type="dxa"/>
            <w:tcBorders>
              <w:top w:val="outset" w:sz="6" w:space="0" w:color="auto"/>
              <w:left w:val="single" w:sz="4" w:space="0" w:color="auto"/>
              <w:bottom w:val="outset" w:sz="6" w:space="0" w:color="auto"/>
              <w:right w:val="single" w:sz="4" w:space="0" w:color="auto"/>
            </w:tcBorders>
          </w:tcPr>
          <w:p w:rsidR="003E2E69" w:rsidRPr="0032158C" w:rsidRDefault="003E2E69" w:rsidP="003E2E69">
            <w:pPr>
              <w:spacing w:after="0" w:line="240" w:lineRule="auto"/>
              <w:rPr>
                <w:rFonts w:ascii="Times New Roman" w:eastAsia="Times New Roman" w:hAnsi="Times New Roman" w:cs="Times New Roman"/>
                <w:color w:val="000000" w:themeColor="text1"/>
                <w:sz w:val="28"/>
                <w:szCs w:val="28"/>
                <w:lang w:eastAsia="ru-RU"/>
              </w:rPr>
            </w:pPr>
          </w:p>
        </w:tc>
      </w:tr>
      <w:tr w:rsidR="00281876" w:rsidRPr="0032158C" w:rsidTr="000B7CDE">
        <w:tc>
          <w:tcPr>
            <w:tcW w:w="2481" w:type="dxa"/>
            <w:tcBorders>
              <w:top w:val="outset" w:sz="6" w:space="0" w:color="auto"/>
              <w:left w:val="single" w:sz="4" w:space="0" w:color="auto"/>
              <w:bottom w:val="outset" w:sz="6" w:space="0" w:color="auto"/>
              <w:right w:val="single" w:sz="4" w:space="0" w:color="auto"/>
            </w:tcBorders>
          </w:tcPr>
          <w:p w:rsidR="003E2E69" w:rsidRPr="0032158C" w:rsidRDefault="003E2E69" w:rsidP="003E2E6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2.Программа основного</w:t>
            </w:r>
          </w:p>
          <w:p w:rsidR="003E2E69" w:rsidRPr="0032158C" w:rsidRDefault="003E2E69" w:rsidP="003E2E6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общего образования</w:t>
            </w:r>
          </w:p>
        </w:tc>
        <w:tc>
          <w:tcPr>
            <w:tcW w:w="1616" w:type="dxa"/>
            <w:tcBorders>
              <w:top w:val="outset" w:sz="6" w:space="0" w:color="auto"/>
              <w:left w:val="single" w:sz="4" w:space="0" w:color="auto"/>
              <w:bottom w:val="outset" w:sz="6" w:space="0" w:color="auto"/>
              <w:right w:val="single" w:sz="4" w:space="0" w:color="auto"/>
            </w:tcBorders>
          </w:tcPr>
          <w:p w:rsidR="003E2E69" w:rsidRPr="0032158C" w:rsidRDefault="003E2E69" w:rsidP="003E2E6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5 лет</w:t>
            </w:r>
          </w:p>
        </w:tc>
        <w:tc>
          <w:tcPr>
            <w:tcW w:w="1644" w:type="dxa"/>
            <w:tcBorders>
              <w:top w:val="outset" w:sz="6" w:space="0" w:color="auto"/>
              <w:left w:val="single" w:sz="4" w:space="0" w:color="auto"/>
              <w:bottom w:val="outset" w:sz="6" w:space="0" w:color="auto"/>
              <w:right w:val="single" w:sz="4" w:space="0" w:color="auto"/>
            </w:tcBorders>
          </w:tcPr>
          <w:p w:rsidR="003E2E69" w:rsidRPr="0032158C" w:rsidRDefault="003E2E69" w:rsidP="003E2E6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5-9</w:t>
            </w:r>
          </w:p>
        </w:tc>
        <w:tc>
          <w:tcPr>
            <w:tcW w:w="2092" w:type="dxa"/>
            <w:tcBorders>
              <w:top w:val="outset" w:sz="6" w:space="0" w:color="auto"/>
              <w:left w:val="single" w:sz="4" w:space="0" w:color="auto"/>
              <w:bottom w:val="outset" w:sz="6" w:space="0" w:color="auto"/>
              <w:right w:val="single" w:sz="4" w:space="0" w:color="auto"/>
            </w:tcBorders>
          </w:tcPr>
          <w:p w:rsidR="003E2E69" w:rsidRPr="0032158C" w:rsidRDefault="003E2E69" w:rsidP="003E2E6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Основное общее</w:t>
            </w:r>
          </w:p>
          <w:p w:rsidR="003E2E69" w:rsidRPr="0032158C" w:rsidRDefault="003E2E69" w:rsidP="003E2E6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образование</w:t>
            </w:r>
          </w:p>
        </w:tc>
        <w:tc>
          <w:tcPr>
            <w:tcW w:w="1868" w:type="dxa"/>
            <w:tcBorders>
              <w:top w:val="outset" w:sz="6" w:space="0" w:color="auto"/>
              <w:left w:val="single" w:sz="4" w:space="0" w:color="auto"/>
              <w:bottom w:val="outset" w:sz="6" w:space="0" w:color="auto"/>
              <w:right w:val="single" w:sz="4" w:space="0" w:color="auto"/>
            </w:tcBorders>
          </w:tcPr>
          <w:p w:rsidR="003E2E69" w:rsidRPr="0032158C" w:rsidRDefault="003E2E69" w:rsidP="003E2E6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Аттестат об основном общем</w:t>
            </w:r>
          </w:p>
          <w:p w:rsidR="003E2E69" w:rsidRPr="0032158C" w:rsidRDefault="003E2E69" w:rsidP="003E2E6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roofErr w:type="gramStart"/>
            <w:r w:rsidRPr="0032158C">
              <w:rPr>
                <w:rFonts w:ascii="Times New Roman" w:eastAsia="Times New Roman" w:hAnsi="Times New Roman" w:cs="Times New Roman"/>
                <w:color w:val="000000" w:themeColor="text1"/>
                <w:sz w:val="28"/>
                <w:szCs w:val="28"/>
                <w:lang w:eastAsia="ru-RU"/>
              </w:rPr>
              <w:t>образовании</w:t>
            </w:r>
            <w:proofErr w:type="gramEnd"/>
          </w:p>
        </w:tc>
      </w:tr>
      <w:tr w:rsidR="00281876" w:rsidRPr="0032158C" w:rsidTr="000B7CDE">
        <w:tc>
          <w:tcPr>
            <w:tcW w:w="2481" w:type="dxa"/>
            <w:tcBorders>
              <w:top w:val="outset" w:sz="6" w:space="0" w:color="auto"/>
              <w:left w:val="single" w:sz="4" w:space="0" w:color="auto"/>
              <w:bottom w:val="outset" w:sz="6" w:space="0" w:color="auto"/>
              <w:right w:val="single" w:sz="4" w:space="0" w:color="auto"/>
            </w:tcBorders>
          </w:tcPr>
          <w:p w:rsidR="003E2E69" w:rsidRPr="0032158C" w:rsidRDefault="003E2E69" w:rsidP="003E2E6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3.Программа среднего общего образования</w:t>
            </w:r>
          </w:p>
        </w:tc>
        <w:tc>
          <w:tcPr>
            <w:tcW w:w="1616" w:type="dxa"/>
            <w:tcBorders>
              <w:top w:val="outset" w:sz="6" w:space="0" w:color="auto"/>
              <w:left w:val="single" w:sz="4" w:space="0" w:color="auto"/>
              <w:bottom w:val="outset" w:sz="6" w:space="0" w:color="auto"/>
              <w:right w:val="single" w:sz="4" w:space="0" w:color="auto"/>
            </w:tcBorders>
          </w:tcPr>
          <w:p w:rsidR="003E2E69" w:rsidRPr="0032158C" w:rsidRDefault="003E2E69" w:rsidP="003E2E6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2</w:t>
            </w:r>
          </w:p>
        </w:tc>
        <w:tc>
          <w:tcPr>
            <w:tcW w:w="1644" w:type="dxa"/>
            <w:tcBorders>
              <w:top w:val="outset" w:sz="6" w:space="0" w:color="auto"/>
              <w:left w:val="single" w:sz="4" w:space="0" w:color="auto"/>
              <w:bottom w:val="outset" w:sz="6" w:space="0" w:color="auto"/>
              <w:right w:val="single" w:sz="4" w:space="0" w:color="auto"/>
            </w:tcBorders>
          </w:tcPr>
          <w:p w:rsidR="003E2E69" w:rsidRPr="0032158C" w:rsidRDefault="003E2E69" w:rsidP="003E2E6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10-11</w:t>
            </w:r>
          </w:p>
        </w:tc>
        <w:tc>
          <w:tcPr>
            <w:tcW w:w="2092" w:type="dxa"/>
            <w:tcBorders>
              <w:top w:val="outset" w:sz="6" w:space="0" w:color="auto"/>
              <w:left w:val="single" w:sz="4" w:space="0" w:color="auto"/>
              <w:bottom w:val="outset" w:sz="6" w:space="0" w:color="auto"/>
              <w:right w:val="single" w:sz="4" w:space="0" w:color="auto"/>
            </w:tcBorders>
          </w:tcPr>
          <w:p w:rsidR="003E2E69" w:rsidRPr="0032158C" w:rsidRDefault="003E2E69" w:rsidP="003E2E6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Среднее общее образование</w:t>
            </w:r>
          </w:p>
        </w:tc>
        <w:tc>
          <w:tcPr>
            <w:tcW w:w="1868" w:type="dxa"/>
            <w:tcBorders>
              <w:top w:val="outset" w:sz="6" w:space="0" w:color="auto"/>
              <w:left w:val="single" w:sz="4" w:space="0" w:color="auto"/>
              <w:bottom w:val="outset" w:sz="6" w:space="0" w:color="auto"/>
              <w:right w:val="single" w:sz="4" w:space="0" w:color="auto"/>
            </w:tcBorders>
          </w:tcPr>
          <w:p w:rsidR="003E2E69" w:rsidRPr="0032158C" w:rsidRDefault="003E2E69" w:rsidP="003E2E6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Аттестат о среднем  общем образовании</w:t>
            </w:r>
          </w:p>
        </w:tc>
      </w:tr>
    </w:tbl>
    <w:p w:rsidR="003E2E69" w:rsidRPr="0032158C" w:rsidRDefault="003E2E69" w:rsidP="003E2E69">
      <w:pPr>
        <w:shd w:val="clear" w:color="auto" w:fill="FEFEFE"/>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b/>
          <w:color w:val="000000" w:themeColor="text1"/>
          <w:sz w:val="28"/>
          <w:szCs w:val="28"/>
          <w:lang w:eastAsia="ru-RU"/>
        </w:rPr>
        <w:t>Все образовательные программы обеспечивают</w:t>
      </w:r>
      <w:r w:rsidRPr="0032158C">
        <w:rPr>
          <w:rFonts w:ascii="Times New Roman" w:eastAsia="Times New Roman" w:hAnsi="Times New Roman" w:cs="Times New Roman"/>
          <w:color w:val="000000" w:themeColor="text1"/>
          <w:sz w:val="28"/>
          <w:szCs w:val="28"/>
          <w:lang w:eastAsia="ru-RU"/>
        </w:rPr>
        <w:t>:</w:t>
      </w:r>
    </w:p>
    <w:p w:rsidR="003E2E69" w:rsidRPr="0032158C" w:rsidRDefault="003E2E69" w:rsidP="003E2E69">
      <w:pPr>
        <w:shd w:val="clear" w:color="auto" w:fill="FEFEFE"/>
        <w:spacing w:before="100" w:beforeAutospacing="1" w:after="100" w:afterAutospacing="1" w:line="240" w:lineRule="auto"/>
        <w:ind w:firstLine="425"/>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освоение предметных знаний, умений и навыков через программы учебных предметов, курсов;</w:t>
      </w:r>
    </w:p>
    <w:p w:rsidR="003E2E69" w:rsidRPr="0032158C" w:rsidRDefault="003E2E69" w:rsidP="003E2E69">
      <w:pPr>
        <w:shd w:val="clear" w:color="auto" w:fill="FEFEFE"/>
        <w:spacing w:before="100" w:beforeAutospacing="1" w:after="100" w:afterAutospacing="1" w:line="240" w:lineRule="auto"/>
        <w:ind w:firstLine="425"/>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освоение ключевых компетентностей через различные, в том числе неаудиторные формы образовательной деятельности: творческие, исследовательские, трудовые, спортивные и др. занятия, как обязательной части учебного (образовательного) плана образовательного учреждения;</w:t>
      </w:r>
    </w:p>
    <w:p w:rsidR="003E2E69" w:rsidRPr="0032158C" w:rsidRDefault="003E2E69" w:rsidP="003E2E69">
      <w:pPr>
        <w:shd w:val="clear" w:color="auto" w:fill="FEFEFE"/>
        <w:spacing w:before="100" w:beforeAutospacing="1" w:after="100" w:afterAutospacing="1" w:line="240" w:lineRule="auto"/>
        <w:ind w:firstLine="425"/>
        <w:jc w:val="both"/>
        <w:rPr>
          <w:rFonts w:ascii="Times New Roman" w:eastAsia="Times New Roman" w:hAnsi="Times New Roman" w:cs="Times New Roman"/>
          <w:color w:val="000000" w:themeColor="text1"/>
          <w:sz w:val="28"/>
          <w:szCs w:val="28"/>
          <w:lang w:eastAsia="ru-RU"/>
        </w:rPr>
      </w:pPr>
      <w:proofErr w:type="gramStart"/>
      <w:r w:rsidRPr="0032158C">
        <w:rPr>
          <w:rFonts w:ascii="Times New Roman" w:eastAsia="Times New Roman" w:hAnsi="Times New Roman" w:cs="Times New Roman"/>
          <w:color w:val="000000" w:themeColor="text1"/>
          <w:sz w:val="28"/>
          <w:szCs w:val="28"/>
          <w:lang w:eastAsia="ru-RU"/>
        </w:rPr>
        <w:t>·       практическую деятельность учащихся, в целях приобретения общественно-полезного социального опыта через внеклассную, внеурочную виды образовательной деятельности.</w:t>
      </w:r>
      <w:proofErr w:type="gramEnd"/>
    </w:p>
    <w:p w:rsidR="003E2E69" w:rsidRPr="0032158C" w:rsidRDefault="003E2E69" w:rsidP="003E2E69">
      <w:pPr>
        <w:shd w:val="clear" w:color="auto" w:fill="FEFEFE"/>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bookmarkStart w:id="2" w:name="_Toc328432238"/>
      <w:bookmarkStart w:id="3" w:name="_Toc328905360"/>
      <w:bookmarkEnd w:id="2"/>
      <w:r w:rsidRPr="0032158C">
        <w:rPr>
          <w:rFonts w:ascii="Times New Roman" w:eastAsia="Times New Roman" w:hAnsi="Times New Roman" w:cs="Times New Roman"/>
          <w:b/>
          <w:color w:val="000000" w:themeColor="text1"/>
          <w:sz w:val="28"/>
          <w:szCs w:val="28"/>
          <w:shd w:val="clear" w:color="auto" w:fill="FFFFFF"/>
          <w:lang w:eastAsia="ru-RU"/>
        </w:rPr>
        <w:t>Учебный план и режим обучения в школе.</w:t>
      </w:r>
      <w:bookmarkEnd w:id="3"/>
    </w:p>
    <w:p w:rsidR="003E2E69" w:rsidRPr="0032158C" w:rsidRDefault="003E2E69" w:rsidP="003E2E69">
      <w:pPr>
        <w:shd w:val="clear" w:color="auto" w:fill="FEFEFE"/>
        <w:spacing w:after="0" w:line="240" w:lineRule="auto"/>
        <w:ind w:left="-142"/>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В работе с учащимися школа руководствуется Законом РФ «Об образовании», Уставом школы, нормативными документами.</w:t>
      </w:r>
    </w:p>
    <w:p w:rsidR="003E2E69" w:rsidRPr="0032158C" w:rsidRDefault="003E2E69" w:rsidP="003E2E69">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         Организация учебного процесса регламентируется учебным планом, расписанием занятий в 1 и 2 половине дня.</w:t>
      </w:r>
    </w:p>
    <w:p w:rsidR="003E2E69" w:rsidRPr="0032158C" w:rsidRDefault="003E2E69" w:rsidP="003E2E69">
      <w:pPr>
        <w:shd w:val="clear" w:color="auto" w:fill="FEFEFE"/>
        <w:spacing w:before="100" w:beforeAutospacing="1" w:after="0" w:line="240" w:lineRule="auto"/>
        <w:ind w:firstLine="720"/>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Каждый учитель работает в соответствии с утвержденной рабочей программой по предмету.  Программы выполнены в полном объеме.</w:t>
      </w:r>
    </w:p>
    <w:p w:rsidR="003E2E69" w:rsidRPr="0032158C" w:rsidRDefault="003E2E69" w:rsidP="003E2E69">
      <w:pPr>
        <w:spacing w:after="0" w:line="240" w:lineRule="auto"/>
        <w:ind w:left="-426" w:right="43" w:firstLine="284"/>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Преподавание ведется по учебникам, соответствующим  Федеральному перечню учебных изданий. </w:t>
      </w:r>
    </w:p>
    <w:p w:rsidR="003E2E69" w:rsidRPr="0032158C" w:rsidRDefault="003E2E69" w:rsidP="003E2E69">
      <w:pPr>
        <w:spacing w:after="0" w:line="240" w:lineRule="auto"/>
        <w:ind w:left="-426" w:right="43" w:firstLine="284"/>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Важным являлся вопрос подготовки учеников на первой ступени образования. Последовательно проводимая педагогическим коллективом стратегия вариативности в области начального образования позволила в значительной мере снять психологические барьеры в работе с учащимися, дифференцировать процесс обучения, адаптировать его к особенностям класса, особенно в первом классе. Самая важная задача в начальной школе, которую успешно решают наши учителя начальных классов: Бурнацева Р.А, Басиева Л.Д., Макоева М.С., Царгасова И.Г. - это создание условий каждому ученику для проявления своей индивидуальности и творческой активности.</w:t>
      </w:r>
    </w:p>
    <w:p w:rsidR="003E2E69" w:rsidRPr="0032158C" w:rsidRDefault="003E2E69" w:rsidP="003E2E69">
      <w:pPr>
        <w:spacing w:after="0" w:line="240" w:lineRule="auto"/>
        <w:ind w:left="-426" w:right="43" w:firstLine="284"/>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Успешно реализуют</w:t>
      </w:r>
      <w:r w:rsidR="00FA1D28" w:rsidRPr="0032158C">
        <w:rPr>
          <w:rFonts w:ascii="Times New Roman" w:eastAsia="Times New Roman" w:hAnsi="Times New Roman" w:cs="Times New Roman"/>
          <w:color w:val="000000" w:themeColor="text1"/>
          <w:sz w:val="28"/>
          <w:szCs w:val="28"/>
          <w:lang w:eastAsia="ru-RU"/>
        </w:rPr>
        <w:t xml:space="preserve">ся  стандарты </w:t>
      </w:r>
      <w:r w:rsidR="00564110" w:rsidRPr="0032158C">
        <w:rPr>
          <w:rFonts w:ascii="Times New Roman" w:eastAsia="Times New Roman" w:hAnsi="Times New Roman" w:cs="Times New Roman"/>
          <w:color w:val="000000" w:themeColor="text1"/>
          <w:sz w:val="28"/>
          <w:szCs w:val="28"/>
          <w:lang w:eastAsia="ru-RU"/>
        </w:rPr>
        <w:t xml:space="preserve"> </w:t>
      </w:r>
      <w:r w:rsidR="00FA1D28" w:rsidRPr="0032158C">
        <w:rPr>
          <w:rFonts w:ascii="Times New Roman" w:eastAsia="Times New Roman" w:hAnsi="Times New Roman" w:cs="Times New Roman"/>
          <w:color w:val="000000" w:themeColor="text1"/>
          <w:sz w:val="28"/>
          <w:szCs w:val="28"/>
          <w:lang w:eastAsia="ru-RU"/>
        </w:rPr>
        <w:t>(</w:t>
      </w:r>
      <w:r w:rsidR="00564110" w:rsidRPr="0032158C">
        <w:rPr>
          <w:rFonts w:ascii="Times New Roman" w:eastAsia="Times New Roman" w:hAnsi="Times New Roman" w:cs="Times New Roman"/>
          <w:color w:val="000000" w:themeColor="text1"/>
          <w:sz w:val="28"/>
          <w:szCs w:val="28"/>
          <w:lang w:eastAsia="ru-RU"/>
        </w:rPr>
        <w:t>ФГОС)- нового пок</w:t>
      </w:r>
      <w:r w:rsidR="00994A9D" w:rsidRPr="0032158C">
        <w:rPr>
          <w:rFonts w:ascii="Times New Roman" w:eastAsia="Times New Roman" w:hAnsi="Times New Roman" w:cs="Times New Roman"/>
          <w:color w:val="000000" w:themeColor="text1"/>
          <w:sz w:val="28"/>
          <w:szCs w:val="28"/>
          <w:lang w:eastAsia="ru-RU"/>
        </w:rPr>
        <w:t>оления</w:t>
      </w:r>
      <w:r w:rsidRPr="0032158C">
        <w:rPr>
          <w:rFonts w:ascii="Times New Roman" w:eastAsia="Times New Roman" w:hAnsi="Times New Roman" w:cs="Times New Roman"/>
          <w:color w:val="000000" w:themeColor="text1"/>
          <w:sz w:val="28"/>
          <w:szCs w:val="28"/>
          <w:lang w:eastAsia="ru-RU"/>
        </w:rPr>
        <w:t xml:space="preserve">  в начальной школе.</w:t>
      </w:r>
    </w:p>
    <w:p w:rsidR="003E2E69" w:rsidRPr="0032158C" w:rsidRDefault="003E2E69" w:rsidP="003E2E69">
      <w:pPr>
        <w:spacing w:after="0" w:line="240" w:lineRule="auto"/>
        <w:ind w:left="-426" w:right="43" w:firstLine="284"/>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В целях реализации благоприятной адаптации младших школьников к школе второй ступени, сохранения их психического здоровья педагогами и классны</w:t>
      </w:r>
      <w:r w:rsidR="00FA1D28" w:rsidRPr="0032158C">
        <w:rPr>
          <w:rFonts w:ascii="Times New Roman" w:eastAsia="Times New Roman" w:hAnsi="Times New Roman" w:cs="Times New Roman"/>
          <w:color w:val="000000" w:themeColor="text1"/>
          <w:sz w:val="28"/>
          <w:szCs w:val="28"/>
          <w:lang w:eastAsia="ru-RU"/>
        </w:rPr>
        <w:t>м руководителем  Кибизовой А.М.</w:t>
      </w:r>
      <w:r w:rsidRPr="0032158C">
        <w:rPr>
          <w:rFonts w:ascii="Times New Roman" w:eastAsia="Times New Roman" w:hAnsi="Times New Roman" w:cs="Times New Roman"/>
          <w:color w:val="000000" w:themeColor="text1"/>
          <w:sz w:val="28"/>
          <w:szCs w:val="28"/>
          <w:lang w:eastAsia="ru-RU"/>
        </w:rPr>
        <w:t xml:space="preserve"> была использована в работе «Программа формирования адаптационно-развивающей среды при переходе  </w:t>
      </w:r>
      <w:proofErr w:type="gramStart"/>
      <w:r w:rsidRPr="0032158C">
        <w:rPr>
          <w:rFonts w:ascii="Times New Roman" w:eastAsia="Times New Roman" w:hAnsi="Times New Roman" w:cs="Times New Roman"/>
          <w:color w:val="000000" w:themeColor="text1"/>
          <w:sz w:val="28"/>
          <w:szCs w:val="28"/>
          <w:lang w:eastAsia="ru-RU"/>
        </w:rPr>
        <w:t>и</w:t>
      </w:r>
      <w:r w:rsidR="00FA1D28" w:rsidRPr="0032158C">
        <w:rPr>
          <w:rFonts w:ascii="Times New Roman" w:eastAsia="Times New Roman" w:hAnsi="Times New Roman" w:cs="Times New Roman"/>
          <w:color w:val="000000" w:themeColor="text1"/>
          <w:sz w:val="28"/>
          <w:szCs w:val="28"/>
          <w:lang w:eastAsia="ru-RU"/>
        </w:rPr>
        <w:t>з</w:t>
      </w:r>
      <w:proofErr w:type="gramEnd"/>
      <w:r w:rsidRPr="0032158C">
        <w:rPr>
          <w:rFonts w:ascii="Times New Roman" w:eastAsia="Times New Roman" w:hAnsi="Times New Roman" w:cs="Times New Roman"/>
          <w:color w:val="000000" w:themeColor="text1"/>
          <w:sz w:val="28"/>
          <w:szCs w:val="28"/>
          <w:lang w:eastAsia="ru-RU"/>
        </w:rPr>
        <w:t xml:space="preserve"> начальной в основную школу». Программа представлена поэтапно, на каждом этапе обозначены проблемы адаптации, сформированы задачи педагогического коллектива, отражены виды педагогической деятельности школы. Реализация программы позволила пятиклассникам безболезненно принять и освоить новые роли в школе второй ступени и не потерять мотивацию к обучению.</w:t>
      </w:r>
    </w:p>
    <w:p w:rsidR="003E2E69" w:rsidRPr="0032158C" w:rsidRDefault="003E2E69" w:rsidP="003E2E69">
      <w:pPr>
        <w:spacing w:after="0" w:line="240" w:lineRule="auto"/>
        <w:ind w:left="-426" w:right="43" w:firstLine="284"/>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Одним из самых масштабных изменений системы образования явилось введение предпрофильного </w:t>
      </w:r>
      <w:r w:rsidR="00994A9D" w:rsidRPr="0032158C">
        <w:rPr>
          <w:rFonts w:ascii="Times New Roman" w:eastAsia="Times New Roman" w:hAnsi="Times New Roman" w:cs="Times New Roman"/>
          <w:color w:val="000000" w:themeColor="text1"/>
          <w:sz w:val="28"/>
          <w:szCs w:val="28"/>
          <w:lang w:eastAsia="ru-RU"/>
        </w:rPr>
        <w:t xml:space="preserve"> </w:t>
      </w:r>
      <w:r w:rsidRPr="0032158C">
        <w:rPr>
          <w:rFonts w:ascii="Times New Roman" w:eastAsia="Times New Roman" w:hAnsi="Times New Roman" w:cs="Times New Roman"/>
          <w:color w:val="000000" w:themeColor="text1"/>
          <w:sz w:val="28"/>
          <w:szCs w:val="28"/>
          <w:lang w:eastAsia="ru-RU"/>
        </w:rPr>
        <w:t xml:space="preserve">и профильного обучения, также ОГЭ и ЕГЭ. </w:t>
      </w:r>
      <w:proofErr w:type="gramStart"/>
      <w:r w:rsidRPr="0032158C">
        <w:rPr>
          <w:rFonts w:ascii="Times New Roman" w:eastAsia="Times New Roman" w:hAnsi="Times New Roman" w:cs="Times New Roman"/>
          <w:color w:val="000000" w:themeColor="text1"/>
          <w:sz w:val="28"/>
          <w:szCs w:val="28"/>
          <w:lang w:eastAsia="ru-RU"/>
        </w:rPr>
        <w:t>Для осуществления перехода на профильную систему обучения  в 9 классе в целях формирования у обучающихся устойчивого интереса к профессиональной деятельности классные часы  использ</w:t>
      </w:r>
      <w:r w:rsidR="00BA3F5A" w:rsidRPr="0032158C">
        <w:rPr>
          <w:rFonts w:ascii="Times New Roman" w:eastAsia="Times New Roman" w:hAnsi="Times New Roman" w:cs="Times New Roman"/>
          <w:color w:val="000000" w:themeColor="text1"/>
          <w:sz w:val="28"/>
          <w:szCs w:val="28"/>
          <w:lang w:eastAsia="ru-RU"/>
        </w:rPr>
        <w:t xml:space="preserve">овались </w:t>
      </w:r>
      <w:r w:rsidRPr="0032158C">
        <w:rPr>
          <w:rFonts w:ascii="Times New Roman" w:eastAsia="Times New Roman" w:hAnsi="Times New Roman" w:cs="Times New Roman"/>
          <w:color w:val="000000" w:themeColor="text1"/>
          <w:sz w:val="28"/>
          <w:szCs w:val="28"/>
          <w:lang w:eastAsia="ru-RU"/>
        </w:rPr>
        <w:t xml:space="preserve"> для профориентационной работы, а для оказания практической помощи велось изучение способностей, интересов, склонностей, личных особенностей девятиклассников, чтобы помочь школьникам разумно спланировать будущее, скорректировать профессиональные намерения  и установку на последующее самоопределение, в первую очередь в выбо</w:t>
      </w:r>
      <w:r w:rsidR="00036B9B" w:rsidRPr="0032158C">
        <w:rPr>
          <w:rFonts w:ascii="Times New Roman" w:eastAsia="Times New Roman" w:hAnsi="Times New Roman" w:cs="Times New Roman"/>
          <w:color w:val="000000" w:themeColor="text1"/>
          <w:sz w:val="28"/>
          <w:szCs w:val="28"/>
          <w:lang w:eastAsia="ru-RU"/>
        </w:rPr>
        <w:t>ре дальнейшего профиля</w:t>
      </w:r>
      <w:proofErr w:type="gramEnd"/>
      <w:r w:rsidR="00036B9B" w:rsidRPr="0032158C">
        <w:rPr>
          <w:rFonts w:ascii="Times New Roman" w:eastAsia="Times New Roman" w:hAnsi="Times New Roman" w:cs="Times New Roman"/>
          <w:color w:val="000000" w:themeColor="text1"/>
          <w:sz w:val="28"/>
          <w:szCs w:val="28"/>
          <w:lang w:eastAsia="ru-RU"/>
        </w:rPr>
        <w:t xml:space="preserve"> обучения.</w:t>
      </w:r>
      <w:r w:rsidRPr="0032158C">
        <w:rPr>
          <w:rFonts w:ascii="Times New Roman" w:eastAsia="Times New Roman" w:hAnsi="Times New Roman" w:cs="Times New Roman"/>
          <w:color w:val="000000" w:themeColor="text1"/>
          <w:sz w:val="28"/>
          <w:szCs w:val="28"/>
          <w:lang w:eastAsia="ru-RU"/>
        </w:rPr>
        <w:t xml:space="preserve">  На основании результатов психолого-педагогических тестов, информации с элективных курсов и анализа итоговой аттестации выпускникам основной школы рекомендованы различные профили  обучения.</w:t>
      </w:r>
    </w:p>
    <w:p w:rsidR="003E2E69" w:rsidRPr="0032158C" w:rsidRDefault="00555853" w:rsidP="003E2E69">
      <w:pPr>
        <w:spacing w:after="0" w:line="240" w:lineRule="auto"/>
        <w:ind w:left="-426" w:right="43" w:firstLine="284"/>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Одиннадцатиклассники</w:t>
      </w:r>
      <w:r w:rsidR="003E2E69" w:rsidRPr="0032158C">
        <w:rPr>
          <w:rFonts w:ascii="Times New Roman" w:eastAsia="Times New Roman" w:hAnsi="Times New Roman" w:cs="Times New Roman"/>
          <w:color w:val="000000" w:themeColor="text1"/>
          <w:sz w:val="28"/>
          <w:szCs w:val="28"/>
          <w:lang w:eastAsia="ru-RU"/>
        </w:rPr>
        <w:t xml:space="preserve"> занимались по учебному плану   </w:t>
      </w:r>
      <w:r w:rsidR="00994A9D" w:rsidRPr="0032158C">
        <w:rPr>
          <w:rFonts w:ascii="Times New Roman" w:eastAsia="Times New Roman" w:hAnsi="Times New Roman" w:cs="Times New Roman"/>
          <w:color w:val="000000" w:themeColor="text1"/>
          <w:sz w:val="28"/>
          <w:szCs w:val="28"/>
          <w:lang w:eastAsia="ru-RU"/>
        </w:rPr>
        <w:t>с</w:t>
      </w:r>
      <w:r w:rsidR="003E2E69" w:rsidRPr="0032158C">
        <w:rPr>
          <w:rFonts w:ascii="Times New Roman" w:eastAsia="Times New Roman" w:hAnsi="Times New Roman" w:cs="Times New Roman"/>
          <w:color w:val="000000" w:themeColor="text1"/>
          <w:sz w:val="28"/>
          <w:szCs w:val="28"/>
          <w:lang w:eastAsia="ru-RU"/>
        </w:rPr>
        <w:t>оциально-гуманитарного  и  универсального  классов, в которых  русский язык, русская литература,</w:t>
      </w:r>
      <w:r w:rsidR="00036B9B" w:rsidRPr="0032158C">
        <w:rPr>
          <w:rFonts w:ascii="Times New Roman" w:eastAsia="Times New Roman" w:hAnsi="Times New Roman" w:cs="Times New Roman"/>
          <w:color w:val="000000" w:themeColor="text1"/>
          <w:sz w:val="28"/>
          <w:szCs w:val="28"/>
          <w:lang w:eastAsia="ru-RU"/>
        </w:rPr>
        <w:t xml:space="preserve"> история, обществознание, право</w:t>
      </w:r>
      <w:r w:rsidR="003E2E69" w:rsidRPr="0032158C">
        <w:rPr>
          <w:rFonts w:ascii="Times New Roman" w:eastAsia="Times New Roman" w:hAnsi="Times New Roman" w:cs="Times New Roman"/>
          <w:color w:val="000000" w:themeColor="text1"/>
          <w:sz w:val="28"/>
          <w:szCs w:val="28"/>
          <w:lang w:eastAsia="ru-RU"/>
        </w:rPr>
        <w:t xml:space="preserve">  являлись профильными учебными предметами, где были  созданы условия для обучения старшеклассников в соответствии с их профессиональными интересами и намерениями в отношении продолжения образования. Важное место в осуществлении профильного обучения  </w:t>
      </w:r>
      <w:r w:rsidR="003E2E69" w:rsidRPr="0032158C">
        <w:rPr>
          <w:rFonts w:ascii="Times New Roman" w:eastAsia="Times New Roman" w:hAnsi="Times New Roman" w:cs="Times New Roman"/>
          <w:color w:val="000000" w:themeColor="text1"/>
          <w:sz w:val="28"/>
          <w:szCs w:val="28"/>
          <w:lang w:eastAsia="ru-RU"/>
        </w:rPr>
        <w:lastRenderedPageBreak/>
        <w:t>занимала организация работы классных руководителей  по формированию «портфолио» обучающихся. Портфолио позволяет учитывать результаты, достигнутые  учеником в разнообразных видах деятельности: учебной, творческой, социальной, коммуникативной и др</w:t>
      </w:r>
      <w:r w:rsidR="00BA3F5A" w:rsidRPr="0032158C">
        <w:rPr>
          <w:rFonts w:ascii="Times New Roman" w:eastAsia="Times New Roman" w:hAnsi="Times New Roman" w:cs="Times New Roman"/>
          <w:color w:val="000000" w:themeColor="text1"/>
          <w:sz w:val="28"/>
          <w:szCs w:val="28"/>
          <w:lang w:eastAsia="ru-RU"/>
        </w:rPr>
        <w:t>.</w:t>
      </w:r>
    </w:p>
    <w:p w:rsidR="003E2E69" w:rsidRPr="0032158C" w:rsidRDefault="003E2E69" w:rsidP="003E2E69">
      <w:pPr>
        <w:spacing w:after="0" w:line="240" w:lineRule="auto"/>
        <w:ind w:left="-426" w:right="43" w:firstLine="284"/>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Государственная (итоговая) аттестация выпускников 9</w:t>
      </w:r>
      <w:r w:rsidR="00036B9B" w:rsidRPr="0032158C">
        <w:rPr>
          <w:rFonts w:ascii="Times New Roman" w:eastAsia="Times New Roman" w:hAnsi="Times New Roman" w:cs="Times New Roman"/>
          <w:color w:val="000000" w:themeColor="text1"/>
          <w:sz w:val="28"/>
          <w:szCs w:val="28"/>
          <w:lang w:eastAsia="ru-RU"/>
        </w:rPr>
        <w:t xml:space="preserve"> </w:t>
      </w:r>
      <w:bookmarkStart w:id="4" w:name="_GoBack"/>
      <w:bookmarkEnd w:id="4"/>
      <w:r w:rsidRPr="0032158C">
        <w:rPr>
          <w:rFonts w:ascii="Times New Roman" w:eastAsia="Times New Roman" w:hAnsi="Times New Roman" w:cs="Times New Roman"/>
          <w:color w:val="000000" w:themeColor="text1"/>
          <w:sz w:val="28"/>
          <w:szCs w:val="28"/>
          <w:lang w:eastAsia="ru-RU"/>
        </w:rPr>
        <w:t xml:space="preserve"> и 11 классов проведена в соответствии с графиком и «Положением об итоговой аттестации». Вся информация о государственной аттестации была доведена в срок до сведения выпускников и их родителей. Оформлен стенд «Всё о ОГЭ и ЕГЭ». Выпускные экзамены проведены честно,  на достаточно профессиональном уровне.</w:t>
      </w:r>
    </w:p>
    <w:p w:rsidR="003E2E69" w:rsidRPr="0032158C" w:rsidRDefault="00555853" w:rsidP="003E2E69">
      <w:pPr>
        <w:spacing w:after="0" w:line="240" w:lineRule="auto"/>
        <w:ind w:left="-426" w:right="43" w:firstLine="284"/>
        <w:jc w:val="both"/>
        <w:rPr>
          <w:rFonts w:ascii="Times New Roman" w:eastAsia="Times New Roman" w:hAnsi="Times New Roman" w:cs="Times New Roman"/>
          <w:sz w:val="28"/>
          <w:szCs w:val="28"/>
          <w:lang w:eastAsia="ru-RU"/>
        </w:rPr>
      </w:pPr>
      <w:r w:rsidRPr="0032158C">
        <w:rPr>
          <w:rFonts w:ascii="Times New Roman" w:eastAsia="Times New Roman" w:hAnsi="Times New Roman" w:cs="Times New Roman"/>
          <w:sz w:val="28"/>
          <w:szCs w:val="28"/>
          <w:lang w:eastAsia="ru-RU"/>
        </w:rPr>
        <w:t xml:space="preserve"> Из 12</w:t>
      </w:r>
      <w:r w:rsidR="003E2E69" w:rsidRPr="0032158C">
        <w:rPr>
          <w:rFonts w:ascii="Times New Roman" w:eastAsia="Times New Roman" w:hAnsi="Times New Roman" w:cs="Times New Roman"/>
          <w:sz w:val="28"/>
          <w:szCs w:val="28"/>
          <w:lang w:eastAsia="ru-RU"/>
        </w:rPr>
        <w:t xml:space="preserve"> выпускников 9 класса </w:t>
      </w:r>
      <w:r w:rsidRPr="0032158C">
        <w:rPr>
          <w:rFonts w:ascii="Times New Roman" w:eastAsia="Times New Roman" w:hAnsi="Times New Roman" w:cs="Times New Roman"/>
          <w:sz w:val="28"/>
          <w:szCs w:val="28"/>
          <w:lang w:eastAsia="ru-RU"/>
        </w:rPr>
        <w:t>выдержали итоговую аттестацию 11.</w:t>
      </w:r>
    </w:p>
    <w:p w:rsidR="003E2E69" w:rsidRPr="0032158C" w:rsidRDefault="00555853" w:rsidP="003E2E69">
      <w:pPr>
        <w:spacing w:after="0" w:line="240" w:lineRule="auto"/>
        <w:ind w:left="-426" w:right="43" w:firstLine="284"/>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sz w:val="28"/>
          <w:szCs w:val="28"/>
          <w:lang w:eastAsia="ru-RU"/>
        </w:rPr>
        <w:t>Из 18 выпускников 11 класса 3</w:t>
      </w:r>
      <w:r w:rsidR="00C97B43" w:rsidRPr="0032158C">
        <w:rPr>
          <w:rFonts w:ascii="Times New Roman" w:eastAsia="Times New Roman" w:hAnsi="Times New Roman" w:cs="Times New Roman"/>
          <w:sz w:val="28"/>
          <w:szCs w:val="28"/>
          <w:lang w:eastAsia="ru-RU"/>
        </w:rPr>
        <w:t xml:space="preserve"> учащихся </w:t>
      </w:r>
      <w:r w:rsidR="003E2E69" w:rsidRPr="0032158C">
        <w:rPr>
          <w:rFonts w:ascii="Times New Roman" w:eastAsia="Times New Roman" w:hAnsi="Times New Roman" w:cs="Times New Roman"/>
          <w:sz w:val="28"/>
          <w:szCs w:val="28"/>
          <w:lang w:eastAsia="ru-RU"/>
        </w:rPr>
        <w:t xml:space="preserve"> получи</w:t>
      </w:r>
      <w:r w:rsidR="00C97B43" w:rsidRPr="0032158C">
        <w:rPr>
          <w:rFonts w:ascii="Times New Roman" w:eastAsia="Times New Roman" w:hAnsi="Times New Roman" w:cs="Times New Roman"/>
          <w:sz w:val="28"/>
          <w:szCs w:val="28"/>
          <w:lang w:eastAsia="ru-RU"/>
        </w:rPr>
        <w:t>ли аттестаты особого образца, 12</w:t>
      </w:r>
      <w:r w:rsidR="003E2E69" w:rsidRPr="0032158C">
        <w:rPr>
          <w:rFonts w:ascii="Times New Roman" w:eastAsia="Times New Roman" w:hAnsi="Times New Roman" w:cs="Times New Roman"/>
          <w:sz w:val="28"/>
          <w:szCs w:val="28"/>
          <w:lang w:eastAsia="ru-RU"/>
        </w:rPr>
        <w:t>- обы</w:t>
      </w:r>
      <w:r w:rsidRPr="0032158C">
        <w:rPr>
          <w:rFonts w:ascii="Times New Roman" w:eastAsia="Times New Roman" w:hAnsi="Times New Roman" w:cs="Times New Roman"/>
          <w:sz w:val="28"/>
          <w:szCs w:val="28"/>
          <w:lang w:eastAsia="ru-RU"/>
        </w:rPr>
        <w:t xml:space="preserve">чного образца, </w:t>
      </w:r>
      <w:r w:rsidR="00C97B43" w:rsidRPr="0032158C">
        <w:rPr>
          <w:rFonts w:ascii="Times New Roman" w:eastAsia="Times New Roman" w:hAnsi="Times New Roman" w:cs="Times New Roman"/>
          <w:sz w:val="28"/>
          <w:szCs w:val="28"/>
          <w:lang w:eastAsia="ru-RU"/>
        </w:rPr>
        <w:t>3</w:t>
      </w:r>
      <w:r w:rsidR="003E2E69" w:rsidRPr="0032158C">
        <w:rPr>
          <w:rFonts w:ascii="Times New Roman" w:eastAsia="Times New Roman" w:hAnsi="Times New Roman" w:cs="Times New Roman"/>
          <w:sz w:val="28"/>
          <w:szCs w:val="28"/>
          <w:lang w:eastAsia="ru-RU"/>
        </w:rPr>
        <w:t>– справки об окончании школы установленного образца.</w:t>
      </w:r>
    </w:p>
    <w:p w:rsidR="003E2E69" w:rsidRPr="0032158C" w:rsidRDefault="003E2E69" w:rsidP="003E2E69">
      <w:pPr>
        <w:spacing w:after="0" w:line="240" w:lineRule="auto"/>
        <w:ind w:left="-426" w:right="43" w:firstLine="284"/>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Единый государственный экзамен является основной формой государственной аттестации </w:t>
      </w:r>
      <w:proofErr w:type="gramStart"/>
      <w:r w:rsidRPr="0032158C">
        <w:rPr>
          <w:rFonts w:ascii="Times New Roman" w:eastAsia="Times New Roman" w:hAnsi="Times New Roman" w:cs="Times New Roman"/>
          <w:color w:val="000000" w:themeColor="text1"/>
          <w:sz w:val="28"/>
          <w:szCs w:val="28"/>
          <w:lang w:eastAsia="ru-RU"/>
        </w:rPr>
        <w:t>обучающихся</w:t>
      </w:r>
      <w:proofErr w:type="gramEnd"/>
      <w:r w:rsidRPr="0032158C">
        <w:rPr>
          <w:rFonts w:ascii="Times New Roman" w:eastAsia="Times New Roman" w:hAnsi="Times New Roman" w:cs="Times New Roman"/>
          <w:color w:val="000000" w:themeColor="text1"/>
          <w:sz w:val="28"/>
          <w:szCs w:val="28"/>
          <w:lang w:eastAsia="ru-RU"/>
        </w:rPr>
        <w:t xml:space="preserve">, освоивших основные общеобразовательные программы среднего общего образования. </w:t>
      </w:r>
    </w:p>
    <w:p w:rsidR="003E2E69" w:rsidRPr="0032158C" w:rsidRDefault="00555853" w:rsidP="003E2E69">
      <w:pPr>
        <w:spacing w:after="0" w:line="240" w:lineRule="auto"/>
        <w:ind w:left="-426" w:right="43" w:firstLine="284"/>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В 201</w:t>
      </w:r>
      <w:r w:rsidR="00820EEB" w:rsidRPr="0032158C">
        <w:rPr>
          <w:rFonts w:ascii="Times New Roman" w:eastAsia="Times New Roman" w:hAnsi="Times New Roman" w:cs="Times New Roman"/>
          <w:color w:val="000000" w:themeColor="text1"/>
          <w:sz w:val="28"/>
          <w:szCs w:val="28"/>
          <w:lang w:eastAsia="ru-RU"/>
        </w:rPr>
        <w:t>9</w:t>
      </w:r>
      <w:r w:rsidR="003E2E69" w:rsidRPr="0032158C">
        <w:rPr>
          <w:rFonts w:ascii="Times New Roman" w:eastAsia="Times New Roman" w:hAnsi="Times New Roman" w:cs="Times New Roman"/>
          <w:color w:val="000000" w:themeColor="text1"/>
          <w:sz w:val="28"/>
          <w:szCs w:val="28"/>
          <w:lang w:eastAsia="ru-RU"/>
        </w:rPr>
        <w:t xml:space="preserve"> году ЕГЭ в республике проводился в соответствии </w:t>
      </w:r>
      <w:proofErr w:type="gramStart"/>
      <w:r w:rsidR="003E2E69" w:rsidRPr="0032158C">
        <w:rPr>
          <w:rFonts w:ascii="Times New Roman" w:eastAsia="Times New Roman" w:hAnsi="Times New Roman" w:cs="Times New Roman"/>
          <w:color w:val="000000" w:themeColor="text1"/>
          <w:sz w:val="28"/>
          <w:szCs w:val="28"/>
          <w:lang w:eastAsia="ru-RU"/>
        </w:rPr>
        <w:t>с</w:t>
      </w:r>
      <w:proofErr w:type="gramEnd"/>
      <w:r w:rsidR="003E2E69" w:rsidRPr="0032158C">
        <w:rPr>
          <w:rFonts w:ascii="Times New Roman" w:eastAsia="Times New Roman" w:hAnsi="Times New Roman" w:cs="Times New Roman"/>
          <w:color w:val="000000" w:themeColor="text1"/>
          <w:sz w:val="28"/>
          <w:szCs w:val="28"/>
          <w:lang w:eastAsia="ru-RU"/>
        </w:rPr>
        <w:t>:</w:t>
      </w:r>
    </w:p>
    <w:p w:rsidR="003E2E69" w:rsidRPr="0032158C" w:rsidRDefault="003E2E69" w:rsidP="003E2E69">
      <w:pPr>
        <w:spacing w:after="0" w:line="240" w:lineRule="auto"/>
        <w:ind w:left="-426" w:right="43" w:firstLine="284"/>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Федеральным законом от 29 декабря 2012 г. № 273-ФЗ « Об образовании в Российской Федерации»;</w:t>
      </w:r>
    </w:p>
    <w:p w:rsidR="003E2E69" w:rsidRPr="0032158C" w:rsidRDefault="003E2E69" w:rsidP="003E2E69">
      <w:pPr>
        <w:spacing w:after="0" w:line="240" w:lineRule="auto"/>
        <w:ind w:left="-426" w:right="43" w:firstLine="284"/>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образования и науки Российской Федерации от 26 декабря 2013 г. № 1400; </w:t>
      </w:r>
    </w:p>
    <w:p w:rsidR="003E2E69" w:rsidRPr="0032158C" w:rsidRDefault="003E2E69" w:rsidP="003E2E69">
      <w:pPr>
        <w:spacing w:after="0" w:line="240" w:lineRule="auto"/>
        <w:ind w:left="-426" w:right="43" w:firstLine="284"/>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Порядком приёма на </w:t>
      </w:r>
      <w:proofErr w:type="gramStart"/>
      <w:r w:rsidRPr="0032158C">
        <w:rPr>
          <w:rFonts w:ascii="Times New Roman" w:eastAsia="Times New Roman" w:hAnsi="Times New Roman" w:cs="Times New Roman"/>
          <w:color w:val="000000" w:themeColor="text1"/>
          <w:sz w:val="28"/>
          <w:szCs w:val="28"/>
          <w:lang w:eastAsia="ru-RU"/>
        </w:rPr>
        <w:t>обучение по</w:t>
      </w:r>
      <w:proofErr w:type="gramEnd"/>
      <w:r w:rsidRPr="0032158C">
        <w:rPr>
          <w:rFonts w:ascii="Times New Roman" w:eastAsia="Times New Roman" w:hAnsi="Times New Roman" w:cs="Times New Roman"/>
          <w:color w:val="000000" w:themeColor="text1"/>
          <w:sz w:val="28"/>
          <w:szCs w:val="28"/>
          <w:lang w:eastAsia="ru-RU"/>
        </w:rPr>
        <w:t xml:space="preserve"> образовательным программам высшего образования – программам</w:t>
      </w:r>
      <w:r w:rsidR="00FA1D28" w:rsidRPr="0032158C">
        <w:rPr>
          <w:rFonts w:ascii="Times New Roman" w:eastAsia="Times New Roman" w:hAnsi="Times New Roman" w:cs="Times New Roman"/>
          <w:color w:val="000000" w:themeColor="text1"/>
          <w:sz w:val="28"/>
          <w:szCs w:val="28"/>
          <w:lang w:eastAsia="ru-RU"/>
        </w:rPr>
        <w:t xml:space="preserve"> </w:t>
      </w:r>
      <w:r w:rsidRPr="0032158C">
        <w:rPr>
          <w:rFonts w:ascii="Times New Roman" w:eastAsia="Times New Roman" w:hAnsi="Times New Roman" w:cs="Times New Roman"/>
          <w:color w:val="000000" w:themeColor="text1"/>
          <w:sz w:val="28"/>
          <w:szCs w:val="28"/>
          <w:lang w:eastAsia="ru-RU"/>
        </w:rPr>
        <w:t xml:space="preserve"> бакалавриата, программам специалитета, программам магистратуры на 2014/15 учебный год, утвержденного приказом Министерства образования и науки Российской Федерации от 9 января 2014 г. №3;</w:t>
      </w:r>
    </w:p>
    <w:p w:rsidR="003E2E69" w:rsidRPr="0032158C" w:rsidRDefault="003E2E69" w:rsidP="003E2E69">
      <w:pPr>
        <w:spacing w:after="0" w:line="240" w:lineRule="auto"/>
        <w:ind w:left="-426" w:right="43" w:firstLine="284"/>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Положением о системе общественного наблюдения при проведении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w:t>
      </w:r>
      <w:proofErr w:type="gramStart"/>
      <w:r w:rsidRPr="0032158C">
        <w:rPr>
          <w:rFonts w:ascii="Times New Roman" w:eastAsia="Times New Roman" w:hAnsi="Times New Roman" w:cs="Times New Roman"/>
          <w:color w:val="000000" w:themeColor="text1"/>
          <w:sz w:val="28"/>
          <w:szCs w:val="28"/>
          <w:lang w:eastAsia="ru-RU"/>
        </w:rPr>
        <w:t>утвержденное</w:t>
      </w:r>
      <w:proofErr w:type="gramEnd"/>
      <w:r w:rsidRPr="0032158C">
        <w:rPr>
          <w:rFonts w:ascii="Times New Roman" w:eastAsia="Times New Roman" w:hAnsi="Times New Roman" w:cs="Times New Roman"/>
          <w:color w:val="000000" w:themeColor="text1"/>
          <w:sz w:val="28"/>
          <w:szCs w:val="28"/>
          <w:lang w:eastAsia="ru-RU"/>
        </w:rPr>
        <w:t xml:space="preserve"> приказом Министерства образования и науки Российской Федерации от 29 августа 2011 г. № 2235; </w:t>
      </w:r>
    </w:p>
    <w:p w:rsidR="003E2E69" w:rsidRPr="0032158C" w:rsidRDefault="003E2E69" w:rsidP="003E2E69">
      <w:pPr>
        <w:spacing w:after="0" w:line="240" w:lineRule="auto"/>
        <w:ind w:left="-426" w:right="43" w:firstLine="284"/>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Перечнем вступительных испытаний в образовательные организации высшего профессионального образования, имеющие государственную аккредитацию, утвержденный приказом Министерства образования и науки Российской Федерации от 3 октября 2011 г. № 2433;</w:t>
      </w:r>
    </w:p>
    <w:p w:rsidR="003E2E69" w:rsidRPr="0032158C" w:rsidRDefault="003E2E69" w:rsidP="003E2E69">
      <w:pPr>
        <w:spacing w:after="0" w:line="240" w:lineRule="auto"/>
        <w:ind w:left="-426" w:right="43" w:firstLine="284"/>
        <w:jc w:val="both"/>
        <w:rPr>
          <w:rFonts w:ascii="Times New Roman" w:eastAsia="Times New Roman" w:hAnsi="Times New Roman" w:cs="Times New Roman"/>
          <w:color w:val="000000" w:themeColor="text1"/>
          <w:sz w:val="28"/>
          <w:szCs w:val="28"/>
          <w:lang w:eastAsia="ru-RU"/>
        </w:rPr>
      </w:pPr>
      <w:proofErr w:type="gramStart"/>
      <w:r w:rsidRPr="0032158C">
        <w:rPr>
          <w:rFonts w:ascii="Times New Roman" w:eastAsia="Times New Roman" w:hAnsi="Times New Roman" w:cs="Times New Roman"/>
          <w:color w:val="000000" w:themeColor="text1"/>
          <w:sz w:val="28"/>
          <w:szCs w:val="28"/>
          <w:lang w:eastAsia="ru-RU"/>
        </w:rPr>
        <w:t>- Правилами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образования, и приёма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образования, утвержденные Постановлением Правительства РФ от 31.08.2013</w:t>
      </w:r>
      <w:proofErr w:type="gramEnd"/>
      <w:r w:rsidRPr="0032158C">
        <w:rPr>
          <w:rFonts w:ascii="Times New Roman" w:eastAsia="Times New Roman" w:hAnsi="Times New Roman" w:cs="Times New Roman"/>
          <w:color w:val="000000" w:themeColor="text1"/>
          <w:sz w:val="28"/>
          <w:szCs w:val="28"/>
          <w:lang w:eastAsia="ru-RU"/>
        </w:rPr>
        <w:t xml:space="preserve"> г. №755;</w:t>
      </w:r>
    </w:p>
    <w:p w:rsidR="003E2E69" w:rsidRPr="0032158C" w:rsidRDefault="003E2E69" w:rsidP="003E2E69">
      <w:pPr>
        <w:spacing w:after="0" w:line="240" w:lineRule="auto"/>
        <w:ind w:left="-426" w:right="43" w:firstLine="284"/>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 Приказом Министерства образования и науки Российской Федерации от 26 февраля 2014 г. № 143 «Об утверждении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используемых при его проведении в 2014 году;</w:t>
      </w:r>
    </w:p>
    <w:p w:rsidR="003E2E69" w:rsidRPr="0032158C" w:rsidRDefault="003E2E69" w:rsidP="003E2E69">
      <w:pPr>
        <w:spacing w:after="0" w:line="240" w:lineRule="auto"/>
        <w:ind w:left="-426" w:right="43" w:firstLine="284"/>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Методическими материалами по подготовке, проведению и обработке материалов ЕГЭ в региональных центрах обработке информации в 2014 году;</w:t>
      </w:r>
    </w:p>
    <w:p w:rsidR="003E2E69" w:rsidRPr="0032158C" w:rsidRDefault="003E2E69" w:rsidP="003E2E69">
      <w:pPr>
        <w:spacing w:after="0" w:line="240" w:lineRule="auto"/>
        <w:ind w:left="-426" w:right="43" w:firstLine="284"/>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 Методическими материалами по подготовке, проведению и обработке материалов ЕГЭ в пунктах проведения экзаменов в 2014 году;</w:t>
      </w:r>
    </w:p>
    <w:p w:rsidR="003E2E69" w:rsidRPr="0032158C" w:rsidRDefault="003E2E69" w:rsidP="003E2E69">
      <w:pPr>
        <w:spacing w:after="0" w:line="240" w:lineRule="auto"/>
        <w:ind w:left="-426" w:right="43" w:firstLine="284"/>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Методическими материалами по работе конфликтной комиссии при проведении государственной итоговой аттестации по образовательным программам среднего общего образования;</w:t>
      </w:r>
    </w:p>
    <w:p w:rsidR="003E2E69" w:rsidRPr="0032158C" w:rsidRDefault="003E2E69" w:rsidP="003E2E69">
      <w:pPr>
        <w:spacing w:after="0" w:line="240" w:lineRule="auto"/>
        <w:ind w:left="-426" w:right="43" w:firstLine="284"/>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Методическими рекомендациями </w:t>
      </w:r>
      <w:proofErr w:type="gramStart"/>
      <w:r w:rsidRPr="0032158C">
        <w:rPr>
          <w:rFonts w:ascii="Times New Roman" w:eastAsia="Times New Roman" w:hAnsi="Times New Roman" w:cs="Times New Roman"/>
          <w:color w:val="000000" w:themeColor="text1"/>
          <w:sz w:val="28"/>
          <w:szCs w:val="28"/>
          <w:lang w:eastAsia="ru-RU"/>
        </w:rPr>
        <w:t>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ЕГЭ в субъекты</w:t>
      </w:r>
      <w:proofErr w:type="gramEnd"/>
      <w:r w:rsidRPr="0032158C">
        <w:rPr>
          <w:rFonts w:ascii="Times New Roman" w:eastAsia="Times New Roman" w:hAnsi="Times New Roman" w:cs="Times New Roman"/>
          <w:color w:val="000000" w:themeColor="text1"/>
          <w:sz w:val="28"/>
          <w:szCs w:val="28"/>
          <w:lang w:eastAsia="ru-RU"/>
        </w:rPr>
        <w:t xml:space="preserve"> РФ;</w:t>
      </w:r>
    </w:p>
    <w:p w:rsidR="00B60872" w:rsidRPr="0032158C" w:rsidRDefault="003E2E69" w:rsidP="00B60872">
      <w:pPr>
        <w:ind w:left="-426" w:right="43" w:firstLine="284"/>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 </w:t>
      </w:r>
      <w:r w:rsidR="00F447C9" w:rsidRPr="0032158C">
        <w:rPr>
          <w:rFonts w:ascii="Times New Roman" w:eastAsia="Times New Roman" w:hAnsi="Times New Roman" w:cs="Times New Roman"/>
          <w:color w:val="000000" w:themeColor="text1"/>
          <w:sz w:val="28"/>
          <w:szCs w:val="28"/>
          <w:lang w:eastAsia="ru-RU"/>
        </w:rPr>
        <w:t xml:space="preserve"> Методическими рекомендациями по организации сис</w:t>
      </w:r>
      <w:r w:rsidR="00555853" w:rsidRPr="0032158C">
        <w:rPr>
          <w:rFonts w:ascii="Times New Roman" w:eastAsia="Times New Roman" w:hAnsi="Times New Roman" w:cs="Times New Roman"/>
          <w:color w:val="000000" w:themeColor="text1"/>
          <w:sz w:val="28"/>
          <w:szCs w:val="28"/>
          <w:lang w:eastAsia="ru-RU"/>
        </w:rPr>
        <w:t>тем видеонаблюдения ППЭ и РЦОИ</w:t>
      </w:r>
    </w:p>
    <w:p w:rsidR="00B60872" w:rsidRPr="0032158C" w:rsidRDefault="00B60872" w:rsidP="00EE58D6">
      <w:pPr>
        <w:ind w:right="43"/>
        <w:rPr>
          <w:rFonts w:ascii="Times New Roman" w:eastAsia="Times New Roman" w:hAnsi="Times New Roman" w:cs="Times New Roman"/>
          <w:color w:val="000000" w:themeColor="text1"/>
          <w:sz w:val="28"/>
          <w:szCs w:val="28"/>
          <w:lang w:eastAsia="ru-RU"/>
        </w:rPr>
      </w:pPr>
    </w:p>
    <w:p w:rsidR="00DF3180" w:rsidRPr="0032158C" w:rsidRDefault="00DF3180" w:rsidP="00B60872">
      <w:pPr>
        <w:ind w:left="-426" w:right="43" w:firstLine="284"/>
        <w:jc w:val="center"/>
        <w:rPr>
          <w:rFonts w:ascii="Times New Roman" w:eastAsia="Times New Roman" w:hAnsi="Times New Roman" w:cs="Times New Roman"/>
          <w:b/>
          <w:color w:val="000000" w:themeColor="text1"/>
          <w:sz w:val="28"/>
          <w:szCs w:val="28"/>
          <w:lang w:eastAsia="ru-RU"/>
        </w:rPr>
      </w:pPr>
    </w:p>
    <w:p w:rsidR="00B60872" w:rsidRPr="0032158C" w:rsidRDefault="00B60872" w:rsidP="00B60872">
      <w:pPr>
        <w:spacing w:after="0" w:line="240" w:lineRule="auto"/>
        <w:ind w:left="-426" w:right="43" w:firstLine="284"/>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b/>
          <w:color w:val="000000" w:themeColor="text1"/>
          <w:sz w:val="28"/>
          <w:szCs w:val="28"/>
          <w:lang w:eastAsia="ru-RU"/>
        </w:rPr>
        <w:t>Работа с педагогическими кадрами школы</w:t>
      </w:r>
      <w:r w:rsidRPr="0032158C">
        <w:rPr>
          <w:rFonts w:ascii="Times New Roman" w:eastAsia="Times New Roman" w:hAnsi="Times New Roman" w:cs="Times New Roman"/>
          <w:color w:val="000000" w:themeColor="text1"/>
          <w:sz w:val="28"/>
          <w:szCs w:val="28"/>
          <w:lang w:eastAsia="ru-RU"/>
        </w:rPr>
        <w:t>.</w:t>
      </w:r>
    </w:p>
    <w:p w:rsidR="00B60872" w:rsidRPr="0032158C" w:rsidRDefault="00B60872" w:rsidP="00B60872">
      <w:pPr>
        <w:spacing w:after="0" w:line="240" w:lineRule="auto"/>
        <w:ind w:left="-426" w:right="43" w:firstLine="284"/>
        <w:jc w:val="both"/>
        <w:rPr>
          <w:rFonts w:ascii="Times New Roman" w:eastAsia="Times New Roman" w:hAnsi="Times New Roman" w:cs="Times New Roman"/>
          <w:i/>
          <w:color w:val="000000" w:themeColor="text1"/>
          <w:sz w:val="28"/>
          <w:szCs w:val="28"/>
          <w:lang w:eastAsia="ru-RU"/>
        </w:rPr>
      </w:pPr>
    </w:p>
    <w:p w:rsidR="00B60872" w:rsidRPr="0032158C" w:rsidRDefault="00B60872" w:rsidP="00632D02">
      <w:pPr>
        <w:numPr>
          <w:ilvl w:val="0"/>
          <w:numId w:val="4"/>
        </w:numPr>
        <w:tabs>
          <w:tab w:val="num" w:pos="-1701"/>
        </w:tabs>
        <w:spacing w:after="0" w:line="240" w:lineRule="auto"/>
        <w:ind w:left="-426" w:right="43" w:firstLine="284"/>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Наладить  работу МО  школы. Назначить руководителями МО следующих</w:t>
      </w:r>
      <w:r w:rsidR="00994A9D" w:rsidRPr="0032158C">
        <w:rPr>
          <w:rFonts w:ascii="Times New Roman" w:eastAsia="Times New Roman" w:hAnsi="Times New Roman" w:cs="Times New Roman"/>
          <w:color w:val="000000" w:themeColor="text1"/>
          <w:sz w:val="28"/>
          <w:szCs w:val="28"/>
          <w:lang w:eastAsia="ru-RU"/>
        </w:rPr>
        <w:t xml:space="preserve"> </w:t>
      </w:r>
      <w:proofErr w:type="gramStart"/>
      <w:r w:rsidRPr="0032158C">
        <w:rPr>
          <w:rFonts w:ascii="Times New Roman" w:eastAsia="Times New Roman" w:hAnsi="Times New Roman" w:cs="Times New Roman"/>
          <w:color w:val="000000" w:themeColor="text1"/>
          <w:sz w:val="28"/>
          <w:szCs w:val="28"/>
          <w:lang w:eastAsia="ru-RU"/>
        </w:rPr>
        <w:t>:Ц</w:t>
      </w:r>
      <w:proofErr w:type="gramEnd"/>
      <w:r w:rsidRPr="0032158C">
        <w:rPr>
          <w:rFonts w:ascii="Times New Roman" w:eastAsia="Times New Roman" w:hAnsi="Times New Roman" w:cs="Times New Roman"/>
          <w:color w:val="000000" w:themeColor="text1"/>
          <w:sz w:val="28"/>
          <w:szCs w:val="28"/>
          <w:lang w:eastAsia="ru-RU"/>
        </w:rPr>
        <w:t>ар</w:t>
      </w:r>
      <w:r w:rsidR="00994A9D" w:rsidRPr="0032158C">
        <w:rPr>
          <w:rFonts w:ascii="Times New Roman" w:eastAsia="Times New Roman" w:hAnsi="Times New Roman" w:cs="Times New Roman"/>
          <w:color w:val="000000" w:themeColor="text1"/>
          <w:sz w:val="28"/>
          <w:szCs w:val="28"/>
          <w:lang w:eastAsia="ru-RU"/>
        </w:rPr>
        <w:t>аков К.М.- естествознание, истор</w:t>
      </w:r>
      <w:r w:rsidRPr="0032158C">
        <w:rPr>
          <w:rFonts w:ascii="Times New Roman" w:eastAsia="Times New Roman" w:hAnsi="Times New Roman" w:cs="Times New Roman"/>
          <w:color w:val="000000" w:themeColor="text1"/>
          <w:sz w:val="28"/>
          <w:szCs w:val="28"/>
          <w:lang w:eastAsia="ru-RU"/>
        </w:rPr>
        <w:t>ия. обществознание,</w:t>
      </w:r>
      <w:r w:rsidR="00994A9D" w:rsidRPr="0032158C">
        <w:rPr>
          <w:rFonts w:ascii="Times New Roman" w:eastAsia="Times New Roman" w:hAnsi="Times New Roman" w:cs="Times New Roman"/>
          <w:color w:val="000000" w:themeColor="text1"/>
          <w:sz w:val="28"/>
          <w:szCs w:val="28"/>
          <w:lang w:eastAsia="ru-RU"/>
        </w:rPr>
        <w:t xml:space="preserve"> </w:t>
      </w:r>
      <w:r w:rsidR="00FA1D28" w:rsidRPr="0032158C">
        <w:rPr>
          <w:rFonts w:ascii="Times New Roman" w:eastAsia="Times New Roman" w:hAnsi="Times New Roman" w:cs="Times New Roman"/>
          <w:color w:val="000000" w:themeColor="text1"/>
          <w:sz w:val="28"/>
          <w:szCs w:val="28"/>
          <w:lang w:eastAsia="ru-RU"/>
        </w:rPr>
        <w:t xml:space="preserve">ОБЖ. Цаллаева </w:t>
      </w:r>
      <w:r w:rsidR="00AA369B" w:rsidRPr="0032158C">
        <w:rPr>
          <w:rFonts w:ascii="Times New Roman" w:eastAsia="Times New Roman" w:hAnsi="Times New Roman" w:cs="Times New Roman"/>
          <w:color w:val="000000" w:themeColor="text1"/>
          <w:sz w:val="28"/>
          <w:szCs w:val="28"/>
          <w:lang w:eastAsia="ru-RU"/>
        </w:rPr>
        <w:t>Э.</w:t>
      </w:r>
      <w:proofErr w:type="gramStart"/>
      <w:r w:rsidR="00AA369B" w:rsidRPr="0032158C">
        <w:rPr>
          <w:rFonts w:ascii="Times New Roman" w:eastAsia="Times New Roman" w:hAnsi="Times New Roman" w:cs="Times New Roman"/>
          <w:color w:val="000000" w:themeColor="text1"/>
          <w:sz w:val="28"/>
          <w:szCs w:val="28"/>
          <w:lang w:eastAsia="ru-RU"/>
        </w:rPr>
        <w:t>Э-химия</w:t>
      </w:r>
      <w:proofErr w:type="gramEnd"/>
      <w:r w:rsidR="00AA369B" w:rsidRPr="0032158C">
        <w:rPr>
          <w:rFonts w:ascii="Times New Roman" w:eastAsia="Times New Roman" w:hAnsi="Times New Roman" w:cs="Times New Roman"/>
          <w:color w:val="000000" w:themeColor="text1"/>
          <w:sz w:val="28"/>
          <w:szCs w:val="28"/>
          <w:lang w:eastAsia="ru-RU"/>
        </w:rPr>
        <w:t>,</w:t>
      </w:r>
      <w:r w:rsidR="004D1AE3" w:rsidRPr="0032158C">
        <w:rPr>
          <w:rFonts w:ascii="Times New Roman" w:eastAsia="Times New Roman" w:hAnsi="Times New Roman" w:cs="Times New Roman"/>
          <w:color w:val="000000" w:themeColor="text1"/>
          <w:sz w:val="28"/>
          <w:szCs w:val="28"/>
          <w:lang w:eastAsia="ru-RU"/>
        </w:rPr>
        <w:t xml:space="preserve"> </w:t>
      </w:r>
      <w:r w:rsidR="00AA369B" w:rsidRPr="0032158C">
        <w:rPr>
          <w:rFonts w:ascii="Times New Roman" w:eastAsia="Times New Roman" w:hAnsi="Times New Roman" w:cs="Times New Roman"/>
          <w:color w:val="000000" w:themeColor="text1"/>
          <w:sz w:val="28"/>
          <w:szCs w:val="28"/>
          <w:lang w:eastAsia="ru-RU"/>
        </w:rPr>
        <w:t xml:space="preserve">математика, </w:t>
      </w:r>
      <w:r w:rsidR="0026635F" w:rsidRPr="0032158C">
        <w:rPr>
          <w:rFonts w:ascii="Times New Roman" w:eastAsia="Times New Roman" w:hAnsi="Times New Roman" w:cs="Times New Roman"/>
          <w:color w:val="000000" w:themeColor="text1"/>
          <w:sz w:val="28"/>
          <w:szCs w:val="28"/>
          <w:lang w:eastAsia="ru-RU"/>
        </w:rPr>
        <w:t>физика,</w:t>
      </w:r>
      <w:r w:rsidRPr="0032158C">
        <w:rPr>
          <w:rFonts w:ascii="Times New Roman" w:eastAsia="Times New Roman" w:hAnsi="Times New Roman" w:cs="Times New Roman"/>
          <w:color w:val="000000" w:themeColor="text1"/>
          <w:sz w:val="28"/>
          <w:szCs w:val="28"/>
          <w:lang w:eastAsia="ru-RU"/>
        </w:rPr>
        <w:t xml:space="preserve"> информатика</w:t>
      </w:r>
      <w:r w:rsidR="00AA369B" w:rsidRPr="0032158C">
        <w:rPr>
          <w:rFonts w:ascii="Times New Roman" w:eastAsia="Times New Roman" w:hAnsi="Times New Roman" w:cs="Times New Roman"/>
          <w:color w:val="000000" w:themeColor="text1"/>
          <w:sz w:val="28"/>
          <w:szCs w:val="28"/>
          <w:lang w:eastAsia="ru-RU"/>
        </w:rPr>
        <w:t>.</w:t>
      </w:r>
      <w:r w:rsidR="00994A9D" w:rsidRPr="0032158C">
        <w:rPr>
          <w:rFonts w:ascii="Times New Roman" w:eastAsia="Times New Roman" w:hAnsi="Times New Roman" w:cs="Times New Roman"/>
          <w:color w:val="000000" w:themeColor="text1"/>
          <w:sz w:val="28"/>
          <w:szCs w:val="28"/>
          <w:lang w:eastAsia="ru-RU"/>
        </w:rPr>
        <w:t xml:space="preserve"> </w:t>
      </w:r>
      <w:r w:rsidRPr="0032158C">
        <w:rPr>
          <w:rFonts w:ascii="Times New Roman" w:eastAsia="Times New Roman" w:hAnsi="Times New Roman" w:cs="Times New Roman"/>
          <w:color w:val="000000" w:themeColor="text1"/>
          <w:sz w:val="28"/>
          <w:szCs w:val="28"/>
          <w:lang w:eastAsia="ru-RU"/>
        </w:rPr>
        <w:t>Абагаева О.Л.-</w:t>
      </w:r>
      <w:r w:rsidR="00AA369B" w:rsidRPr="0032158C">
        <w:rPr>
          <w:rFonts w:ascii="Times New Roman" w:eastAsia="Times New Roman" w:hAnsi="Times New Roman" w:cs="Times New Roman"/>
          <w:color w:val="000000" w:themeColor="text1"/>
          <w:sz w:val="28"/>
          <w:szCs w:val="28"/>
          <w:lang w:eastAsia="ru-RU"/>
        </w:rPr>
        <w:t xml:space="preserve"> </w:t>
      </w:r>
      <w:proofErr w:type="gramStart"/>
      <w:r w:rsidRPr="0032158C">
        <w:rPr>
          <w:rFonts w:ascii="Times New Roman" w:eastAsia="Times New Roman" w:hAnsi="Times New Roman" w:cs="Times New Roman"/>
          <w:color w:val="000000" w:themeColor="text1"/>
          <w:sz w:val="28"/>
          <w:szCs w:val="28"/>
          <w:lang w:eastAsia="ru-RU"/>
        </w:rPr>
        <w:t>ИЗО</w:t>
      </w:r>
      <w:proofErr w:type="gramEnd"/>
      <w:r w:rsidRPr="0032158C">
        <w:rPr>
          <w:rFonts w:ascii="Times New Roman" w:eastAsia="Times New Roman" w:hAnsi="Times New Roman" w:cs="Times New Roman"/>
          <w:color w:val="000000" w:themeColor="text1"/>
          <w:sz w:val="28"/>
          <w:szCs w:val="28"/>
          <w:lang w:eastAsia="ru-RU"/>
        </w:rPr>
        <w:t>, музыка физкультура. Бурнацева Р.А.-</w:t>
      </w:r>
      <w:r w:rsidR="00994A9D" w:rsidRPr="0032158C">
        <w:rPr>
          <w:rFonts w:ascii="Times New Roman" w:eastAsia="Times New Roman" w:hAnsi="Times New Roman" w:cs="Times New Roman"/>
          <w:color w:val="000000" w:themeColor="text1"/>
          <w:sz w:val="28"/>
          <w:szCs w:val="28"/>
          <w:lang w:eastAsia="ru-RU"/>
        </w:rPr>
        <w:t xml:space="preserve"> </w:t>
      </w:r>
      <w:r w:rsidRPr="0032158C">
        <w:rPr>
          <w:rFonts w:ascii="Times New Roman" w:eastAsia="Times New Roman" w:hAnsi="Times New Roman" w:cs="Times New Roman"/>
          <w:color w:val="000000" w:themeColor="text1"/>
          <w:sz w:val="28"/>
          <w:szCs w:val="28"/>
          <w:lang w:eastAsia="ru-RU"/>
        </w:rPr>
        <w:t>начальная школа. Цабиева Б.Г.- кл рук. 1-11 кл.</w:t>
      </w:r>
      <w:r w:rsidR="0026635F" w:rsidRPr="0032158C">
        <w:rPr>
          <w:rFonts w:ascii="Times New Roman" w:eastAsia="Times New Roman" w:hAnsi="Times New Roman" w:cs="Times New Roman"/>
          <w:color w:val="000000" w:themeColor="text1"/>
          <w:sz w:val="28"/>
          <w:szCs w:val="28"/>
          <w:lang w:eastAsia="ru-RU"/>
        </w:rPr>
        <w:t xml:space="preserve">, </w:t>
      </w:r>
    </w:p>
    <w:p w:rsidR="00B60872" w:rsidRPr="0032158C" w:rsidRDefault="00B60872" w:rsidP="00632D02">
      <w:pPr>
        <w:numPr>
          <w:ilvl w:val="0"/>
          <w:numId w:val="4"/>
        </w:numPr>
        <w:tabs>
          <w:tab w:val="num" w:pos="-1701"/>
        </w:tabs>
        <w:spacing w:after="0" w:line="240" w:lineRule="auto"/>
        <w:ind w:left="-426" w:right="43" w:firstLine="284"/>
        <w:jc w:val="both"/>
        <w:rPr>
          <w:rFonts w:ascii="Times New Roman" w:eastAsia="Times New Roman" w:hAnsi="Times New Roman" w:cs="Times New Roman"/>
          <w:i/>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Руководителям </w:t>
      </w:r>
      <w:r w:rsidR="00994A9D" w:rsidRPr="0032158C">
        <w:rPr>
          <w:rFonts w:ascii="Times New Roman" w:eastAsia="Times New Roman" w:hAnsi="Times New Roman" w:cs="Times New Roman"/>
          <w:color w:val="000000" w:themeColor="text1"/>
          <w:sz w:val="28"/>
          <w:szCs w:val="28"/>
          <w:lang w:eastAsia="ru-RU"/>
        </w:rPr>
        <w:t xml:space="preserve"> </w:t>
      </w:r>
      <w:r w:rsidRPr="0032158C">
        <w:rPr>
          <w:rFonts w:ascii="Times New Roman" w:eastAsia="Times New Roman" w:hAnsi="Times New Roman" w:cs="Times New Roman"/>
          <w:color w:val="000000" w:themeColor="text1"/>
          <w:sz w:val="28"/>
          <w:szCs w:val="28"/>
          <w:lang w:eastAsia="ru-RU"/>
        </w:rPr>
        <w:t>МО составить планы работы</w:t>
      </w:r>
      <w:r w:rsidR="00994A9D" w:rsidRPr="0032158C">
        <w:rPr>
          <w:rFonts w:ascii="Times New Roman" w:eastAsia="Times New Roman" w:hAnsi="Times New Roman" w:cs="Times New Roman"/>
          <w:color w:val="000000" w:themeColor="text1"/>
          <w:sz w:val="28"/>
          <w:szCs w:val="28"/>
          <w:lang w:eastAsia="ru-RU"/>
        </w:rPr>
        <w:t xml:space="preserve"> </w:t>
      </w:r>
      <w:r w:rsidRPr="0032158C">
        <w:rPr>
          <w:rFonts w:ascii="Times New Roman" w:eastAsia="Times New Roman" w:hAnsi="Times New Roman" w:cs="Times New Roman"/>
          <w:color w:val="000000" w:themeColor="text1"/>
          <w:sz w:val="28"/>
          <w:szCs w:val="28"/>
          <w:lang w:eastAsia="ru-RU"/>
        </w:rPr>
        <w:t>-</w:t>
      </w:r>
      <w:r w:rsidR="00994A9D" w:rsidRPr="0032158C">
        <w:rPr>
          <w:rFonts w:ascii="Times New Roman" w:eastAsia="Times New Roman" w:hAnsi="Times New Roman" w:cs="Times New Roman"/>
          <w:color w:val="000000" w:themeColor="text1"/>
          <w:sz w:val="28"/>
          <w:szCs w:val="28"/>
          <w:lang w:eastAsia="ru-RU"/>
        </w:rPr>
        <w:t xml:space="preserve"> </w:t>
      </w:r>
      <w:r w:rsidRPr="0032158C">
        <w:rPr>
          <w:rFonts w:ascii="Times New Roman" w:eastAsia="Times New Roman" w:hAnsi="Times New Roman" w:cs="Times New Roman"/>
          <w:color w:val="000000" w:themeColor="text1"/>
          <w:sz w:val="28"/>
          <w:szCs w:val="28"/>
          <w:lang w:eastAsia="ru-RU"/>
        </w:rPr>
        <w:t>ответств. Завуч по УР  Царакова А.А.</w:t>
      </w:r>
    </w:p>
    <w:p w:rsidR="00B60872" w:rsidRPr="0032158C" w:rsidRDefault="00B60872" w:rsidP="00632D02">
      <w:pPr>
        <w:numPr>
          <w:ilvl w:val="0"/>
          <w:numId w:val="4"/>
        </w:numPr>
        <w:tabs>
          <w:tab w:val="num" w:pos="-1701"/>
        </w:tabs>
        <w:spacing w:after="0" w:line="240" w:lineRule="auto"/>
        <w:ind w:left="-426" w:right="43" w:firstLine="284"/>
        <w:jc w:val="both"/>
        <w:rPr>
          <w:rFonts w:ascii="Times New Roman" w:eastAsia="Times New Roman" w:hAnsi="Times New Roman" w:cs="Times New Roman"/>
          <w:i/>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Организовать изучение всеми  учителями УМК по всем предметам на МО и индивидуально  -  </w:t>
      </w:r>
      <w:r w:rsidRPr="0032158C">
        <w:rPr>
          <w:rFonts w:ascii="Times New Roman" w:eastAsia="Times New Roman" w:hAnsi="Times New Roman" w:cs="Times New Roman"/>
          <w:i/>
          <w:color w:val="000000" w:themeColor="text1"/>
          <w:sz w:val="28"/>
          <w:szCs w:val="28"/>
          <w:lang w:eastAsia="ru-RU"/>
        </w:rPr>
        <w:t>Царакова А.А.</w:t>
      </w:r>
    </w:p>
    <w:p w:rsidR="00B60872" w:rsidRPr="0032158C" w:rsidRDefault="00B60872" w:rsidP="00632D02">
      <w:pPr>
        <w:numPr>
          <w:ilvl w:val="0"/>
          <w:numId w:val="4"/>
        </w:numPr>
        <w:tabs>
          <w:tab w:val="num" w:pos="-1701"/>
        </w:tabs>
        <w:spacing w:after="0" w:line="240" w:lineRule="auto"/>
        <w:ind w:left="-426" w:right="43" w:firstLine="284"/>
        <w:jc w:val="both"/>
        <w:rPr>
          <w:rFonts w:ascii="Times New Roman" w:eastAsia="Times New Roman" w:hAnsi="Times New Roman" w:cs="Times New Roman"/>
          <w:i/>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Включить всем учителям в тематическое  планирование и  продолжить работу по тестированию с учащимся.  </w:t>
      </w:r>
      <w:proofErr w:type="gramStart"/>
      <w:r w:rsidRPr="0032158C">
        <w:rPr>
          <w:rFonts w:ascii="Times New Roman" w:eastAsia="Times New Roman" w:hAnsi="Times New Roman" w:cs="Times New Roman"/>
          <w:color w:val="000000" w:themeColor="text1"/>
          <w:sz w:val="28"/>
          <w:szCs w:val="28"/>
          <w:lang w:eastAsia="ru-RU"/>
        </w:rPr>
        <w:t>–Ц</w:t>
      </w:r>
      <w:proofErr w:type="gramEnd"/>
      <w:r w:rsidRPr="0032158C">
        <w:rPr>
          <w:rFonts w:ascii="Times New Roman" w:eastAsia="Times New Roman" w:hAnsi="Times New Roman" w:cs="Times New Roman"/>
          <w:color w:val="000000" w:themeColor="text1"/>
          <w:sz w:val="28"/>
          <w:szCs w:val="28"/>
          <w:lang w:eastAsia="ru-RU"/>
        </w:rPr>
        <w:t>аракова А.А.</w:t>
      </w:r>
    </w:p>
    <w:p w:rsidR="00B60872" w:rsidRPr="0032158C" w:rsidRDefault="00B60872" w:rsidP="00632D02">
      <w:pPr>
        <w:numPr>
          <w:ilvl w:val="0"/>
          <w:numId w:val="4"/>
        </w:numPr>
        <w:tabs>
          <w:tab w:val="num" w:pos="-1701"/>
        </w:tabs>
        <w:spacing w:after="0" w:line="240" w:lineRule="auto"/>
        <w:ind w:left="-426" w:right="43" w:firstLine="284"/>
        <w:jc w:val="both"/>
        <w:rPr>
          <w:rFonts w:ascii="Times New Roman" w:eastAsia="Times New Roman" w:hAnsi="Times New Roman" w:cs="Times New Roman"/>
          <w:i/>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Организовать в школе самообразовательную работу учителей, воспитателей– </w:t>
      </w:r>
      <w:proofErr w:type="gramStart"/>
      <w:r w:rsidRPr="0032158C">
        <w:rPr>
          <w:rFonts w:ascii="Times New Roman" w:eastAsia="Times New Roman" w:hAnsi="Times New Roman" w:cs="Times New Roman"/>
          <w:i/>
          <w:color w:val="000000" w:themeColor="text1"/>
          <w:sz w:val="28"/>
          <w:szCs w:val="28"/>
          <w:lang w:eastAsia="ru-RU"/>
        </w:rPr>
        <w:t>Ца</w:t>
      </w:r>
      <w:proofErr w:type="gramEnd"/>
      <w:r w:rsidRPr="0032158C">
        <w:rPr>
          <w:rFonts w:ascii="Times New Roman" w:eastAsia="Times New Roman" w:hAnsi="Times New Roman" w:cs="Times New Roman"/>
          <w:i/>
          <w:color w:val="000000" w:themeColor="text1"/>
          <w:sz w:val="28"/>
          <w:szCs w:val="28"/>
          <w:lang w:eastAsia="ru-RU"/>
        </w:rPr>
        <w:t>ракова А.А.</w:t>
      </w:r>
    </w:p>
    <w:p w:rsidR="00B60872" w:rsidRPr="0032158C" w:rsidRDefault="00B60872" w:rsidP="00632D02">
      <w:pPr>
        <w:numPr>
          <w:ilvl w:val="0"/>
          <w:numId w:val="4"/>
        </w:numPr>
        <w:tabs>
          <w:tab w:val="num" w:pos="-1701"/>
        </w:tabs>
        <w:spacing w:after="0" w:line="240" w:lineRule="auto"/>
        <w:ind w:left="-426" w:right="43" w:firstLine="284"/>
        <w:jc w:val="both"/>
        <w:rPr>
          <w:rFonts w:ascii="Times New Roman" w:eastAsia="Times New Roman" w:hAnsi="Times New Roman" w:cs="Times New Roman"/>
          <w:i/>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Изучать с учителями психолого-педагогические основы сотрудничества в учебно-воспитательном процессе – </w:t>
      </w:r>
      <w:r w:rsidRPr="0032158C">
        <w:rPr>
          <w:rFonts w:ascii="Times New Roman" w:eastAsia="Times New Roman" w:hAnsi="Times New Roman" w:cs="Times New Roman"/>
          <w:i/>
          <w:color w:val="000000" w:themeColor="text1"/>
          <w:sz w:val="28"/>
          <w:szCs w:val="28"/>
          <w:lang w:eastAsia="ru-RU"/>
        </w:rPr>
        <w:t>Царакова А.А.</w:t>
      </w:r>
    </w:p>
    <w:p w:rsidR="00B60872" w:rsidRPr="0032158C" w:rsidRDefault="00994A9D" w:rsidP="00B60872">
      <w:pPr>
        <w:spacing w:after="0" w:line="240" w:lineRule="auto"/>
        <w:ind w:left="-142" w:right="43"/>
        <w:jc w:val="both"/>
        <w:rPr>
          <w:rFonts w:ascii="Times New Roman" w:eastAsia="Times New Roman" w:hAnsi="Times New Roman" w:cs="Times New Roman"/>
          <w:i/>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7.Продолжить работу пед</w:t>
      </w:r>
      <w:r w:rsidR="00AA369B" w:rsidRPr="0032158C">
        <w:rPr>
          <w:rFonts w:ascii="Times New Roman" w:eastAsia="Times New Roman" w:hAnsi="Times New Roman" w:cs="Times New Roman"/>
          <w:color w:val="000000" w:themeColor="text1"/>
          <w:sz w:val="28"/>
          <w:szCs w:val="28"/>
          <w:lang w:eastAsia="ru-RU"/>
        </w:rPr>
        <w:t xml:space="preserve">совета </w:t>
      </w:r>
      <w:r w:rsidR="00B60872" w:rsidRPr="0032158C">
        <w:rPr>
          <w:rFonts w:ascii="Times New Roman" w:eastAsia="Times New Roman" w:hAnsi="Times New Roman" w:cs="Times New Roman"/>
          <w:color w:val="000000" w:themeColor="text1"/>
          <w:sz w:val="28"/>
          <w:szCs w:val="28"/>
          <w:lang w:eastAsia="ru-RU"/>
        </w:rPr>
        <w:t xml:space="preserve"> -</w:t>
      </w:r>
      <w:r w:rsidRPr="0032158C">
        <w:rPr>
          <w:rFonts w:ascii="Times New Roman" w:eastAsia="Times New Roman" w:hAnsi="Times New Roman" w:cs="Times New Roman"/>
          <w:color w:val="000000" w:themeColor="text1"/>
          <w:sz w:val="28"/>
          <w:szCs w:val="28"/>
          <w:lang w:eastAsia="ru-RU"/>
        </w:rPr>
        <w:t xml:space="preserve"> </w:t>
      </w:r>
      <w:r w:rsidR="00B60872" w:rsidRPr="0032158C">
        <w:rPr>
          <w:rFonts w:ascii="Times New Roman" w:eastAsia="Times New Roman" w:hAnsi="Times New Roman" w:cs="Times New Roman"/>
          <w:color w:val="000000" w:themeColor="text1"/>
          <w:sz w:val="28"/>
          <w:szCs w:val="28"/>
          <w:lang w:eastAsia="ru-RU"/>
        </w:rPr>
        <w:t xml:space="preserve"> </w:t>
      </w:r>
      <w:r w:rsidR="00B60872" w:rsidRPr="0032158C">
        <w:rPr>
          <w:rFonts w:ascii="Times New Roman" w:eastAsia="Times New Roman" w:hAnsi="Times New Roman" w:cs="Times New Roman"/>
          <w:i/>
          <w:color w:val="000000" w:themeColor="text1"/>
          <w:sz w:val="28"/>
          <w:szCs w:val="28"/>
          <w:lang w:eastAsia="ru-RU"/>
        </w:rPr>
        <w:t>Созаева Э.Ю.</w:t>
      </w:r>
    </w:p>
    <w:p w:rsidR="00B60872" w:rsidRPr="0032158C" w:rsidRDefault="00B60872" w:rsidP="00B60872">
      <w:pPr>
        <w:spacing w:after="0" w:line="240" w:lineRule="auto"/>
        <w:ind w:left="-142" w:right="43"/>
        <w:jc w:val="both"/>
        <w:rPr>
          <w:rFonts w:ascii="Times New Roman" w:eastAsia="Times New Roman" w:hAnsi="Times New Roman" w:cs="Times New Roman"/>
          <w:i/>
          <w:color w:val="000000" w:themeColor="text1"/>
          <w:sz w:val="28"/>
          <w:szCs w:val="28"/>
          <w:lang w:eastAsia="ru-RU"/>
        </w:rPr>
      </w:pPr>
      <w:r w:rsidRPr="0032158C">
        <w:rPr>
          <w:rFonts w:ascii="Times New Roman" w:eastAsia="Times New Roman" w:hAnsi="Times New Roman" w:cs="Times New Roman"/>
          <w:i/>
          <w:color w:val="000000" w:themeColor="text1"/>
          <w:sz w:val="28"/>
          <w:szCs w:val="28"/>
          <w:lang w:eastAsia="ru-RU"/>
        </w:rPr>
        <w:t xml:space="preserve">8. </w:t>
      </w:r>
      <w:r w:rsidRPr="0032158C">
        <w:rPr>
          <w:rFonts w:ascii="Times New Roman" w:eastAsia="Times New Roman" w:hAnsi="Times New Roman" w:cs="Times New Roman"/>
          <w:color w:val="000000" w:themeColor="text1"/>
          <w:sz w:val="28"/>
          <w:szCs w:val="28"/>
          <w:lang w:eastAsia="ru-RU"/>
        </w:rPr>
        <w:t xml:space="preserve">Повысить квалификацию учителей в РИПКРО   по графику.   </w:t>
      </w:r>
    </w:p>
    <w:p w:rsidR="00B60872" w:rsidRPr="0032158C" w:rsidRDefault="00B60872" w:rsidP="00B60872">
      <w:pPr>
        <w:spacing w:after="0" w:line="240" w:lineRule="auto"/>
        <w:ind w:left="-142" w:right="43"/>
        <w:jc w:val="both"/>
        <w:rPr>
          <w:rFonts w:ascii="Times New Roman" w:eastAsia="Times New Roman" w:hAnsi="Times New Roman" w:cs="Times New Roman"/>
          <w:i/>
          <w:color w:val="000000" w:themeColor="text1"/>
          <w:sz w:val="28"/>
          <w:szCs w:val="28"/>
          <w:lang w:eastAsia="ru-RU"/>
        </w:rPr>
      </w:pPr>
      <w:r w:rsidRPr="0032158C">
        <w:rPr>
          <w:rFonts w:ascii="Times New Roman" w:eastAsia="Times New Roman" w:hAnsi="Times New Roman" w:cs="Times New Roman"/>
          <w:i/>
          <w:color w:val="000000" w:themeColor="text1"/>
          <w:sz w:val="28"/>
          <w:szCs w:val="28"/>
          <w:lang w:eastAsia="ru-RU"/>
        </w:rPr>
        <w:t>9.</w:t>
      </w:r>
      <w:r w:rsidRPr="0032158C">
        <w:rPr>
          <w:rFonts w:ascii="Times New Roman" w:eastAsia="Times New Roman" w:hAnsi="Times New Roman" w:cs="Times New Roman"/>
          <w:color w:val="000000" w:themeColor="text1"/>
          <w:sz w:val="28"/>
          <w:szCs w:val="28"/>
          <w:lang w:eastAsia="ru-RU"/>
        </w:rPr>
        <w:t xml:space="preserve"> Обобщать и распространять передовой опыт:</w:t>
      </w:r>
    </w:p>
    <w:p w:rsidR="00B60872" w:rsidRPr="0032158C" w:rsidRDefault="00B60872" w:rsidP="00B60872">
      <w:pPr>
        <w:tabs>
          <w:tab w:val="left" w:pos="142"/>
        </w:tabs>
        <w:spacing w:after="0" w:line="240" w:lineRule="auto"/>
        <w:ind w:left="-426" w:right="43" w:firstLine="284"/>
        <w:rPr>
          <w:rFonts w:ascii="Times New Roman" w:eastAsia="Times New Roman" w:hAnsi="Times New Roman" w:cs="Times New Roman"/>
          <w:i/>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продолжить практику проведения месячника открытых уроков – </w:t>
      </w:r>
      <w:r w:rsidRPr="0032158C">
        <w:rPr>
          <w:rFonts w:ascii="Times New Roman" w:eastAsia="Times New Roman" w:hAnsi="Times New Roman" w:cs="Times New Roman"/>
          <w:i/>
          <w:color w:val="000000" w:themeColor="text1"/>
          <w:sz w:val="28"/>
          <w:szCs w:val="28"/>
          <w:lang w:eastAsia="ru-RU"/>
        </w:rPr>
        <w:t>Царакова А.А.</w:t>
      </w:r>
    </w:p>
    <w:p w:rsidR="00B60872" w:rsidRPr="0032158C" w:rsidRDefault="00B60872" w:rsidP="00B60872">
      <w:pPr>
        <w:tabs>
          <w:tab w:val="left" w:pos="142"/>
        </w:tabs>
        <w:spacing w:after="0" w:line="240" w:lineRule="auto"/>
        <w:ind w:left="-426" w:right="43" w:firstLine="284"/>
        <w:rPr>
          <w:rFonts w:ascii="Times New Roman" w:eastAsia="Times New Roman" w:hAnsi="Times New Roman" w:cs="Times New Roman"/>
          <w:i/>
          <w:color w:val="000000" w:themeColor="text1"/>
          <w:sz w:val="28"/>
          <w:szCs w:val="28"/>
          <w:lang w:eastAsia="ru-RU"/>
        </w:rPr>
      </w:pPr>
      <w:r w:rsidRPr="0032158C">
        <w:rPr>
          <w:rFonts w:ascii="Times New Roman" w:eastAsia="Times New Roman" w:hAnsi="Times New Roman" w:cs="Times New Roman"/>
          <w:i/>
          <w:color w:val="000000" w:themeColor="text1"/>
          <w:sz w:val="28"/>
          <w:szCs w:val="28"/>
          <w:lang w:eastAsia="ru-RU"/>
        </w:rPr>
        <w:t xml:space="preserve">10. </w:t>
      </w:r>
      <w:r w:rsidRPr="0032158C">
        <w:rPr>
          <w:rFonts w:ascii="Times New Roman" w:eastAsia="Times New Roman" w:hAnsi="Times New Roman" w:cs="Times New Roman"/>
          <w:color w:val="000000" w:themeColor="text1"/>
          <w:sz w:val="28"/>
          <w:szCs w:val="28"/>
          <w:lang w:eastAsia="ru-RU"/>
        </w:rPr>
        <w:t>Продолжить аттестацию учителей:</w:t>
      </w:r>
    </w:p>
    <w:p w:rsidR="00B60872" w:rsidRPr="0032158C" w:rsidRDefault="00B60872" w:rsidP="00B60872">
      <w:pPr>
        <w:numPr>
          <w:ilvl w:val="0"/>
          <w:numId w:val="2"/>
        </w:numPr>
        <w:tabs>
          <w:tab w:val="left" w:pos="142"/>
        </w:tabs>
        <w:spacing w:after="0" w:line="240" w:lineRule="auto"/>
        <w:ind w:left="-426" w:right="43" w:firstLine="284"/>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провести организационные мероприятия по аттестации;</w:t>
      </w:r>
    </w:p>
    <w:p w:rsidR="00B60872" w:rsidRPr="0032158C" w:rsidRDefault="00B60872" w:rsidP="00B60872">
      <w:pPr>
        <w:numPr>
          <w:ilvl w:val="0"/>
          <w:numId w:val="2"/>
        </w:numPr>
        <w:tabs>
          <w:tab w:val="left" w:pos="142"/>
        </w:tabs>
        <w:spacing w:after="0" w:line="240" w:lineRule="auto"/>
        <w:ind w:left="-426" w:right="43" w:firstLine="284"/>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издать приказ, утверждающий мероприятия по аттестации;</w:t>
      </w:r>
    </w:p>
    <w:p w:rsidR="00B60872" w:rsidRPr="0032158C" w:rsidRDefault="00B60872" w:rsidP="00B60872">
      <w:pPr>
        <w:numPr>
          <w:ilvl w:val="0"/>
          <w:numId w:val="2"/>
        </w:numPr>
        <w:tabs>
          <w:tab w:val="left" w:pos="142"/>
        </w:tabs>
        <w:spacing w:after="0" w:line="240" w:lineRule="auto"/>
        <w:ind w:left="-426" w:right="43" w:firstLine="284"/>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составить график рассмотрения аттестационных материалов;</w:t>
      </w:r>
    </w:p>
    <w:p w:rsidR="00B60872" w:rsidRPr="0032158C" w:rsidRDefault="00B60872" w:rsidP="00B60872">
      <w:pPr>
        <w:numPr>
          <w:ilvl w:val="0"/>
          <w:numId w:val="2"/>
        </w:numPr>
        <w:tabs>
          <w:tab w:val="left" w:pos="142"/>
        </w:tabs>
        <w:spacing w:after="0" w:line="240" w:lineRule="auto"/>
        <w:ind w:left="-426" w:right="43" w:firstLine="284"/>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составить план мероприятий по подготовке и проведению мероприятий;</w:t>
      </w:r>
    </w:p>
    <w:p w:rsidR="00B60872" w:rsidRPr="0032158C" w:rsidRDefault="00B60872" w:rsidP="00B60872">
      <w:pPr>
        <w:numPr>
          <w:ilvl w:val="0"/>
          <w:numId w:val="2"/>
        </w:numPr>
        <w:tabs>
          <w:tab w:val="left" w:pos="142"/>
        </w:tabs>
        <w:spacing w:after="0" w:line="240" w:lineRule="auto"/>
        <w:ind w:left="-426" w:right="43" w:firstLine="284"/>
        <w:rPr>
          <w:rFonts w:ascii="Times New Roman" w:eastAsia="Times New Roman" w:hAnsi="Times New Roman" w:cs="Times New Roman"/>
          <w:i/>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подготовить конкретный материал к составлению представлений учителей, подлежащих аттестации – </w:t>
      </w:r>
      <w:r w:rsidRPr="0032158C">
        <w:rPr>
          <w:rFonts w:ascii="Times New Roman" w:eastAsia="Times New Roman" w:hAnsi="Times New Roman" w:cs="Times New Roman"/>
          <w:i/>
          <w:color w:val="000000" w:themeColor="text1"/>
          <w:sz w:val="28"/>
          <w:szCs w:val="28"/>
          <w:lang w:eastAsia="ru-RU"/>
        </w:rPr>
        <w:t>Царакова А.А.</w:t>
      </w:r>
    </w:p>
    <w:p w:rsidR="00B60872" w:rsidRPr="0032158C" w:rsidRDefault="00B60872" w:rsidP="00B60872">
      <w:pPr>
        <w:spacing w:after="0" w:line="240" w:lineRule="auto"/>
        <w:ind w:left="-426" w:right="43" w:firstLine="284"/>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продолжить практику проведения месячника открытых уроков – Царакова А.А.</w:t>
      </w:r>
    </w:p>
    <w:p w:rsidR="00B60872" w:rsidRPr="0032158C" w:rsidRDefault="00B60872" w:rsidP="00B60872">
      <w:pPr>
        <w:spacing w:after="0" w:line="240" w:lineRule="auto"/>
        <w:ind w:right="43"/>
        <w:rPr>
          <w:rFonts w:ascii="Times New Roman" w:eastAsia="Times New Roman" w:hAnsi="Times New Roman" w:cs="Times New Roman"/>
          <w:color w:val="000000" w:themeColor="text1"/>
          <w:sz w:val="28"/>
          <w:szCs w:val="28"/>
          <w:lang w:eastAsia="ru-RU"/>
        </w:rPr>
      </w:pPr>
    </w:p>
    <w:p w:rsidR="00B60872" w:rsidRPr="0032158C" w:rsidRDefault="00B60872" w:rsidP="00B60872">
      <w:pPr>
        <w:spacing w:after="0" w:line="240" w:lineRule="auto"/>
        <w:ind w:right="43"/>
        <w:rPr>
          <w:rFonts w:ascii="Times New Roman" w:eastAsia="Times New Roman" w:hAnsi="Times New Roman" w:cs="Times New Roman"/>
          <w:color w:val="000000" w:themeColor="text1"/>
          <w:sz w:val="28"/>
          <w:szCs w:val="28"/>
          <w:lang w:eastAsia="ru-RU"/>
        </w:rPr>
      </w:pPr>
    </w:p>
    <w:p w:rsidR="00B60872" w:rsidRPr="0032158C" w:rsidRDefault="00B60872" w:rsidP="00B60872">
      <w:pPr>
        <w:spacing w:after="0" w:line="240" w:lineRule="auto"/>
        <w:ind w:right="43"/>
        <w:rPr>
          <w:rFonts w:ascii="Times New Roman" w:eastAsia="Times New Roman" w:hAnsi="Times New Roman" w:cs="Times New Roman"/>
          <w:color w:val="000000" w:themeColor="text1"/>
          <w:sz w:val="28"/>
          <w:szCs w:val="28"/>
          <w:lang w:eastAsia="ru-RU"/>
        </w:rPr>
      </w:pPr>
    </w:p>
    <w:p w:rsidR="00B60872" w:rsidRPr="0032158C" w:rsidRDefault="00F447C9" w:rsidP="00B60872">
      <w:pPr>
        <w:pStyle w:val="3"/>
        <w:pBdr>
          <w:bottom w:val="single" w:sz="6" w:space="6" w:color="E7E6E6"/>
        </w:pBdr>
        <w:shd w:val="clear" w:color="auto" w:fill="FEFEFE"/>
        <w:spacing w:before="0" w:after="225"/>
        <w:ind w:firstLine="426"/>
        <w:jc w:val="center"/>
        <w:rPr>
          <w:rFonts w:ascii="Times New Roman" w:hAnsi="Times New Roman"/>
          <w:bCs w:val="0"/>
          <w:color w:val="000000" w:themeColor="text1"/>
          <w:sz w:val="28"/>
          <w:szCs w:val="28"/>
          <w:lang w:eastAsia="ru-RU"/>
        </w:rPr>
      </w:pPr>
      <w:r w:rsidRPr="0032158C">
        <w:rPr>
          <w:rFonts w:ascii="Times New Roman" w:hAnsi="Times New Roman"/>
          <w:color w:val="000000" w:themeColor="text1"/>
          <w:sz w:val="28"/>
          <w:szCs w:val="28"/>
          <w:lang w:eastAsia="ru-RU"/>
        </w:rPr>
        <w:t xml:space="preserve"> </w:t>
      </w:r>
      <w:r w:rsidR="00B60872" w:rsidRPr="0032158C">
        <w:rPr>
          <w:rFonts w:ascii="Times New Roman" w:hAnsi="Times New Roman"/>
          <w:bCs w:val="0"/>
          <w:color w:val="000000" w:themeColor="text1"/>
          <w:sz w:val="28"/>
          <w:szCs w:val="28"/>
          <w:lang w:eastAsia="ru-RU"/>
        </w:rPr>
        <w:t>Мероприятия по реализации</w:t>
      </w:r>
      <w:r w:rsidR="00994A9D" w:rsidRPr="0032158C">
        <w:rPr>
          <w:rFonts w:ascii="Times New Roman" w:hAnsi="Times New Roman"/>
          <w:bCs w:val="0"/>
          <w:color w:val="000000" w:themeColor="text1"/>
          <w:sz w:val="28"/>
          <w:szCs w:val="28"/>
          <w:lang w:eastAsia="ru-RU"/>
        </w:rPr>
        <w:t xml:space="preserve"> </w:t>
      </w:r>
      <w:r w:rsidR="00B60872" w:rsidRPr="0032158C">
        <w:rPr>
          <w:rFonts w:ascii="Times New Roman" w:hAnsi="Times New Roman"/>
          <w:bCs w:val="0"/>
          <w:color w:val="000000" w:themeColor="text1"/>
          <w:sz w:val="28"/>
          <w:szCs w:val="28"/>
          <w:lang w:eastAsia="ru-RU"/>
        </w:rPr>
        <w:t xml:space="preserve"> здоровьесберегающих технологий</w:t>
      </w:r>
    </w:p>
    <w:p w:rsidR="00B60872" w:rsidRPr="0032158C" w:rsidRDefault="00B60872" w:rsidP="00B60872">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Правильно выбранные формы урочной, внеурочной и внешкольной работы с учащимися позволяют решать вопросы сохранения и укрепления физического здоровья учащихся, выравнивание нравственного здоровья:</w:t>
      </w:r>
      <w:bookmarkStart w:id="5" w:name="_Toc328432257"/>
      <w:r w:rsidRPr="0032158C">
        <w:rPr>
          <w:rFonts w:ascii="Times New Roman" w:eastAsia="Times New Roman" w:hAnsi="Times New Roman" w:cs="Times New Roman"/>
          <w:color w:val="000000" w:themeColor="text1"/>
          <w:sz w:val="28"/>
          <w:szCs w:val="28"/>
          <w:shd w:val="clear" w:color="auto" w:fill="FFFFFF"/>
          <w:lang w:eastAsia="ru-RU"/>
        </w:rPr>
        <w:t> </w:t>
      </w:r>
      <w:bookmarkEnd w:id="5"/>
      <w:r w:rsidRPr="0032158C">
        <w:rPr>
          <w:rFonts w:ascii="Times New Roman" w:eastAsia="Times New Roman" w:hAnsi="Times New Roman" w:cs="Times New Roman"/>
          <w:color w:val="000000" w:themeColor="text1"/>
          <w:sz w:val="28"/>
          <w:szCs w:val="28"/>
          <w:lang w:eastAsia="ru-RU"/>
        </w:rPr>
        <w:t>создание условий для осуществления успешного учебно-воспитательного процесса, чему способствует</w:t>
      </w:r>
    </w:p>
    <w:p w:rsidR="00B60872" w:rsidRPr="0032158C" w:rsidRDefault="00B60872" w:rsidP="00B60872">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организация горячего питания школьников;</w:t>
      </w:r>
    </w:p>
    <w:p w:rsidR="00B60872" w:rsidRPr="0032158C" w:rsidRDefault="00B60872" w:rsidP="00B60872">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w:t>
      </w:r>
      <w:proofErr w:type="gramStart"/>
      <w:r w:rsidRPr="0032158C">
        <w:rPr>
          <w:rFonts w:ascii="Times New Roman" w:eastAsia="Times New Roman" w:hAnsi="Times New Roman" w:cs="Times New Roman"/>
          <w:color w:val="000000" w:themeColor="text1"/>
          <w:sz w:val="28"/>
          <w:szCs w:val="28"/>
          <w:lang w:eastAsia="ru-RU"/>
        </w:rPr>
        <w:t>контроль за</w:t>
      </w:r>
      <w:proofErr w:type="gramEnd"/>
      <w:r w:rsidRPr="0032158C">
        <w:rPr>
          <w:rFonts w:ascii="Times New Roman" w:eastAsia="Times New Roman" w:hAnsi="Times New Roman" w:cs="Times New Roman"/>
          <w:color w:val="000000" w:themeColor="text1"/>
          <w:sz w:val="28"/>
          <w:szCs w:val="28"/>
          <w:lang w:eastAsia="ru-RU"/>
        </w:rPr>
        <w:t xml:space="preserve"> соблюдением санитарно-гигиенических норм в работе школьной   </w:t>
      </w:r>
      <w:r w:rsidR="00DA4F02" w:rsidRPr="0032158C">
        <w:rPr>
          <w:rFonts w:ascii="Times New Roman" w:eastAsia="Times New Roman" w:hAnsi="Times New Roman" w:cs="Times New Roman"/>
          <w:color w:val="000000" w:themeColor="text1"/>
          <w:sz w:val="28"/>
          <w:szCs w:val="28"/>
          <w:lang w:eastAsia="ru-RU"/>
        </w:rPr>
        <w:t>столовой;</w:t>
      </w:r>
      <w:r w:rsidRPr="0032158C">
        <w:rPr>
          <w:rFonts w:ascii="Times New Roman" w:eastAsia="Times New Roman" w:hAnsi="Times New Roman" w:cs="Times New Roman"/>
          <w:color w:val="000000" w:themeColor="text1"/>
          <w:sz w:val="28"/>
          <w:szCs w:val="28"/>
          <w:lang w:eastAsia="ru-RU"/>
        </w:rPr>
        <w:t>                  </w:t>
      </w:r>
      <w:r w:rsidR="00DA4F02"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индивидуальная работа с детьми из многодетных, социально-незащищённых семей, работа с детьми, находящимися под   опекой.</w:t>
      </w:r>
    </w:p>
    <w:p w:rsidR="00B60872" w:rsidRPr="0032158C" w:rsidRDefault="00B60872" w:rsidP="002B5908">
      <w:pPr>
        <w:shd w:val="clear" w:color="auto" w:fill="FEFEFE"/>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
    <w:p w:rsidR="00675A58" w:rsidRPr="0032158C" w:rsidRDefault="00B60872" w:rsidP="00B60872">
      <w:pPr>
        <w:shd w:val="clear" w:color="auto" w:fill="FEFEFE"/>
        <w:spacing w:before="100" w:beforeAutospacing="1" w:after="100" w:afterAutospacing="1" w:line="240" w:lineRule="auto"/>
        <w:jc w:val="both"/>
        <w:rPr>
          <w:rFonts w:ascii="Times New Roman" w:eastAsia="Times New Roman" w:hAnsi="Times New Roman" w:cs="Times New Roman"/>
          <w:color w:val="000000" w:themeColor="text1"/>
          <w:sz w:val="28"/>
          <w:szCs w:val="28"/>
          <w:shd w:val="clear" w:color="auto" w:fill="FFFFFF"/>
          <w:lang w:eastAsia="ru-RU"/>
        </w:rPr>
      </w:pPr>
      <w:bookmarkStart w:id="6" w:name="_Toc328432258"/>
      <w:r w:rsidRPr="0032158C">
        <w:rPr>
          <w:rFonts w:ascii="Times New Roman" w:eastAsia="Times New Roman" w:hAnsi="Times New Roman" w:cs="Times New Roman"/>
          <w:color w:val="000000" w:themeColor="text1"/>
          <w:sz w:val="28"/>
          <w:szCs w:val="28"/>
          <w:shd w:val="clear" w:color="auto" w:fill="FFFFFF"/>
          <w:lang w:eastAsia="ru-RU"/>
        </w:rPr>
        <w:t xml:space="preserve">                                                    </w:t>
      </w:r>
      <w:r w:rsidRPr="0032158C">
        <w:rPr>
          <w:rFonts w:ascii="Times New Roman" w:eastAsia="Times New Roman" w:hAnsi="Times New Roman" w:cs="Times New Roman"/>
          <w:b/>
          <w:color w:val="000000" w:themeColor="text1"/>
          <w:sz w:val="28"/>
          <w:szCs w:val="28"/>
          <w:shd w:val="clear" w:color="auto" w:fill="FFFFFF"/>
          <w:lang w:eastAsia="ru-RU"/>
        </w:rPr>
        <w:t>Мероприятия:</w:t>
      </w:r>
      <w:r w:rsidR="00675A58" w:rsidRPr="0032158C">
        <w:rPr>
          <w:rFonts w:ascii="Times New Roman" w:eastAsia="Times New Roman" w:hAnsi="Times New Roman" w:cs="Times New Roman"/>
          <w:color w:val="000000" w:themeColor="text1"/>
          <w:sz w:val="28"/>
          <w:szCs w:val="28"/>
          <w:shd w:val="clear" w:color="auto" w:fill="FFFFFF"/>
          <w:lang w:eastAsia="ru-RU"/>
        </w:rPr>
        <w:t xml:space="preserve"> </w:t>
      </w:r>
    </w:p>
    <w:p w:rsidR="00B60872" w:rsidRPr="0032158C" w:rsidRDefault="00B60872" w:rsidP="00B60872">
      <w:pPr>
        <w:shd w:val="clear" w:color="auto" w:fill="FEFEFE"/>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shd w:val="clear" w:color="auto" w:fill="FFFFFF"/>
          <w:lang w:eastAsia="ru-RU"/>
        </w:rPr>
        <w:br/>
      </w:r>
      <w:bookmarkEnd w:id="6"/>
      <w:r w:rsidR="00675A58" w:rsidRPr="0032158C">
        <w:rPr>
          <w:rFonts w:ascii="Times New Roman" w:eastAsia="Times New Roman" w:hAnsi="Times New Roman" w:cs="Times New Roman"/>
          <w:color w:val="000000" w:themeColor="text1"/>
          <w:sz w:val="28"/>
          <w:szCs w:val="28"/>
          <w:lang w:eastAsia="ru-RU"/>
        </w:rPr>
        <w:t>П</w:t>
      </w:r>
      <w:r w:rsidRPr="0032158C">
        <w:rPr>
          <w:rFonts w:ascii="Times New Roman" w:eastAsia="Times New Roman" w:hAnsi="Times New Roman" w:cs="Times New Roman"/>
          <w:color w:val="000000" w:themeColor="text1"/>
          <w:sz w:val="28"/>
          <w:szCs w:val="28"/>
          <w:lang w:eastAsia="ru-RU"/>
        </w:rPr>
        <w:t>о обеспечению безопасности, антитеррористической защищённости,</w:t>
      </w:r>
      <w:r w:rsidRPr="0032158C">
        <w:rPr>
          <w:rFonts w:ascii="Times New Roman" w:eastAsia="Times New Roman" w:hAnsi="Times New Roman" w:cs="Times New Roman"/>
          <w:color w:val="000000" w:themeColor="text1"/>
          <w:sz w:val="28"/>
          <w:szCs w:val="28"/>
          <w:lang w:eastAsia="ru-RU"/>
        </w:rPr>
        <w:br/>
        <w:t>ГО и ЧС, пожарной безопасности, электробезопасности и профилактике детского дорожно-транспор</w:t>
      </w:r>
      <w:r w:rsidR="0032158C">
        <w:rPr>
          <w:rFonts w:ascii="Times New Roman" w:eastAsia="Times New Roman" w:hAnsi="Times New Roman" w:cs="Times New Roman"/>
          <w:color w:val="000000" w:themeColor="text1"/>
          <w:sz w:val="28"/>
          <w:szCs w:val="28"/>
          <w:lang w:eastAsia="ru-RU"/>
        </w:rPr>
        <w:t>тного травматизма за период 2018-2019</w:t>
      </w:r>
      <w:r w:rsidRPr="0032158C">
        <w:rPr>
          <w:rFonts w:ascii="Times New Roman" w:eastAsia="Times New Roman" w:hAnsi="Times New Roman" w:cs="Times New Roman"/>
          <w:color w:val="000000" w:themeColor="text1"/>
          <w:sz w:val="28"/>
          <w:szCs w:val="28"/>
          <w:lang w:eastAsia="ru-RU"/>
        </w:rPr>
        <w:t>уч.г. и задачи на</w:t>
      </w:r>
      <w:r w:rsidR="0032158C">
        <w:rPr>
          <w:rFonts w:ascii="Times New Roman" w:eastAsia="Times New Roman" w:hAnsi="Times New Roman" w:cs="Times New Roman"/>
          <w:color w:val="000000" w:themeColor="text1"/>
          <w:sz w:val="28"/>
          <w:szCs w:val="28"/>
          <w:lang w:eastAsia="ru-RU"/>
        </w:rPr>
        <w:t xml:space="preserve"> 2019-2020</w:t>
      </w:r>
      <w:r w:rsidRPr="0032158C">
        <w:rPr>
          <w:rFonts w:ascii="Times New Roman" w:eastAsia="Times New Roman" w:hAnsi="Times New Roman" w:cs="Times New Roman"/>
          <w:color w:val="000000" w:themeColor="text1"/>
          <w:sz w:val="28"/>
          <w:szCs w:val="28"/>
          <w:lang w:eastAsia="ru-RU"/>
        </w:rPr>
        <w:t xml:space="preserve"> уч. год:</w:t>
      </w:r>
    </w:p>
    <w:tbl>
      <w:tblPr>
        <w:tblW w:w="8903" w:type="dxa"/>
        <w:tblInd w:w="250" w:type="dxa"/>
        <w:shd w:val="clear" w:color="auto" w:fill="FEFEFE"/>
        <w:tblCellMar>
          <w:left w:w="0" w:type="dxa"/>
          <w:right w:w="0" w:type="dxa"/>
        </w:tblCellMar>
        <w:tblLook w:val="0000"/>
      </w:tblPr>
      <w:tblGrid>
        <w:gridCol w:w="675"/>
        <w:gridCol w:w="4901"/>
        <w:gridCol w:w="1109"/>
        <w:gridCol w:w="1109"/>
        <w:gridCol w:w="1109"/>
      </w:tblGrid>
      <w:tr w:rsidR="00281876" w:rsidRPr="0032158C" w:rsidTr="00E40174">
        <w:tc>
          <w:tcPr>
            <w:tcW w:w="675" w:type="dxa"/>
            <w:tcBorders>
              <w:top w:val="single" w:sz="8" w:space="0" w:color="auto"/>
              <w:left w:val="single" w:sz="8" w:space="0" w:color="auto"/>
              <w:bottom w:val="single" w:sz="8" w:space="0" w:color="auto"/>
              <w:right w:val="single" w:sz="8"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w:t>
            </w:r>
            <w:proofErr w:type="gramStart"/>
            <w:r w:rsidRPr="0032158C">
              <w:rPr>
                <w:rFonts w:ascii="Times New Roman" w:eastAsia="Times New Roman" w:hAnsi="Times New Roman" w:cs="Times New Roman"/>
                <w:color w:val="000000" w:themeColor="text1"/>
                <w:sz w:val="28"/>
                <w:szCs w:val="28"/>
                <w:lang w:eastAsia="ru-RU"/>
              </w:rPr>
              <w:t>п</w:t>
            </w:r>
            <w:proofErr w:type="gramEnd"/>
            <w:r w:rsidRPr="0032158C">
              <w:rPr>
                <w:rFonts w:ascii="Times New Roman" w:eastAsia="Times New Roman" w:hAnsi="Times New Roman" w:cs="Times New Roman"/>
                <w:color w:val="000000" w:themeColor="text1"/>
                <w:sz w:val="28"/>
                <w:szCs w:val="28"/>
                <w:lang w:eastAsia="ru-RU"/>
              </w:rPr>
              <w:t>/п</w:t>
            </w:r>
          </w:p>
        </w:tc>
        <w:tc>
          <w:tcPr>
            <w:tcW w:w="4901" w:type="dxa"/>
            <w:tcBorders>
              <w:top w:val="outset" w:sz="6" w:space="0" w:color="auto"/>
              <w:left w:val="single" w:sz="2" w:space="0" w:color="CCCCCC"/>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B60872" w:rsidP="00AA369B">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Наименование выполненных основных мероприятий</w:t>
            </w:r>
            <w:r w:rsidR="0026635F" w:rsidRPr="0032158C">
              <w:rPr>
                <w:rFonts w:ascii="Times New Roman" w:eastAsia="Times New Roman" w:hAnsi="Times New Roman" w:cs="Times New Roman"/>
                <w:color w:val="000000" w:themeColor="text1"/>
                <w:sz w:val="28"/>
                <w:szCs w:val="28"/>
                <w:lang w:eastAsia="ru-RU"/>
              </w:rPr>
              <w:t xml:space="preserve"> за период 201</w:t>
            </w:r>
            <w:r w:rsidR="00CF48B7">
              <w:rPr>
                <w:rFonts w:ascii="Times New Roman" w:eastAsia="Times New Roman" w:hAnsi="Times New Roman" w:cs="Times New Roman"/>
                <w:color w:val="000000" w:themeColor="text1"/>
                <w:sz w:val="28"/>
                <w:szCs w:val="28"/>
                <w:lang w:eastAsia="ru-RU"/>
              </w:rPr>
              <w:t>8</w:t>
            </w:r>
            <w:r w:rsidR="00DF3180" w:rsidRPr="0032158C">
              <w:rPr>
                <w:rFonts w:ascii="Times New Roman" w:eastAsia="Times New Roman" w:hAnsi="Times New Roman" w:cs="Times New Roman"/>
                <w:color w:val="000000" w:themeColor="text1"/>
                <w:sz w:val="28"/>
                <w:szCs w:val="28"/>
                <w:lang w:eastAsia="ru-RU"/>
              </w:rPr>
              <w:t>-</w:t>
            </w:r>
            <w:r w:rsidR="00CF48B7">
              <w:rPr>
                <w:rFonts w:ascii="Times New Roman" w:eastAsia="Times New Roman" w:hAnsi="Times New Roman" w:cs="Times New Roman"/>
                <w:color w:val="000000" w:themeColor="text1"/>
                <w:sz w:val="28"/>
                <w:szCs w:val="28"/>
                <w:lang w:eastAsia="ru-RU"/>
              </w:rPr>
              <w:t>2019</w:t>
            </w:r>
            <w:r w:rsidR="00AA369B" w:rsidRPr="0032158C">
              <w:rPr>
                <w:rFonts w:ascii="Times New Roman" w:eastAsia="Times New Roman" w:hAnsi="Times New Roman" w:cs="Times New Roman"/>
                <w:color w:val="000000" w:themeColor="text1"/>
                <w:sz w:val="28"/>
                <w:szCs w:val="28"/>
                <w:lang w:eastAsia="ru-RU"/>
              </w:rPr>
              <w:t xml:space="preserve"> у.г. и зад</w:t>
            </w:r>
            <w:r w:rsidR="00CF48B7">
              <w:rPr>
                <w:rFonts w:ascii="Times New Roman" w:eastAsia="Times New Roman" w:hAnsi="Times New Roman" w:cs="Times New Roman"/>
                <w:color w:val="000000" w:themeColor="text1"/>
                <w:sz w:val="28"/>
                <w:szCs w:val="28"/>
                <w:lang w:eastAsia="ru-RU"/>
              </w:rPr>
              <w:t>ачи на 2019 – 2020</w:t>
            </w:r>
            <w:r w:rsidRPr="0032158C">
              <w:rPr>
                <w:rFonts w:ascii="Times New Roman" w:eastAsia="Times New Roman" w:hAnsi="Times New Roman" w:cs="Times New Roman"/>
                <w:color w:val="000000" w:themeColor="text1"/>
                <w:sz w:val="28"/>
                <w:szCs w:val="28"/>
                <w:lang w:eastAsia="ru-RU"/>
              </w:rPr>
              <w:t xml:space="preserve"> у/</w:t>
            </w:r>
            <w:proofErr w:type="gramStart"/>
            <w:r w:rsidRPr="0032158C">
              <w:rPr>
                <w:rFonts w:ascii="Times New Roman" w:eastAsia="Times New Roman" w:hAnsi="Times New Roman" w:cs="Times New Roman"/>
                <w:color w:val="000000" w:themeColor="text1"/>
                <w:sz w:val="28"/>
                <w:szCs w:val="28"/>
                <w:lang w:eastAsia="ru-RU"/>
              </w:rPr>
              <w:t>г</w:t>
            </w:r>
            <w:proofErr w:type="gramEnd"/>
            <w:r w:rsidRPr="0032158C">
              <w:rPr>
                <w:rFonts w:ascii="Times New Roman" w:eastAsia="Times New Roman" w:hAnsi="Times New Roman" w:cs="Times New Roman"/>
                <w:color w:val="000000" w:themeColor="text1"/>
                <w:sz w:val="28"/>
                <w:szCs w:val="28"/>
                <w:lang w:eastAsia="ru-RU"/>
              </w:rPr>
              <w:t>.</w:t>
            </w:r>
          </w:p>
        </w:tc>
        <w:tc>
          <w:tcPr>
            <w:tcW w:w="1109" w:type="dxa"/>
            <w:tcBorders>
              <w:top w:val="outset" w:sz="6" w:space="0" w:color="auto"/>
              <w:left w:val="single" w:sz="4" w:space="0" w:color="auto"/>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CF48B7"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2017</w:t>
            </w:r>
            <w:r w:rsidR="00B60872" w:rsidRPr="0032158C">
              <w:rPr>
                <w:rFonts w:ascii="Times New Roman" w:eastAsia="Times New Roman" w:hAnsi="Times New Roman" w:cs="Times New Roman"/>
                <w:color w:val="000000" w:themeColor="text1"/>
                <w:sz w:val="28"/>
                <w:szCs w:val="28"/>
                <w:lang w:eastAsia="ru-RU"/>
              </w:rPr>
              <w:t>-</w:t>
            </w:r>
          </w:p>
          <w:p w:rsidR="00B60872" w:rsidRPr="0032158C" w:rsidRDefault="00CF48B7"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2018</w:t>
            </w:r>
            <w:r w:rsidR="00B60872" w:rsidRPr="0032158C">
              <w:rPr>
                <w:rFonts w:ascii="Times New Roman" w:eastAsia="Times New Roman" w:hAnsi="Times New Roman" w:cs="Times New Roman"/>
                <w:color w:val="000000" w:themeColor="text1"/>
                <w:sz w:val="28"/>
                <w:szCs w:val="28"/>
                <w:lang w:eastAsia="ru-RU"/>
              </w:rPr>
              <w:t>у/г</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tc>
        <w:tc>
          <w:tcPr>
            <w:tcW w:w="1109" w:type="dxa"/>
            <w:tcBorders>
              <w:top w:val="outset" w:sz="6" w:space="0" w:color="auto"/>
              <w:left w:val="single" w:sz="4" w:space="0" w:color="auto"/>
              <w:bottom w:val="single" w:sz="4" w:space="0" w:color="auto"/>
              <w:right w:val="single" w:sz="4" w:space="0" w:color="auto"/>
            </w:tcBorders>
            <w:shd w:val="clear" w:color="auto" w:fill="FEFEFE"/>
            <w:tcMar>
              <w:top w:w="0" w:type="dxa"/>
              <w:left w:w="108" w:type="dxa"/>
              <w:bottom w:w="0" w:type="dxa"/>
              <w:right w:w="108" w:type="dxa"/>
            </w:tcMar>
          </w:tcPr>
          <w:p w:rsidR="00B60872" w:rsidRPr="0032158C" w:rsidRDefault="00CF48B7"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2018</w:t>
            </w:r>
            <w:r w:rsidR="00B60872" w:rsidRPr="0032158C">
              <w:rPr>
                <w:rFonts w:ascii="Times New Roman" w:eastAsia="Times New Roman" w:hAnsi="Times New Roman" w:cs="Times New Roman"/>
                <w:color w:val="000000" w:themeColor="text1"/>
                <w:sz w:val="28"/>
                <w:szCs w:val="28"/>
                <w:lang w:eastAsia="ru-RU"/>
              </w:rPr>
              <w:t>-</w:t>
            </w:r>
          </w:p>
          <w:p w:rsidR="00B60872" w:rsidRPr="0032158C" w:rsidRDefault="00CF48B7"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2019</w:t>
            </w:r>
            <w:r w:rsidR="00B60872" w:rsidRPr="0032158C">
              <w:rPr>
                <w:rFonts w:ascii="Times New Roman" w:eastAsia="Times New Roman" w:hAnsi="Times New Roman" w:cs="Times New Roman"/>
                <w:color w:val="000000" w:themeColor="text1"/>
                <w:sz w:val="28"/>
                <w:szCs w:val="28"/>
                <w:lang w:eastAsia="ru-RU"/>
              </w:rPr>
              <w:t>у/г</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tc>
        <w:tc>
          <w:tcPr>
            <w:tcW w:w="1109" w:type="dxa"/>
            <w:tcBorders>
              <w:top w:val="outset" w:sz="6" w:space="0" w:color="auto"/>
              <w:left w:val="single" w:sz="4" w:space="0" w:color="auto"/>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CF48B7"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2019</w:t>
            </w:r>
            <w:r w:rsidR="00B60872" w:rsidRPr="0032158C">
              <w:rPr>
                <w:rFonts w:ascii="Times New Roman" w:eastAsia="Times New Roman" w:hAnsi="Times New Roman" w:cs="Times New Roman"/>
                <w:color w:val="000000" w:themeColor="text1"/>
                <w:sz w:val="28"/>
                <w:szCs w:val="28"/>
                <w:lang w:eastAsia="ru-RU"/>
              </w:rPr>
              <w:t>-</w:t>
            </w:r>
          </w:p>
          <w:p w:rsidR="00B60872" w:rsidRPr="0032158C" w:rsidRDefault="00CF48B7"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2020</w:t>
            </w:r>
            <w:r w:rsidR="00B60872" w:rsidRPr="0032158C">
              <w:rPr>
                <w:rFonts w:ascii="Times New Roman" w:eastAsia="Times New Roman" w:hAnsi="Times New Roman" w:cs="Times New Roman"/>
                <w:color w:val="000000" w:themeColor="text1"/>
                <w:sz w:val="28"/>
                <w:szCs w:val="28"/>
                <w:lang w:eastAsia="ru-RU"/>
              </w:rPr>
              <w:t>у/г</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tc>
      </w:tr>
      <w:tr w:rsidR="00281876" w:rsidRPr="0032158C" w:rsidTr="00E40174">
        <w:tc>
          <w:tcPr>
            <w:tcW w:w="675" w:type="dxa"/>
            <w:tcBorders>
              <w:top w:val="outset" w:sz="6" w:space="0" w:color="auto"/>
              <w:left w:val="single" w:sz="4" w:space="0" w:color="auto"/>
              <w:bottom w:val="outset" w:sz="6" w:space="0" w:color="auto"/>
              <w:right w:val="single" w:sz="8"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1</w:t>
            </w:r>
          </w:p>
        </w:tc>
        <w:tc>
          <w:tcPr>
            <w:tcW w:w="4901" w:type="dxa"/>
            <w:tcBorders>
              <w:top w:val="outset" w:sz="6" w:space="0" w:color="auto"/>
              <w:left w:val="single" w:sz="2" w:space="0" w:color="CCCCCC"/>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2</w:t>
            </w:r>
          </w:p>
        </w:tc>
        <w:tc>
          <w:tcPr>
            <w:tcW w:w="1109" w:type="dxa"/>
            <w:tcBorders>
              <w:top w:val="outset" w:sz="6" w:space="0" w:color="auto"/>
              <w:left w:val="single" w:sz="4" w:space="0" w:color="auto"/>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3</w:t>
            </w:r>
          </w:p>
        </w:tc>
        <w:tc>
          <w:tcPr>
            <w:tcW w:w="1109" w:type="dxa"/>
            <w:tcBorders>
              <w:top w:val="single" w:sz="4" w:space="0" w:color="auto"/>
              <w:left w:val="single" w:sz="4" w:space="0" w:color="auto"/>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4</w:t>
            </w:r>
          </w:p>
        </w:tc>
        <w:tc>
          <w:tcPr>
            <w:tcW w:w="1109" w:type="dxa"/>
            <w:tcBorders>
              <w:top w:val="single" w:sz="4" w:space="0" w:color="auto"/>
              <w:left w:val="single" w:sz="4" w:space="0" w:color="auto"/>
              <w:bottom w:val="outset" w:sz="6" w:space="0" w:color="auto"/>
              <w:right w:val="single" w:sz="2" w:space="0" w:color="CCCCCC"/>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5</w:t>
            </w:r>
          </w:p>
        </w:tc>
      </w:tr>
      <w:tr w:rsidR="00281876" w:rsidRPr="0032158C" w:rsidTr="00E40174">
        <w:tc>
          <w:tcPr>
            <w:tcW w:w="675" w:type="dxa"/>
            <w:tcBorders>
              <w:top w:val="outset" w:sz="6" w:space="0" w:color="auto"/>
              <w:left w:val="single" w:sz="4" w:space="0" w:color="auto"/>
              <w:bottom w:val="outset" w:sz="6" w:space="0" w:color="auto"/>
              <w:right w:val="single" w:sz="8"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I</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tc>
        <w:tc>
          <w:tcPr>
            <w:tcW w:w="4901" w:type="dxa"/>
            <w:tcBorders>
              <w:top w:val="outset" w:sz="6" w:space="0" w:color="auto"/>
              <w:left w:val="single" w:sz="2" w:space="0" w:color="CCCCCC"/>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По обеспечению  безопасности, антитеррористической защищенности  школы.</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Выполнено:</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1. Обеспечивалась комплексная безопасность в МКОУ СОШ с</w:t>
            </w:r>
            <w:proofErr w:type="gramStart"/>
            <w:r w:rsidRPr="0032158C">
              <w:rPr>
                <w:rFonts w:ascii="Times New Roman" w:eastAsia="Times New Roman" w:hAnsi="Times New Roman" w:cs="Times New Roman"/>
                <w:color w:val="000000" w:themeColor="text1"/>
                <w:sz w:val="28"/>
                <w:szCs w:val="28"/>
                <w:lang w:eastAsia="ru-RU"/>
              </w:rPr>
              <w:t>.К</w:t>
            </w:r>
            <w:proofErr w:type="gramEnd"/>
            <w:r w:rsidRPr="0032158C">
              <w:rPr>
                <w:rFonts w:ascii="Times New Roman" w:eastAsia="Times New Roman" w:hAnsi="Times New Roman" w:cs="Times New Roman"/>
                <w:color w:val="000000" w:themeColor="text1"/>
                <w:sz w:val="28"/>
                <w:szCs w:val="28"/>
                <w:lang w:eastAsia="ru-RU"/>
              </w:rPr>
              <w:t>арман</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2. Откорректирован Паспорт безопасности на  01.09. - 01.01. каждого учебного года.</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3.  Проведены занятия по противодействию терроризму  с сотрудниками и  обучаемыми школы.</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Необходимо выполнить:</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1. Спланировать и провести занятия по противодействию терроризму с сотрудниками и   обучаемыми школы.</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tc>
        <w:tc>
          <w:tcPr>
            <w:tcW w:w="1109" w:type="dxa"/>
            <w:tcBorders>
              <w:top w:val="outset" w:sz="6" w:space="0" w:color="auto"/>
              <w:left w:val="single" w:sz="4" w:space="0" w:color="auto"/>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tc>
        <w:tc>
          <w:tcPr>
            <w:tcW w:w="1109" w:type="dxa"/>
            <w:tcBorders>
              <w:top w:val="outset" w:sz="6" w:space="0" w:color="auto"/>
              <w:left w:val="single" w:sz="4" w:space="0" w:color="auto"/>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r w:rsidRPr="0032158C">
              <w:rPr>
                <w:rFonts w:ascii="Times New Roman" w:eastAsia="Times New Roman" w:hAnsi="Times New Roman" w:cs="Times New Roman"/>
                <w:color w:val="000000" w:themeColor="text1"/>
                <w:sz w:val="28"/>
                <w:szCs w:val="28"/>
                <w:lang w:eastAsia="ru-RU"/>
              </w:rPr>
              <w:br/>
            </w:r>
            <w:r w:rsidRPr="0032158C">
              <w:rPr>
                <w:rFonts w:ascii="Times New Roman" w:eastAsia="Times New Roman" w:hAnsi="Times New Roman" w:cs="Times New Roman"/>
                <w:color w:val="000000" w:themeColor="text1"/>
                <w:sz w:val="28"/>
                <w:szCs w:val="28"/>
                <w:lang w:eastAsia="ru-RU"/>
              </w:rPr>
              <w:br/>
              <w:t>+</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tc>
        <w:tc>
          <w:tcPr>
            <w:tcW w:w="1109" w:type="dxa"/>
            <w:tcBorders>
              <w:top w:val="outset" w:sz="6" w:space="0" w:color="auto"/>
              <w:left w:val="single" w:sz="4" w:space="0" w:color="auto"/>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tc>
      </w:tr>
      <w:tr w:rsidR="00281876" w:rsidRPr="0032158C" w:rsidTr="00E40174">
        <w:tc>
          <w:tcPr>
            <w:tcW w:w="675" w:type="dxa"/>
            <w:tcBorders>
              <w:top w:val="outset" w:sz="6" w:space="0" w:color="auto"/>
              <w:left w:val="single" w:sz="4" w:space="0" w:color="auto"/>
              <w:bottom w:val="outset" w:sz="6" w:space="0" w:color="auto"/>
              <w:right w:val="single" w:sz="8"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II</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tc>
        <w:tc>
          <w:tcPr>
            <w:tcW w:w="4901" w:type="dxa"/>
            <w:tcBorders>
              <w:top w:val="outset" w:sz="6" w:space="0" w:color="auto"/>
              <w:left w:val="single" w:sz="2" w:space="0" w:color="CCCCCC"/>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По  Гражданской обороне и чрезвычайным ситуациям.</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Проведены:</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1. Занятия по 14 часовой программе с сотрудниками школы</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2. «День защиты детей» с обучаемыми детьми школы.</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3. Заседания комиссий по ЧС, комиссии по эвакуации – ежеквартально.</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4. Тренировки по эвакуации с сотрудниками и обучаемыми школы – 1 раз в квартал на фоне ЧС – техногенного характера и пожара.</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Разработаны:</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-План основных мероприятий в области ГО, предупреждения и </w:t>
            </w:r>
            <w:r w:rsidRPr="0032158C">
              <w:rPr>
                <w:rFonts w:ascii="Times New Roman" w:eastAsia="Times New Roman" w:hAnsi="Times New Roman" w:cs="Times New Roman"/>
                <w:color w:val="000000" w:themeColor="text1"/>
                <w:sz w:val="28"/>
                <w:szCs w:val="28"/>
                <w:lang w:eastAsia="ru-RU"/>
              </w:rPr>
              <w:lastRenderedPageBreak/>
              <w:t xml:space="preserve">ликвидации ЧС, обеспечения пожарной безопасности и безопасности людей на водных объектах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-План ГО</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Откорректированы План действий по предупреждению и ликвидации ЧС.</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План выдачи СИЗ.</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-Документы пункта временного размещения населения.</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Проведено  показное учение «Действия пункта выдачи </w:t>
            </w:r>
            <w:proofErr w:type="gramStart"/>
            <w:r w:rsidRPr="0032158C">
              <w:rPr>
                <w:rFonts w:ascii="Times New Roman" w:eastAsia="Times New Roman" w:hAnsi="Times New Roman" w:cs="Times New Roman"/>
                <w:color w:val="000000" w:themeColor="text1"/>
                <w:sz w:val="28"/>
                <w:szCs w:val="28"/>
                <w:lang w:eastAsia="ru-RU"/>
              </w:rPr>
              <w:t>СИЗ</w:t>
            </w:r>
            <w:proofErr w:type="gramEnd"/>
            <w:r w:rsidRPr="0032158C">
              <w:rPr>
                <w:rFonts w:ascii="Times New Roman" w:eastAsia="Times New Roman" w:hAnsi="Times New Roman" w:cs="Times New Roman"/>
                <w:color w:val="000000" w:themeColor="text1"/>
                <w:sz w:val="28"/>
                <w:szCs w:val="28"/>
                <w:lang w:eastAsia="ru-RU"/>
              </w:rPr>
              <w:t>  при выдачи средств индивидуальной защиты обучаемым»</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Необходимо выполнить:</w:t>
            </w:r>
          </w:p>
          <w:p w:rsidR="00B60872" w:rsidRPr="0032158C" w:rsidRDefault="00B60872" w:rsidP="00B6087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1.Спланировать и провести занятия по 14 часовой программе.</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2. Подать заявку  в ОУО на закупку  средств  индивидуальной защиты для сотрудников школы:</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r w:rsidR="00994A9D" w:rsidRPr="0032158C">
              <w:rPr>
                <w:rFonts w:ascii="Times New Roman" w:eastAsia="Times New Roman" w:hAnsi="Times New Roman" w:cs="Times New Roman"/>
                <w:color w:val="000000" w:themeColor="text1"/>
                <w:sz w:val="28"/>
                <w:szCs w:val="28"/>
                <w:lang w:eastAsia="ru-RU"/>
              </w:rPr>
              <w:t xml:space="preserve">  </w:t>
            </w:r>
            <w:r w:rsidRPr="0032158C">
              <w:rPr>
                <w:rFonts w:ascii="Times New Roman" w:eastAsia="Times New Roman" w:hAnsi="Times New Roman" w:cs="Times New Roman"/>
                <w:color w:val="000000" w:themeColor="text1"/>
                <w:sz w:val="28"/>
                <w:szCs w:val="28"/>
                <w:lang w:eastAsia="ru-RU"/>
              </w:rPr>
              <w:t>самоспасатель  ГДЗК</w:t>
            </w:r>
            <w:r w:rsidR="00994A9D" w:rsidRPr="0032158C">
              <w:rPr>
                <w:rFonts w:ascii="Times New Roman" w:eastAsia="Times New Roman" w:hAnsi="Times New Roman" w:cs="Times New Roman"/>
                <w:color w:val="000000" w:themeColor="text1"/>
                <w:sz w:val="28"/>
                <w:szCs w:val="28"/>
                <w:lang w:eastAsia="ru-RU"/>
              </w:rPr>
              <w:t xml:space="preserve"> </w:t>
            </w:r>
            <w:proofErr w:type="gramStart"/>
            <w:r w:rsidR="00994A9D" w:rsidRPr="0032158C">
              <w:rPr>
                <w:rFonts w:ascii="Times New Roman" w:eastAsia="Times New Roman" w:hAnsi="Times New Roman" w:cs="Times New Roman"/>
                <w:color w:val="000000" w:themeColor="text1"/>
                <w:sz w:val="28"/>
                <w:szCs w:val="28"/>
                <w:lang w:eastAsia="ru-RU"/>
              </w:rPr>
              <w:t>–</w:t>
            </w:r>
            <w:r w:rsidRPr="0032158C">
              <w:rPr>
                <w:rFonts w:ascii="Times New Roman" w:eastAsia="Times New Roman" w:hAnsi="Times New Roman" w:cs="Times New Roman"/>
                <w:color w:val="000000" w:themeColor="text1"/>
                <w:sz w:val="28"/>
                <w:szCs w:val="28"/>
                <w:lang w:eastAsia="ru-RU"/>
              </w:rPr>
              <w:t>г</w:t>
            </w:r>
            <w:proofErr w:type="gramEnd"/>
            <w:r w:rsidRPr="0032158C">
              <w:rPr>
                <w:rFonts w:ascii="Times New Roman" w:eastAsia="Times New Roman" w:hAnsi="Times New Roman" w:cs="Times New Roman"/>
                <w:color w:val="000000" w:themeColor="text1"/>
                <w:sz w:val="28"/>
                <w:szCs w:val="28"/>
                <w:lang w:eastAsia="ru-RU"/>
              </w:rPr>
              <w:t>азодымозащитный</w:t>
            </w:r>
            <w:r w:rsidR="00994A9D" w:rsidRPr="0032158C">
              <w:rPr>
                <w:rFonts w:ascii="Times New Roman" w:eastAsia="Times New Roman" w:hAnsi="Times New Roman" w:cs="Times New Roman"/>
                <w:color w:val="000000" w:themeColor="text1"/>
                <w:sz w:val="28"/>
                <w:szCs w:val="28"/>
                <w:lang w:eastAsia="ru-RU"/>
              </w:rPr>
              <w:t xml:space="preserve"> </w:t>
            </w:r>
            <w:r w:rsidRPr="0032158C">
              <w:rPr>
                <w:rFonts w:ascii="Times New Roman" w:eastAsia="Times New Roman" w:hAnsi="Times New Roman" w:cs="Times New Roman"/>
                <w:color w:val="000000" w:themeColor="text1"/>
                <w:sz w:val="28"/>
                <w:szCs w:val="28"/>
                <w:lang w:eastAsia="ru-RU"/>
              </w:rPr>
              <w:t xml:space="preserve"> комплект;</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закупить: - пропиточные растворы </w:t>
            </w:r>
            <w:proofErr w:type="gramStart"/>
            <w:r w:rsidRPr="0032158C">
              <w:rPr>
                <w:rFonts w:ascii="Times New Roman" w:eastAsia="Times New Roman" w:hAnsi="Times New Roman" w:cs="Times New Roman"/>
                <w:color w:val="000000" w:themeColor="text1"/>
                <w:sz w:val="28"/>
                <w:szCs w:val="28"/>
                <w:lang w:eastAsia="ru-RU"/>
              </w:rPr>
              <w:t xml:space="preserve">( </w:t>
            </w:r>
            <w:proofErr w:type="gramEnd"/>
            <w:r w:rsidRPr="0032158C">
              <w:rPr>
                <w:rFonts w:ascii="Times New Roman" w:eastAsia="Times New Roman" w:hAnsi="Times New Roman" w:cs="Times New Roman"/>
                <w:color w:val="000000" w:themeColor="text1"/>
                <w:sz w:val="28"/>
                <w:szCs w:val="28"/>
                <w:lang w:eastAsia="ru-RU"/>
              </w:rPr>
              <w:t>5% растворы уксусной или лимонной кислоты  и питьевую соду).</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-гражданские противогазы для сотрудников школы.</w:t>
            </w:r>
          </w:p>
          <w:p w:rsidR="00B60872" w:rsidRPr="0032158C" w:rsidRDefault="00B60872" w:rsidP="00B6087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3.Оборудовать </w:t>
            </w:r>
            <w:proofErr w:type="gramStart"/>
            <w:r w:rsidRPr="0032158C">
              <w:rPr>
                <w:rFonts w:ascii="Times New Roman" w:eastAsia="Times New Roman" w:hAnsi="Times New Roman" w:cs="Times New Roman"/>
                <w:color w:val="000000" w:themeColor="text1"/>
                <w:sz w:val="28"/>
                <w:szCs w:val="28"/>
                <w:lang w:eastAsia="ru-RU"/>
              </w:rPr>
              <w:t>ПРУ</w:t>
            </w:r>
            <w:proofErr w:type="gramEnd"/>
            <w:r w:rsidRPr="0032158C">
              <w:rPr>
                <w:rFonts w:ascii="Times New Roman" w:eastAsia="Times New Roman" w:hAnsi="Times New Roman" w:cs="Times New Roman"/>
                <w:color w:val="000000" w:themeColor="text1"/>
                <w:sz w:val="28"/>
                <w:szCs w:val="28"/>
                <w:lang w:eastAsia="ru-RU"/>
              </w:rPr>
              <w:t>.</w:t>
            </w:r>
          </w:p>
        </w:tc>
        <w:tc>
          <w:tcPr>
            <w:tcW w:w="1109" w:type="dxa"/>
            <w:tcBorders>
              <w:top w:val="outset" w:sz="6" w:space="0" w:color="auto"/>
              <w:left w:val="single" w:sz="4" w:space="0" w:color="auto"/>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март</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Разраб.</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Разраб.</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Разраб.</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tc>
        <w:tc>
          <w:tcPr>
            <w:tcW w:w="1109" w:type="dxa"/>
            <w:tcBorders>
              <w:top w:val="outset" w:sz="6" w:space="0" w:color="auto"/>
              <w:left w:val="single" w:sz="4" w:space="0" w:color="auto"/>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май</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Откор.</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Разраб.</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Откор.</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tc>
        <w:tc>
          <w:tcPr>
            <w:tcW w:w="1109" w:type="dxa"/>
            <w:tcBorders>
              <w:top w:val="outset" w:sz="6" w:space="0" w:color="auto"/>
              <w:left w:val="single" w:sz="4" w:space="0" w:color="auto"/>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1D3486" w:rsidRPr="0032158C" w:rsidRDefault="001D3486"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М</w:t>
            </w:r>
            <w:r w:rsidR="00B60872" w:rsidRPr="0032158C">
              <w:rPr>
                <w:rFonts w:ascii="Times New Roman" w:eastAsia="Times New Roman" w:hAnsi="Times New Roman" w:cs="Times New Roman"/>
                <w:color w:val="000000" w:themeColor="text1"/>
                <w:sz w:val="28"/>
                <w:szCs w:val="28"/>
                <w:lang w:eastAsia="ru-RU"/>
              </w:rPr>
              <w:t>ай</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326956"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br/>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Откор.</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Откор.</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Откор.</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tc>
      </w:tr>
      <w:tr w:rsidR="00281876" w:rsidRPr="0032158C" w:rsidTr="00E40174">
        <w:trPr>
          <w:trHeight w:val="1970"/>
        </w:trPr>
        <w:tc>
          <w:tcPr>
            <w:tcW w:w="675" w:type="dxa"/>
            <w:tcBorders>
              <w:top w:val="outset" w:sz="6" w:space="0" w:color="auto"/>
              <w:left w:val="single" w:sz="4" w:space="0" w:color="auto"/>
              <w:bottom w:val="outset" w:sz="6" w:space="0" w:color="auto"/>
              <w:right w:val="single" w:sz="8"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III</w:t>
            </w:r>
          </w:p>
        </w:tc>
        <w:tc>
          <w:tcPr>
            <w:tcW w:w="4901" w:type="dxa"/>
            <w:tcBorders>
              <w:top w:val="outset" w:sz="6" w:space="0" w:color="auto"/>
              <w:left w:val="single" w:sz="2" w:space="0" w:color="CCCCCC"/>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По обеспечению пожарной безопасности.</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Выполнено:</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1.Отрегулирована и работает автоматизированная система оповещения о «Пожаре</w:t>
            </w:r>
            <w:proofErr w:type="gramStart"/>
            <w:r w:rsidRPr="0032158C">
              <w:rPr>
                <w:rFonts w:ascii="Times New Roman" w:eastAsia="Times New Roman" w:hAnsi="Times New Roman" w:cs="Times New Roman"/>
                <w:color w:val="000000" w:themeColor="text1"/>
                <w:sz w:val="28"/>
                <w:szCs w:val="28"/>
                <w:lang w:eastAsia="ru-RU"/>
              </w:rPr>
              <w:t>»(</w:t>
            </w:r>
            <w:proofErr w:type="gramEnd"/>
            <w:r w:rsidRPr="0032158C">
              <w:rPr>
                <w:rFonts w:ascii="Times New Roman" w:eastAsia="Times New Roman" w:hAnsi="Times New Roman" w:cs="Times New Roman"/>
                <w:color w:val="000000" w:themeColor="text1"/>
                <w:sz w:val="28"/>
                <w:szCs w:val="28"/>
                <w:lang w:eastAsia="ru-RU"/>
              </w:rPr>
              <w:t xml:space="preserve"> СОУЭ) с выводом на пульт «01»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2.</w:t>
            </w:r>
            <w:proofErr w:type="gramStart"/>
            <w:r w:rsidRPr="0032158C">
              <w:rPr>
                <w:rFonts w:ascii="Times New Roman" w:eastAsia="Times New Roman" w:hAnsi="Times New Roman" w:cs="Times New Roman"/>
                <w:color w:val="000000" w:themeColor="text1"/>
                <w:sz w:val="28"/>
                <w:szCs w:val="28"/>
                <w:lang w:eastAsia="ru-RU"/>
              </w:rPr>
              <w:t>Закреплены</w:t>
            </w:r>
            <w:proofErr w:type="gramEnd"/>
            <w:r w:rsidRPr="0032158C">
              <w:rPr>
                <w:rFonts w:ascii="Times New Roman" w:eastAsia="Times New Roman" w:hAnsi="Times New Roman" w:cs="Times New Roman"/>
                <w:color w:val="000000" w:themeColor="text1"/>
                <w:sz w:val="28"/>
                <w:szCs w:val="28"/>
                <w:lang w:eastAsia="ru-RU"/>
              </w:rPr>
              <w:t xml:space="preserve"> за кабинетами и помещениями -14 огнетушителей</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3.Очищено от сгораемых материалов техподполье.</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4.Проведены тренировки по эвакуации на фоне возникновения пожара и других ЧС –</w:t>
            </w:r>
          </w:p>
          <w:p w:rsidR="00B60872" w:rsidRPr="0032158C" w:rsidRDefault="00B60872" w:rsidP="00B6087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5.Все пути эвакуации поддерживаются в свободном состоянии, соответствуют требованиям ППБ 01-03</w:t>
            </w:r>
          </w:p>
          <w:p w:rsidR="00B60872" w:rsidRPr="0032158C" w:rsidRDefault="00CD7981"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6.Установить </w:t>
            </w:r>
            <w:r w:rsidR="00B60872" w:rsidRPr="0032158C">
              <w:rPr>
                <w:rFonts w:ascii="Times New Roman" w:eastAsia="Times New Roman" w:hAnsi="Times New Roman" w:cs="Times New Roman"/>
                <w:color w:val="000000" w:themeColor="text1"/>
                <w:sz w:val="28"/>
                <w:szCs w:val="28"/>
                <w:lang w:eastAsia="ru-RU"/>
              </w:rPr>
              <w:t xml:space="preserve"> выносной пульт АПС  и вывода сигнала на «01»в комнату  охраны.</w:t>
            </w:r>
          </w:p>
          <w:p w:rsidR="00B60872" w:rsidRPr="0032158C" w:rsidRDefault="00B60872" w:rsidP="00B6087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7</w:t>
            </w:r>
            <w:r w:rsidR="00CD7981" w:rsidRPr="0032158C">
              <w:rPr>
                <w:rFonts w:ascii="Times New Roman" w:eastAsia="Times New Roman" w:hAnsi="Times New Roman" w:cs="Times New Roman"/>
                <w:color w:val="000000" w:themeColor="text1"/>
                <w:sz w:val="28"/>
                <w:szCs w:val="28"/>
                <w:lang w:eastAsia="ru-RU"/>
              </w:rPr>
              <w:t xml:space="preserve">Необходимо  установить </w:t>
            </w:r>
            <w:r w:rsidRPr="0032158C">
              <w:rPr>
                <w:rFonts w:ascii="Times New Roman" w:eastAsia="Times New Roman" w:hAnsi="Times New Roman" w:cs="Times New Roman"/>
                <w:color w:val="000000" w:themeColor="text1"/>
                <w:sz w:val="28"/>
                <w:szCs w:val="28"/>
                <w:lang w:eastAsia="ru-RU"/>
              </w:rPr>
              <w:t>противопожарные двери.</w:t>
            </w:r>
          </w:p>
          <w:p w:rsidR="00B60872" w:rsidRPr="0032158C" w:rsidRDefault="00CD7981" w:rsidP="00B6087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tc>
        <w:tc>
          <w:tcPr>
            <w:tcW w:w="1109" w:type="dxa"/>
            <w:tcBorders>
              <w:top w:val="outset" w:sz="6" w:space="0" w:color="auto"/>
              <w:left w:val="single" w:sz="4" w:space="0" w:color="auto"/>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326956" w:rsidRPr="0032158C" w:rsidRDefault="00326956" w:rsidP="00326956">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326956" w:rsidRPr="0032158C" w:rsidRDefault="00326956" w:rsidP="00326956">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326956" w:rsidRPr="0032158C" w:rsidRDefault="00326956" w:rsidP="00326956">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tc>
        <w:tc>
          <w:tcPr>
            <w:tcW w:w="1109" w:type="dxa"/>
            <w:tcBorders>
              <w:top w:val="outset" w:sz="6" w:space="0" w:color="auto"/>
              <w:left w:val="single" w:sz="4" w:space="0" w:color="auto"/>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326956" w:rsidRPr="0032158C" w:rsidRDefault="00326956" w:rsidP="00326956">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326956" w:rsidRPr="0032158C" w:rsidRDefault="00326956" w:rsidP="00326956">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326956" w:rsidRPr="0032158C" w:rsidRDefault="00326956" w:rsidP="00326956">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326956" w:rsidRPr="0032158C" w:rsidRDefault="00326956" w:rsidP="00326956">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tc>
        <w:tc>
          <w:tcPr>
            <w:tcW w:w="1109" w:type="dxa"/>
            <w:tcBorders>
              <w:top w:val="outset" w:sz="6" w:space="0" w:color="auto"/>
              <w:left w:val="single" w:sz="4" w:space="0" w:color="auto"/>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tc>
      </w:tr>
      <w:tr w:rsidR="00281876" w:rsidRPr="0032158C" w:rsidTr="00B04F6B">
        <w:trPr>
          <w:trHeight w:val="698"/>
        </w:trPr>
        <w:tc>
          <w:tcPr>
            <w:tcW w:w="675" w:type="dxa"/>
            <w:tcBorders>
              <w:top w:val="outset" w:sz="6" w:space="0" w:color="auto"/>
              <w:left w:val="single" w:sz="4" w:space="0" w:color="auto"/>
              <w:bottom w:val="outset" w:sz="6" w:space="0" w:color="auto"/>
              <w:right w:val="single" w:sz="8"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IV</w:t>
            </w:r>
          </w:p>
        </w:tc>
        <w:tc>
          <w:tcPr>
            <w:tcW w:w="4901" w:type="dxa"/>
            <w:tcBorders>
              <w:top w:val="outset" w:sz="6" w:space="0" w:color="auto"/>
              <w:left w:val="single" w:sz="2" w:space="0" w:color="CCCCCC"/>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По обеспечению электробезопасности школы.</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Выполнено:</w:t>
            </w:r>
          </w:p>
          <w:p w:rsidR="00B60872" w:rsidRPr="0032158C" w:rsidRDefault="00B60872" w:rsidP="00B6087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1.  Проведена маркировка всех автоматов защиты в электрощитах школы.</w:t>
            </w:r>
          </w:p>
          <w:p w:rsidR="00B60872" w:rsidRPr="0032158C" w:rsidRDefault="00B60872" w:rsidP="00B6087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2.  Заземлён холодильник в пищеблоке.</w:t>
            </w:r>
          </w:p>
          <w:p w:rsidR="00B60872" w:rsidRPr="0032158C" w:rsidRDefault="00B60872" w:rsidP="00B6087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3.   Установлены защитные колпаки на все светильники во всех помещениях </w:t>
            </w:r>
            <w:r w:rsidRPr="0032158C">
              <w:rPr>
                <w:rFonts w:ascii="Times New Roman" w:eastAsia="Times New Roman" w:hAnsi="Times New Roman" w:cs="Times New Roman"/>
                <w:color w:val="000000" w:themeColor="text1"/>
                <w:sz w:val="28"/>
                <w:szCs w:val="28"/>
                <w:lang w:eastAsia="ru-RU"/>
              </w:rPr>
              <w:lastRenderedPageBreak/>
              <w:t>школы.</w:t>
            </w:r>
          </w:p>
          <w:p w:rsidR="00B60872" w:rsidRPr="0032158C" w:rsidRDefault="00B60872" w:rsidP="00B6087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4. Сделан  указатель гидранта.</w:t>
            </w:r>
          </w:p>
          <w:p w:rsidR="00B60872" w:rsidRPr="0032158C" w:rsidRDefault="00B60872" w:rsidP="00B6087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5.   Подключены компьютеры (ноутбуки)  и интерактивная доска.</w:t>
            </w:r>
          </w:p>
          <w:p w:rsidR="00B60872" w:rsidRPr="0032158C" w:rsidRDefault="00B60872" w:rsidP="00B6087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12.Все кабинеты оборудованы доступом к Интернету.</w:t>
            </w:r>
          </w:p>
        </w:tc>
        <w:tc>
          <w:tcPr>
            <w:tcW w:w="1109" w:type="dxa"/>
            <w:tcBorders>
              <w:top w:val="outset" w:sz="6" w:space="0" w:color="auto"/>
              <w:left w:val="single" w:sz="4" w:space="0" w:color="auto"/>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CD7981" w:rsidRPr="0032158C" w:rsidRDefault="00CD7981"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B60872" w:rsidRPr="0032158C" w:rsidRDefault="00CD7981"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r w:rsidR="00B60872" w:rsidRPr="0032158C">
              <w:rPr>
                <w:rFonts w:ascii="Times New Roman" w:eastAsia="Times New Roman" w:hAnsi="Times New Roman" w:cs="Times New Roman"/>
                <w:color w:val="000000" w:themeColor="text1"/>
                <w:sz w:val="28"/>
                <w:szCs w:val="28"/>
                <w:lang w:eastAsia="ru-RU"/>
              </w:rPr>
              <w:t>  </w:t>
            </w:r>
          </w:p>
        </w:tc>
        <w:tc>
          <w:tcPr>
            <w:tcW w:w="1109" w:type="dxa"/>
            <w:tcBorders>
              <w:top w:val="outset" w:sz="6" w:space="0" w:color="auto"/>
              <w:left w:val="single" w:sz="4" w:space="0" w:color="auto"/>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CD7981" w:rsidRPr="0032158C" w:rsidRDefault="00CD7981"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CD7981" w:rsidRPr="0032158C" w:rsidRDefault="00CD7981"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tc>
        <w:tc>
          <w:tcPr>
            <w:tcW w:w="1109" w:type="dxa"/>
            <w:tcBorders>
              <w:top w:val="outset" w:sz="6" w:space="0" w:color="auto"/>
              <w:left w:val="single" w:sz="4" w:space="0" w:color="auto"/>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CD7981" w:rsidRPr="0032158C" w:rsidRDefault="00CD7981"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B60872" w:rsidRPr="0032158C" w:rsidRDefault="00CD7981" w:rsidP="00B04F6B">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r w:rsidR="00B60872" w:rsidRPr="0032158C">
              <w:rPr>
                <w:rFonts w:ascii="Times New Roman" w:eastAsia="Times New Roman" w:hAnsi="Times New Roman" w:cs="Times New Roman"/>
                <w:color w:val="000000" w:themeColor="text1"/>
                <w:sz w:val="28"/>
                <w:szCs w:val="28"/>
                <w:lang w:eastAsia="ru-RU"/>
              </w:rPr>
              <w:t>   </w:t>
            </w:r>
          </w:p>
        </w:tc>
      </w:tr>
      <w:tr w:rsidR="00281876" w:rsidRPr="0032158C" w:rsidTr="00E40174">
        <w:trPr>
          <w:trHeight w:val="3386"/>
        </w:trPr>
        <w:tc>
          <w:tcPr>
            <w:tcW w:w="675" w:type="dxa"/>
            <w:tcBorders>
              <w:top w:val="outset" w:sz="6" w:space="0" w:color="auto"/>
              <w:left w:val="single" w:sz="4" w:space="0" w:color="auto"/>
              <w:bottom w:val="outset" w:sz="6" w:space="0" w:color="auto"/>
              <w:right w:val="single" w:sz="8"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V</w:t>
            </w:r>
          </w:p>
        </w:tc>
        <w:tc>
          <w:tcPr>
            <w:tcW w:w="4901" w:type="dxa"/>
            <w:tcBorders>
              <w:top w:val="outset" w:sz="6" w:space="0" w:color="auto"/>
              <w:left w:val="single" w:sz="2" w:space="0" w:color="CCCCCC"/>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По профилактике детского транспортного травматизма</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Выполнено:</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1.Заведён журнал дорожно-транспортного травматизма с </w:t>
            </w:r>
            <w:proofErr w:type="gramStart"/>
            <w:r w:rsidRPr="0032158C">
              <w:rPr>
                <w:rFonts w:ascii="Times New Roman" w:eastAsia="Times New Roman" w:hAnsi="Times New Roman" w:cs="Times New Roman"/>
                <w:color w:val="000000" w:themeColor="text1"/>
                <w:sz w:val="28"/>
                <w:szCs w:val="28"/>
                <w:lang w:eastAsia="ru-RU"/>
              </w:rPr>
              <w:t>обучающимися</w:t>
            </w:r>
            <w:proofErr w:type="gramEnd"/>
            <w:r w:rsidRPr="0032158C">
              <w:rPr>
                <w:rFonts w:ascii="Times New Roman" w:eastAsia="Times New Roman" w:hAnsi="Times New Roman" w:cs="Times New Roman"/>
                <w:color w:val="000000" w:themeColor="text1"/>
                <w:sz w:val="28"/>
                <w:szCs w:val="28"/>
                <w:lang w:eastAsia="ru-RU"/>
              </w:rPr>
              <w:t xml:space="preserve"> школы.</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1.Оформлен уголок БДД в рамках комплексной безопасности.</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roofErr w:type="gramStart"/>
            <w:r w:rsidRPr="0032158C">
              <w:rPr>
                <w:rFonts w:ascii="Times New Roman" w:eastAsia="Times New Roman" w:hAnsi="Times New Roman" w:cs="Times New Roman"/>
                <w:color w:val="000000" w:themeColor="text1"/>
                <w:sz w:val="28"/>
                <w:szCs w:val="28"/>
                <w:lang w:eastAsia="ru-RU"/>
              </w:rPr>
              <w:t>2.Проведена совместная работа с сотрудниками ГИБДД, ведётся журнал «Наблюдательное дело» по профилактике дорожно-транспортного травматизма с обучающимися школы.</w:t>
            </w:r>
            <w:proofErr w:type="gramEnd"/>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3.Проведены занятия по безопасности на улицах и дорогах во всех классах школы.</w:t>
            </w:r>
          </w:p>
          <w:p w:rsidR="00B60872" w:rsidRPr="0032158C" w:rsidRDefault="00B60872" w:rsidP="00B6087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4.Разработаны тематические планы по организации профилактики ДТТ.</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5.Разработан тематический план по организации и содержанию профилактической работы с родителями </w:t>
            </w:r>
            <w:proofErr w:type="gramStart"/>
            <w:r w:rsidRPr="0032158C">
              <w:rPr>
                <w:rFonts w:ascii="Times New Roman" w:eastAsia="Times New Roman" w:hAnsi="Times New Roman" w:cs="Times New Roman"/>
                <w:color w:val="000000" w:themeColor="text1"/>
                <w:sz w:val="28"/>
                <w:szCs w:val="28"/>
                <w:lang w:eastAsia="ru-RU"/>
              </w:rPr>
              <w:t>обучающихся</w:t>
            </w:r>
            <w:proofErr w:type="gramEnd"/>
            <w:r w:rsidRPr="0032158C">
              <w:rPr>
                <w:rFonts w:ascii="Times New Roman" w:eastAsia="Times New Roman" w:hAnsi="Times New Roman" w:cs="Times New Roman"/>
                <w:color w:val="000000" w:themeColor="text1"/>
                <w:sz w:val="28"/>
                <w:szCs w:val="28"/>
                <w:lang w:eastAsia="ru-RU"/>
              </w:rPr>
              <w:t>.</w:t>
            </w:r>
          </w:p>
          <w:p w:rsidR="00B60872" w:rsidRPr="0032158C" w:rsidRDefault="00EA7252" w:rsidP="00EB0697">
            <w:pPr>
              <w:spacing w:after="0" w:line="240" w:lineRule="auto"/>
              <w:rPr>
                <w:rFonts w:ascii="Times New Roman" w:eastAsia="Times New Roman" w:hAnsi="Times New Roman" w:cs="Times New Roman"/>
                <w:color w:val="FF0000"/>
                <w:sz w:val="28"/>
                <w:szCs w:val="28"/>
                <w:lang w:eastAsia="ru-RU"/>
              </w:rPr>
            </w:pPr>
            <w:r w:rsidRPr="0032158C">
              <w:rPr>
                <w:rFonts w:ascii="Times New Roman" w:eastAsia="Times New Roman" w:hAnsi="Times New Roman" w:cs="Times New Roman"/>
                <w:color w:val="000000" w:themeColor="text1"/>
                <w:sz w:val="28"/>
                <w:szCs w:val="28"/>
                <w:lang w:eastAsia="ru-RU"/>
              </w:rPr>
              <w:t>6</w:t>
            </w:r>
            <w:r w:rsidRPr="0032158C">
              <w:rPr>
                <w:rFonts w:ascii="Times New Roman" w:eastAsia="Times New Roman" w:hAnsi="Times New Roman" w:cs="Times New Roman"/>
                <w:sz w:val="28"/>
                <w:szCs w:val="28"/>
                <w:lang w:eastAsia="ru-RU"/>
              </w:rPr>
              <w:t xml:space="preserve">.Подготовлен паспорт </w:t>
            </w:r>
            <w:r w:rsidR="00C97B43" w:rsidRPr="0032158C">
              <w:rPr>
                <w:rFonts w:ascii="Times New Roman" w:eastAsia="Times New Roman" w:hAnsi="Times New Roman" w:cs="Times New Roman"/>
                <w:sz w:val="28"/>
                <w:szCs w:val="28"/>
                <w:lang w:eastAsia="ru-RU"/>
              </w:rPr>
              <w:t xml:space="preserve"> дорожного движения</w:t>
            </w:r>
          </w:p>
        </w:tc>
        <w:tc>
          <w:tcPr>
            <w:tcW w:w="1109" w:type="dxa"/>
            <w:tcBorders>
              <w:top w:val="outset" w:sz="6" w:space="0" w:color="auto"/>
              <w:left w:val="single" w:sz="4" w:space="0" w:color="auto"/>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B60872" w:rsidRPr="0032158C" w:rsidRDefault="00B60872" w:rsidP="00B60872">
            <w:pPr>
              <w:spacing w:after="0" w:line="240" w:lineRule="auto"/>
              <w:rPr>
                <w:rFonts w:ascii="Times New Roman" w:eastAsia="Times New Roman" w:hAnsi="Times New Roman" w:cs="Times New Roman"/>
                <w:color w:val="000000" w:themeColor="text1"/>
                <w:sz w:val="28"/>
                <w:szCs w:val="28"/>
                <w:lang w:eastAsia="ru-RU"/>
              </w:rPr>
            </w:pPr>
          </w:p>
          <w:p w:rsidR="00B60872" w:rsidRPr="0032158C" w:rsidRDefault="00B60872" w:rsidP="00B60872">
            <w:pPr>
              <w:spacing w:after="0" w:line="240" w:lineRule="auto"/>
              <w:rPr>
                <w:rFonts w:ascii="Times New Roman" w:eastAsia="Times New Roman" w:hAnsi="Times New Roman" w:cs="Times New Roman"/>
                <w:color w:val="000000" w:themeColor="text1"/>
                <w:sz w:val="28"/>
                <w:szCs w:val="28"/>
                <w:lang w:eastAsia="ru-RU"/>
              </w:rPr>
            </w:pPr>
          </w:p>
          <w:p w:rsidR="00B60872" w:rsidRPr="0032158C" w:rsidRDefault="00B60872" w:rsidP="00B60872">
            <w:pPr>
              <w:spacing w:after="0" w:line="240" w:lineRule="auto"/>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after="0" w:line="240" w:lineRule="auto"/>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after="0" w:line="240" w:lineRule="auto"/>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after="0" w:line="240" w:lineRule="auto"/>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after="0" w:line="240" w:lineRule="auto"/>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after="0"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tc>
        <w:tc>
          <w:tcPr>
            <w:tcW w:w="1109" w:type="dxa"/>
            <w:tcBorders>
              <w:top w:val="outset" w:sz="6" w:space="0" w:color="auto"/>
              <w:left w:val="single" w:sz="4" w:space="0" w:color="auto"/>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B60872" w:rsidRPr="0032158C" w:rsidRDefault="00B60872" w:rsidP="00B60872">
            <w:pPr>
              <w:spacing w:after="0" w:line="240" w:lineRule="auto"/>
              <w:rPr>
                <w:rFonts w:ascii="Times New Roman" w:eastAsia="Times New Roman" w:hAnsi="Times New Roman" w:cs="Times New Roman"/>
                <w:color w:val="000000" w:themeColor="text1"/>
                <w:sz w:val="28"/>
                <w:szCs w:val="28"/>
                <w:lang w:eastAsia="ru-RU"/>
              </w:rPr>
            </w:pPr>
          </w:p>
          <w:p w:rsidR="00B60872" w:rsidRPr="0032158C" w:rsidRDefault="00B60872" w:rsidP="00B60872">
            <w:pPr>
              <w:spacing w:after="0" w:line="240" w:lineRule="auto"/>
              <w:rPr>
                <w:rFonts w:ascii="Times New Roman" w:eastAsia="Times New Roman" w:hAnsi="Times New Roman" w:cs="Times New Roman"/>
                <w:color w:val="000000" w:themeColor="text1"/>
                <w:sz w:val="28"/>
                <w:szCs w:val="28"/>
                <w:lang w:eastAsia="ru-RU"/>
              </w:rPr>
            </w:pPr>
          </w:p>
          <w:p w:rsidR="00B60872" w:rsidRPr="0032158C" w:rsidRDefault="00B60872" w:rsidP="00B60872">
            <w:pPr>
              <w:spacing w:after="0" w:line="240" w:lineRule="auto"/>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after="0" w:line="240" w:lineRule="auto"/>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after="0" w:line="240" w:lineRule="auto"/>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after="0" w:line="240" w:lineRule="auto"/>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after="0" w:line="240" w:lineRule="auto"/>
              <w:rPr>
                <w:rFonts w:ascii="Times New Roman" w:eastAsia="Times New Roman" w:hAnsi="Times New Roman" w:cs="Times New Roman"/>
                <w:color w:val="000000" w:themeColor="text1"/>
                <w:sz w:val="28"/>
                <w:szCs w:val="28"/>
                <w:lang w:eastAsia="ru-RU"/>
              </w:rPr>
            </w:pPr>
          </w:p>
          <w:p w:rsidR="00326956" w:rsidRPr="0032158C" w:rsidRDefault="00326956" w:rsidP="00B60872">
            <w:pPr>
              <w:spacing w:after="0"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tc>
        <w:tc>
          <w:tcPr>
            <w:tcW w:w="1109" w:type="dxa"/>
            <w:tcBorders>
              <w:top w:val="outset" w:sz="6" w:space="0" w:color="auto"/>
              <w:left w:val="single" w:sz="4" w:space="0" w:color="auto"/>
              <w:bottom w:val="outset" w:sz="6" w:space="0" w:color="auto"/>
              <w:right w:val="single" w:sz="4" w:space="0" w:color="auto"/>
            </w:tcBorders>
            <w:shd w:val="clear" w:color="auto" w:fill="FEFEFE"/>
            <w:tcMar>
              <w:top w:w="0" w:type="dxa"/>
              <w:left w:w="108" w:type="dxa"/>
              <w:bottom w:w="0" w:type="dxa"/>
              <w:right w:w="108" w:type="dxa"/>
            </w:tcMar>
          </w:tcPr>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w:t>
            </w:r>
          </w:p>
          <w:p w:rsidR="00B60872" w:rsidRPr="0032158C" w:rsidRDefault="00B60872" w:rsidP="00B6087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w:t>
            </w:r>
          </w:p>
        </w:tc>
      </w:tr>
    </w:tbl>
    <w:p w:rsidR="00815EF3" w:rsidRDefault="00815EF3" w:rsidP="00B60872">
      <w:pPr>
        <w:shd w:val="clear" w:color="auto" w:fill="FEFEFE"/>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CF48B7" w:rsidRPr="0032158C" w:rsidRDefault="00CF48B7" w:rsidP="00B60872">
      <w:pPr>
        <w:shd w:val="clear" w:color="auto" w:fill="FEFEFE"/>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DF3180" w:rsidRPr="0032158C" w:rsidRDefault="00B60872" w:rsidP="00B60872">
      <w:pPr>
        <w:shd w:val="clear" w:color="auto" w:fill="FEFEFE"/>
        <w:spacing w:before="100" w:beforeAutospacing="1" w:after="100" w:afterAutospacing="1" w:line="240" w:lineRule="auto"/>
        <w:rPr>
          <w:rFonts w:ascii="Times New Roman" w:eastAsia="Times New Roman" w:hAnsi="Times New Roman" w:cs="Times New Roman"/>
          <w:b/>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 xml:space="preserve">                               </w:t>
      </w:r>
      <w:r w:rsidR="00261591" w:rsidRPr="0032158C">
        <w:rPr>
          <w:rFonts w:ascii="Times New Roman" w:eastAsia="Times New Roman" w:hAnsi="Times New Roman" w:cs="Times New Roman"/>
          <w:color w:val="000000" w:themeColor="text1"/>
          <w:sz w:val="28"/>
          <w:szCs w:val="28"/>
          <w:lang w:eastAsia="ru-RU"/>
        </w:rPr>
        <w:t xml:space="preserve">       </w:t>
      </w:r>
      <w:r w:rsidRPr="0032158C">
        <w:rPr>
          <w:rFonts w:ascii="Times New Roman" w:eastAsia="Times New Roman" w:hAnsi="Times New Roman" w:cs="Times New Roman"/>
          <w:color w:val="000000" w:themeColor="text1"/>
          <w:sz w:val="28"/>
          <w:szCs w:val="28"/>
          <w:lang w:eastAsia="ru-RU"/>
        </w:rPr>
        <w:t xml:space="preserve"> </w:t>
      </w:r>
      <w:r w:rsidRPr="0032158C">
        <w:rPr>
          <w:rFonts w:ascii="Times New Roman" w:eastAsia="Times New Roman" w:hAnsi="Times New Roman" w:cs="Times New Roman"/>
          <w:b/>
          <w:color w:val="000000" w:themeColor="text1"/>
          <w:sz w:val="28"/>
          <w:szCs w:val="28"/>
          <w:lang w:eastAsia="ru-RU"/>
        </w:rPr>
        <w:t>Школьная библиотека</w:t>
      </w:r>
      <w:r w:rsidR="00DF3180" w:rsidRPr="0032158C">
        <w:rPr>
          <w:rFonts w:ascii="Times New Roman" w:eastAsia="Times New Roman" w:hAnsi="Times New Roman" w:cs="Times New Roman"/>
          <w:b/>
          <w:color w:val="000000" w:themeColor="text1"/>
          <w:sz w:val="28"/>
          <w:szCs w:val="28"/>
          <w:lang w:eastAsia="ru-RU"/>
        </w:rPr>
        <w:t xml:space="preserve">   </w:t>
      </w:r>
    </w:p>
    <w:p w:rsidR="00B60872" w:rsidRPr="0032158C" w:rsidRDefault="00B60872" w:rsidP="00B60872">
      <w:pPr>
        <w:shd w:val="clear" w:color="auto" w:fill="FEFEFE"/>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Главной целью работы школы вообще и библиотеки в частности является воспитание гармонично развитой личности, социально адаптированной  к жизни  -  образованный, воспитанный, здоровый человек</w:t>
      </w:r>
    </w:p>
    <w:p w:rsidR="00B60872" w:rsidRPr="0032158C" w:rsidRDefault="00B60872" w:rsidP="00B60872">
      <w:pPr>
        <w:shd w:val="clear" w:color="auto" w:fill="FEFEFE"/>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В 20</w:t>
      </w:r>
      <w:r w:rsidR="003D52F6" w:rsidRPr="0032158C">
        <w:rPr>
          <w:rFonts w:ascii="Times New Roman" w:eastAsia="Times New Roman" w:hAnsi="Times New Roman" w:cs="Times New Roman"/>
          <w:color w:val="000000" w:themeColor="text1"/>
          <w:sz w:val="28"/>
          <w:szCs w:val="28"/>
          <w:lang w:eastAsia="ru-RU"/>
        </w:rPr>
        <w:t xml:space="preserve">19-20 </w:t>
      </w:r>
      <w:r w:rsidR="009F7A5F" w:rsidRPr="0032158C">
        <w:rPr>
          <w:rFonts w:ascii="Times New Roman" w:eastAsia="Times New Roman" w:hAnsi="Times New Roman" w:cs="Times New Roman"/>
          <w:color w:val="000000" w:themeColor="text1"/>
          <w:sz w:val="28"/>
          <w:szCs w:val="28"/>
          <w:lang w:eastAsia="ru-RU"/>
        </w:rPr>
        <w:t>уч. году  поставлены</w:t>
      </w:r>
      <w:r w:rsidRPr="0032158C">
        <w:rPr>
          <w:rFonts w:ascii="Times New Roman" w:eastAsia="Times New Roman" w:hAnsi="Times New Roman" w:cs="Times New Roman"/>
          <w:color w:val="000000" w:themeColor="text1"/>
          <w:sz w:val="28"/>
          <w:szCs w:val="28"/>
          <w:lang w:eastAsia="ru-RU"/>
        </w:rPr>
        <w:t xml:space="preserve"> следующие задачи:</w:t>
      </w:r>
    </w:p>
    <w:p w:rsidR="00B60872" w:rsidRPr="0032158C" w:rsidRDefault="00B60872" w:rsidP="00B60872">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1.Воспитание учащихся в школьной библиотеке  через книгу.</w:t>
      </w:r>
    </w:p>
    <w:p w:rsidR="00B60872" w:rsidRPr="0032158C" w:rsidRDefault="00B60872" w:rsidP="00B60872">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2.Пропаганда книги и чтения, в том числе творчества писателей-юбиляров, книг – юбиляров.</w:t>
      </w:r>
    </w:p>
    <w:p w:rsidR="00B60872" w:rsidRPr="0032158C" w:rsidRDefault="00B60872" w:rsidP="00B60872">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3. Воспитание информационной культуры учащихся.</w:t>
      </w:r>
    </w:p>
    <w:p w:rsidR="00B60872" w:rsidRPr="0032158C" w:rsidRDefault="00B60872" w:rsidP="00B60872">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4.Совместная работа с районной и сельской библиотеками.</w:t>
      </w:r>
    </w:p>
    <w:p w:rsidR="00B60872" w:rsidRPr="0032158C" w:rsidRDefault="00EA7252" w:rsidP="00B60872">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5. Пропаганда з</w:t>
      </w:r>
      <w:r w:rsidR="00B60872" w:rsidRPr="0032158C">
        <w:rPr>
          <w:rFonts w:ascii="Times New Roman" w:eastAsia="Times New Roman" w:hAnsi="Times New Roman" w:cs="Times New Roman"/>
          <w:color w:val="000000" w:themeColor="text1"/>
          <w:sz w:val="28"/>
          <w:szCs w:val="28"/>
          <w:lang w:eastAsia="ru-RU"/>
        </w:rPr>
        <w:t>дорового образа жизни.</w:t>
      </w:r>
    </w:p>
    <w:p w:rsidR="00B60872" w:rsidRPr="0032158C" w:rsidRDefault="00B60872" w:rsidP="00B60872">
      <w:pPr>
        <w:shd w:val="clear" w:color="auto" w:fill="FEFEFE"/>
        <w:spacing w:before="100" w:beforeAutospacing="1" w:after="100" w:afterAutospacing="1" w:line="240" w:lineRule="auto"/>
        <w:ind w:left="284"/>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6. Привлечение каждого воспитанника к систематическому чтению с целью успешного изучения учебных предметов, развития речи и мышления, познавательных интересов и способностей.</w:t>
      </w:r>
    </w:p>
    <w:p w:rsidR="00B60872" w:rsidRPr="0032158C" w:rsidRDefault="00B60872" w:rsidP="00B60872">
      <w:pPr>
        <w:shd w:val="clear" w:color="auto" w:fill="FEFEFE"/>
        <w:spacing w:before="100" w:beforeAutospacing="1" w:after="100" w:afterAutospacing="1" w:line="240" w:lineRule="auto"/>
        <w:ind w:left="284"/>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Для реализации программы п</w:t>
      </w:r>
      <w:r w:rsidR="009F7A5F" w:rsidRPr="0032158C">
        <w:rPr>
          <w:rFonts w:ascii="Times New Roman" w:eastAsia="Times New Roman" w:hAnsi="Times New Roman" w:cs="Times New Roman"/>
          <w:color w:val="000000" w:themeColor="text1"/>
          <w:sz w:val="28"/>
          <w:szCs w:val="28"/>
          <w:lang w:eastAsia="ru-RU"/>
        </w:rPr>
        <w:t xml:space="preserve">о методической теме школы  оказывается     </w:t>
      </w:r>
      <w:r w:rsidRPr="0032158C">
        <w:rPr>
          <w:rFonts w:ascii="Times New Roman" w:eastAsia="Times New Roman" w:hAnsi="Times New Roman" w:cs="Times New Roman"/>
          <w:color w:val="000000" w:themeColor="text1"/>
          <w:sz w:val="28"/>
          <w:szCs w:val="28"/>
          <w:lang w:eastAsia="ru-RU"/>
        </w:rPr>
        <w:t>информационная помощь учителям и другим педагогическим работникам школы, а также информационная помощь  при подготовке и проведении педагогических советов.</w:t>
      </w:r>
    </w:p>
    <w:p w:rsidR="00B60872" w:rsidRPr="0032158C" w:rsidRDefault="003D52F6" w:rsidP="00B60872">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Согласно плану работы на 2019 – 2020</w:t>
      </w:r>
      <w:r w:rsidR="00B60872" w:rsidRPr="0032158C">
        <w:rPr>
          <w:rFonts w:ascii="Times New Roman" w:eastAsia="Times New Roman" w:hAnsi="Times New Roman" w:cs="Times New Roman"/>
          <w:color w:val="000000" w:themeColor="text1"/>
          <w:sz w:val="28"/>
          <w:szCs w:val="28"/>
          <w:lang w:eastAsia="ru-RU"/>
        </w:rPr>
        <w:t xml:space="preserve"> учебный год, основные задачи работы библи</w:t>
      </w:r>
      <w:r w:rsidR="00822A0E" w:rsidRPr="0032158C">
        <w:rPr>
          <w:rFonts w:ascii="Times New Roman" w:eastAsia="Times New Roman" w:hAnsi="Times New Roman" w:cs="Times New Roman"/>
          <w:color w:val="000000" w:themeColor="text1"/>
          <w:sz w:val="28"/>
          <w:szCs w:val="28"/>
          <w:lang w:eastAsia="ru-RU"/>
        </w:rPr>
        <w:t xml:space="preserve">отеки </w:t>
      </w:r>
      <w:r w:rsidR="009F7A5F" w:rsidRPr="0032158C">
        <w:rPr>
          <w:rFonts w:ascii="Times New Roman" w:eastAsia="Times New Roman" w:hAnsi="Times New Roman" w:cs="Times New Roman"/>
          <w:color w:val="000000" w:themeColor="text1"/>
          <w:sz w:val="28"/>
          <w:szCs w:val="28"/>
          <w:lang w:eastAsia="ru-RU"/>
        </w:rPr>
        <w:t>будут  выполняться</w:t>
      </w:r>
      <w:r w:rsidR="00B60872" w:rsidRPr="0032158C">
        <w:rPr>
          <w:rFonts w:ascii="Times New Roman" w:eastAsia="Times New Roman" w:hAnsi="Times New Roman" w:cs="Times New Roman"/>
          <w:color w:val="000000" w:themeColor="text1"/>
          <w:sz w:val="28"/>
          <w:szCs w:val="28"/>
          <w:lang w:eastAsia="ru-RU"/>
        </w:rPr>
        <w:t xml:space="preserve"> по следующим направлениям:                                           </w:t>
      </w:r>
    </w:p>
    <w:p w:rsidR="00B60872" w:rsidRPr="0032158C" w:rsidRDefault="00B60872" w:rsidP="00632D02">
      <w:pPr>
        <w:numPr>
          <w:ilvl w:val="0"/>
          <w:numId w:val="5"/>
        </w:numPr>
        <w:shd w:val="clear" w:color="auto" w:fill="FEFEFE"/>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Организация учебного фонда:</w:t>
      </w:r>
    </w:p>
    <w:p w:rsidR="00B60872" w:rsidRPr="0032158C" w:rsidRDefault="00B60872" w:rsidP="00B60872">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в течение учебного года проводилось:</w:t>
      </w:r>
    </w:p>
    <w:p w:rsidR="00B60872" w:rsidRPr="0032158C" w:rsidRDefault="00B60872" w:rsidP="00632D02">
      <w:pPr>
        <w:numPr>
          <w:ilvl w:val="0"/>
          <w:numId w:val="6"/>
        </w:numPr>
        <w:shd w:val="clear" w:color="auto" w:fill="FEFEFE"/>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выдача и сбор учебников (в т.ч. национально - регионального компонента);</w:t>
      </w:r>
    </w:p>
    <w:p w:rsidR="00B60872" w:rsidRPr="0032158C" w:rsidRDefault="00B60872" w:rsidP="00632D02">
      <w:pPr>
        <w:numPr>
          <w:ilvl w:val="0"/>
          <w:numId w:val="6"/>
        </w:numPr>
        <w:shd w:val="clear" w:color="auto" w:fill="FEFEFE"/>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рейды по проверке сохранности учебников;</w:t>
      </w:r>
    </w:p>
    <w:p w:rsidR="00B60872" w:rsidRPr="0032158C" w:rsidRDefault="00B60872" w:rsidP="00632D02">
      <w:pPr>
        <w:numPr>
          <w:ilvl w:val="0"/>
          <w:numId w:val="6"/>
        </w:numPr>
        <w:shd w:val="clear" w:color="auto" w:fill="FEFEFE"/>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списание ветхой и устаревшей литературы;</w:t>
      </w:r>
    </w:p>
    <w:p w:rsidR="00B60872" w:rsidRPr="0032158C" w:rsidRDefault="00B60872" w:rsidP="00632D02">
      <w:pPr>
        <w:numPr>
          <w:ilvl w:val="0"/>
          <w:numId w:val="6"/>
        </w:numPr>
        <w:shd w:val="clear" w:color="auto" w:fill="FEFEFE"/>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замена книжных разделителей художественного фонда;</w:t>
      </w:r>
    </w:p>
    <w:p w:rsidR="00B60872" w:rsidRPr="0032158C" w:rsidRDefault="00B60872" w:rsidP="00632D02">
      <w:pPr>
        <w:numPr>
          <w:ilvl w:val="0"/>
          <w:numId w:val="6"/>
        </w:numPr>
        <w:shd w:val="clear" w:color="auto" w:fill="FEFEFE"/>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проверка фонда;</w:t>
      </w:r>
    </w:p>
    <w:p w:rsidR="00B60872" w:rsidRPr="0032158C" w:rsidRDefault="00B60872" w:rsidP="00632D02">
      <w:pPr>
        <w:numPr>
          <w:ilvl w:val="0"/>
          <w:numId w:val="6"/>
        </w:numPr>
        <w:shd w:val="clear" w:color="auto" w:fill="FEFEFE"/>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контроль должников.</w:t>
      </w:r>
    </w:p>
    <w:p w:rsidR="00B60872" w:rsidRPr="0032158C" w:rsidRDefault="00B60872" w:rsidP="00B60872">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  В конце мая сформированы и выданы комплекты учебников для учителей на новы</w:t>
      </w:r>
      <w:r w:rsidR="009F7A5F" w:rsidRPr="0032158C">
        <w:rPr>
          <w:rFonts w:ascii="Times New Roman" w:eastAsia="Times New Roman" w:hAnsi="Times New Roman" w:cs="Times New Roman"/>
          <w:color w:val="000000" w:themeColor="text1"/>
          <w:sz w:val="28"/>
          <w:szCs w:val="28"/>
          <w:lang w:eastAsia="ru-RU"/>
        </w:rPr>
        <w:t>й учебный год.</w:t>
      </w:r>
      <w:r w:rsidRPr="0032158C">
        <w:rPr>
          <w:rFonts w:ascii="Times New Roman" w:eastAsia="Times New Roman" w:hAnsi="Times New Roman" w:cs="Times New Roman"/>
          <w:color w:val="000000" w:themeColor="text1"/>
          <w:sz w:val="28"/>
          <w:szCs w:val="28"/>
          <w:lang w:eastAsia="ru-RU"/>
        </w:rPr>
        <w:t xml:space="preserve"> Планируется  в новом учебном году продолжить работу  по пропаганде чтения  среди родителей и учащихся.</w:t>
      </w:r>
    </w:p>
    <w:p w:rsidR="00B60872" w:rsidRPr="0032158C" w:rsidRDefault="00B60872" w:rsidP="00B60872">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2.Работа с читателями - воспитание информационной культуры учащихся (индивидуальная, массовая и информационная работа)</w:t>
      </w:r>
    </w:p>
    <w:p w:rsidR="00B60872" w:rsidRPr="0032158C" w:rsidRDefault="00B60872" w:rsidP="00B60872">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Помощь в выборе книг и подготовке домашних заданий и докладов. Обеспечение учащихся и учителей учебниками, методической и художественной литературой.</w:t>
      </w:r>
    </w:p>
    <w:p w:rsidR="00B60872" w:rsidRPr="0032158C" w:rsidRDefault="00B60872" w:rsidP="00B60872">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proofErr w:type="gramStart"/>
      <w:r w:rsidRPr="0032158C">
        <w:rPr>
          <w:rFonts w:ascii="Times New Roman" w:eastAsia="Times New Roman" w:hAnsi="Times New Roman" w:cs="Times New Roman"/>
          <w:color w:val="000000" w:themeColor="text1"/>
          <w:sz w:val="28"/>
          <w:szCs w:val="28"/>
          <w:lang w:eastAsia="ru-RU"/>
        </w:rPr>
        <w:t>В течение года проводились беседы по темам, беседы по выставкам, художественные чтения книг, библиотечные уроки, викторины, рассказы – беседы к знаменательным событиям года, к определённым датам, беседы, посвящённые книгам – юбилярам, обмен книг.</w:t>
      </w:r>
      <w:proofErr w:type="gramEnd"/>
    </w:p>
    <w:p w:rsidR="00B60872" w:rsidRPr="0032158C" w:rsidRDefault="00B60872" w:rsidP="00B60872">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Индивидуальная, массовая и информационная работа.</w:t>
      </w:r>
    </w:p>
    <w:p w:rsidR="00B60872" w:rsidRPr="0032158C" w:rsidRDefault="00B60872" w:rsidP="00B60872">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Особое внимание уделялось индивидуальной работе с учащимися: беседы при записи в библиотеку, о прочитанных книгах. Проводилось индивидуальное информирование учителей и администрации школы о новых поступлениях методической и учебной литературы. Оказывалась помощь читателям по вопросам выбора книг в фондах открытого доступа, при выборе книг для домашнего и внеклассного чтения. Индивидуальный подход позволяет донести информацию до каждого читателя, учесть его увлечения, уровень чтения.</w:t>
      </w:r>
    </w:p>
    <w:p w:rsidR="00173CB5" w:rsidRPr="0032158C" w:rsidRDefault="00822A0E" w:rsidP="00822A0E">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w:t>
      </w:r>
      <w:r w:rsidR="00B60872" w:rsidRPr="0032158C">
        <w:rPr>
          <w:rFonts w:ascii="Times New Roman" w:eastAsia="Times New Roman" w:hAnsi="Times New Roman" w:cs="Times New Roman"/>
          <w:color w:val="000000" w:themeColor="text1"/>
          <w:sz w:val="28"/>
          <w:szCs w:val="28"/>
          <w:lang w:eastAsia="ru-RU"/>
        </w:rPr>
        <w:t xml:space="preserve">                   </w:t>
      </w:r>
      <w:r w:rsidRPr="0032158C">
        <w:rPr>
          <w:rFonts w:ascii="Times New Roman" w:eastAsia="Times New Roman" w:hAnsi="Times New Roman" w:cs="Times New Roman"/>
          <w:color w:val="000000" w:themeColor="text1"/>
          <w:sz w:val="28"/>
          <w:szCs w:val="28"/>
          <w:lang w:eastAsia="ru-RU"/>
        </w:rPr>
        <w:t xml:space="preserve">                           </w:t>
      </w:r>
    </w:p>
    <w:p w:rsidR="00173CB5" w:rsidRPr="0032158C" w:rsidRDefault="00173CB5" w:rsidP="00B60872">
      <w:pPr>
        <w:spacing w:after="0" w:line="240" w:lineRule="auto"/>
        <w:jc w:val="center"/>
        <w:rPr>
          <w:rFonts w:ascii="Times New Roman" w:eastAsia="Times New Roman" w:hAnsi="Times New Roman" w:cs="Times New Roman"/>
          <w:b/>
          <w:color w:val="000000" w:themeColor="text1"/>
          <w:sz w:val="28"/>
          <w:szCs w:val="28"/>
          <w:lang w:eastAsia="ru-RU"/>
        </w:rPr>
      </w:pPr>
    </w:p>
    <w:p w:rsidR="00B60872" w:rsidRPr="0032158C" w:rsidRDefault="00B60872" w:rsidP="00B60872">
      <w:pPr>
        <w:spacing w:after="0" w:line="240" w:lineRule="auto"/>
        <w:jc w:val="center"/>
        <w:rPr>
          <w:rFonts w:ascii="Times New Roman" w:eastAsia="Times New Roman" w:hAnsi="Times New Roman" w:cs="Times New Roman"/>
          <w:b/>
          <w:color w:val="000000" w:themeColor="text1"/>
          <w:sz w:val="28"/>
          <w:szCs w:val="28"/>
          <w:lang w:eastAsia="ru-RU"/>
        </w:rPr>
      </w:pPr>
      <w:r w:rsidRPr="0032158C">
        <w:rPr>
          <w:rFonts w:ascii="Times New Roman" w:eastAsia="Times New Roman" w:hAnsi="Times New Roman" w:cs="Times New Roman"/>
          <w:b/>
          <w:color w:val="000000" w:themeColor="text1"/>
          <w:sz w:val="28"/>
          <w:szCs w:val="28"/>
          <w:lang w:eastAsia="ru-RU"/>
        </w:rPr>
        <w:t>Состояние и укрепление материально-технической базы</w:t>
      </w:r>
      <w:proofErr w:type="gramStart"/>
      <w:r w:rsidRPr="0032158C">
        <w:rPr>
          <w:rFonts w:ascii="Times New Roman" w:eastAsia="Times New Roman" w:hAnsi="Times New Roman" w:cs="Times New Roman"/>
          <w:b/>
          <w:color w:val="000000" w:themeColor="text1"/>
          <w:sz w:val="28"/>
          <w:szCs w:val="28"/>
          <w:lang w:eastAsia="ru-RU"/>
        </w:rPr>
        <w:t xml:space="preserve"> .</w:t>
      </w:r>
      <w:proofErr w:type="gramEnd"/>
    </w:p>
    <w:p w:rsidR="00B60872" w:rsidRPr="0032158C" w:rsidRDefault="00B60872" w:rsidP="00B60872">
      <w:pPr>
        <w:shd w:val="clear" w:color="auto" w:fill="FEFEFE"/>
        <w:spacing w:after="0" w:line="240" w:lineRule="auto"/>
        <w:rPr>
          <w:rFonts w:ascii="Times New Roman" w:eastAsia="Times New Roman" w:hAnsi="Times New Roman" w:cs="Times New Roman"/>
          <w:b/>
          <w:color w:val="000000" w:themeColor="text1"/>
          <w:sz w:val="28"/>
          <w:szCs w:val="28"/>
          <w:lang w:eastAsia="ru-RU"/>
        </w:rPr>
      </w:pPr>
      <w:r w:rsidRPr="0032158C">
        <w:rPr>
          <w:rFonts w:ascii="Times New Roman" w:eastAsia="Times New Roman" w:hAnsi="Times New Roman" w:cs="Times New Roman"/>
          <w:b/>
          <w:color w:val="000000" w:themeColor="text1"/>
          <w:sz w:val="28"/>
          <w:szCs w:val="28"/>
          <w:lang w:eastAsia="ru-RU"/>
        </w:rPr>
        <w:t xml:space="preserve">                          Финансово-экономическая деятельность.</w:t>
      </w:r>
    </w:p>
    <w:p w:rsidR="00B60872" w:rsidRPr="0032158C" w:rsidRDefault="00B60872" w:rsidP="00B60872">
      <w:pPr>
        <w:shd w:val="clear" w:color="auto" w:fill="FEFEFE"/>
        <w:spacing w:before="100" w:beforeAutospacing="1" w:after="0" w:line="240" w:lineRule="auto"/>
        <w:jc w:val="center"/>
        <w:rPr>
          <w:rFonts w:ascii="Times New Roman" w:eastAsia="Times New Roman" w:hAnsi="Times New Roman" w:cs="Times New Roman"/>
          <w:b/>
          <w:sz w:val="28"/>
          <w:szCs w:val="28"/>
          <w:lang w:eastAsia="ru-RU"/>
        </w:rPr>
      </w:pPr>
      <w:r w:rsidRPr="0032158C">
        <w:rPr>
          <w:rFonts w:ascii="Times New Roman" w:eastAsia="Times New Roman" w:hAnsi="Times New Roman" w:cs="Times New Roman"/>
          <w:b/>
          <w:sz w:val="28"/>
          <w:szCs w:val="28"/>
          <w:lang w:eastAsia="ru-RU"/>
        </w:rPr>
        <w:t>Годовой бюджет:</w:t>
      </w:r>
    </w:p>
    <w:p w:rsidR="00B60872" w:rsidRPr="0032158C" w:rsidRDefault="000B166B" w:rsidP="00B60872">
      <w:pPr>
        <w:shd w:val="clear" w:color="auto" w:fill="FEFEFE"/>
        <w:spacing w:before="100" w:beforeAutospacing="1" w:after="0" w:line="240" w:lineRule="auto"/>
        <w:jc w:val="center"/>
        <w:rPr>
          <w:rFonts w:ascii="Times New Roman" w:eastAsia="Times New Roman" w:hAnsi="Times New Roman" w:cs="Times New Roman"/>
          <w:sz w:val="28"/>
          <w:szCs w:val="28"/>
          <w:lang w:eastAsia="ru-RU"/>
        </w:rPr>
      </w:pPr>
      <w:r w:rsidRPr="0032158C">
        <w:rPr>
          <w:rFonts w:ascii="Times New Roman" w:eastAsia="Times New Roman" w:hAnsi="Times New Roman" w:cs="Times New Roman"/>
          <w:sz w:val="28"/>
          <w:szCs w:val="28"/>
          <w:lang w:eastAsia="ru-RU"/>
        </w:rPr>
        <w:t> </w:t>
      </w:r>
      <w:r w:rsidR="00B60872" w:rsidRPr="0032158C">
        <w:rPr>
          <w:rFonts w:ascii="Times New Roman" w:eastAsia="Times New Roman" w:hAnsi="Times New Roman" w:cs="Times New Roman"/>
          <w:sz w:val="28"/>
          <w:szCs w:val="28"/>
          <w:lang w:eastAsia="ru-RU"/>
        </w:rPr>
        <w:t>на зараб</w:t>
      </w:r>
      <w:r w:rsidR="00F44391" w:rsidRPr="0032158C">
        <w:rPr>
          <w:rFonts w:ascii="Times New Roman" w:eastAsia="Times New Roman" w:hAnsi="Times New Roman" w:cs="Times New Roman"/>
          <w:sz w:val="28"/>
          <w:szCs w:val="28"/>
          <w:lang w:eastAsia="ru-RU"/>
        </w:rPr>
        <w:t>отанную плату выделено  -5485</w:t>
      </w:r>
      <w:r w:rsidR="00B60872" w:rsidRPr="0032158C">
        <w:rPr>
          <w:rFonts w:ascii="Times New Roman" w:eastAsia="Times New Roman" w:hAnsi="Times New Roman" w:cs="Times New Roman"/>
          <w:sz w:val="28"/>
          <w:szCs w:val="28"/>
          <w:lang w:eastAsia="ru-RU"/>
        </w:rPr>
        <w:t xml:space="preserve"> руб;                                                                                                            </w:t>
      </w:r>
      <w:r w:rsidR="00F44391" w:rsidRPr="0032158C">
        <w:rPr>
          <w:rFonts w:ascii="Times New Roman" w:eastAsia="Times New Roman" w:hAnsi="Times New Roman" w:cs="Times New Roman"/>
          <w:sz w:val="28"/>
          <w:szCs w:val="28"/>
          <w:lang w:eastAsia="ru-RU"/>
        </w:rPr>
        <w:t xml:space="preserve">      на услуги связи – 51 334</w:t>
      </w:r>
      <w:r w:rsidR="00B60872" w:rsidRPr="0032158C">
        <w:rPr>
          <w:rFonts w:ascii="Times New Roman" w:eastAsia="Times New Roman" w:hAnsi="Times New Roman" w:cs="Times New Roman"/>
          <w:sz w:val="28"/>
          <w:szCs w:val="28"/>
          <w:lang w:eastAsia="ru-RU"/>
        </w:rPr>
        <w:t xml:space="preserve"> руб;                                                                                                                 на </w:t>
      </w:r>
      <w:r w:rsidR="00F232F2" w:rsidRPr="0032158C">
        <w:rPr>
          <w:rFonts w:ascii="Times New Roman" w:eastAsia="Times New Roman" w:hAnsi="Times New Roman" w:cs="Times New Roman"/>
          <w:sz w:val="28"/>
          <w:szCs w:val="28"/>
          <w:lang w:eastAsia="ru-RU"/>
        </w:rPr>
        <w:t>Годовой бюдж</w:t>
      </w:r>
      <w:r w:rsidR="00F44391" w:rsidRPr="0032158C">
        <w:rPr>
          <w:rFonts w:ascii="Times New Roman" w:eastAsia="Times New Roman" w:hAnsi="Times New Roman" w:cs="Times New Roman"/>
          <w:sz w:val="28"/>
          <w:szCs w:val="28"/>
          <w:lang w:eastAsia="ru-RU"/>
        </w:rPr>
        <w:t>ет на 2017 г составил – 9057949</w:t>
      </w:r>
      <w:r w:rsidR="00F232F2" w:rsidRPr="0032158C">
        <w:rPr>
          <w:rFonts w:ascii="Times New Roman" w:eastAsia="Times New Roman" w:hAnsi="Times New Roman" w:cs="Times New Roman"/>
          <w:sz w:val="28"/>
          <w:szCs w:val="28"/>
          <w:lang w:eastAsia="ru-RU"/>
        </w:rPr>
        <w:t xml:space="preserve">руб. Из них:                                                         </w:t>
      </w:r>
      <w:r w:rsidR="00F44391" w:rsidRPr="0032158C">
        <w:rPr>
          <w:rFonts w:ascii="Times New Roman" w:eastAsia="Times New Roman" w:hAnsi="Times New Roman" w:cs="Times New Roman"/>
          <w:sz w:val="28"/>
          <w:szCs w:val="28"/>
          <w:lang w:eastAsia="ru-RU"/>
        </w:rPr>
        <w:t>коммунальные услуги – 569 427</w:t>
      </w:r>
      <w:r w:rsidR="00B60872" w:rsidRPr="0032158C">
        <w:rPr>
          <w:rFonts w:ascii="Times New Roman" w:eastAsia="Times New Roman" w:hAnsi="Times New Roman" w:cs="Times New Roman"/>
          <w:sz w:val="28"/>
          <w:szCs w:val="28"/>
          <w:lang w:eastAsia="ru-RU"/>
        </w:rPr>
        <w:t xml:space="preserve"> руб;                                                                    </w:t>
      </w:r>
      <w:r w:rsidR="00F44391" w:rsidRPr="0032158C">
        <w:rPr>
          <w:rFonts w:ascii="Times New Roman" w:eastAsia="Times New Roman" w:hAnsi="Times New Roman" w:cs="Times New Roman"/>
          <w:sz w:val="28"/>
          <w:szCs w:val="28"/>
          <w:lang w:eastAsia="ru-RU"/>
        </w:rPr>
        <w:t xml:space="preserve">                       - 489 739</w:t>
      </w:r>
      <w:r w:rsidR="00B60872" w:rsidRPr="0032158C">
        <w:rPr>
          <w:rFonts w:ascii="Times New Roman" w:eastAsia="Times New Roman" w:hAnsi="Times New Roman" w:cs="Times New Roman"/>
          <w:sz w:val="28"/>
          <w:szCs w:val="28"/>
          <w:lang w:eastAsia="ru-RU"/>
        </w:rPr>
        <w:t xml:space="preserve"> руб</w:t>
      </w:r>
      <w:r w:rsidRPr="0032158C">
        <w:rPr>
          <w:rFonts w:ascii="Times New Roman" w:eastAsia="Times New Roman" w:hAnsi="Times New Roman" w:cs="Times New Roman"/>
          <w:sz w:val="28"/>
          <w:szCs w:val="28"/>
          <w:lang w:eastAsia="ru-RU"/>
        </w:rPr>
        <w:t xml:space="preserve"> на услуги по содержанию имущества  </w:t>
      </w:r>
    </w:p>
    <w:p w:rsidR="00B60872" w:rsidRPr="0032158C" w:rsidRDefault="00B60872" w:rsidP="00B60872">
      <w:pPr>
        <w:shd w:val="clear" w:color="auto" w:fill="FEFEFE"/>
        <w:spacing w:before="100" w:beforeAutospacing="1" w:after="0" w:line="240" w:lineRule="auto"/>
        <w:rPr>
          <w:rFonts w:ascii="Times New Roman" w:eastAsia="Times New Roman" w:hAnsi="Times New Roman" w:cs="Times New Roman"/>
          <w:color w:val="000000" w:themeColor="text1"/>
          <w:sz w:val="28"/>
          <w:szCs w:val="28"/>
          <w:lang w:eastAsia="ru-RU"/>
        </w:rPr>
      </w:pPr>
    </w:p>
    <w:p w:rsidR="00B60872" w:rsidRPr="0032158C" w:rsidRDefault="00B60872" w:rsidP="00B60872">
      <w:pPr>
        <w:spacing w:after="0"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Финансово-хозяйственная деятельность школы:</w:t>
      </w:r>
    </w:p>
    <w:p w:rsidR="00B60872" w:rsidRPr="0032158C" w:rsidRDefault="00B60872" w:rsidP="00B60872">
      <w:pPr>
        <w:spacing w:after="0" w:line="240" w:lineRule="auto"/>
        <w:rPr>
          <w:rFonts w:ascii="Times New Roman" w:eastAsia="Times New Roman" w:hAnsi="Times New Roman" w:cs="Times New Roman"/>
          <w:color w:val="000000" w:themeColor="text1"/>
          <w:sz w:val="28"/>
          <w:szCs w:val="28"/>
          <w:lang w:eastAsia="ru-RU"/>
        </w:rPr>
      </w:pPr>
    </w:p>
    <w:p w:rsidR="00B60872" w:rsidRPr="0032158C" w:rsidRDefault="00B60872" w:rsidP="00632D02">
      <w:pPr>
        <w:numPr>
          <w:ilvl w:val="0"/>
          <w:numId w:val="7"/>
        </w:numPr>
        <w:spacing w:after="0"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Подготовить кабинеты к новому  учебному году (мебель, ИКТ, наглядные пособия, дидактический материал, инвентарь) - август: </w:t>
      </w:r>
    </w:p>
    <w:p w:rsidR="00B60872" w:rsidRPr="0032158C" w:rsidRDefault="00B60872" w:rsidP="00B60872">
      <w:pPr>
        <w:spacing w:after="0" w:line="240" w:lineRule="auto"/>
        <w:ind w:left="360"/>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ответственный -  завхоз Цаллаев В.Г.., зав</w:t>
      </w:r>
      <w:proofErr w:type="gramStart"/>
      <w:r w:rsidRPr="0032158C">
        <w:rPr>
          <w:rFonts w:ascii="Times New Roman" w:eastAsia="Times New Roman" w:hAnsi="Times New Roman" w:cs="Times New Roman"/>
          <w:color w:val="000000" w:themeColor="text1"/>
          <w:sz w:val="28"/>
          <w:szCs w:val="28"/>
          <w:lang w:eastAsia="ru-RU"/>
        </w:rPr>
        <w:t>.к</w:t>
      </w:r>
      <w:proofErr w:type="gramEnd"/>
      <w:r w:rsidRPr="0032158C">
        <w:rPr>
          <w:rFonts w:ascii="Times New Roman" w:eastAsia="Times New Roman" w:hAnsi="Times New Roman" w:cs="Times New Roman"/>
          <w:color w:val="000000" w:themeColor="text1"/>
          <w:sz w:val="28"/>
          <w:szCs w:val="28"/>
          <w:lang w:eastAsia="ru-RU"/>
        </w:rPr>
        <w:t>абинетами.</w:t>
      </w:r>
    </w:p>
    <w:p w:rsidR="00B60872" w:rsidRPr="0032158C" w:rsidRDefault="00B60872" w:rsidP="00632D02">
      <w:pPr>
        <w:numPr>
          <w:ilvl w:val="0"/>
          <w:numId w:val="7"/>
        </w:numPr>
        <w:spacing w:after="0"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lastRenderedPageBreak/>
        <w:t>Провести проверку отопительной системы, обеспечить нормальный темпер</w:t>
      </w:r>
      <w:r w:rsidR="00127BFB" w:rsidRPr="0032158C">
        <w:rPr>
          <w:rFonts w:ascii="Times New Roman" w:eastAsia="Times New Roman" w:hAnsi="Times New Roman" w:cs="Times New Roman"/>
          <w:color w:val="000000" w:themeColor="text1"/>
          <w:sz w:val="28"/>
          <w:szCs w:val="28"/>
          <w:lang w:eastAsia="ru-RU"/>
        </w:rPr>
        <w:t>атурный режим в школе :</w:t>
      </w:r>
      <w:proofErr w:type="gramStart"/>
      <w:r w:rsidR="00127BFB" w:rsidRPr="0032158C">
        <w:rPr>
          <w:rFonts w:ascii="Times New Roman" w:eastAsia="Times New Roman" w:hAnsi="Times New Roman" w:cs="Times New Roman"/>
          <w:color w:val="000000" w:themeColor="text1"/>
          <w:sz w:val="28"/>
          <w:szCs w:val="28"/>
          <w:lang w:eastAsia="ru-RU"/>
        </w:rPr>
        <w:t xml:space="preserve"> ,</w:t>
      </w:r>
      <w:proofErr w:type="gramEnd"/>
      <w:r w:rsidR="00127BFB" w:rsidRPr="0032158C">
        <w:rPr>
          <w:rFonts w:ascii="Times New Roman" w:eastAsia="Times New Roman" w:hAnsi="Times New Roman" w:cs="Times New Roman"/>
          <w:color w:val="000000" w:themeColor="text1"/>
          <w:sz w:val="28"/>
          <w:szCs w:val="28"/>
          <w:lang w:eastAsia="ru-RU"/>
        </w:rPr>
        <w:t xml:space="preserve"> октябрь - май</w:t>
      </w:r>
    </w:p>
    <w:p w:rsidR="00B60872" w:rsidRPr="0032158C" w:rsidRDefault="00B60872" w:rsidP="00B60872">
      <w:pPr>
        <w:spacing w:after="0" w:line="240" w:lineRule="auto"/>
        <w:ind w:left="360"/>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  ответственный -  директор Созаева Э.Ю.., завхоз Цаллаев В.Г.</w:t>
      </w:r>
    </w:p>
    <w:p w:rsidR="00B60872" w:rsidRPr="0032158C" w:rsidRDefault="00B60872" w:rsidP="00632D02">
      <w:pPr>
        <w:pStyle w:val="a3"/>
        <w:numPr>
          <w:ilvl w:val="0"/>
          <w:numId w:val="7"/>
        </w:numPr>
        <w:spacing w:after="0" w:line="240" w:lineRule="auto"/>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Провести работы по озеленению территории школы - март, апрель.</w:t>
      </w:r>
    </w:p>
    <w:p w:rsidR="00B60872" w:rsidRPr="0032158C" w:rsidRDefault="00B60872" w:rsidP="00B60872">
      <w:pPr>
        <w:spacing w:after="0" w:line="240" w:lineRule="auto"/>
        <w:ind w:left="720"/>
        <w:rPr>
          <w:rFonts w:ascii="Times New Roman" w:eastAsia="Times New Roman" w:hAnsi="Times New Roman" w:cs="Times New Roman"/>
          <w:b/>
          <w:color w:val="000000" w:themeColor="text1"/>
          <w:sz w:val="28"/>
          <w:szCs w:val="28"/>
          <w:lang w:eastAsia="ru-RU"/>
        </w:rPr>
      </w:pPr>
    </w:p>
    <w:p w:rsidR="002B5908" w:rsidRPr="0032158C" w:rsidRDefault="000B166B" w:rsidP="003D52F6">
      <w:pPr>
        <w:pStyle w:val="a3"/>
        <w:numPr>
          <w:ilvl w:val="0"/>
          <w:numId w:val="7"/>
        </w:numPr>
        <w:spacing w:after="0" w:line="240" w:lineRule="auto"/>
        <w:rPr>
          <w:rFonts w:ascii="Times New Roman" w:eastAsia="Times New Roman" w:hAnsi="Times New Roman" w:cs="Times New Roman"/>
          <w:sz w:val="28"/>
          <w:szCs w:val="28"/>
          <w:lang w:eastAsia="ru-RU"/>
        </w:rPr>
      </w:pPr>
      <w:r w:rsidRPr="0032158C">
        <w:rPr>
          <w:rFonts w:ascii="Times New Roman" w:eastAsia="Times New Roman" w:hAnsi="Times New Roman" w:cs="Times New Roman"/>
          <w:sz w:val="28"/>
          <w:szCs w:val="28"/>
          <w:lang w:eastAsia="ru-RU"/>
        </w:rPr>
        <w:t xml:space="preserve">  Перекрыть крышу </w:t>
      </w:r>
      <w:r w:rsidR="00B60872" w:rsidRPr="0032158C">
        <w:rPr>
          <w:rFonts w:ascii="Times New Roman" w:eastAsia="Times New Roman" w:hAnsi="Times New Roman" w:cs="Times New Roman"/>
          <w:sz w:val="28"/>
          <w:szCs w:val="28"/>
          <w:lang w:eastAsia="ru-RU"/>
        </w:rPr>
        <w:t>котельно</w:t>
      </w:r>
      <w:proofErr w:type="gramStart"/>
      <w:r w:rsidR="00B60872" w:rsidRPr="0032158C">
        <w:rPr>
          <w:rFonts w:ascii="Times New Roman" w:eastAsia="Times New Roman" w:hAnsi="Times New Roman" w:cs="Times New Roman"/>
          <w:sz w:val="28"/>
          <w:szCs w:val="28"/>
          <w:lang w:eastAsia="ru-RU"/>
        </w:rPr>
        <w:t>й-</w:t>
      </w:r>
      <w:proofErr w:type="gramEnd"/>
      <w:r w:rsidR="00B60872" w:rsidRPr="0032158C">
        <w:rPr>
          <w:rFonts w:ascii="Times New Roman" w:eastAsia="Times New Roman" w:hAnsi="Times New Roman" w:cs="Times New Roman"/>
          <w:sz w:val="28"/>
          <w:szCs w:val="28"/>
          <w:lang w:eastAsia="ru-RU"/>
        </w:rPr>
        <w:t xml:space="preserve"> октябрь</w:t>
      </w:r>
    </w:p>
    <w:p w:rsidR="00D7345A" w:rsidRPr="0032158C" w:rsidRDefault="0032158C" w:rsidP="00D7345A">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00D7345A" w:rsidRPr="0032158C">
        <w:rPr>
          <w:rFonts w:ascii="Times New Roman" w:eastAsia="Times New Roman" w:hAnsi="Times New Roman" w:cs="Times New Roman"/>
          <w:b/>
          <w:color w:val="000000" w:themeColor="text1"/>
          <w:sz w:val="28"/>
          <w:szCs w:val="28"/>
          <w:lang w:eastAsia="ru-RU"/>
        </w:rPr>
        <w:t>ВЫВОДЫ ПО РЕЗУЛЬТАТАМ ДЕЯТЕЛЬНОСТИ ШКОЛЫ</w:t>
      </w:r>
    </w:p>
    <w:p w:rsidR="00D7345A" w:rsidRPr="0032158C" w:rsidRDefault="00D7345A" w:rsidP="00D7345A">
      <w:pPr>
        <w:shd w:val="clear" w:color="auto" w:fill="FEFEFE"/>
        <w:spacing w:before="100" w:beforeAutospacing="1" w:after="0" w:line="240" w:lineRule="auto"/>
        <w:rPr>
          <w:rFonts w:ascii="Times New Roman" w:eastAsia="Times New Roman" w:hAnsi="Times New Roman" w:cs="Times New Roman"/>
          <w:b/>
          <w:color w:val="000000" w:themeColor="text1"/>
          <w:sz w:val="28"/>
          <w:szCs w:val="28"/>
          <w:lang w:eastAsia="ru-RU"/>
        </w:rPr>
      </w:pPr>
      <w:r w:rsidRPr="0032158C">
        <w:rPr>
          <w:rFonts w:ascii="Times New Roman" w:eastAsia="Times New Roman" w:hAnsi="Times New Roman" w:cs="Times New Roman"/>
          <w:b/>
          <w:color w:val="000000" w:themeColor="text1"/>
          <w:sz w:val="28"/>
          <w:szCs w:val="28"/>
          <w:lang w:eastAsia="ru-RU"/>
        </w:rPr>
        <w:t xml:space="preserve">                  </w:t>
      </w:r>
      <w:r w:rsidRPr="0032158C">
        <w:rPr>
          <w:rFonts w:ascii="Times New Roman" w:eastAsia="Times New Roman" w:hAnsi="Times New Roman" w:cs="Times New Roman"/>
          <w:color w:val="000000" w:themeColor="text1"/>
          <w:sz w:val="28"/>
          <w:szCs w:val="28"/>
          <w:lang w:eastAsia="ru-RU"/>
        </w:rPr>
        <w:t>1.     Школа функционирует стабильно в режиме развития.</w:t>
      </w:r>
    </w:p>
    <w:p w:rsidR="00D7345A" w:rsidRPr="0032158C" w:rsidRDefault="00D7345A" w:rsidP="00D7345A">
      <w:pPr>
        <w:shd w:val="clear" w:color="auto" w:fill="FEFEFE"/>
        <w:spacing w:before="24" w:after="24" w:line="240" w:lineRule="auto"/>
        <w:ind w:left="1440" w:hanging="360"/>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2.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D7345A" w:rsidRPr="0032158C" w:rsidRDefault="00D7345A" w:rsidP="00D7345A">
      <w:pPr>
        <w:shd w:val="clear" w:color="auto" w:fill="FEFEFE"/>
        <w:spacing w:before="24" w:after="24" w:line="240" w:lineRule="auto"/>
        <w:ind w:left="1440" w:hanging="360"/>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3.     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D7345A" w:rsidRPr="0032158C" w:rsidRDefault="00D7345A" w:rsidP="00D7345A">
      <w:pPr>
        <w:shd w:val="clear" w:color="auto" w:fill="FEFEFE"/>
        <w:spacing w:before="24" w:after="24" w:line="240" w:lineRule="auto"/>
        <w:ind w:left="1440" w:hanging="360"/>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4.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D7345A" w:rsidRPr="0032158C" w:rsidRDefault="00D7345A" w:rsidP="00D7345A">
      <w:pPr>
        <w:shd w:val="clear" w:color="auto" w:fill="FEFEFE"/>
        <w:spacing w:before="24" w:after="24" w:line="240" w:lineRule="auto"/>
        <w:ind w:left="1440" w:hanging="360"/>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5.     В управлении школой сочетаются принципы единоначалия с демократичностью школьного уклада.</w:t>
      </w:r>
    </w:p>
    <w:p w:rsidR="00D7345A" w:rsidRPr="0032158C" w:rsidRDefault="00D7345A" w:rsidP="00D7345A">
      <w:pPr>
        <w:shd w:val="clear" w:color="auto" w:fill="FEFEFE"/>
        <w:spacing w:before="24" w:after="24" w:line="240" w:lineRule="auto"/>
        <w:ind w:left="1440" w:hanging="360"/>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6.     Школа планомерно работает над проблемой здоровья школьников, не допуская отрицательной динамики состояния здоровья обучающихся.</w:t>
      </w:r>
    </w:p>
    <w:p w:rsidR="00D7345A" w:rsidRPr="0032158C" w:rsidRDefault="00D7345A" w:rsidP="00D7345A">
      <w:pPr>
        <w:shd w:val="clear" w:color="auto" w:fill="FEFEFE"/>
        <w:spacing w:before="24" w:after="24" w:line="240" w:lineRule="auto"/>
        <w:ind w:left="1440" w:hanging="360"/>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7.     В школе созданы все условия для самореализации ребенка в урочной и внеурочной деятельности, что подтверждается качеством и уровнем участия  в фестивалях, конкурсах, смотрах различного вида.</w:t>
      </w:r>
    </w:p>
    <w:p w:rsidR="00D7345A" w:rsidRPr="0032158C" w:rsidRDefault="00D7345A" w:rsidP="00D7345A">
      <w:pPr>
        <w:shd w:val="clear" w:color="auto" w:fill="FEFEFE"/>
        <w:spacing w:before="24" w:after="24" w:line="240" w:lineRule="auto"/>
        <w:ind w:left="1440" w:hanging="360"/>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8.     Разработана система взаимодействия с образовательными учреждениями района.</w:t>
      </w:r>
    </w:p>
    <w:p w:rsidR="00D7345A" w:rsidRPr="0032158C" w:rsidRDefault="00D7345A" w:rsidP="00D7345A">
      <w:pPr>
        <w:shd w:val="clear" w:color="auto" w:fill="FEFEFE"/>
        <w:spacing w:before="24" w:after="24" w:line="240" w:lineRule="auto"/>
        <w:ind w:left="1440" w:hanging="360"/>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 xml:space="preserve">9.     Обеспечен </w:t>
      </w:r>
      <w:proofErr w:type="gramStart"/>
      <w:r w:rsidRPr="0032158C">
        <w:rPr>
          <w:rFonts w:ascii="Times New Roman" w:eastAsia="Times New Roman" w:hAnsi="Times New Roman" w:cs="Times New Roman"/>
          <w:color w:val="000000" w:themeColor="text1"/>
          <w:sz w:val="28"/>
          <w:szCs w:val="28"/>
          <w:lang w:eastAsia="ru-RU"/>
        </w:rPr>
        <w:t>контроль за</w:t>
      </w:r>
      <w:proofErr w:type="gramEnd"/>
      <w:r w:rsidRPr="0032158C">
        <w:rPr>
          <w:rFonts w:ascii="Times New Roman" w:eastAsia="Times New Roman" w:hAnsi="Times New Roman" w:cs="Times New Roman"/>
          <w:color w:val="000000" w:themeColor="text1"/>
          <w:sz w:val="28"/>
          <w:szCs w:val="28"/>
          <w:lang w:eastAsia="ru-RU"/>
        </w:rPr>
        <w:t xml:space="preserve"> соблюдением санитарно-гигиенических требований при организации учебно-воспитательного процесса.</w:t>
      </w:r>
    </w:p>
    <w:p w:rsidR="00D7345A" w:rsidRPr="0032158C" w:rsidRDefault="00D7345A" w:rsidP="00D7345A">
      <w:pPr>
        <w:shd w:val="clear" w:color="auto" w:fill="FEFEFE"/>
        <w:spacing w:before="24" w:after="24" w:line="240" w:lineRule="auto"/>
        <w:ind w:left="1440" w:hanging="360"/>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10.       Повышается профессиональный уровень педагогического коллектива школы через курсы повышения квалификации, семинары, т.д.</w:t>
      </w:r>
    </w:p>
    <w:p w:rsidR="00D7345A" w:rsidRPr="0032158C" w:rsidRDefault="00D7345A" w:rsidP="00D7345A">
      <w:pPr>
        <w:shd w:val="clear" w:color="auto" w:fill="FEFEFE"/>
        <w:spacing w:before="24" w:after="24" w:line="240" w:lineRule="auto"/>
        <w:ind w:left="1440" w:hanging="360"/>
        <w:jc w:val="both"/>
        <w:rPr>
          <w:rFonts w:ascii="Times New Roman" w:eastAsia="Times New Roman" w:hAnsi="Times New Roman" w:cs="Times New Roman"/>
          <w:color w:val="000000" w:themeColor="text1"/>
          <w:sz w:val="28"/>
          <w:szCs w:val="28"/>
          <w:lang w:eastAsia="ru-RU"/>
        </w:rPr>
      </w:pPr>
      <w:r w:rsidRPr="0032158C">
        <w:rPr>
          <w:rFonts w:ascii="Times New Roman" w:eastAsia="Times New Roman" w:hAnsi="Times New Roman" w:cs="Times New Roman"/>
          <w:color w:val="000000" w:themeColor="text1"/>
          <w:sz w:val="28"/>
          <w:szCs w:val="28"/>
          <w:lang w:eastAsia="ru-RU"/>
        </w:rPr>
        <w:t>11.     Родители, выпускники и местное сообщество показывают позитивное отношение к деятельности школы.</w:t>
      </w:r>
    </w:p>
    <w:p w:rsidR="00967711" w:rsidRPr="0032158C" w:rsidRDefault="00967711" w:rsidP="00D7345A">
      <w:pPr>
        <w:shd w:val="clear" w:color="auto" w:fill="FEFEFE"/>
        <w:spacing w:before="24" w:after="24" w:line="240" w:lineRule="auto"/>
        <w:ind w:left="1440" w:hanging="360"/>
        <w:jc w:val="both"/>
        <w:rPr>
          <w:rFonts w:ascii="Times New Roman" w:eastAsia="Times New Roman" w:hAnsi="Times New Roman" w:cs="Times New Roman"/>
          <w:color w:val="000000" w:themeColor="text1"/>
          <w:sz w:val="28"/>
          <w:szCs w:val="28"/>
          <w:lang w:eastAsia="ru-RU"/>
        </w:rPr>
      </w:pPr>
    </w:p>
    <w:p w:rsidR="00967711" w:rsidRPr="0032158C" w:rsidRDefault="00967711" w:rsidP="00D7345A">
      <w:pPr>
        <w:shd w:val="clear" w:color="auto" w:fill="FEFEFE"/>
        <w:spacing w:before="24" w:after="24" w:line="240" w:lineRule="auto"/>
        <w:ind w:left="1440" w:hanging="360"/>
        <w:jc w:val="both"/>
        <w:rPr>
          <w:rFonts w:ascii="Times New Roman" w:eastAsia="Times New Roman" w:hAnsi="Times New Roman" w:cs="Times New Roman"/>
          <w:color w:val="000000" w:themeColor="text1"/>
          <w:sz w:val="28"/>
          <w:szCs w:val="28"/>
          <w:lang w:eastAsia="ru-RU"/>
        </w:rPr>
      </w:pPr>
    </w:p>
    <w:p w:rsidR="00967711" w:rsidRDefault="00967711" w:rsidP="00D7345A">
      <w:pPr>
        <w:shd w:val="clear" w:color="auto" w:fill="FEFEFE"/>
        <w:spacing w:before="24" w:after="24" w:line="240" w:lineRule="auto"/>
        <w:ind w:left="1440" w:hanging="360"/>
        <w:jc w:val="both"/>
        <w:rPr>
          <w:rFonts w:ascii="Times New Roman" w:eastAsia="Times New Roman" w:hAnsi="Times New Roman" w:cs="Times New Roman"/>
          <w:color w:val="000000" w:themeColor="text1"/>
          <w:sz w:val="24"/>
          <w:szCs w:val="24"/>
          <w:lang w:eastAsia="ru-RU"/>
        </w:rPr>
      </w:pPr>
    </w:p>
    <w:p w:rsidR="00967711" w:rsidRDefault="00967711" w:rsidP="007106F7">
      <w:pPr>
        <w:shd w:val="clear" w:color="auto" w:fill="FEFEFE"/>
        <w:spacing w:before="24" w:after="24" w:line="240" w:lineRule="auto"/>
        <w:jc w:val="both"/>
        <w:rPr>
          <w:rFonts w:ascii="Times New Roman" w:eastAsia="Times New Roman" w:hAnsi="Times New Roman" w:cs="Times New Roman"/>
          <w:color w:val="000000" w:themeColor="text1"/>
          <w:sz w:val="24"/>
          <w:szCs w:val="24"/>
          <w:lang w:eastAsia="ru-RU"/>
        </w:rPr>
      </w:pPr>
    </w:p>
    <w:p w:rsidR="00967711" w:rsidRDefault="00967711" w:rsidP="0032158C">
      <w:pPr>
        <w:shd w:val="clear" w:color="auto" w:fill="FEFEFE"/>
        <w:spacing w:before="24" w:after="24" w:line="240" w:lineRule="auto"/>
        <w:jc w:val="both"/>
        <w:rPr>
          <w:rFonts w:ascii="Times New Roman" w:eastAsia="Times New Roman" w:hAnsi="Times New Roman" w:cs="Times New Roman"/>
          <w:color w:val="000000" w:themeColor="text1"/>
          <w:sz w:val="24"/>
          <w:szCs w:val="24"/>
          <w:lang w:eastAsia="ru-RU"/>
        </w:rPr>
      </w:pPr>
    </w:p>
    <w:p w:rsidR="00967711" w:rsidRDefault="00967711" w:rsidP="00D7345A">
      <w:pPr>
        <w:shd w:val="clear" w:color="auto" w:fill="FEFEFE"/>
        <w:spacing w:before="24" w:after="24" w:line="240" w:lineRule="auto"/>
        <w:ind w:left="1440" w:hanging="360"/>
        <w:jc w:val="both"/>
        <w:rPr>
          <w:rFonts w:ascii="Times New Roman" w:eastAsia="Times New Roman" w:hAnsi="Times New Roman" w:cs="Times New Roman"/>
          <w:color w:val="000000" w:themeColor="text1"/>
          <w:sz w:val="24"/>
          <w:szCs w:val="24"/>
          <w:lang w:eastAsia="ru-RU"/>
        </w:rPr>
      </w:pPr>
    </w:p>
    <w:p w:rsidR="00967711" w:rsidRPr="0032158C" w:rsidRDefault="00967711" w:rsidP="0032158C">
      <w:pPr>
        <w:spacing w:before="100" w:beforeAutospacing="1" w:after="100" w:afterAutospacing="1" w:line="240" w:lineRule="auto"/>
        <w:jc w:val="center"/>
        <w:rPr>
          <w:rFonts w:ascii="Times New Roman" w:eastAsia="Times New Roman" w:hAnsi="Times New Roman" w:cs="Times New Roman"/>
          <w:b/>
          <w:color w:val="000000" w:themeColor="text1"/>
          <w:sz w:val="36"/>
          <w:szCs w:val="36"/>
          <w:u w:val="single"/>
          <w:lang w:eastAsia="ru-RU"/>
        </w:rPr>
      </w:pPr>
      <w:r w:rsidRPr="003367D5">
        <w:rPr>
          <w:rFonts w:ascii="Times New Roman" w:eastAsia="Times New Roman" w:hAnsi="Times New Roman" w:cs="Times New Roman"/>
          <w:b/>
          <w:color w:val="000000" w:themeColor="text1"/>
          <w:sz w:val="36"/>
          <w:szCs w:val="36"/>
          <w:u w:val="single"/>
          <w:lang w:eastAsia="ru-RU"/>
        </w:rPr>
        <w:lastRenderedPageBreak/>
        <w:t xml:space="preserve">РАЗДЕЛ </w:t>
      </w:r>
      <w:r w:rsidRPr="003367D5">
        <w:rPr>
          <w:rFonts w:ascii="Times New Roman" w:eastAsia="Times New Roman" w:hAnsi="Times New Roman" w:cs="Times New Roman"/>
          <w:b/>
          <w:color w:val="000000" w:themeColor="text1"/>
          <w:sz w:val="36"/>
          <w:szCs w:val="36"/>
          <w:u w:val="single"/>
          <w:lang w:val="en-US" w:eastAsia="ru-RU"/>
        </w:rPr>
        <w:t>VII</w:t>
      </w:r>
    </w:p>
    <w:p w:rsidR="00967711" w:rsidRDefault="00967711" w:rsidP="00967711">
      <w:pPr>
        <w:jc w:val="center"/>
        <w:rPr>
          <w:rFonts w:ascii="Times New Roman" w:hAnsi="Times New Roman" w:cs="Times New Roman"/>
          <w:b/>
          <w:color w:val="000000" w:themeColor="text1"/>
          <w:sz w:val="36"/>
          <w:szCs w:val="36"/>
        </w:rPr>
      </w:pPr>
      <w:r w:rsidRPr="00967711">
        <w:rPr>
          <w:rFonts w:ascii="Times New Roman" w:hAnsi="Times New Roman" w:cs="Times New Roman"/>
          <w:b/>
          <w:color w:val="000000" w:themeColor="text1"/>
          <w:sz w:val="36"/>
          <w:szCs w:val="36"/>
        </w:rPr>
        <w:t xml:space="preserve">План  внутришкольного  контроля </w:t>
      </w:r>
      <w:proofErr w:type="gramStart"/>
      <w:r w:rsidRPr="00967711">
        <w:rPr>
          <w:rFonts w:ascii="Times New Roman" w:hAnsi="Times New Roman" w:cs="Times New Roman"/>
          <w:b/>
          <w:color w:val="000000" w:themeColor="text1"/>
          <w:sz w:val="36"/>
          <w:szCs w:val="36"/>
        </w:rPr>
        <w:t>на</w:t>
      </w:r>
      <w:proofErr w:type="gramEnd"/>
      <w:r w:rsidRPr="00967711">
        <w:rPr>
          <w:rFonts w:ascii="Times New Roman" w:hAnsi="Times New Roman" w:cs="Times New Roman"/>
          <w:b/>
          <w:color w:val="000000" w:themeColor="text1"/>
          <w:sz w:val="36"/>
          <w:szCs w:val="36"/>
        </w:rPr>
        <w:t xml:space="preserve"> </w:t>
      </w:r>
    </w:p>
    <w:p w:rsidR="00967711" w:rsidRPr="002D1C75" w:rsidRDefault="00967711" w:rsidP="002D1C75">
      <w:pPr>
        <w:jc w:val="center"/>
        <w:rPr>
          <w:rFonts w:ascii="Times New Roman" w:eastAsia="DejaVu Sans" w:hAnsi="Times New Roman" w:cs="Times New Roman"/>
          <w:b/>
          <w:color w:val="000000" w:themeColor="text1"/>
          <w:sz w:val="36"/>
          <w:szCs w:val="36"/>
          <w:lang w:eastAsia="ru-RU"/>
        </w:rPr>
      </w:pPr>
      <w:r w:rsidRPr="00967711">
        <w:rPr>
          <w:rFonts w:ascii="Times New Roman" w:hAnsi="Times New Roman" w:cs="Times New Roman"/>
          <w:b/>
          <w:color w:val="000000" w:themeColor="text1"/>
          <w:sz w:val="36"/>
          <w:szCs w:val="36"/>
        </w:rPr>
        <w:t>2019-2020учебный год</w:t>
      </w:r>
    </w:p>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b/>
          <w:i/>
          <w:color w:val="000000" w:themeColor="text1"/>
          <w:sz w:val="32"/>
          <w:szCs w:val="32"/>
          <w:lang w:eastAsia="ru-RU"/>
        </w:rPr>
      </w:pPr>
      <w:r w:rsidRPr="00967711">
        <w:rPr>
          <w:rFonts w:ascii="Times New Roman" w:eastAsia="DejaVu Sans" w:hAnsi="Times New Roman" w:cs="Times New Roman"/>
          <w:b/>
          <w:color w:val="000000" w:themeColor="text1"/>
          <w:sz w:val="28"/>
          <w:szCs w:val="28"/>
          <w:lang w:eastAsia="ru-RU"/>
        </w:rPr>
        <w:t xml:space="preserve">                                                </w:t>
      </w:r>
      <w:r w:rsidRPr="00967711">
        <w:rPr>
          <w:rFonts w:ascii="Times New Roman" w:eastAsia="DejaVu Sans" w:hAnsi="Times New Roman" w:cs="Times New Roman"/>
          <w:b/>
          <w:i/>
          <w:color w:val="000000" w:themeColor="text1"/>
          <w:sz w:val="32"/>
          <w:szCs w:val="32"/>
          <w:lang w:eastAsia="ru-RU"/>
        </w:rPr>
        <w:t xml:space="preserve">Август </w:t>
      </w:r>
    </w:p>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color w:val="000000" w:themeColor="text1"/>
          <w:sz w:val="28"/>
          <w:szCs w:val="28"/>
          <w:lang w:eastAsia="ru-RU"/>
        </w:rPr>
      </w:pPr>
    </w:p>
    <w:tbl>
      <w:tblPr>
        <w:tblW w:w="11670" w:type="dxa"/>
        <w:tblInd w:w="-947"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tblPr>
      <w:tblGrid>
        <w:gridCol w:w="407"/>
        <w:gridCol w:w="2617"/>
        <w:gridCol w:w="2296"/>
        <w:gridCol w:w="1701"/>
        <w:gridCol w:w="1560"/>
        <w:gridCol w:w="1701"/>
        <w:gridCol w:w="1388"/>
      </w:tblGrid>
      <w:tr w:rsidR="00967711" w:rsidRPr="00967711" w:rsidTr="00967711">
        <w:trPr>
          <w:trHeight w:val="813"/>
        </w:trPr>
        <w:tc>
          <w:tcPr>
            <w:tcW w:w="40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b/>
                <w:color w:val="000000" w:themeColor="text1"/>
                <w:sz w:val="28"/>
                <w:szCs w:val="28"/>
                <w:lang w:eastAsia="ru-RU"/>
              </w:rPr>
              <w:t>п</w:t>
            </w:r>
            <w:proofErr w:type="gramEnd"/>
            <w:r w:rsidRPr="00967711">
              <w:rPr>
                <w:rFonts w:ascii="Times New Roman" w:eastAsia="DejaVu Sans" w:hAnsi="Times New Roman" w:cs="Times New Roman"/>
                <w:b/>
                <w:color w:val="000000" w:themeColor="text1"/>
                <w:sz w:val="28"/>
                <w:szCs w:val="28"/>
                <w:lang w:eastAsia="ru-RU"/>
              </w:rPr>
              <w:t>/п</w:t>
            </w:r>
          </w:p>
        </w:tc>
        <w:tc>
          <w:tcPr>
            <w:tcW w:w="26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Содержание  контроля</w:t>
            </w:r>
          </w:p>
        </w:tc>
        <w:tc>
          <w:tcPr>
            <w:tcW w:w="229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Цель контроля</w:t>
            </w:r>
          </w:p>
        </w:tc>
        <w:tc>
          <w:tcPr>
            <w:tcW w:w="1701"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Формы  контроля</w:t>
            </w:r>
          </w:p>
        </w:tc>
        <w:tc>
          <w:tcPr>
            <w:tcW w:w="1560"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Методы проведения контроля</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Ответст-</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венность</w:t>
            </w:r>
          </w:p>
        </w:tc>
        <w:tc>
          <w:tcPr>
            <w:tcW w:w="13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Способы</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подведения</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итогов</w:t>
            </w:r>
          </w:p>
        </w:tc>
      </w:tr>
      <w:tr w:rsidR="00967711" w:rsidRPr="00967711" w:rsidTr="00967711">
        <w:trPr>
          <w:trHeight w:val="1361"/>
        </w:trPr>
        <w:tc>
          <w:tcPr>
            <w:tcW w:w="40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1.</w:t>
            </w:r>
          </w:p>
        </w:tc>
        <w:tc>
          <w:tcPr>
            <w:tcW w:w="2617"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   Комплектование 1-х, </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10-х классов </w:t>
            </w:r>
          </w:p>
        </w:tc>
        <w:tc>
          <w:tcPr>
            <w:tcW w:w="2296"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Создание оптимальных условий для обеспечения права получения образования </w:t>
            </w:r>
            <w:proofErr w:type="gramStart"/>
            <w:r w:rsidRPr="00967711">
              <w:rPr>
                <w:rFonts w:ascii="Times New Roman" w:eastAsia="DejaVu Sans" w:hAnsi="Times New Roman" w:cs="Times New Roman"/>
                <w:color w:val="000000" w:themeColor="text1"/>
                <w:sz w:val="28"/>
                <w:szCs w:val="28"/>
                <w:lang w:eastAsia="ru-RU"/>
              </w:rPr>
              <w:t>обучающимися</w:t>
            </w:r>
            <w:proofErr w:type="gramEnd"/>
          </w:p>
        </w:tc>
        <w:tc>
          <w:tcPr>
            <w:tcW w:w="1701"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предупредительный</w:t>
            </w:r>
          </w:p>
        </w:tc>
        <w:tc>
          <w:tcPr>
            <w:tcW w:w="1560"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1 собеседов</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 </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2проверка документ</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3наблюден.</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Администрация</w:t>
            </w:r>
          </w:p>
        </w:tc>
        <w:tc>
          <w:tcPr>
            <w:tcW w:w="13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Приказ </w:t>
            </w:r>
          </w:p>
        </w:tc>
      </w:tr>
      <w:tr w:rsidR="00967711" w:rsidRPr="00967711" w:rsidTr="00967711">
        <w:trPr>
          <w:trHeight w:val="798"/>
        </w:trPr>
        <w:tc>
          <w:tcPr>
            <w:tcW w:w="40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2</w:t>
            </w:r>
          </w:p>
        </w:tc>
        <w:tc>
          <w:tcPr>
            <w:tcW w:w="2617"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Состояние учебных кабинетов</w:t>
            </w:r>
          </w:p>
        </w:tc>
        <w:tc>
          <w:tcPr>
            <w:tcW w:w="2296"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Проверка состояния техники безопасности</w:t>
            </w:r>
            <w:proofErr w:type="gramStart"/>
            <w:r w:rsidRPr="00967711">
              <w:rPr>
                <w:rFonts w:ascii="Times New Roman" w:eastAsia="DejaVu Sans" w:hAnsi="Times New Roman" w:cs="Times New Roman"/>
                <w:color w:val="000000" w:themeColor="text1"/>
                <w:sz w:val="28"/>
                <w:szCs w:val="28"/>
                <w:lang w:eastAsia="ru-RU"/>
              </w:rPr>
              <w:t>,г</w:t>
            </w:r>
            <w:proofErr w:type="gramEnd"/>
            <w:r w:rsidRPr="00967711">
              <w:rPr>
                <w:rFonts w:ascii="Times New Roman" w:eastAsia="DejaVu Sans" w:hAnsi="Times New Roman" w:cs="Times New Roman"/>
                <w:color w:val="000000" w:themeColor="text1"/>
                <w:sz w:val="28"/>
                <w:szCs w:val="28"/>
                <w:lang w:eastAsia="ru-RU"/>
              </w:rPr>
              <w:t>отовности матер. базы, метод. обеспеч.</w:t>
            </w:r>
          </w:p>
        </w:tc>
        <w:tc>
          <w:tcPr>
            <w:tcW w:w="1701"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диагностический</w:t>
            </w:r>
          </w:p>
        </w:tc>
        <w:tc>
          <w:tcPr>
            <w:tcW w:w="1560"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рейд по кабинетам</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Администрация</w:t>
            </w:r>
          </w:p>
        </w:tc>
        <w:tc>
          <w:tcPr>
            <w:tcW w:w="13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Приказ</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Акты готовности</w:t>
            </w:r>
          </w:p>
        </w:tc>
      </w:tr>
      <w:tr w:rsidR="00967711" w:rsidRPr="00967711" w:rsidTr="00967711">
        <w:trPr>
          <w:trHeight w:val="813"/>
        </w:trPr>
        <w:tc>
          <w:tcPr>
            <w:tcW w:w="40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3</w:t>
            </w:r>
          </w:p>
        </w:tc>
        <w:tc>
          <w:tcPr>
            <w:tcW w:w="2617" w:type="dxa"/>
            <w:tcBorders>
              <w:top w:val="single" w:sz="4" w:space="0" w:color="00000A"/>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Организация обучения на дому</w:t>
            </w:r>
          </w:p>
        </w:tc>
        <w:tc>
          <w:tcPr>
            <w:tcW w:w="2296" w:type="dxa"/>
            <w:tcBorders>
              <w:top w:val="single" w:sz="4" w:space="0" w:color="00000A"/>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Организация обр. процесса учащихся с ОВЗ</w:t>
            </w:r>
          </w:p>
        </w:tc>
        <w:tc>
          <w:tcPr>
            <w:tcW w:w="1701"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Диагностический</w:t>
            </w:r>
          </w:p>
        </w:tc>
        <w:tc>
          <w:tcPr>
            <w:tcW w:w="1560"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Составление списка</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Администрация</w:t>
            </w:r>
          </w:p>
        </w:tc>
        <w:tc>
          <w:tcPr>
            <w:tcW w:w="13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приказ</w:t>
            </w:r>
          </w:p>
        </w:tc>
      </w:tr>
      <w:tr w:rsidR="00967711" w:rsidRPr="00967711" w:rsidTr="00967711">
        <w:trPr>
          <w:trHeight w:val="547"/>
        </w:trPr>
        <w:tc>
          <w:tcPr>
            <w:tcW w:w="40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4</w:t>
            </w:r>
          </w:p>
        </w:tc>
        <w:tc>
          <w:tcPr>
            <w:tcW w:w="26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Назначение кл рук.</w:t>
            </w:r>
          </w:p>
        </w:tc>
        <w:tc>
          <w:tcPr>
            <w:tcW w:w="2296"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Обеспечение воспитат. Процесса педагогическими кадрами</w:t>
            </w:r>
          </w:p>
        </w:tc>
        <w:tc>
          <w:tcPr>
            <w:tcW w:w="1701" w:type="dxa"/>
            <w:tcBorders>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Предупредительный</w:t>
            </w:r>
          </w:p>
        </w:tc>
        <w:tc>
          <w:tcPr>
            <w:tcW w:w="1560" w:type="dxa"/>
            <w:tcBorders>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1Собесед.</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2.Проверка документации</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3.Наблюдение</w:t>
            </w:r>
          </w:p>
        </w:tc>
        <w:tc>
          <w:tcPr>
            <w:tcW w:w="1701"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Директор</w:t>
            </w:r>
          </w:p>
        </w:tc>
        <w:tc>
          <w:tcPr>
            <w:tcW w:w="1388"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приказ</w:t>
            </w:r>
          </w:p>
        </w:tc>
      </w:tr>
      <w:tr w:rsidR="00967711" w:rsidRPr="00967711" w:rsidTr="00967711">
        <w:trPr>
          <w:trHeight w:val="813"/>
        </w:trPr>
        <w:tc>
          <w:tcPr>
            <w:tcW w:w="40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5</w:t>
            </w:r>
          </w:p>
        </w:tc>
        <w:tc>
          <w:tcPr>
            <w:tcW w:w="26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Распределение учебной нагрузки на 2019-2020 учебный год</w:t>
            </w:r>
          </w:p>
        </w:tc>
        <w:tc>
          <w:tcPr>
            <w:tcW w:w="2296"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Уточнение и корректировка распределения нагрузки на </w:t>
            </w:r>
            <w:proofErr w:type="gramStart"/>
            <w:r w:rsidRPr="00967711">
              <w:rPr>
                <w:rFonts w:ascii="Times New Roman" w:eastAsia="DejaVu Sans" w:hAnsi="Times New Roman" w:cs="Times New Roman"/>
                <w:color w:val="000000" w:themeColor="text1"/>
                <w:sz w:val="28"/>
                <w:szCs w:val="28"/>
                <w:lang w:eastAsia="ru-RU"/>
              </w:rPr>
              <w:t>новый</w:t>
            </w:r>
            <w:proofErr w:type="gramEnd"/>
            <w:r w:rsidRPr="00967711">
              <w:rPr>
                <w:rFonts w:ascii="Times New Roman" w:eastAsia="DejaVu Sans" w:hAnsi="Times New Roman" w:cs="Times New Roman"/>
                <w:color w:val="000000" w:themeColor="text1"/>
                <w:sz w:val="28"/>
                <w:szCs w:val="28"/>
                <w:lang w:eastAsia="ru-RU"/>
              </w:rPr>
              <w:t xml:space="preserve"> уч. г.</w:t>
            </w:r>
          </w:p>
        </w:tc>
        <w:tc>
          <w:tcPr>
            <w:tcW w:w="1701" w:type="dxa"/>
            <w:tcBorders>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Текущий</w:t>
            </w:r>
          </w:p>
        </w:tc>
        <w:tc>
          <w:tcPr>
            <w:tcW w:w="1560" w:type="dxa"/>
            <w:tcBorders>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Подготовка документации</w:t>
            </w:r>
          </w:p>
        </w:tc>
        <w:tc>
          <w:tcPr>
            <w:tcW w:w="1701"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Администрация</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Профорг</w:t>
            </w:r>
          </w:p>
        </w:tc>
        <w:tc>
          <w:tcPr>
            <w:tcW w:w="1388"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приказ</w:t>
            </w:r>
          </w:p>
        </w:tc>
      </w:tr>
      <w:tr w:rsidR="00967711" w:rsidRPr="00967711" w:rsidTr="00967711">
        <w:trPr>
          <w:trHeight w:val="1080"/>
        </w:trPr>
        <w:tc>
          <w:tcPr>
            <w:tcW w:w="40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6</w:t>
            </w:r>
          </w:p>
        </w:tc>
        <w:tc>
          <w:tcPr>
            <w:tcW w:w="26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Повышение квалификации  учителей в 2019-2020 учебном году</w:t>
            </w:r>
          </w:p>
        </w:tc>
        <w:tc>
          <w:tcPr>
            <w:tcW w:w="229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7106F7">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Уточнение списков</w:t>
            </w:r>
            <w:r w:rsidR="007106F7">
              <w:rPr>
                <w:rFonts w:ascii="Times New Roman" w:eastAsia="DejaVu Sans" w:hAnsi="Times New Roman" w:cs="Times New Roman"/>
                <w:color w:val="000000" w:themeColor="text1"/>
                <w:sz w:val="28"/>
                <w:szCs w:val="28"/>
                <w:lang w:eastAsia="ru-RU"/>
              </w:rPr>
              <w:t>,</w:t>
            </w:r>
            <w:r w:rsidRPr="00967711">
              <w:rPr>
                <w:rFonts w:ascii="Times New Roman" w:eastAsia="DejaVu Sans" w:hAnsi="Times New Roman" w:cs="Times New Roman"/>
                <w:color w:val="000000" w:themeColor="text1"/>
                <w:sz w:val="28"/>
                <w:szCs w:val="28"/>
                <w:lang w:eastAsia="ru-RU"/>
              </w:rPr>
              <w:t xml:space="preserve"> подготовка документов</w:t>
            </w:r>
          </w:p>
        </w:tc>
        <w:tc>
          <w:tcPr>
            <w:tcW w:w="1701"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диагностичкский</w:t>
            </w:r>
          </w:p>
        </w:tc>
        <w:tc>
          <w:tcPr>
            <w:tcW w:w="1560"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собеседование</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Завуч по УР </w:t>
            </w:r>
          </w:p>
        </w:tc>
        <w:tc>
          <w:tcPr>
            <w:tcW w:w="13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График</w:t>
            </w:r>
          </w:p>
        </w:tc>
      </w:tr>
      <w:tr w:rsidR="00967711" w:rsidRPr="00967711" w:rsidTr="00967711">
        <w:trPr>
          <w:trHeight w:val="338"/>
        </w:trPr>
        <w:tc>
          <w:tcPr>
            <w:tcW w:w="40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7</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26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       Педсовет</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Анализ результатов  ЕГЭ </w:t>
            </w:r>
          </w:p>
        </w:tc>
        <w:tc>
          <w:tcPr>
            <w:tcW w:w="229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106F7"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1.</w:t>
            </w:r>
            <w:r w:rsidR="007106F7">
              <w:rPr>
                <w:rFonts w:ascii="Times New Roman" w:eastAsia="DejaVu Sans" w:hAnsi="Times New Roman" w:cs="Times New Roman"/>
                <w:color w:val="000000" w:themeColor="text1"/>
                <w:sz w:val="28"/>
                <w:szCs w:val="28"/>
                <w:lang w:eastAsia="ru-RU"/>
              </w:rPr>
              <w:t xml:space="preserve">Утверждение учебного   плана </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   </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2.Утвержд</w:t>
            </w:r>
            <w:proofErr w:type="gramStart"/>
            <w:r w:rsidRPr="00967711">
              <w:rPr>
                <w:rFonts w:ascii="Times New Roman" w:eastAsia="DejaVu Sans" w:hAnsi="Times New Roman" w:cs="Times New Roman"/>
                <w:color w:val="000000" w:themeColor="text1"/>
                <w:sz w:val="28"/>
                <w:szCs w:val="28"/>
                <w:lang w:eastAsia="ru-RU"/>
              </w:rPr>
              <w:t>.п</w:t>
            </w:r>
            <w:proofErr w:type="gramEnd"/>
            <w:r w:rsidRPr="00967711">
              <w:rPr>
                <w:rFonts w:ascii="Times New Roman" w:eastAsia="DejaVu Sans" w:hAnsi="Times New Roman" w:cs="Times New Roman"/>
                <w:color w:val="000000" w:themeColor="text1"/>
                <w:sz w:val="28"/>
                <w:szCs w:val="28"/>
                <w:lang w:eastAsia="ru-RU"/>
              </w:rPr>
              <w:t>лана учебно-воспит.  работы. на 2019-20 уч. г.</w:t>
            </w:r>
          </w:p>
        </w:tc>
        <w:tc>
          <w:tcPr>
            <w:tcW w:w="1701"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60"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Директор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color w:val="000000" w:themeColor="text1"/>
                <w:sz w:val="28"/>
                <w:szCs w:val="28"/>
                <w:lang w:eastAsia="ru-RU"/>
              </w:rPr>
              <w:t>Предметни-ки</w:t>
            </w:r>
            <w:proofErr w:type="gramEnd"/>
          </w:p>
        </w:tc>
        <w:tc>
          <w:tcPr>
            <w:tcW w:w="13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Протокол</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Анализ</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Аналити</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ческий отчёт-</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анализ</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Анализ рез.</w:t>
            </w:r>
          </w:p>
        </w:tc>
      </w:tr>
      <w:tr w:rsidR="00967711" w:rsidRPr="00967711" w:rsidTr="00967711">
        <w:trPr>
          <w:trHeight w:val="1094"/>
        </w:trPr>
        <w:tc>
          <w:tcPr>
            <w:tcW w:w="40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8</w:t>
            </w:r>
          </w:p>
        </w:tc>
        <w:tc>
          <w:tcPr>
            <w:tcW w:w="26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Составление календарно тематич планиров.</w:t>
            </w:r>
            <w:proofErr w:type="gramStart"/>
            <w:r w:rsidRPr="00967711">
              <w:rPr>
                <w:rFonts w:ascii="Times New Roman" w:eastAsia="DejaVu Sans" w:hAnsi="Times New Roman" w:cs="Times New Roman"/>
                <w:color w:val="000000" w:themeColor="text1"/>
                <w:sz w:val="28"/>
                <w:szCs w:val="28"/>
                <w:lang w:eastAsia="ru-RU"/>
              </w:rPr>
              <w:t>,р</w:t>
            </w:r>
            <w:proofErr w:type="gramEnd"/>
            <w:r w:rsidRPr="00967711">
              <w:rPr>
                <w:rFonts w:ascii="Times New Roman" w:eastAsia="DejaVu Sans" w:hAnsi="Times New Roman" w:cs="Times New Roman"/>
                <w:color w:val="000000" w:themeColor="text1"/>
                <w:sz w:val="28"/>
                <w:szCs w:val="28"/>
                <w:lang w:eastAsia="ru-RU"/>
              </w:rPr>
              <w:t>абочих учебных программ.</w:t>
            </w:r>
          </w:p>
        </w:tc>
        <w:tc>
          <w:tcPr>
            <w:tcW w:w="229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Соответствие рабочих программ образовательной программе</w:t>
            </w:r>
          </w:p>
        </w:tc>
        <w:tc>
          <w:tcPr>
            <w:tcW w:w="1701"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предупредительный</w:t>
            </w:r>
          </w:p>
        </w:tc>
        <w:tc>
          <w:tcPr>
            <w:tcW w:w="1560"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проверка календ-тематич планирования</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директор</w:t>
            </w:r>
          </w:p>
        </w:tc>
        <w:tc>
          <w:tcPr>
            <w:tcW w:w="13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информация</w:t>
            </w:r>
          </w:p>
        </w:tc>
      </w:tr>
      <w:tr w:rsidR="00967711" w:rsidRPr="00967711" w:rsidTr="00967711">
        <w:trPr>
          <w:trHeight w:val="1094"/>
        </w:trPr>
        <w:tc>
          <w:tcPr>
            <w:tcW w:w="40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9</w:t>
            </w:r>
          </w:p>
        </w:tc>
        <w:tc>
          <w:tcPr>
            <w:tcW w:w="26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Обеспеченность УМК педагогов и обучающихся</w:t>
            </w:r>
          </w:p>
        </w:tc>
        <w:tc>
          <w:tcPr>
            <w:tcW w:w="229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Установление соотвествия учебников и программно-методического обеспечения региональному перечню УМК,рекомендованных к использованию в ОО</w:t>
            </w:r>
            <w:proofErr w:type="gramStart"/>
            <w:r w:rsidRPr="00967711">
              <w:rPr>
                <w:rFonts w:ascii="Times New Roman" w:eastAsia="DejaVu Sans" w:hAnsi="Times New Roman" w:cs="Times New Roman"/>
                <w:color w:val="000000" w:themeColor="text1"/>
                <w:sz w:val="28"/>
                <w:szCs w:val="28"/>
                <w:lang w:eastAsia="ru-RU"/>
              </w:rPr>
              <w:t>.П</w:t>
            </w:r>
            <w:proofErr w:type="gramEnd"/>
            <w:r w:rsidRPr="00967711">
              <w:rPr>
                <w:rFonts w:ascii="Times New Roman" w:eastAsia="DejaVu Sans" w:hAnsi="Times New Roman" w:cs="Times New Roman"/>
                <w:color w:val="000000" w:themeColor="text1"/>
                <w:sz w:val="28"/>
                <w:szCs w:val="28"/>
                <w:lang w:eastAsia="ru-RU"/>
              </w:rPr>
              <w:t>рограммно-методич. обеспечения у педагогов</w:t>
            </w:r>
          </w:p>
        </w:tc>
        <w:tc>
          <w:tcPr>
            <w:tcW w:w="1701"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предупредительный</w:t>
            </w:r>
          </w:p>
        </w:tc>
        <w:tc>
          <w:tcPr>
            <w:tcW w:w="1560"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1.Собеседование с библиотека-рем</w:t>
            </w:r>
            <w:proofErr w:type="gramStart"/>
            <w:r w:rsidRPr="00967711">
              <w:rPr>
                <w:rFonts w:ascii="Times New Roman" w:eastAsia="DejaVu Sans" w:hAnsi="Times New Roman" w:cs="Times New Roman"/>
                <w:color w:val="000000" w:themeColor="text1"/>
                <w:sz w:val="28"/>
                <w:szCs w:val="28"/>
                <w:lang w:eastAsia="ru-RU"/>
              </w:rPr>
              <w:t>,к</w:t>
            </w:r>
            <w:proofErr w:type="gramEnd"/>
            <w:r w:rsidRPr="00967711">
              <w:rPr>
                <w:rFonts w:ascii="Times New Roman" w:eastAsia="DejaVu Sans" w:hAnsi="Times New Roman" w:cs="Times New Roman"/>
                <w:color w:val="000000" w:themeColor="text1"/>
                <w:sz w:val="28"/>
                <w:szCs w:val="28"/>
                <w:lang w:eastAsia="ru-RU"/>
              </w:rPr>
              <w:t>лассн. руководителями</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2.Проверка наличия учебников у учащихся</w:t>
            </w:r>
            <w:proofErr w:type="gramStart"/>
            <w:r w:rsidRPr="00967711">
              <w:rPr>
                <w:rFonts w:ascii="Times New Roman" w:eastAsia="DejaVu Sans" w:hAnsi="Times New Roman" w:cs="Times New Roman"/>
                <w:color w:val="000000" w:themeColor="text1"/>
                <w:sz w:val="28"/>
                <w:szCs w:val="28"/>
                <w:lang w:eastAsia="ru-RU"/>
              </w:rPr>
              <w:t>,п</w:t>
            </w:r>
            <w:proofErr w:type="gramEnd"/>
            <w:r w:rsidRPr="00967711">
              <w:rPr>
                <w:rFonts w:ascii="Times New Roman" w:eastAsia="DejaVu Sans" w:hAnsi="Times New Roman" w:cs="Times New Roman"/>
                <w:color w:val="000000" w:themeColor="text1"/>
                <w:sz w:val="28"/>
                <w:szCs w:val="28"/>
                <w:lang w:eastAsia="ru-RU"/>
              </w:rPr>
              <w:t>рограммно-методич. обеспеч. педагогов</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color w:val="000000" w:themeColor="text1"/>
                <w:sz w:val="28"/>
                <w:szCs w:val="28"/>
                <w:lang w:eastAsia="ru-RU"/>
              </w:rPr>
              <w:t>библиоте-карь</w:t>
            </w:r>
            <w:proofErr w:type="gramEnd"/>
          </w:p>
        </w:tc>
        <w:tc>
          <w:tcPr>
            <w:tcW w:w="13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Совещан. при директ.</w:t>
            </w:r>
          </w:p>
        </w:tc>
      </w:tr>
    </w:tbl>
    <w:p w:rsidR="00967711" w:rsidRPr="00967711" w:rsidRDefault="00967711" w:rsidP="00967711">
      <w:pPr>
        <w:tabs>
          <w:tab w:val="left" w:pos="709"/>
          <w:tab w:val="left" w:pos="3328"/>
        </w:tabs>
        <w:suppressAutoHyphens/>
        <w:spacing w:after="0" w:line="276"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 w:val="left" w:pos="3328"/>
        </w:tabs>
        <w:suppressAutoHyphens/>
        <w:spacing w:after="0" w:line="276" w:lineRule="atLeast"/>
        <w:jc w:val="both"/>
        <w:rPr>
          <w:rFonts w:ascii="Times New Roman" w:eastAsia="DejaVu Sans" w:hAnsi="Times New Roman" w:cs="Times New Roman"/>
          <w:color w:val="000000" w:themeColor="text1"/>
          <w:sz w:val="28"/>
          <w:szCs w:val="28"/>
          <w:lang w:eastAsia="ru-RU"/>
        </w:rPr>
      </w:pPr>
    </w:p>
    <w:p w:rsidR="00967711" w:rsidRDefault="00967711" w:rsidP="00967711">
      <w:pPr>
        <w:tabs>
          <w:tab w:val="left" w:pos="709"/>
          <w:tab w:val="left" w:pos="3328"/>
        </w:tabs>
        <w:suppressAutoHyphens/>
        <w:spacing w:after="0" w:line="276" w:lineRule="atLeast"/>
        <w:jc w:val="both"/>
        <w:rPr>
          <w:rFonts w:ascii="Times New Roman" w:eastAsia="DejaVu Sans" w:hAnsi="Times New Roman" w:cs="Times New Roman"/>
          <w:color w:val="000000" w:themeColor="text1"/>
          <w:sz w:val="28"/>
          <w:szCs w:val="28"/>
          <w:lang w:eastAsia="ru-RU"/>
        </w:rPr>
      </w:pPr>
    </w:p>
    <w:p w:rsidR="002D1C75" w:rsidRDefault="002D1C75" w:rsidP="00967711">
      <w:pPr>
        <w:tabs>
          <w:tab w:val="left" w:pos="709"/>
          <w:tab w:val="left" w:pos="3328"/>
        </w:tabs>
        <w:suppressAutoHyphens/>
        <w:spacing w:after="0" w:line="276" w:lineRule="atLeast"/>
        <w:jc w:val="both"/>
        <w:rPr>
          <w:rFonts w:ascii="Times New Roman" w:eastAsia="DejaVu Sans" w:hAnsi="Times New Roman" w:cs="Times New Roman"/>
          <w:color w:val="000000" w:themeColor="text1"/>
          <w:sz w:val="28"/>
          <w:szCs w:val="28"/>
          <w:lang w:eastAsia="ru-RU"/>
        </w:rPr>
      </w:pPr>
    </w:p>
    <w:p w:rsidR="002D1C75" w:rsidRDefault="002D1C75" w:rsidP="00967711">
      <w:pPr>
        <w:tabs>
          <w:tab w:val="left" w:pos="709"/>
          <w:tab w:val="left" w:pos="3328"/>
        </w:tabs>
        <w:suppressAutoHyphens/>
        <w:spacing w:after="0" w:line="276" w:lineRule="atLeast"/>
        <w:jc w:val="both"/>
        <w:rPr>
          <w:rFonts w:ascii="Times New Roman" w:eastAsia="DejaVu Sans" w:hAnsi="Times New Roman" w:cs="Times New Roman"/>
          <w:color w:val="000000" w:themeColor="text1"/>
          <w:sz w:val="28"/>
          <w:szCs w:val="28"/>
          <w:lang w:eastAsia="ru-RU"/>
        </w:rPr>
      </w:pPr>
    </w:p>
    <w:p w:rsidR="002D1C75" w:rsidRDefault="002D1C75" w:rsidP="00967711">
      <w:pPr>
        <w:tabs>
          <w:tab w:val="left" w:pos="709"/>
          <w:tab w:val="left" w:pos="3328"/>
        </w:tabs>
        <w:suppressAutoHyphens/>
        <w:spacing w:after="0" w:line="276" w:lineRule="atLeast"/>
        <w:jc w:val="both"/>
        <w:rPr>
          <w:rFonts w:ascii="Times New Roman" w:eastAsia="DejaVu Sans" w:hAnsi="Times New Roman" w:cs="Times New Roman"/>
          <w:color w:val="000000" w:themeColor="text1"/>
          <w:sz w:val="28"/>
          <w:szCs w:val="28"/>
          <w:lang w:eastAsia="ru-RU"/>
        </w:rPr>
      </w:pPr>
    </w:p>
    <w:p w:rsidR="002D1C75" w:rsidRDefault="002D1C75" w:rsidP="00967711">
      <w:pPr>
        <w:tabs>
          <w:tab w:val="left" w:pos="709"/>
          <w:tab w:val="left" w:pos="3328"/>
        </w:tabs>
        <w:suppressAutoHyphens/>
        <w:spacing w:after="0" w:line="276" w:lineRule="atLeast"/>
        <w:jc w:val="both"/>
        <w:rPr>
          <w:rFonts w:ascii="Times New Roman" w:eastAsia="DejaVu Sans" w:hAnsi="Times New Roman" w:cs="Times New Roman"/>
          <w:color w:val="000000" w:themeColor="text1"/>
          <w:sz w:val="28"/>
          <w:szCs w:val="28"/>
          <w:lang w:eastAsia="ru-RU"/>
        </w:rPr>
      </w:pPr>
    </w:p>
    <w:p w:rsidR="002D1C75" w:rsidRDefault="002D1C75" w:rsidP="00967711">
      <w:pPr>
        <w:tabs>
          <w:tab w:val="left" w:pos="709"/>
          <w:tab w:val="left" w:pos="3328"/>
        </w:tabs>
        <w:suppressAutoHyphens/>
        <w:spacing w:after="0" w:line="276" w:lineRule="atLeast"/>
        <w:jc w:val="both"/>
        <w:rPr>
          <w:rFonts w:ascii="Times New Roman" w:eastAsia="DejaVu Sans" w:hAnsi="Times New Roman" w:cs="Times New Roman"/>
          <w:color w:val="000000" w:themeColor="text1"/>
          <w:sz w:val="28"/>
          <w:szCs w:val="28"/>
          <w:lang w:eastAsia="ru-RU"/>
        </w:rPr>
      </w:pPr>
    </w:p>
    <w:p w:rsidR="002D1C75" w:rsidRPr="00967711" w:rsidRDefault="002D1C75" w:rsidP="00967711">
      <w:pPr>
        <w:tabs>
          <w:tab w:val="left" w:pos="709"/>
          <w:tab w:val="left" w:pos="3328"/>
        </w:tabs>
        <w:suppressAutoHyphens/>
        <w:spacing w:after="0" w:line="276"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 xml:space="preserve">                       </w:t>
      </w:r>
    </w:p>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lastRenderedPageBreak/>
        <w:t xml:space="preserve">                                           </w:t>
      </w:r>
      <w:r w:rsidR="00824E72">
        <w:rPr>
          <w:rFonts w:ascii="Times New Roman" w:eastAsia="DejaVu Sans" w:hAnsi="Times New Roman" w:cs="Times New Roman"/>
          <w:b/>
          <w:color w:val="000000" w:themeColor="text1"/>
          <w:sz w:val="28"/>
          <w:szCs w:val="28"/>
          <w:lang w:eastAsia="ru-RU"/>
        </w:rPr>
        <w:t xml:space="preserve">         </w:t>
      </w:r>
      <w:r w:rsidRPr="00967711">
        <w:rPr>
          <w:rFonts w:ascii="Times New Roman" w:eastAsia="DejaVu Sans" w:hAnsi="Times New Roman" w:cs="Times New Roman"/>
          <w:b/>
          <w:color w:val="000000" w:themeColor="text1"/>
          <w:sz w:val="28"/>
          <w:szCs w:val="28"/>
          <w:lang w:eastAsia="ru-RU"/>
        </w:rPr>
        <w:t xml:space="preserve">Сентябрь </w:t>
      </w:r>
    </w:p>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color w:val="000000" w:themeColor="text1"/>
          <w:sz w:val="28"/>
          <w:szCs w:val="28"/>
          <w:lang w:eastAsia="ru-RU"/>
        </w:rPr>
      </w:pPr>
    </w:p>
    <w:tbl>
      <w:tblPr>
        <w:tblW w:w="11544" w:type="dxa"/>
        <w:tblInd w:w="-887"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tblPr>
      <w:tblGrid>
        <w:gridCol w:w="603"/>
        <w:gridCol w:w="2606"/>
        <w:gridCol w:w="2268"/>
        <w:gridCol w:w="1559"/>
        <w:gridCol w:w="1560"/>
        <w:gridCol w:w="1701"/>
        <w:gridCol w:w="1247"/>
      </w:tblGrid>
      <w:tr w:rsidR="00967711" w:rsidRPr="00967711" w:rsidTr="00967711">
        <w:tc>
          <w:tcPr>
            <w:tcW w:w="6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b/>
                <w:color w:val="000000" w:themeColor="text1"/>
                <w:sz w:val="28"/>
                <w:szCs w:val="28"/>
                <w:lang w:eastAsia="ru-RU"/>
              </w:rPr>
              <w:t>п</w:t>
            </w:r>
            <w:proofErr w:type="gramEnd"/>
            <w:r w:rsidRPr="00967711">
              <w:rPr>
                <w:rFonts w:ascii="Times New Roman" w:eastAsia="DejaVu Sans" w:hAnsi="Times New Roman" w:cs="Times New Roman"/>
                <w:b/>
                <w:color w:val="000000" w:themeColor="text1"/>
                <w:sz w:val="28"/>
                <w:szCs w:val="28"/>
                <w:lang w:eastAsia="ru-RU"/>
              </w:rPr>
              <w:t>/п</w:t>
            </w:r>
          </w:p>
        </w:tc>
        <w:tc>
          <w:tcPr>
            <w:tcW w:w="26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b/>
                <w:color w:val="000000" w:themeColor="text1"/>
                <w:sz w:val="28"/>
                <w:szCs w:val="28"/>
                <w:lang w:eastAsia="ru-RU"/>
              </w:rPr>
              <w:t>Вопросы</w:t>
            </w:r>
            <w:proofErr w:type="gramEnd"/>
            <w:r w:rsidRPr="00967711">
              <w:rPr>
                <w:rFonts w:ascii="Times New Roman" w:eastAsia="DejaVu Sans" w:hAnsi="Times New Roman" w:cs="Times New Roman"/>
                <w:b/>
                <w:color w:val="000000" w:themeColor="text1"/>
                <w:sz w:val="28"/>
                <w:szCs w:val="28"/>
                <w:lang w:eastAsia="ru-RU"/>
              </w:rPr>
              <w:t xml:space="preserve"> подлежащие контролю</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Цель контроля</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Формы контроля</w:t>
            </w:r>
          </w:p>
        </w:tc>
        <w:tc>
          <w:tcPr>
            <w:tcW w:w="1560"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Методы проведения контроля</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Ответст-</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венные лица</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Результаты контроля</w:t>
            </w:r>
          </w:p>
        </w:tc>
      </w:tr>
      <w:tr w:rsidR="00967711" w:rsidRPr="00967711" w:rsidTr="00967711">
        <w:tc>
          <w:tcPr>
            <w:tcW w:w="6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1</w:t>
            </w:r>
          </w:p>
        </w:tc>
        <w:tc>
          <w:tcPr>
            <w:tcW w:w="26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Обеспечение работы школьного сайта</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Координация внутришкольно-го взаимодействия  участников образовательного процесса</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Тематич.</w:t>
            </w:r>
          </w:p>
        </w:tc>
        <w:tc>
          <w:tcPr>
            <w:tcW w:w="1560"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1.Собеседование</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2.Проверка документации</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3.Наблюдение</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УР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Директор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Ответств. за</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сайт школы </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 Инфо</w:t>
            </w:r>
            <w:proofErr w:type="gramStart"/>
            <w:r w:rsidRPr="00967711">
              <w:rPr>
                <w:rFonts w:ascii="Times New Roman" w:eastAsia="DejaVu Sans" w:hAnsi="Times New Roman" w:cs="Times New Roman"/>
                <w:color w:val="000000" w:themeColor="text1"/>
                <w:sz w:val="28"/>
                <w:szCs w:val="28"/>
                <w:lang w:eastAsia="ru-RU"/>
              </w:rPr>
              <w:t>р-</w:t>
            </w:r>
            <w:proofErr w:type="gramEnd"/>
            <w:r w:rsidRPr="00967711">
              <w:rPr>
                <w:rFonts w:ascii="Times New Roman" w:eastAsia="DejaVu Sans" w:hAnsi="Times New Roman" w:cs="Times New Roman"/>
                <w:color w:val="000000" w:themeColor="text1"/>
                <w:sz w:val="28"/>
                <w:szCs w:val="28"/>
                <w:lang w:eastAsia="ru-RU"/>
              </w:rPr>
              <w:t xml:space="preserve"> мация</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приказ</w:t>
            </w:r>
          </w:p>
        </w:tc>
      </w:tr>
      <w:tr w:rsidR="00967711" w:rsidRPr="00967711" w:rsidTr="00967711">
        <w:tc>
          <w:tcPr>
            <w:tcW w:w="6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2</w:t>
            </w:r>
          </w:p>
        </w:tc>
        <w:tc>
          <w:tcPr>
            <w:tcW w:w="26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Состояние адаптивности обучающихся в первых классах и вновь принятых учащихся</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Диагностика готовности к обучению.</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Работа педагогов и психолога по адапта</w:t>
            </w:r>
            <w:r w:rsidRPr="00967711">
              <w:rPr>
                <w:rFonts w:ascii="Times New Roman" w:eastAsia="DejaVu Sans" w:hAnsi="Times New Roman" w:cs="Times New Roman"/>
                <w:b/>
                <w:color w:val="000000" w:themeColor="text1"/>
                <w:sz w:val="28"/>
                <w:szCs w:val="28"/>
                <w:lang w:eastAsia="ru-RU"/>
              </w:rPr>
              <w:t>ц</w:t>
            </w:r>
            <w:r w:rsidRPr="00967711">
              <w:rPr>
                <w:rFonts w:ascii="Times New Roman" w:eastAsia="DejaVu Sans" w:hAnsi="Times New Roman" w:cs="Times New Roman"/>
                <w:color w:val="000000" w:themeColor="text1"/>
                <w:sz w:val="28"/>
                <w:szCs w:val="28"/>
                <w:lang w:eastAsia="ru-RU"/>
              </w:rPr>
              <w:t xml:space="preserve">ии уч-ся. </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Фронтальн.</w:t>
            </w:r>
          </w:p>
        </w:tc>
        <w:tc>
          <w:tcPr>
            <w:tcW w:w="1560"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психолог</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tc>
      </w:tr>
      <w:tr w:rsidR="00967711" w:rsidRPr="00967711" w:rsidTr="00967711">
        <w:tc>
          <w:tcPr>
            <w:tcW w:w="6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3</w:t>
            </w:r>
          </w:p>
        </w:tc>
        <w:tc>
          <w:tcPr>
            <w:tcW w:w="26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Организация  питания учащихся 1-8,9-11- х классов</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Обеспечение и организация питанием уч-ся</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Тематичес </w:t>
            </w:r>
            <w:proofErr w:type="gramStart"/>
            <w:r w:rsidRPr="00967711">
              <w:rPr>
                <w:rFonts w:ascii="Times New Roman" w:eastAsia="DejaVu Sans" w:hAnsi="Times New Roman" w:cs="Times New Roman"/>
                <w:color w:val="000000" w:themeColor="text1"/>
                <w:sz w:val="28"/>
                <w:szCs w:val="28"/>
                <w:lang w:eastAsia="ru-RU"/>
              </w:rPr>
              <w:t>-к</w:t>
            </w:r>
            <w:proofErr w:type="gramEnd"/>
            <w:r w:rsidRPr="00967711">
              <w:rPr>
                <w:rFonts w:ascii="Times New Roman" w:eastAsia="DejaVu Sans" w:hAnsi="Times New Roman" w:cs="Times New Roman"/>
                <w:color w:val="000000" w:themeColor="text1"/>
                <w:sz w:val="28"/>
                <w:szCs w:val="28"/>
                <w:lang w:eastAsia="ru-RU"/>
              </w:rPr>
              <w:t>ий</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color w:val="000000" w:themeColor="text1"/>
                <w:sz w:val="28"/>
                <w:szCs w:val="28"/>
                <w:lang w:eastAsia="ru-RU"/>
              </w:rPr>
              <w:t>Родительс – кое</w:t>
            </w:r>
            <w:proofErr w:type="gramEnd"/>
            <w:r w:rsidRPr="00967711">
              <w:rPr>
                <w:rFonts w:ascii="Times New Roman" w:eastAsia="DejaVu Sans" w:hAnsi="Times New Roman" w:cs="Times New Roman"/>
                <w:color w:val="000000" w:themeColor="text1"/>
                <w:sz w:val="28"/>
                <w:szCs w:val="28"/>
                <w:lang w:eastAsia="ru-RU"/>
              </w:rPr>
              <w:t xml:space="preserve">  собр.</w:t>
            </w:r>
          </w:p>
        </w:tc>
        <w:tc>
          <w:tcPr>
            <w:tcW w:w="1560"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ВР</w:t>
            </w:r>
          </w:p>
          <w:p w:rsidR="00967711" w:rsidRDefault="007E5C43"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Дирекор</w:t>
            </w:r>
          </w:p>
          <w:p w:rsidR="007E5C43" w:rsidRPr="00967711" w:rsidRDefault="007E5C43"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Завхоз</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color w:val="000000" w:themeColor="text1"/>
                <w:sz w:val="28"/>
                <w:szCs w:val="28"/>
                <w:lang w:eastAsia="ru-RU"/>
              </w:rPr>
              <w:t>Прото-кол</w:t>
            </w:r>
            <w:proofErr w:type="gramEnd"/>
            <w:r w:rsidRPr="00967711">
              <w:rPr>
                <w:rFonts w:ascii="Times New Roman" w:eastAsia="DejaVu Sans" w:hAnsi="Times New Roman" w:cs="Times New Roman"/>
                <w:color w:val="000000" w:themeColor="text1"/>
                <w:sz w:val="28"/>
                <w:szCs w:val="28"/>
                <w:lang w:eastAsia="ru-RU"/>
              </w:rPr>
              <w:t xml:space="preserve">  собр.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приказ</w:t>
            </w:r>
          </w:p>
        </w:tc>
      </w:tr>
      <w:tr w:rsidR="00967711" w:rsidRPr="00967711" w:rsidTr="00967711">
        <w:tc>
          <w:tcPr>
            <w:tcW w:w="6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4</w:t>
            </w:r>
          </w:p>
        </w:tc>
        <w:tc>
          <w:tcPr>
            <w:tcW w:w="26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Сдача отчётов    ОО-1</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Сбор и обработка данных</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Административный</w:t>
            </w:r>
          </w:p>
        </w:tc>
        <w:tc>
          <w:tcPr>
            <w:tcW w:w="1560"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поУР</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отчёт</w:t>
            </w:r>
          </w:p>
        </w:tc>
      </w:tr>
      <w:tr w:rsidR="00967711" w:rsidRPr="00967711" w:rsidTr="00967711">
        <w:tc>
          <w:tcPr>
            <w:tcW w:w="6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5</w:t>
            </w:r>
          </w:p>
        </w:tc>
        <w:tc>
          <w:tcPr>
            <w:tcW w:w="26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Стандарты 2 поколения в начальной  и основной школах</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Составление и утверждение  учебных программ 1-8 кл.</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Тематически-обобщаю-щий</w:t>
            </w:r>
          </w:p>
        </w:tc>
        <w:tc>
          <w:tcPr>
            <w:tcW w:w="1560"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учителя – предметн.</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заседание МО</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color w:val="000000" w:themeColor="text1"/>
                <w:sz w:val="28"/>
                <w:szCs w:val="28"/>
                <w:lang w:eastAsia="ru-RU"/>
              </w:rPr>
              <w:t>прото-кол</w:t>
            </w:r>
            <w:proofErr w:type="gramEnd"/>
          </w:p>
        </w:tc>
      </w:tr>
      <w:tr w:rsidR="00967711" w:rsidRPr="00967711" w:rsidTr="00967711">
        <w:tc>
          <w:tcPr>
            <w:tcW w:w="6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6</w:t>
            </w:r>
          </w:p>
        </w:tc>
        <w:tc>
          <w:tcPr>
            <w:tcW w:w="26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Профилизация обучения</w:t>
            </w: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Уточнение учебной  нагрузки учащихся профильных  кл.</w:t>
            </w:r>
          </w:p>
        </w:tc>
        <w:tc>
          <w:tcPr>
            <w:tcW w:w="1559" w:type="dxa"/>
            <w:tcBorders>
              <w:top w:val="single" w:sz="4" w:space="0" w:color="000001"/>
              <w:left w:val="single" w:sz="4" w:space="0" w:color="000001"/>
              <w:bottom w:val="single" w:sz="4" w:space="0" w:color="000001"/>
              <w:right w:val="single" w:sz="4" w:space="0" w:color="000001"/>
            </w:tcBorders>
          </w:tcPr>
          <w:p w:rsid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Административный</w:t>
            </w:r>
          </w:p>
          <w:p w:rsidR="007E5C43" w:rsidRDefault="007E5C43"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7E5C43" w:rsidRDefault="007E5C43"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7E5C43" w:rsidRPr="00967711" w:rsidRDefault="007E5C43"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60"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Кл рук.</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color w:val="000000" w:themeColor="text1"/>
                <w:sz w:val="28"/>
                <w:szCs w:val="28"/>
                <w:lang w:eastAsia="ru-RU"/>
              </w:rPr>
              <w:t>Инфор</w:t>
            </w:r>
            <w:r w:rsidR="007106F7">
              <w:rPr>
                <w:rFonts w:ascii="Times New Roman" w:eastAsia="DejaVu Sans" w:hAnsi="Times New Roman" w:cs="Times New Roman"/>
                <w:color w:val="000000" w:themeColor="text1"/>
                <w:sz w:val="28"/>
                <w:szCs w:val="28"/>
                <w:lang w:eastAsia="ru-RU"/>
              </w:rPr>
              <w:t>-</w:t>
            </w:r>
            <w:r w:rsidRPr="00967711">
              <w:rPr>
                <w:rFonts w:ascii="Times New Roman" w:eastAsia="DejaVu Sans" w:hAnsi="Times New Roman" w:cs="Times New Roman"/>
                <w:color w:val="000000" w:themeColor="text1"/>
                <w:sz w:val="28"/>
                <w:szCs w:val="28"/>
                <w:lang w:eastAsia="ru-RU"/>
              </w:rPr>
              <w:t>мация</w:t>
            </w:r>
            <w:proofErr w:type="gramEnd"/>
            <w:r w:rsidRPr="00967711">
              <w:rPr>
                <w:rFonts w:ascii="Times New Roman" w:eastAsia="DejaVu Sans" w:hAnsi="Times New Roman" w:cs="Times New Roman"/>
                <w:color w:val="000000" w:themeColor="text1"/>
                <w:sz w:val="28"/>
                <w:szCs w:val="28"/>
                <w:lang w:eastAsia="ru-RU"/>
              </w:rPr>
              <w:t xml:space="preserve"> </w:t>
            </w:r>
          </w:p>
        </w:tc>
      </w:tr>
      <w:tr w:rsidR="00967711" w:rsidRPr="00967711" w:rsidTr="00967711">
        <w:tc>
          <w:tcPr>
            <w:tcW w:w="6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7</w:t>
            </w:r>
          </w:p>
        </w:tc>
        <w:tc>
          <w:tcPr>
            <w:tcW w:w="26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Контроль состояния знаний, умений и навыков обучающихся 2-4 классов</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Выявление уровня знаний учащихся </w:t>
            </w:r>
            <w:proofErr w:type="gramStart"/>
            <w:r w:rsidRPr="00967711">
              <w:rPr>
                <w:rFonts w:ascii="Times New Roman" w:eastAsia="DejaVu Sans" w:hAnsi="Times New Roman" w:cs="Times New Roman"/>
                <w:color w:val="000000" w:themeColor="text1"/>
                <w:sz w:val="28"/>
                <w:szCs w:val="28"/>
                <w:lang w:eastAsia="ru-RU"/>
              </w:rPr>
              <w:t>Входные</w:t>
            </w:r>
            <w:proofErr w:type="gramEnd"/>
            <w:r w:rsidRPr="00967711">
              <w:rPr>
                <w:rFonts w:ascii="Times New Roman" w:eastAsia="DejaVu Sans" w:hAnsi="Times New Roman" w:cs="Times New Roman"/>
                <w:color w:val="000000" w:themeColor="text1"/>
                <w:sz w:val="28"/>
                <w:szCs w:val="28"/>
                <w:lang w:eastAsia="ru-RU"/>
              </w:rPr>
              <w:t xml:space="preserve"> контрольные</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Фронтальный</w:t>
            </w:r>
          </w:p>
          <w:p w:rsid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Письменная проверка знаний</w:t>
            </w:r>
          </w:p>
          <w:p w:rsidR="007E5C43" w:rsidRPr="00967711" w:rsidRDefault="007E5C43"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60"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7A0D5F"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7A0D5F">
              <w:rPr>
                <w:rFonts w:ascii="Times New Roman" w:eastAsia="DejaVu Sans" w:hAnsi="Times New Roman" w:cs="Times New Roman"/>
                <w:sz w:val="28"/>
                <w:szCs w:val="28"/>
                <w:lang w:eastAsia="ru-RU"/>
              </w:rPr>
              <w:t>Завуч по ВР</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tc>
      </w:tr>
      <w:tr w:rsidR="00967711" w:rsidRPr="00967711" w:rsidTr="00967711">
        <w:tc>
          <w:tcPr>
            <w:tcW w:w="6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lastRenderedPageBreak/>
              <w:t>8</w:t>
            </w:r>
          </w:p>
        </w:tc>
        <w:tc>
          <w:tcPr>
            <w:tcW w:w="26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Планирование элективн. курсов</w:t>
            </w:r>
            <w:proofErr w:type="gramStart"/>
            <w:r w:rsidRPr="00967711">
              <w:rPr>
                <w:rFonts w:ascii="Times New Roman" w:eastAsia="DejaVu Sans" w:hAnsi="Times New Roman" w:cs="Times New Roman"/>
                <w:color w:val="000000" w:themeColor="text1"/>
                <w:sz w:val="28"/>
                <w:szCs w:val="28"/>
                <w:lang w:eastAsia="ru-RU"/>
              </w:rPr>
              <w:t xml:space="preserve"> ,</w:t>
            </w:r>
            <w:proofErr w:type="gramEnd"/>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работа с прогр</w:t>
            </w:r>
            <w:proofErr w:type="gramStart"/>
            <w:r w:rsidRPr="00967711">
              <w:rPr>
                <w:rFonts w:ascii="Times New Roman" w:eastAsia="DejaVu Sans" w:hAnsi="Times New Roman" w:cs="Times New Roman"/>
                <w:color w:val="000000" w:themeColor="text1"/>
                <w:sz w:val="28"/>
                <w:szCs w:val="28"/>
                <w:lang w:eastAsia="ru-RU"/>
              </w:rPr>
              <w:t>.Д</w:t>
            </w:r>
            <w:proofErr w:type="gramEnd"/>
            <w:r w:rsidRPr="00967711">
              <w:rPr>
                <w:rFonts w:ascii="Times New Roman" w:eastAsia="DejaVu Sans" w:hAnsi="Times New Roman" w:cs="Times New Roman"/>
                <w:color w:val="000000" w:themeColor="text1"/>
                <w:sz w:val="28"/>
                <w:szCs w:val="28"/>
                <w:lang w:eastAsia="ru-RU"/>
              </w:rPr>
              <w:t>невник –ру.</w:t>
            </w:r>
          </w:p>
        </w:tc>
        <w:tc>
          <w:tcPr>
            <w:tcW w:w="2268"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Правильное  распределение составление и заполнение</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Административный</w:t>
            </w:r>
          </w:p>
        </w:tc>
        <w:tc>
          <w:tcPr>
            <w:tcW w:w="1560"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Информ.</w:t>
            </w:r>
          </w:p>
        </w:tc>
      </w:tr>
      <w:tr w:rsidR="00967711" w:rsidRPr="00967711" w:rsidTr="00967711">
        <w:tc>
          <w:tcPr>
            <w:tcW w:w="6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9</w:t>
            </w:r>
          </w:p>
        </w:tc>
        <w:tc>
          <w:tcPr>
            <w:tcW w:w="2606"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Корректировка планов внеурочн. деятельности для НОО, её соответствие целям и задачам ФГОС НОО и ФГОС ООО</w:t>
            </w:r>
          </w:p>
        </w:tc>
        <w:tc>
          <w:tcPr>
            <w:tcW w:w="2268" w:type="dxa"/>
            <w:tcBorders>
              <w:top w:val="single" w:sz="4" w:space="0" w:color="00000A"/>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Оценка соответствия программы внеурочной деятельности для НОО целям и задачам ФГОС</w:t>
            </w:r>
          </w:p>
        </w:tc>
        <w:tc>
          <w:tcPr>
            <w:tcW w:w="1559"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color w:val="000000" w:themeColor="text1"/>
                <w:sz w:val="28"/>
                <w:szCs w:val="28"/>
                <w:lang w:eastAsia="ru-RU"/>
              </w:rPr>
              <w:t>Тематичес</w:t>
            </w:r>
            <w:r w:rsidR="007106F7">
              <w:rPr>
                <w:rFonts w:ascii="Times New Roman" w:eastAsia="DejaVu Sans" w:hAnsi="Times New Roman" w:cs="Times New Roman"/>
                <w:color w:val="000000" w:themeColor="text1"/>
                <w:sz w:val="28"/>
                <w:szCs w:val="28"/>
                <w:lang w:eastAsia="ru-RU"/>
              </w:rPr>
              <w:t>-</w:t>
            </w:r>
            <w:r w:rsidRPr="00967711">
              <w:rPr>
                <w:rFonts w:ascii="Times New Roman" w:eastAsia="DejaVu Sans" w:hAnsi="Times New Roman" w:cs="Times New Roman"/>
                <w:color w:val="000000" w:themeColor="text1"/>
                <w:sz w:val="28"/>
                <w:szCs w:val="28"/>
                <w:lang w:eastAsia="ru-RU"/>
              </w:rPr>
              <w:t>кий</w:t>
            </w:r>
            <w:proofErr w:type="gramEnd"/>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24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color w:val="000000" w:themeColor="text1"/>
                <w:sz w:val="28"/>
                <w:szCs w:val="28"/>
                <w:lang w:eastAsia="ru-RU"/>
              </w:rPr>
              <w:t>Инфор-мация</w:t>
            </w:r>
            <w:proofErr w:type="gramEnd"/>
          </w:p>
        </w:tc>
      </w:tr>
      <w:tr w:rsidR="00967711" w:rsidRPr="00967711" w:rsidTr="00967711">
        <w:tc>
          <w:tcPr>
            <w:tcW w:w="60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10</w:t>
            </w:r>
          </w:p>
        </w:tc>
        <w:tc>
          <w:tcPr>
            <w:tcW w:w="2606"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Локальная база</w:t>
            </w:r>
          </w:p>
        </w:tc>
        <w:tc>
          <w:tcPr>
            <w:tcW w:w="2268"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Разработка новых локальных актов</w:t>
            </w:r>
          </w:p>
        </w:tc>
        <w:tc>
          <w:tcPr>
            <w:tcW w:w="1559"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Директор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24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color w:val="000000" w:themeColor="text1"/>
                <w:sz w:val="28"/>
                <w:szCs w:val="28"/>
                <w:lang w:eastAsia="ru-RU"/>
              </w:rPr>
              <w:t>Локаль-ные</w:t>
            </w:r>
            <w:proofErr w:type="gramEnd"/>
            <w:r w:rsidRPr="00967711">
              <w:rPr>
                <w:rFonts w:ascii="Times New Roman" w:eastAsia="DejaVu Sans" w:hAnsi="Times New Roman" w:cs="Times New Roman"/>
                <w:color w:val="000000" w:themeColor="text1"/>
                <w:sz w:val="28"/>
                <w:szCs w:val="28"/>
                <w:lang w:eastAsia="ru-RU"/>
              </w:rPr>
              <w:t xml:space="preserve"> акты</w:t>
            </w:r>
          </w:p>
        </w:tc>
      </w:tr>
      <w:tr w:rsidR="00967711" w:rsidRPr="00967711" w:rsidTr="00967711">
        <w:tc>
          <w:tcPr>
            <w:tcW w:w="60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11</w:t>
            </w:r>
          </w:p>
        </w:tc>
        <w:tc>
          <w:tcPr>
            <w:tcW w:w="2606"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ФГОС ООО</w:t>
            </w:r>
          </w:p>
        </w:tc>
        <w:tc>
          <w:tcPr>
            <w:tcW w:w="2268"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Оценка соответствия структуры урока требованиям ФГОС ООО в 5-8  классах</w:t>
            </w:r>
          </w:p>
        </w:tc>
        <w:tc>
          <w:tcPr>
            <w:tcW w:w="1559"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24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Информация  на МО</w:t>
            </w:r>
          </w:p>
        </w:tc>
      </w:tr>
      <w:tr w:rsidR="00967711" w:rsidRPr="00967711" w:rsidTr="00967711">
        <w:tc>
          <w:tcPr>
            <w:tcW w:w="60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7A0D5F"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7A0D5F">
              <w:rPr>
                <w:rFonts w:ascii="Times New Roman" w:eastAsia="DejaVu Sans" w:hAnsi="Times New Roman" w:cs="Times New Roman"/>
                <w:sz w:val="28"/>
                <w:szCs w:val="28"/>
                <w:lang w:eastAsia="ru-RU"/>
              </w:rPr>
              <w:t>12</w:t>
            </w:r>
          </w:p>
        </w:tc>
        <w:tc>
          <w:tcPr>
            <w:tcW w:w="2606"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7A0D5F" w:rsidRDefault="00967711" w:rsidP="00967711">
            <w:pPr>
              <w:snapToGrid w:val="0"/>
              <w:spacing w:after="0"/>
              <w:jc w:val="center"/>
              <w:rPr>
                <w:rFonts w:ascii="Times New Roman" w:hAnsi="Times New Roman" w:cs="Times New Roman"/>
                <w:sz w:val="28"/>
                <w:szCs w:val="28"/>
              </w:rPr>
            </w:pPr>
            <w:r w:rsidRPr="007A0D5F">
              <w:rPr>
                <w:rFonts w:ascii="Times New Roman" w:hAnsi="Times New Roman" w:cs="Times New Roman"/>
                <w:sz w:val="28"/>
                <w:szCs w:val="28"/>
              </w:rPr>
              <w:t>Планы воспитательной работы классных руководителей.</w:t>
            </w:r>
          </w:p>
        </w:tc>
        <w:tc>
          <w:tcPr>
            <w:tcW w:w="2268"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snapToGrid w:val="0"/>
              <w:spacing w:after="0"/>
              <w:jc w:val="both"/>
              <w:rPr>
                <w:rFonts w:ascii="Times New Roman" w:hAnsi="Times New Roman" w:cs="Times New Roman"/>
                <w:color w:val="000000" w:themeColor="text1"/>
                <w:sz w:val="28"/>
                <w:szCs w:val="28"/>
              </w:rPr>
            </w:pPr>
            <w:r w:rsidRPr="00967711">
              <w:rPr>
                <w:rFonts w:ascii="Times New Roman" w:hAnsi="Times New Roman" w:cs="Times New Roman"/>
                <w:color w:val="000000" w:themeColor="text1"/>
                <w:sz w:val="28"/>
                <w:szCs w:val="28"/>
              </w:rPr>
              <w:t>Эффективность планирования воспитательной работы кл. руководителей.</w:t>
            </w:r>
          </w:p>
        </w:tc>
        <w:tc>
          <w:tcPr>
            <w:tcW w:w="1559"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napToGrid w:val="0"/>
              <w:spacing w:after="0" w:line="24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Индивидуальные  беседы</w:t>
            </w: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napToGrid w:val="0"/>
              <w:spacing w:after="0" w:line="24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napToGrid w:val="0"/>
              <w:spacing w:after="0" w:line="24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ВР</w:t>
            </w:r>
          </w:p>
        </w:tc>
        <w:tc>
          <w:tcPr>
            <w:tcW w:w="124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7106F7" w:rsidP="00967711">
            <w:pPr>
              <w:snapToGri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Индивидуальные беседы</w:t>
            </w:r>
            <w:proofErr w:type="gramStart"/>
            <w:r w:rsidR="00967711" w:rsidRPr="00967711">
              <w:rPr>
                <w:rFonts w:ascii="Times New Roman" w:hAnsi="Times New Roman" w:cs="Times New Roman"/>
                <w:color w:val="000000" w:themeColor="text1"/>
                <w:sz w:val="28"/>
                <w:szCs w:val="28"/>
              </w:rPr>
              <w:t>,с</w:t>
            </w:r>
            <w:proofErr w:type="gramEnd"/>
            <w:r w:rsidR="00967711" w:rsidRPr="00967711">
              <w:rPr>
                <w:rFonts w:ascii="Times New Roman" w:hAnsi="Times New Roman" w:cs="Times New Roman"/>
                <w:color w:val="000000" w:themeColor="text1"/>
                <w:sz w:val="28"/>
                <w:szCs w:val="28"/>
              </w:rPr>
              <w:t>правка по итогам провер-ки планов.</w:t>
            </w:r>
          </w:p>
        </w:tc>
      </w:tr>
      <w:tr w:rsidR="00967711" w:rsidRPr="00967711" w:rsidTr="00967711">
        <w:tc>
          <w:tcPr>
            <w:tcW w:w="60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7A0D5F"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7A0D5F">
              <w:rPr>
                <w:rFonts w:ascii="Times New Roman" w:eastAsia="DejaVu Sans" w:hAnsi="Times New Roman" w:cs="Times New Roman"/>
                <w:sz w:val="28"/>
                <w:szCs w:val="28"/>
                <w:lang w:eastAsia="ru-RU"/>
              </w:rPr>
              <w:t>13</w:t>
            </w:r>
          </w:p>
        </w:tc>
        <w:tc>
          <w:tcPr>
            <w:tcW w:w="2606"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7A0D5F"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7A0D5F">
              <w:rPr>
                <w:rFonts w:ascii="Times New Roman" w:eastAsia="DejaVu Sans" w:hAnsi="Times New Roman" w:cs="Times New Roman"/>
                <w:sz w:val="28"/>
                <w:szCs w:val="28"/>
                <w:lang w:eastAsia="ru-RU"/>
              </w:rPr>
              <w:t>Уровень знаний учащихся 3-11 -х классов по предметам  учебного  план</w:t>
            </w:r>
            <w:proofErr w:type="gramStart"/>
            <w:r w:rsidRPr="007A0D5F">
              <w:rPr>
                <w:rFonts w:ascii="Times New Roman" w:eastAsia="DejaVu Sans" w:hAnsi="Times New Roman" w:cs="Times New Roman"/>
                <w:sz w:val="28"/>
                <w:szCs w:val="28"/>
                <w:lang w:eastAsia="ru-RU"/>
              </w:rPr>
              <w:t>а(</w:t>
            </w:r>
            <w:proofErr w:type="gramEnd"/>
            <w:r w:rsidRPr="007A0D5F">
              <w:rPr>
                <w:rFonts w:ascii="Times New Roman" w:eastAsia="DejaVu Sans" w:hAnsi="Times New Roman" w:cs="Times New Roman"/>
                <w:sz w:val="28"/>
                <w:szCs w:val="28"/>
                <w:lang w:eastAsia="ru-RU"/>
              </w:rPr>
              <w:t>по  приказу)</w:t>
            </w:r>
          </w:p>
          <w:p w:rsidR="00967711" w:rsidRPr="007A0D5F"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p>
          <w:p w:rsidR="00967711" w:rsidRPr="007A0D5F" w:rsidRDefault="00967711" w:rsidP="00967711">
            <w:pPr>
              <w:tabs>
                <w:tab w:val="left" w:pos="709"/>
              </w:tabs>
              <w:suppressAutoHyphens/>
              <w:spacing w:after="0" w:line="100" w:lineRule="atLeast"/>
              <w:rPr>
                <w:rFonts w:ascii="Times New Roman" w:eastAsia="DejaVu Sans" w:hAnsi="Times New Roman" w:cs="Times New Roman"/>
                <w:sz w:val="28"/>
                <w:szCs w:val="28"/>
                <w:lang w:eastAsia="ru-RU"/>
              </w:rPr>
            </w:pPr>
          </w:p>
        </w:tc>
        <w:tc>
          <w:tcPr>
            <w:tcW w:w="2268"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Выявление уровня  подготовленности  уч-ся</w:t>
            </w:r>
          </w:p>
        </w:tc>
        <w:tc>
          <w:tcPr>
            <w:tcW w:w="1559"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контр</w:t>
            </w:r>
            <w:proofErr w:type="gramStart"/>
            <w:r w:rsidRPr="00967711">
              <w:rPr>
                <w:rFonts w:ascii="Times New Roman" w:eastAsia="DejaVu Sans" w:hAnsi="Times New Roman" w:cs="Times New Roman"/>
                <w:color w:val="000000" w:themeColor="text1"/>
                <w:sz w:val="28"/>
                <w:szCs w:val="28"/>
                <w:lang w:eastAsia="ru-RU"/>
              </w:rPr>
              <w:t>.р</w:t>
            </w:r>
            <w:proofErr w:type="gramEnd"/>
            <w:r w:rsidRPr="00967711">
              <w:rPr>
                <w:rFonts w:ascii="Times New Roman" w:eastAsia="DejaVu Sans" w:hAnsi="Times New Roman" w:cs="Times New Roman"/>
                <w:color w:val="000000" w:themeColor="text1"/>
                <w:sz w:val="28"/>
                <w:szCs w:val="28"/>
                <w:lang w:eastAsia="ru-RU"/>
              </w:rPr>
              <w:t>аб., тесты(вход</w:t>
            </w:r>
            <w:r w:rsidR="007106F7">
              <w:rPr>
                <w:rFonts w:ascii="Times New Roman" w:eastAsia="DejaVu Sans" w:hAnsi="Times New Roman" w:cs="Times New Roman"/>
                <w:color w:val="000000" w:themeColor="text1"/>
                <w:sz w:val="28"/>
                <w:szCs w:val="28"/>
                <w:lang w:eastAsia="ru-RU"/>
              </w:rPr>
              <w:t>-</w:t>
            </w:r>
            <w:r w:rsidRPr="00967711">
              <w:rPr>
                <w:rFonts w:ascii="Times New Roman" w:eastAsia="DejaVu Sans" w:hAnsi="Times New Roman" w:cs="Times New Roman"/>
                <w:color w:val="000000" w:themeColor="text1"/>
                <w:sz w:val="28"/>
                <w:szCs w:val="28"/>
                <w:lang w:eastAsia="ru-RU"/>
              </w:rPr>
              <w:t>ные)</w:t>
            </w: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Директор</w:t>
            </w:r>
          </w:p>
        </w:tc>
        <w:tc>
          <w:tcPr>
            <w:tcW w:w="124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2D1C75"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Справка</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приказ</w:t>
            </w:r>
          </w:p>
        </w:tc>
      </w:tr>
      <w:tr w:rsidR="00967711" w:rsidRPr="00967711" w:rsidTr="00967711">
        <w:tc>
          <w:tcPr>
            <w:tcW w:w="603"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14</w:t>
            </w:r>
          </w:p>
        </w:tc>
        <w:tc>
          <w:tcPr>
            <w:tcW w:w="2606" w:type="dxa"/>
            <w:tcBorders>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DD759F" w:rsidP="00DD759F">
            <w:pPr>
              <w:tabs>
                <w:tab w:val="left" w:pos="709"/>
              </w:tabs>
              <w:suppressAutoHyphens/>
              <w:spacing w:after="0" w:line="100" w:lineRule="atLeast"/>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Засед</w:t>
            </w:r>
            <w:proofErr w:type="gramStart"/>
            <w:r>
              <w:rPr>
                <w:rFonts w:ascii="Times New Roman" w:eastAsia="DejaVu Sans" w:hAnsi="Times New Roman" w:cs="Times New Roman"/>
                <w:color w:val="000000" w:themeColor="text1"/>
                <w:sz w:val="28"/>
                <w:szCs w:val="28"/>
                <w:lang w:eastAsia="ru-RU"/>
              </w:rPr>
              <w:t>.У</w:t>
            </w:r>
            <w:proofErr w:type="gramEnd"/>
            <w:r>
              <w:rPr>
                <w:rFonts w:ascii="Times New Roman" w:eastAsia="DejaVu Sans" w:hAnsi="Times New Roman" w:cs="Times New Roman"/>
                <w:color w:val="000000" w:themeColor="text1"/>
                <w:sz w:val="28"/>
                <w:szCs w:val="28"/>
                <w:lang w:eastAsia="ru-RU"/>
              </w:rPr>
              <w:t>прл.совета школы</w:t>
            </w:r>
          </w:p>
        </w:tc>
        <w:tc>
          <w:tcPr>
            <w:tcW w:w="2268" w:type="dxa"/>
            <w:tcBorders>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По плану</w:t>
            </w:r>
          </w:p>
          <w:p w:rsidR="007E5C43" w:rsidRDefault="007E5C43"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7E5C43" w:rsidRPr="00967711" w:rsidRDefault="007E5C43"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59" w:type="dxa"/>
            <w:tcBorders>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60" w:type="dxa"/>
            <w:tcBorders>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Директор</w:t>
            </w:r>
          </w:p>
        </w:tc>
        <w:tc>
          <w:tcPr>
            <w:tcW w:w="1247"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color w:val="000000" w:themeColor="text1"/>
                <w:sz w:val="28"/>
                <w:szCs w:val="28"/>
                <w:lang w:eastAsia="ru-RU"/>
              </w:rPr>
              <w:t>Прото-кол</w:t>
            </w:r>
            <w:proofErr w:type="gramEnd"/>
          </w:p>
        </w:tc>
      </w:tr>
      <w:tr w:rsidR="00967711" w:rsidRPr="00967711" w:rsidTr="00967711">
        <w:tc>
          <w:tcPr>
            <w:tcW w:w="60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lastRenderedPageBreak/>
              <w:t>15</w:t>
            </w:r>
          </w:p>
        </w:tc>
        <w:tc>
          <w:tcPr>
            <w:tcW w:w="2606"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Утверждение учебного плана</w:t>
            </w:r>
          </w:p>
        </w:tc>
        <w:tc>
          <w:tcPr>
            <w:tcW w:w="2268"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spacing w:after="0" w:line="100" w:lineRule="atLeast"/>
              <w:rPr>
                <w:rFonts w:ascii="Times New Roman" w:hAnsi="Times New Roman" w:cs="Times New Roman"/>
                <w:color w:val="000000" w:themeColor="text1"/>
                <w:sz w:val="28"/>
                <w:szCs w:val="28"/>
              </w:rPr>
            </w:pPr>
            <w:proofErr w:type="gramStart"/>
            <w:r w:rsidRPr="00967711">
              <w:rPr>
                <w:rFonts w:ascii="Times New Roman" w:hAnsi="Times New Roman" w:cs="Times New Roman"/>
                <w:color w:val="000000" w:themeColor="text1"/>
                <w:sz w:val="28"/>
                <w:szCs w:val="28"/>
              </w:rPr>
              <w:t>Контроль за</w:t>
            </w:r>
            <w:proofErr w:type="gramEnd"/>
            <w:r w:rsidRPr="00967711">
              <w:rPr>
                <w:rFonts w:ascii="Times New Roman" w:hAnsi="Times New Roman" w:cs="Times New Roman"/>
                <w:color w:val="000000" w:themeColor="text1"/>
                <w:sz w:val="28"/>
                <w:szCs w:val="28"/>
              </w:rPr>
              <w:t xml:space="preserve"> кадровым обеспечением </w:t>
            </w:r>
          </w:p>
          <w:p w:rsidR="00967711" w:rsidRPr="00967711" w:rsidRDefault="00967711" w:rsidP="00967711">
            <w:pPr>
              <w:spacing w:after="0" w:line="100" w:lineRule="atLeast"/>
              <w:rPr>
                <w:rFonts w:ascii="Times New Roman" w:hAnsi="Times New Roman" w:cs="Times New Roman"/>
                <w:color w:val="000000" w:themeColor="text1"/>
                <w:sz w:val="28"/>
                <w:szCs w:val="28"/>
              </w:rPr>
            </w:pPr>
            <w:r w:rsidRPr="00967711">
              <w:rPr>
                <w:rFonts w:ascii="Times New Roman" w:hAnsi="Times New Roman" w:cs="Times New Roman"/>
                <w:color w:val="000000" w:themeColor="text1"/>
                <w:sz w:val="28"/>
                <w:szCs w:val="28"/>
              </w:rPr>
              <w:t xml:space="preserve">учебного </w:t>
            </w:r>
          </w:p>
          <w:p w:rsidR="00967711" w:rsidRPr="00967711" w:rsidRDefault="00967711" w:rsidP="00967711">
            <w:pPr>
              <w:spacing w:after="0" w:line="100" w:lineRule="atLeast"/>
              <w:rPr>
                <w:rFonts w:ascii="Times New Roman" w:hAnsi="Times New Roman" w:cs="Times New Roman"/>
                <w:color w:val="000000" w:themeColor="text1"/>
                <w:sz w:val="28"/>
                <w:szCs w:val="28"/>
              </w:rPr>
            </w:pPr>
            <w:r w:rsidRPr="00967711">
              <w:rPr>
                <w:rFonts w:ascii="Times New Roman" w:hAnsi="Times New Roman" w:cs="Times New Roman"/>
                <w:color w:val="000000" w:themeColor="text1"/>
                <w:sz w:val="28"/>
                <w:szCs w:val="28"/>
              </w:rPr>
              <w:t>процесса</w:t>
            </w:r>
            <w:proofErr w:type="gramStart"/>
            <w:r w:rsidRPr="00967711">
              <w:rPr>
                <w:rFonts w:ascii="Times New Roman" w:hAnsi="Times New Roman" w:cs="Times New Roman"/>
                <w:color w:val="000000" w:themeColor="text1"/>
                <w:sz w:val="28"/>
                <w:szCs w:val="28"/>
              </w:rPr>
              <w:t>,з</w:t>
            </w:r>
            <w:proofErr w:type="gramEnd"/>
            <w:r w:rsidRPr="00967711">
              <w:rPr>
                <w:rFonts w:ascii="Times New Roman" w:hAnsi="Times New Roman" w:cs="Times New Roman"/>
                <w:color w:val="000000" w:themeColor="text1"/>
                <w:sz w:val="28"/>
                <w:szCs w:val="28"/>
              </w:rPr>
              <w:t>а обьёмом  нагруз.</w:t>
            </w:r>
          </w:p>
        </w:tc>
        <w:tc>
          <w:tcPr>
            <w:tcW w:w="1559"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Административный</w:t>
            </w: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ВР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директор</w:t>
            </w:r>
          </w:p>
        </w:tc>
        <w:tc>
          <w:tcPr>
            <w:tcW w:w="124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отчёт</w:t>
            </w:r>
          </w:p>
        </w:tc>
      </w:tr>
      <w:tr w:rsidR="00967711" w:rsidRPr="00967711" w:rsidTr="00967711">
        <w:tc>
          <w:tcPr>
            <w:tcW w:w="60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16</w:t>
            </w:r>
          </w:p>
        </w:tc>
        <w:tc>
          <w:tcPr>
            <w:tcW w:w="2606"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7A0D5F"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7A0D5F">
              <w:rPr>
                <w:rFonts w:ascii="Times New Roman" w:eastAsia="DejaVu Sans" w:hAnsi="Times New Roman" w:cs="Times New Roman"/>
                <w:sz w:val="28"/>
                <w:szCs w:val="28"/>
                <w:lang w:eastAsia="ru-RU"/>
              </w:rPr>
              <w:t>Уровень знаний учащихся 5- 11-х классов</w:t>
            </w:r>
          </w:p>
          <w:p w:rsidR="00967711" w:rsidRPr="007A0D5F"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p>
        </w:tc>
        <w:tc>
          <w:tcPr>
            <w:tcW w:w="2268"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7A0D5F" w:rsidRDefault="00967711" w:rsidP="00967711">
            <w:pPr>
              <w:spacing w:after="0" w:line="100" w:lineRule="atLeast"/>
              <w:jc w:val="both"/>
              <w:rPr>
                <w:rFonts w:ascii="Times New Roman" w:hAnsi="Times New Roman" w:cs="Times New Roman"/>
                <w:sz w:val="28"/>
                <w:szCs w:val="28"/>
              </w:rPr>
            </w:pPr>
            <w:r w:rsidRPr="007A0D5F">
              <w:rPr>
                <w:rFonts w:ascii="Times New Roman" w:hAnsi="Times New Roman" w:cs="Times New Roman"/>
                <w:sz w:val="28"/>
                <w:szCs w:val="28"/>
              </w:rPr>
              <w:t>Определение качества знаний и уровня успеваемости уч-ся  по предметам учебного плана</w:t>
            </w:r>
          </w:p>
        </w:tc>
        <w:tc>
          <w:tcPr>
            <w:tcW w:w="1559" w:type="dxa"/>
            <w:tcBorders>
              <w:top w:val="single" w:sz="4" w:space="0" w:color="000001"/>
              <w:left w:val="single" w:sz="4" w:space="0" w:color="00000A"/>
              <w:bottom w:val="single" w:sz="4" w:space="0" w:color="000001"/>
              <w:right w:val="single" w:sz="4" w:space="0" w:color="00000A"/>
            </w:tcBorders>
          </w:tcPr>
          <w:p w:rsidR="00967711" w:rsidRPr="007A0D5F"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7A0D5F">
              <w:rPr>
                <w:rFonts w:ascii="Times New Roman" w:eastAsia="DejaVu Sans" w:hAnsi="Times New Roman" w:cs="Times New Roman"/>
                <w:sz w:val="28"/>
                <w:szCs w:val="28"/>
                <w:lang w:eastAsia="ru-RU"/>
              </w:rPr>
              <w:t>Предупредительный</w:t>
            </w:r>
          </w:p>
        </w:tc>
        <w:tc>
          <w:tcPr>
            <w:tcW w:w="1560" w:type="dxa"/>
            <w:tcBorders>
              <w:top w:val="single" w:sz="4" w:space="0" w:color="000001"/>
              <w:left w:val="single" w:sz="4" w:space="0" w:color="00000A"/>
              <w:bottom w:val="single" w:sz="4" w:space="0" w:color="000001"/>
              <w:right w:val="single" w:sz="4" w:space="0" w:color="00000A"/>
            </w:tcBorders>
          </w:tcPr>
          <w:p w:rsidR="00967711" w:rsidRPr="007A0D5F"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7A0D5F"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7A0D5F">
              <w:rPr>
                <w:rFonts w:ascii="Times New Roman" w:eastAsia="DejaVu Sans" w:hAnsi="Times New Roman" w:cs="Times New Roman"/>
                <w:sz w:val="28"/>
                <w:szCs w:val="28"/>
                <w:lang w:eastAsia="ru-RU"/>
              </w:rPr>
              <w:t>Директор</w:t>
            </w:r>
          </w:p>
          <w:p w:rsidR="00967711" w:rsidRPr="007A0D5F"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7A0D5F"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7A0D5F"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24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7A0D5F"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7A0D5F">
              <w:rPr>
                <w:rFonts w:ascii="Times New Roman" w:eastAsia="DejaVu Sans" w:hAnsi="Times New Roman" w:cs="Times New Roman"/>
                <w:sz w:val="28"/>
                <w:szCs w:val="28"/>
                <w:lang w:eastAsia="ru-RU"/>
              </w:rPr>
              <w:t>справка</w:t>
            </w:r>
          </w:p>
          <w:p w:rsidR="00967711" w:rsidRPr="007A0D5F"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7A0D5F"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7A0D5F"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r>
      <w:tr w:rsidR="00967711" w:rsidRPr="00967711" w:rsidTr="00967711">
        <w:tc>
          <w:tcPr>
            <w:tcW w:w="60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17</w:t>
            </w:r>
          </w:p>
        </w:tc>
        <w:tc>
          <w:tcPr>
            <w:tcW w:w="2606"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Организация и работа  ШМО</w:t>
            </w:r>
          </w:p>
        </w:tc>
        <w:tc>
          <w:tcPr>
            <w:tcW w:w="2268"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spacing w:after="0" w:line="100" w:lineRule="atLeast"/>
              <w:ind w:left="720"/>
              <w:contextualSpacing/>
              <w:jc w:val="both"/>
              <w:rPr>
                <w:rFonts w:ascii="Times New Roman" w:hAnsi="Times New Roman" w:cs="Times New Roman"/>
                <w:color w:val="000000" w:themeColor="text1"/>
                <w:sz w:val="28"/>
                <w:szCs w:val="28"/>
              </w:rPr>
            </w:pPr>
            <w:r w:rsidRPr="00967711">
              <w:rPr>
                <w:rFonts w:ascii="Times New Roman" w:hAnsi="Times New Roman" w:cs="Times New Roman"/>
                <w:color w:val="000000" w:themeColor="text1"/>
                <w:sz w:val="28"/>
                <w:szCs w:val="28"/>
              </w:rPr>
              <w:t xml:space="preserve">Утверждение планов работы </w:t>
            </w:r>
          </w:p>
        </w:tc>
        <w:tc>
          <w:tcPr>
            <w:tcW w:w="1559"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Тематический</w:t>
            </w: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Проверка документации</w:t>
            </w: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24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информация </w:t>
            </w:r>
          </w:p>
        </w:tc>
      </w:tr>
      <w:tr w:rsidR="00967711" w:rsidRPr="00967711" w:rsidTr="00967711">
        <w:tc>
          <w:tcPr>
            <w:tcW w:w="60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18</w:t>
            </w:r>
          </w:p>
        </w:tc>
        <w:tc>
          <w:tcPr>
            <w:tcW w:w="2606"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Составление графика контрольных работ на 1 четверть</w:t>
            </w:r>
          </w:p>
        </w:tc>
        <w:tc>
          <w:tcPr>
            <w:tcW w:w="2268"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spacing w:after="0" w:line="100" w:lineRule="atLeast"/>
              <w:ind w:left="720"/>
              <w:contextualSpacing/>
              <w:jc w:val="both"/>
              <w:rPr>
                <w:rFonts w:ascii="Times New Roman" w:hAnsi="Times New Roman" w:cs="Times New Roman"/>
                <w:color w:val="000000" w:themeColor="text1"/>
                <w:sz w:val="28"/>
                <w:szCs w:val="28"/>
              </w:rPr>
            </w:pPr>
            <w:r w:rsidRPr="00967711">
              <w:rPr>
                <w:rFonts w:ascii="Times New Roman" w:hAnsi="Times New Roman" w:cs="Times New Roman"/>
                <w:color w:val="000000" w:themeColor="text1"/>
                <w:sz w:val="28"/>
                <w:szCs w:val="28"/>
              </w:rPr>
              <w:t>Соответствие тематич планир. с дневником ру</w:t>
            </w:r>
          </w:p>
        </w:tc>
        <w:tc>
          <w:tcPr>
            <w:tcW w:w="1559"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Предупредительный</w:t>
            </w: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24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График</w:t>
            </w:r>
          </w:p>
        </w:tc>
      </w:tr>
      <w:tr w:rsidR="00967711" w:rsidRPr="00967711" w:rsidTr="00967711">
        <w:tc>
          <w:tcPr>
            <w:tcW w:w="60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3A1BE0"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19</w:t>
            </w:r>
          </w:p>
        </w:tc>
        <w:tc>
          <w:tcPr>
            <w:tcW w:w="2606"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Адаптация учащихся 1 класса</w:t>
            </w:r>
          </w:p>
        </w:tc>
        <w:tc>
          <w:tcPr>
            <w:tcW w:w="2268"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spacing w:after="0" w:line="100" w:lineRule="atLeast"/>
              <w:ind w:left="720"/>
              <w:contextualSpacing/>
              <w:jc w:val="both"/>
              <w:rPr>
                <w:rFonts w:ascii="Times New Roman" w:hAnsi="Times New Roman" w:cs="Times New Roman"/>
                <w:color w:val="000000" w:themeColor="text1"/>
                <w:sz w:val="28"/>
                <w:szCs w:val="28"/>
              </w:rPr>
            </w:pPr>
            <w:r w:rsidRPr="00967711">
              <w:rPr>
                <w:rFonts w:ascii="Times New Roman" w:hAnsi="Times New Roman" w:cs="Times New Roman"/>
                <w:color w:val="000000" w:themeColor="text1"/>
                <w:sz w:val="28"/>
                <w:szCs w:val="28"/>
              </w:rPr>
              <w:t>Уровень подготовки учащихся</w:t>
            </w:r>
          </w:p>
        </w:tc>
        <w:tc>
          <w:tcPr>
            <w:tcW w:w="1559"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ВР</w:t>
            </w:r>
          </w:p>
        </w:tc>
        <w:tc>
          <w:tcPr>
            <w:tcW w:w="124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Информация</w:t>
            </w:r>
          </w:p>
        </w:tc>
      </w:tr>
      <w:tr w:rsidR="00967711" w:rsidRPr="00967711" w:rsidTr="00967711">
        <w:tc>
          <w:tcPr>
            <w:tcW w:w="60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3A1BE0"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20</w:t>
            </w:r>
          </w:p>
        </w:tc>
        <w:tc>
          <w:tcPr>
            <w:tcW w:w="2606"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Адаптация учащихся 5-х классов; посещение уроков, родительские собрания</w:t>
            </w: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Русский язык</w:t>
            </w: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география</w:t>
            </w:r>
          </w:p>
        </w:tc>
        <w:tc>
          <w:tcPr>
            <w:tcW w:w="2268"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spacing w:after="0" w:line="100" w:lineRule="atLeast"/>
              <w:jc w:val="both"/>
              <w:rPr>
                <w:rFonts w:ascii="Times New Roman" w:hAnsi="Times New Roman" w:cs="Times New Roman"/>
                <w:color w:val="000000" w:themeColor="text1"/>
                <w:sz w:val="28"/>
                <w:szCs w:val="28"/>
              </w:rPr>
            </w:pPr>
            <w:r w:rsidRPr="00967711">
              <w:rPr>
                <w:rFonts w:ascii="Times New Roman" w:hAnsi="Times New Roman" w:cs="Times New Roman"/>
                <w:color w:val="000000" w:themeColor="text1"/>
                <w:sz w:val="28"/>
                <w:szCs w:val="28"/>
              </w:rPr>
              <w:t xml:space="preserve">Методическая грамотность учителей. Выполнение требований по преемствен   </w:t>
            </w:r>
            <w:proofErr w:type="gramStart"/>
            <w:r w:rsidRPr="00967711">
              <w:rPr>
                <w:rFonts w:ascii="Times New Roman" w:hAnsi="Times New Roman" w:cs="Times New Roman"/>
                <w:color w:val="000000" w:themeColor="text1"/>
                <w:sz w:val="28"/>
                <w:szCs w:val="28"/>
              </w:rPr>
              <w:t>-н</w:t>
            </w:r>
            <w:proofErr w:type="gramEnd"/>
            <w:r w:rsidRPr="00967711">
              <w:rPr>
                <w:rFonts w:ascii="Times New Roman" w:hAnsi="Times New Roman" w:cs="Times New Roman"/>
                <w:color w:val="000000" w:themeColor="text1"/>
                <w:sz w:val="28"/>
                <w:szCs w:val="28"/>
              </w:rPr>
              <w:t>ости.</w:t>
            </w:r>
          </w:p>
          <w:p w:rsidR="00967711" w:rsidRPr="00967711" w:rsidRDefault="00967711" w:rsidP="00967711">
            <w:pPr>
              <w:spacing w:after="0" w:line="100" w:lineRule="atLeast"/>
              <w:jc w:val="both"/>
              <w:rPr>
                <w:rFonts w:ascii="Times New Roman" w:hAnsi="Times New Roman" w:cs="Times New Roman"/>
                <w:color w:val="000000" w:themeColor="text1"/>
                <w:sz w:val="28"/>
                <w:szCs w:val="28"/>
              </w:rPr>
            </w:pPr>
            <w:r w:rsidRPr="00967711">
              <w:rPr>
                <w:rFonts w:ascii="Times New Roman" w:hAnsi="Times New Roman" w:cs="Times New Roman"/>
                <w:color w:val="000000" w:themeColor="text1"/>
                <w:sz w:val="28"/>
                <w:szCs w:val="28"/>
              </w:rPr>
              <w:t>Анализ уровня готовн. к обуч.</w:t>
            </w:r>
          </w:p>
        </w:tc>
        <w:tc>
          <w:tcPr>
            <w:tcW w:w="1559" w:type="dxa"/>
            <w:tcBorders>
              <w:top w:val="single" w:sz="4" w:space="0" w:color="000001"/>
              <w:left w:val="single" w:sz="4" w:space="0" w:color="00000A"/>
              <w:bottom w:val="single" w:sz="4" w:space="0" w:color="000001"/>
              <w:right w:val="single" w:sz="4" w:space="0" w:color="00000A"/>
            </w:tcBorders>
          </w:tcPr>
          <w:p w:rsidR="00967711" w:rsidRPr="00967711" w:rsidRDefault="00967711" w:rsidP="007106F7">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Классн</w:t>
            </w:r>
            <w:proofErr w:type="gramStart"/>
            <w:r w:rsidRPr="00967711">
              <w:rPr>
                <w:rFonts w:ascii="Times New Roman" w:eastAsia="DejaVu Sans" w:hAnsi="Times New Roman" w:cs="Times New Roman"/>
                <w:color w:val="000000" w:themeColor="text1"/>
                <w:sz w:val="28"/>
                <w:szCs w:val="28"/>
                <w:lang w:eastAsia="ru-RU"/>
              </w:rPr>
              <w:t>о</w:t>
            </w:r>
            <w:r w:rsidR="007106F7">
              <w:rPr>
                <w:rFonts w:ascii="Times New Roman" w:eastAsia="DejaVu Sans" w:hAnsi="Times New Roman" w:cs="Times New Roman"/>
                <w:color w:val="000000" w:themeColor="text1"/>
                <w:sz w:val="28"/>
                <w:szCs w:val="28"/>
                <w:lang w:eastAsia="ru-RU"/>
              </w:rPr>
              <w:t>-</w:t>
            </w:r>
            <w:proofErr w:type="gramEnd"/>
            <w:r w:rsidRPr="00967711">
              <w:rPr>
                <w:rFonts w:ascii="Times New Roman" w:eastAsia="DejaVu Sans" w:hAnsi="Times New Roman" w:cs="Times New Roman"/>
                <w:color w:val="000000" w:themeColor="text1"/>
                <w:sz w:val="28"/>
                <w:szCs w:val="28"/>
                <w:lang w:eastAsia="ru-RU"/>
              </w:rPr>
              <w:t xml:space="preserve"> обобщ.</w:t>
            </w: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посещение уроков</w:t>
            </w: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(русск.яз.)</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Директор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(география)</w:t>
            </w:r>
          </w:p>
        </w:tc>
        <w:tc>
          <w:tcPr>
            <w:tcW w:w="124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tc>
      </w:tr>
      <w:tr w:rsidR="00967711" w:rsidRPr="00967711" w:rsidTr="00967711">
        <w:tc>
          <w:tcPr>
            <w:tcW w:w="60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21</w:t>
            </w:r>
          </w:p>
        </w:tc>
        <w:tc>
          <w:tcPr>
            <w:tcW w:w="2606"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Проведение родительских собраний в выпускных классах</w:t>
            </w:r>
          </w:p>
        </w:tc>
        <w:tc>
          <w:tcPr>
            <w:tcW w:w="2268"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Default="00967711" w:rsidP="00967711">
            <w:pPr>
              <w:spacing w:after="0" w:line="100" w:lineRule="atLeast"/>
              <w:ind w:left="720"/>
              <w:contextualSpacing/>
              <w:jc w:val="both"/>
              <w:rPr>
                <w:rFonts w:ascii="Times New Roman" w:hAnsi="Times New Roman" w:cs="Times New Roman"/>
                <w:color w:val="000000" w:themeColor="text1"/>
                <w:sz w:val="28"/>
                <w:szCs w:val="28"/>
              </w:rPr>
            </w:pPr>
            <w:r w:rsidRPr="00967711">
              <w:rPr>
                <w:rFonts w:ascii="Times New Roman" w:hAnsi="Times New Roman" w:cs="Times New Roman"/>
                <w:color w:val="000000" w:themeColor="text1"/>
                <w:sz w:val="28"/>
                <w:szCs w:val="28"/>
              </w:rPr>
              <w:t xml:space="preserve">Ознакомление родителей с процеду </w:t>
            </w:r>
            <w:proofErr w:type="gramStart"/>
            <w:r w:rsidRPr="00967711">
              <w:rPr>
                <w:rFonts w:ascii="Times New Roman" w:hAnsi="Times New Roman" w:cs="Times New Roman"/>
                <w:color w:val="000000" w:themeColor="text1"/>
                <w:sz w:val="28"/>
                <w:szCs w:val="28"/>
              </w:rPr>
              <w:t>р-ой</w:t>
            </w:r>
            <w:proofErr w:type="gramEnd"/>
            <w:r w:rsidRPr="00967711">
              <w:rPr>
                <w:rFonts w:ascii="Times New Roman" w:hAnsi="Times New Roman" w:cs="Times New Roman"/>
                <w:color w:val="000000" w:themeColor="text1"/>
                <w:sz w:val="28"/>
                <w:szCs w:val="28"/>
              </w:rPr>
              <w:t xml:space="preserve"> проведе-ния  ЕГЭ</w:t>
            </w:r>
          </w:p>
          <w:p w:rsidR="00E83759" w:rsidRDefault="00E83759" w:rsidP="00967711">
            <w:pPr>
              <w:spacing w:after="0" w:line="100" w:lineRule="atLeast"/>
              <w:ind w:left="720"/>
              <w:contextualSpacing/>
              <w:jc w:val="both"/>
              <w:rPr>
                <w:rFonts w:ascii="Times New Roman" w:hAnsi="Times New Roman" w:cs="Times New Roman"/>
                <w:color w:val="000000" w:themeColor="text1"/>
                <w:sz w:val="28"/>
                <w:szCs w:val="28"/>
              </w:rPr>
            </w:pPr>
          </w:p>
          <w:p w:rsidR="00E83759" w:rsidRPr="00967711" w:rsidRDefault="00E83759" w:rsidP="00967711">
            <w:pPr>
              <w:spacing w:after="0" w:line="100" w:lineRule="atLeast"/>
              <w:ind w:left="720"/>
              <w:contextualSpacing/>
              <w:jc w:val="both"/>
              <w:rPr>
                <w:rFonts w:ascii="Times New Roman" w:hAnsi="Times New Roman" w:cs="Times New Roman"/>
                <w:color w:val="000000" w:themeColor="text1"/>
                <w:sz w:val="28"/>
                <w:szCs w:val="28"/>
              </w:rPr>
            </w:pPr>
          </w:p>
        </w:tc>
        <w:tc>
          <w:tcPr>
            <w:tcW w:w="1559"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Предупредительный</w:t>
            </w: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 Завуч по УР,   классные руководители</w:t>
            </w:r>
          </w:p>
        </w:tc>
        <w:tc>
          <w:tcPr>
            <w:tcW w:w="124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Протоколы </w:t>
            </w:r>
            <w:proofErr w:type="gramStart"/>
            <w:r w:rsidRPr="00967711">
              <w:rPr>
                <w:rFonts w:ascii="Times New Roman" w:eastAsia="DejaVu Sans" w:hAnsi="Times New Roman" w:cs="Times New Roman"/>
                <w:color w:val="000000" w:themeColor="text1"/>
                <w:sz w:val="28"/>
                <w:szCs w:val="28"/>
                <w:lang w:eastAsia="ru-RU"/>
              </w:rPr>
              <w:t>собран</w:t>
            </w:r>
            <w:proofErr w:type="gramEnd"/>
            <w:r w:rsidRPr="00967711">
              <w:rPr>
                <w:rFonts w:ascii="Times New Roman" w:eastAsia="DejaVu Sans" w:hAnsi="Times New Roman" w:cs="Times New Roman"/>
                <w:color w:val="000000" w:themeColor="text1"/>
                <w:sz w:val="28"/>
                <w:szCs w:val="28"/>
                <w:lang w:eastAsia="ru-RU"/>
              </w:rPr>
              <w:t>.</w:t>
            </w:r>
          </w:p>
        </w:tc>
      </w:tr>
      <w:tr w:rsidR="00967711" w:rsidRPr="00967711" w:rsidTr="00967711">
        <w:tc>
          <w:tcPr>
            <w:tcW w:w="60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lastRenderedPageBreak/>
              <w:t>22</w:t>
            </w:r>
          </w:p>
        </w:tc>
        <w:tc>
          <w:tcPr>
            <w:tcW w:w="2606"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Соблюдение охраны труда и техники безопасности в период учебн</w:t>
            </w:r>
            <w:proofErr w:type="gramStart"/>
            <w:r w:rsidRPr="00967711">
              <w:rPr>
                <w:rFonts w:ascii="Times New Roman" w:eastAsia="DejaVu Sans" w:hAnsi="Times New Roman" w:cs="Times New Roman"/>
                <w:color w:val="000000" w:themeColor="text1"/>
                <w:sz w:val="28"/>
                <w:szCs w:val="28"/>
                <w:lang w:eastAsia="ru-RU"/>
              </w:rPr>
              <w:t>о-</w:t>
            </w:r>
            <w:proofErr w:type="gramEnd"/>
            <w:r w:rsidRPr="00967711">
              <w:rPr>
                <w:rFonts w:ascii="Times New Roman" w:eastAsia="DejaVu Sans" w:hAnsi="Times New Roman" w:cs="Times New Roman"/>
                <w:color w:val="000000" w:themeColor="text1"/>
                <w:sz w:val="28"/>
                <w:szCs w:val="28"/>
                <w:lang w:eastAsia="ru-RU"/>
              </w:rPr>
              <w:t xml:space="preserve"> воспитательного процесса</w:t>
            </w:r>
          </w:p>
        </w:tc>
        <w:tc>
          <w:tcPr>
            <w:tcW w:w="2268"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spacing w:after="0" w:line="100" w:lineRule="atLeast"/>
              <w:ind w:left="720"/>
              <w:contextualSpacing/>
              <w:jc w:val="both"/>
              <w:rPr>
                <w:rFonts w:ascii="Times New Roman" w:hAnsi="Times New Roman" w:cs="Times New Roman"/>
                <w:color w:val="000000" w:themeColor="text1"/>
                <w:sz w:val="28"/>
                <w:szCs w:val="28"/>
              </w:rPr>
            </w:pPr>
            <w:r w:rsidRPr="00967711">
              <w:rPr>
                <w:rFonts w:ascii="Times New Roman" w:hAnsi="Times New Roman" w:cs="Times New Roman"/>
                <w:color w:val="000000" w:themeColor="text1"/>
                <w:sz w:val="28"/>
                <w:szCs w:val="28"/>
              </w:rPr>
              <w:t>Соблюдение здоровье сберегающих технологий по ФГОС</w:t>
            </w:r>
          </w:p>
        </w:tc>
        <w:tc>
          <w:tcPr>
            <w:tcW w:w="1559" w:type="dxa"/>
            <w:tcBorders>
              <w:top w:val="single" w:sz="4" w:space="0" w:color="000001"/>
              <w:left w:val="single" w:sz="4" w:space="0" w:color="00000A"/>
              <w:bottom w:val="single" w:sz="4" w:space="0" w:color="000001"/>
              <w:right w:val="single" w:sz="4" w:space="0" w:color="00000A"/>
            </w:tcBorders>
          </w:tcPr>
          <w:p w:rsidR="00967711" w:rsidRPr="00967711" w:rsidRDefault="00967711" w:rsidP="007106F7">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color w:val="000000" w:themeColor="text1"/>
                <w:sz w:val="28"/>
                <w:szCs w:val="28"/>
                <w:lang w:eastAsia="ru-RU"/>
              </w:rPr>
              <w:t>Персона</w:t>
            </w:r>
            <w:r w:rsidR="007106F7">
              <w:rPr>
                <w:rFonts w:ascii="Times New Roman" w:eastAsia="DejaVu Sans" w:hAnsi="Times New Roman" w:cs="Times New Roman"/>
                <w:color w:val="000000" w:themeColor="text1"/>
                <w:sz w:val="28"/>
                <w:szCs w:val="28"/>
                <w:lang w:eastAsia="ru-RU"/>
              </w:rPr>
              <w:t>ль-</w:t>
            </w:r>
            <w:r w:rsidRPr="00967711">
              <w:rPr>
                <w:rFonts w:ascii="Times New Roman" w:eastAsia="DejaVu Sans" w:hAnsi="Times New Roman" w:cs="Times New Roman"/>
                <w:color w:val="000000" w:themeColor="text1"/>
                <w:sz w:val="28"/>
                <w:szCs w:val="28"/>
                <w:lang w:eastAsia="ru-RU"/>
              </w:rPr>
              <w:t>ный</w:t>
            </w:r>
            <w:proofErr w:type="gramEnd"/>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Дирекция школы</w:t>
            </w:r>
          </w:p>
        </w:tc>
        <w:tc>
          <w:tcPr>
            <w:tcW w:w="124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Нормативные документы</w:t>
            </w:r>
          </w:p>
        </w:tc>
      </w:tr>
    </w:tbl>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color w:val="000000" w:themeColor="text1"/>
          <w:sz w:val="28"/>
          <w:szCs w:val="28"/>
          <w:lang w:eastAsia="ru-RU"/>
        </w:rPr>
      </w:pPr>
    </w:p>
    <w:p w:rsidR="00967711" w:rsidRDefault="00AA56A0"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r>
        <w:rPr>
          <w:rFonts w:ascii="Times New Roman" w:eastAsia="DejaVu Sans" w:hAnsi="Times New Roman" w:cs="Times New Roman"/>
          <w:b/>
          <w:color w:val="000000" w:themeColor="text1"/>
          <w:sz w:val="28"/>
          <w:szCs w:val="28"/>
          <w:lang w:eastAsia="ru-RU"/>
        </w:rPr>
        <w:t xml:space="preserve">   </w:t>
      </w:r>
      <w:r w:rsidR="00DD759F">
        <w:rPr>
          <w:rFonts w:ascii="Times New Roman" w:eastAsia="DejaVu Sans" w:hAnsi="Times New Roman" w:cs="Times New Roman"/>
          <w:b/>
          <w:color w:val="000000" w:themeColor="text1"/>
          <w:sz w:val="28"/>
          <w:szCs w:val="28"/>
          <w:lang w:eastAsia="ru-RU"/>
        </w:rPr>
        <w:t xml:space="preserve">            </w:t>
      </w:r>
      <w:r>
        <w:rPr>
          <w:rFonts w:ascii="Times New Roman" w:eastAsia="DejaVu Sans" w:hAnsi="Times New Roman" w:cs="Times New Roman"/>
          <w:b/>
          <w:color w:val="000000" w:themeColor="text1"/>
          <w:sz w:val="28"/>
          <w:szCs w:val="28"/>
          <w:lang w:eastAsia="ru-RU"/>
        </w:rPr>
        <w:t xml:space="preserve">  </w:t>
      </w:r>
    </w:p>
    <w:p w:rsidR="00DD759F" w:rsidRDefault="00DD759F"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p>
    <w:p w:rsidR="00DD759F" w:rsidRDefault="00DD759F"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p>
    <w:p w:rsidR="00DD759F" w:rsidRPr="00967711" w:rsidRDefault="00DD759F"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p>
    <w:p w:rsidR="00967711" w:rsidRPr="00824E72" w:rsidRDefault="00DD759F" w:rsidP="00967711">
      <w:pPr>
        <w:tabs>
          <w:tab w:val="left" w:pos="709"/>
        </w:tabs>
        <w:suppressAutoHyphens/>
        <w:spacing w:after="0" w:line="276" w:lineRule="atLeast"/>
        <w:jc w:val="both"/>
        <w:rPr>
          <w:rFonts w:ascii="Times New Roman" w:eastAsia="DejaVu Sans" w:hAnsi="Times New Roman" w:cs="Times New Roman"/>
          <w:b/>
          <w:sz w:val="36"/>
          <w:szCs w:val="36"/>
          <w:lang w:eastAsia="ru-RU"/>
        </w:rPr>
      </w:pPr>
      <w:r>
        <w:rPr>
          <w:rFonts w:ascii="Times New Roman" w:eastAsia="DejaVu Sans" w:hAnsi="Times New Roman" w:cs="Times New Roman"/>
          <w:sz w:val="28"/>
          <w:szCs w:val="28"/>
          <w:lang w:eastAsia="ru-RU"/>
        </w:rPr>
        <w:t xml:space="preserve">             </w:t>
      </w:r>
      <w:r w:rsidR="00967711" w:rsidRPr="00967711">
        <w:rPr>
          <w:rFonts w:ascii="Times New Roman" w:eastAsia="DejaVu Sans" w:hAnsi="Times New Roman" w:cs="Times New Roman"/>
          <w:sz w:val="28"/>
          <w:szCs w:val="28"/>
          <w:lang w:eastAsia="ru-RU"/>
        </w:rPr>
        <w:t xml:space="preserve">                                  </w:t>
      </w:r>
      <w:r w:rsidR="00967711" w:rsidRPr="00824E72">
        <w:rPr>
          <w:rFonts w:ascii="Times New Roman" w:eastAsia="DejaVu Sans" w:hAnsi="Times New Roman" w:cs="Times New Roman"/>
          <w:b/>
          <w:sz w:val="36"/>
          <w:szCs w:val="36"/>
          <w:lang w:eastAsia="ru-RU"/>
        </w:rPr>
        <w:t>Октябрь</w:t>
      </w:r>
    </w:p>
    <w:p w:rsidR="00967711" w:rsidRPr="00824E72" w:rsidRDefault="00967711" w:rsidP="00967711">
      <w:pPr>
        <w:tabs>
          <w:tab w:val="left" w:pos="709"/>
        </w:tabs>
        <w:suppressAutoHyphens/>
        <w:spacing w:after="0" w:line="276" w:lineRule="atLeast"/>
        <w:jc w:val="both"/>
        <w:rPr>
          <w:rFonts w:ascii="Times New Roman" w:eastAsia="DejaVu Sans" w:hAnsi="Times New Roman" w:cs="Times New Roman"/>
          <w:b/>
          <w:color w:val="000000" w:themeColor="text1"/>
          <w:sz w:val="36"/>
          <w:szCs w:val="36"/>
          <w:lang w:eastAsia="ru-RU"/>
        </w:rPr>
      </w:pPr>
    </w:p>
    <w:tbl>
      <w:tblPr>
        <w:tblW w:w="11542" w:type="dxa"/>
        <w:tblInd w:w="-887"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tblPr>
      <w:tblGrid>
        <w:gridCol w:w="615"/>
        <w:gridCol w:w="2563"/>
        <w:gridCol w:w="2267"/>
        <w:gridCol w:w="1561"/>
        <w:gridCol w:w="1560"/>
        <w:gridCol w:w="1701"/>
        <w:gridCol w:w="1275"/>
      </w:tblGrid>
      <w:tr w:rsidR="00967711" w:rsidRPr="00967711" w:rsidTr="00967711">
        <w:tc>
          <w:tcPr>
            <w:tcW w:w="6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b/>
                <w:color w:val="000000" w:themeColor="text1"/>
                <w:sz w:val="28"/>
                <w:szCs w:val="28"/>
                <w:lang w:eastAsia="ru-RU"/>
              </w:rPr>
              <w:t>п</w:t>
            </w:r>
            <w:proofErr w:type="gramEnd"/>
            <w:r w:rsidRPr="00967711">
              <w:rPr>
                <w:rFonts w:ascii="Times New Roman" w:eastAsia="DejaVu Sans" w:hAnsi="Times New Roman" w:cs="Times New Roman"/>
                <w:b/>
                <w:color w:val="000000" w:themeColor="text1"/>
                <w:sz w:val="28"/>
                <w:szCs w:val="28"/>
                <w:lang w:eastAsia="ru-RU"/>
              </w:rPr>
              <w:t>/п</w:t>
            </w:r>
          </w:p>
        </w:tc>
        <w:tc>
          <w:tcPr>
            <w:tcW w:w="25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Содержание контроля</w:t>
            </w: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Цель контроля</w:t>
            </w:r>
          </w:p>
        </w:tc>
        <w:tc>
          <w:tcPr>
            <w:tcW w:w="1561"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Формы контроля</w:t>
            </w:r>
          </w:p>
        </w:tc>
        <w:tc>
          <w:tcPr>
            <w:tcW w:w="1560"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Методы проведения контроля</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Ответст-</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венность</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b/>
                <w:color w:val="000000" w:themeColor="text1"/>
                <w:sz w:val="28"/>
                <w:szCs w:val="28"/>
                <w:lang w:eastAsia="ru-RU"/>
              </w:rPr>
              <w:t>Спосо</w:t>
            </w:r>
            <w:r w:rsidR="007106F7">
              <w:rPr>
                <w:rFonts w:ascii="Times New Roman" w:eastAsia="DejaVu Sans" w:hAnsi="Times New Roman" w:cs="Times New Roman"/>
                <w:b/>
                <w:color w:val="000000" w:themeColor="text1"/>
                <w:sz w:val="28"/>
                <w:szCs w:val="28"/>
                <w:lang w:eastAsia="ru-RU"/>
              </w:rPr>
              <w:t>-</w:t>
            </w:r>
            <w:r w:rsidRPr="00967711">
              <w:rPr>
                <w:rFonts w:ascii="Times New Roman" w:eastAsia="DejaVu Sans" w:hAnsi="Times New Roman" w:cs="Times New Roman"/>
                <w:b/>
                <w:color w:val="000000" w:themeColor="text1"/>
                <w:sz w:val="28"/>
                <w:szCs w:val="28"/>
                <w:lang w:eastAsia="ru-RU"/>
              </w:rPr>
              <w:t>бы</w:t>
            </w:r>
            <w:proofErr w:type="gramEnd"/>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подведения</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итогов</w:t>
            </w:r>
          </w:p>
        </w:tc>
      </w:tr>
      <w:tr w:rsidR="00967711" w:rsidRPr="00967711" w:rsidTr="00967711">
        <w:tc>
          <w:tcPr>
            <w:tcW w:w="6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1</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256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8022E3"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 xml:space="preserve">Внутренний </w:t>
            </w:r>
            <w:r w:rsidR="00967711" w:rsidRPr="00967711">
              <w:rPr>
                <w:rFonts w:ascii="Times New Roman" w:eastAsia="DejaVu Sans" w:hAnsi="Times New Roman" w:cs="Times New Roman"/>
                <w:color w:val="000000" w:themeColor="text1"/>
                <w:sz w:val="28"/>
                <w:szCs w:val="28"/>
                <w:lang w:eastAsia="ru-RU"/>
              </w:rPr>
              <w:t xml:space="preserve">мониторинг качества образования в 5–8, </w:t>
            </w: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9-11 </w:t>
            </w:r>
            <w:proofErr w:type="gramStart"/>
            <w:r w:rsidRPr="00967711">
              <w:rPr>
                <w:rFonts w:ascii="Times New Roman" w:eastAsia="DejaVu Sans" w:hAnsi="Times New Roman" w:cs="Times New Roman"/>
                <w:color w:val="000000" w:themeColor="text1"/>
                <w:sz w:val="28"/>
                <w:szCs w:val="28"/>
                <w:lang w:eastAsia="ru-RU"/>
              </w:rPr>
              <w:t>классах</w:t>
            </w:r>
            <w:proofErr w:type="gramEnd"/>
          </w:p>
        </w:tc>
        <w:tc>
          <w:tcPr>
            <w:tcW w:w="2267" w:type="dxa"/>
            <w:tcBorders>
              <w:top w:val="single" w:sz="4" w:space="0" w:color="00000A"/>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Уровень освоения  новых  образовательных  стандартов</w:t>
            </w:r>
          </w:p>
        </w:tc>
        <w:tc>
          <w:tcPr>
            <w:tcW w:w="1561"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Тестирован.</w:t>
            </w: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мониторинг</w:t>
            </w: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Директор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27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color w:val="000000" w:themeColor="text1"/>
                <w:sz w:val="28"/>
                <w:szCs w:val="28"/>
                <w:lang w:eastAsia="ru-RU"/>
              </w:rPr>
              <w:t>Прото-кол</w:t>
            </w:r>
            <w:proofErr w:type="gramEnd"/>
            <w:r w:rsidRPr="00967711">
              <w:rPr>
                <w:rFonts w:ascii="Times New Roman" w:eastAsia="DejaVu Sans" w:hAnsi="Times New Roman" w:cs="Times New Roman"/>
                <w:color w:val="000000" w:themeColor="text1"/>
                <w:sz w:val="28"/>
                <w:szCs w:val="28"/>
                <w:lang w:eastAsia="ru-RU"/>
              </w:rPr>
              <w:t xml:space="preserve">  совещ.</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Анализ мониторинга</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r>
      <w:tr w:rsidR="00967711" w:rsidRPr="00967711" w:rsidTr="00967711">
        <w:tc>
          <w:tcPr>
            <w:tcW w:w="6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2</w:t>
            </w:r>
          </w:p>
        </w:tc>
        <w:tc>
          <w:tcPr>
            <w:tcW w:w="2563"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Учет посещаемости уч-ся занятий (ежедн)</w:t>
            </w:r>
          </w:p>
        </w:tc>
        <w:tc>
          <w:tcPr>
            <w:tcW w:w="2267" w:type="dxa"/>
            <w:tcBorders>
              <w:top w:val="single" w:sz="4" w:space="0" w:color="00000A"/>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Выявление пропусков </w:t>
            </w:r>
          </w:p>
        </w:tc>
        <w:tc>
          <w:tcPr>
            <w:tcW w:w="1561"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Диагностический</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мониторинг</w:t>
            </w: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воспитательной работе</w:t>
            </w:r>
          </w:p>
        </w:tc>
        <w:tc>
          <w:tcPr>
            <w:tcW w:w="127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Книга учета пропусков </w:t>
            </w:r>
          </w:p>
        </w:tc>
      </w:tr>
      <w:tr w:rsidR="00967711" w:rsidRPr="00967711" w:rsidTr="00967711">
        <w:tc>
          <w:tcPr>
            <w:tcW w:w="615"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3</w:t>
            </w:r>
          </w:p>
        </w:tc>
        <w:tc>
          <w:tcPr>
            <w:tcW w:w="2563"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Школьный этап Всероссийской олимпиады школьников по различным предметам</w:t>
            </w:r>
          </w:p>
          <w:p w:rsidR="00967711" w:rsidRPr="00967711" w:rsidRDefault="00967711" w:rsidP="00E83759">
            <w:pPr>
              <w:tabs>
                <w:tab w:val="left" w:pos="709"/>
              </w:tabs>
              <w:suppressAutoHyphens/>
              <w:spacing w:after="0" w:line="100" w:lineRule="atLeast"/>
              <w:rPr>
                <w:rFonts w:ascii="Times New Roman" w:eastAsia="DejaVu Sans" w:hAnsi="Times New Roman" w:cs="Times New Roman"/>
                <w:color w:val="000000" w:themeColor="text1"/>
                <w:sz w:val="28"/>
                <w:szCs w:val="28"/>
                <w:lang w:eastAsia="ru-RU"/>
              </w:rPr>
            </w:pPr>
          </w:p>
          <w:p w:rsidR="00967711" w:rsidRPr="00967711" w:rsidRDefault="00967711" w:rsidP="00E83759">
            <w:pPr>
              <w:tabs>
                <w:tab w:val="left" w:pos="709"/>
              </w:tabs>
              <w:suppressAutoHyphens/>
              <w:spacing w:after="0" w:line="100" w:lineRule="atLeast"/>
              <w:rPr>
                <w:rFonts w:ascii="Times New Roman" w:eastAsia="DejaVu Sans" w:hAnsi="Times New Roman" w:cs="Times New Roman"/>
                <w:color w:val="000000" w:themeColor="text1"/>
                <w:sz w:val="28"/>
                <w:szCs w:val="28"/>
                <w:lang w:eastAsia="ru-RU"/>
              </w:rPr>
            </w:pPr>
          </w:p>
        </w:tc>
        <w:tc>
          <w:tcPr>
            <w:tcW w:w="2267"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Подготовка учащихся к олимпиадам</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61"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Персональный</w:t>
            </w: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Олимп</w:t>
            </w:r>
            <w:proofErr w:type="gramStart"/>
            <w:r w:rsidRPr="00967711">
              <w:rPr>
                <w:rFonts w:ascii="Times New Roman" w:eastAsia="DejaVu Sans" w:hAnsi="Times New Roman" w:cs="Times New Roman"/>
                <w:color w:val="000000" w:themeColor="text1"/>
                <w:sz w:val="28"/>
                <w:szCs w:val="28"/>
                <w:lang w:eastAsia="ru-RU"/>
              </w:rPr>
              <w:t>.</w:t>
            </w:r>
            <w:proofErr w:type="gramEnd"/>
            <w:r w:rsidRPr="00967711">
              <w:rPr>
                <w:rFonts w:ascii="Times New Roman" w:eastAsia="DejaVu Sans" w:hAnsi="Times New Roman" w:cs="Times New Roman"/>
                <w:color w:val="000000" w:themeColor="text1"/>
                <w:sz w:val="28"/>
                <w:szCs w:val="28"/>
                <w:lang w:eastAsia="ru-RU"/>
              </w:rPr>
              <w:t xml:space="preserve"> </w:t>
            </w:r>
            <w:proofErr w:type="gramStart"/>
            <w:r w:rsidRPr="00967711">
              <w:rPr>
                <w:rFonts w:ascii="Times New Roman" w:eastAsia="DejaVu Sans" w:hAnsi="Times New Roman" w:cs="Times New Roman"/>
                <w:color w:val="000000" w:themeColor="text1"/>
                <w:sz w:val="28"/>
                <w:szCs w:val="28"/>
                <w:lang w:eastAsia="ru-RU"/>
              </w:rPr>
              <w:t>п</w:t>
            </w:r>
            <w:proofErr w:type="gramEnd"/>
            <w:r w:rsidRPr="00967711">
              <w:rPr>
                <w:rFonts w:ascii="Times New Roman" w:eastAsia="DejaVu Sans" w:hAnsi="Times New Roman" w:cs="Times New Roman"/>
                <w:color w:val="000000" w:themeColor="text1"/>
                <w:sz w:val="28"/>
                <w:szCs w:val="28"/>
                <w:lang w:eastAsia="ru-RU"/>
              </w:rPr>
              <w:t>о предметам</w:t>
            </w: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Директор</w:t>
            </w:r>
          </w:p>
        </w:tc>
        <w:tc>
          <w:tcPr>
            <w:tcW w:w="127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Приказ </w:t>
            </w:r>
          </w:p>
        </w:tc>
      </w:tr>
      <w:tr w:rsidR="00967711" w:rsidRPr="00967711" w:rsidTr="00967711">
        <w:tc>
          <w:tcPr>
            <w:tcW w:w="615"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lastRenderedPageBreak/>
              <w:t>4</w:t>
            </w:r>
          </w:p>
        </w:tc>
        <w:tc>
          <w:tcPr>
            <w:tcW w:w="2563"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Проверка посещаемости уч-ся 9-11 кл. уроков физкультуры</w:t>
            </w:r>
          </w:p>
        </w:tc>
        <w:tc>
          <w:tcPr>
            <w:tcW w:w="2267"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spacing w:after="0" w:line="100" w:lineRule="atLeast"/>
              <w:jc w:val="both"/>
              <w:rPr>
                <w:rFonts w:ascii="Times New Roman" w:hAnsi="Times New Roman" w:cs="Times New Roman"/>
                <w:color w:val="000000" w:themeColor="text1"/>
                <w:sz w:val="28"/>
                <w:szCs w:val="28"/>
              </w:rPr>
            </w:pPr>
            <w:r w:rsidRPr="00967711">
              <w:rPr>
                <w:rFonts w:ascii="Times New Roman" w:hAnsi="Times New Roman" w:cs="Times New Roman"/>
                <w:color w:val="000000" w:themeColor="text1"/>
                <w:sz w:val="28"/>
                <w:szCs w:val="28"/>
              </w:rPr>
              <w:t>Контроль посещаемости занятий учащимися</w:t>
            </w:r>
          </w:p>
        </w:tc>
        <w:tc>
          <w:tcPr>
            <w:tcW w:w="1561"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Персональный</w:t>
            </w: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Посещение уроков</w:t>
            </w:r>
            <w:proofErr w:type="gramStart"/>
            <w:r w:rsidRPr="00967711">
              <w:rPr>
                <w:rFonts w:ascii="Times New Roman" w:eastAsia="DejaVu Sans" w:hAnsi="Times New Roman" w:cs="Times New Roman"/>
                <w:color w:val="000000" w:themeColor="text1"/>
                <w:sz w:val="28"/>
                <w:szCs w:val="28"/>
                <w:lang w:eastAsia="ru-RU"/>
              </w:rPr>
              <w:t>,п</w:t>
            </w:r>
            <w:proofErr w:type="gramEnd"/>
            <w:r w:rsidRPr="00967711">
              <w:rPr>
                <w:rFonts w:ascii="Times New Roman" w:eastAsia="DejaVu Sans" w:hAnsi="Times New Roman" w:cs="Times New Roman"/>
                <w:color w:val="000000" w:themeColor="text1"/>
                <w:sz w:val="28"/>
                <w:szCs w:val="28"/>
                <w:lang w:eastAsia="ru-RU"/>
              </w:rPr>
              <w:t>ро-верка посещаемости</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ВР</w:t>
            </w:r>
          </w:p>
        </w:tc>
        <w:tc>
          <w:tcPr>
            <w:tcW w:w="127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7106F7"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color w:val="000000" w:themeColor="text1"/>
                <w:sz w:val="28"/>
                <w:szCs w:val="28"/>
                <w:lang w:eastAsia="ru-RU"/>
              </w:rPr>
              <w:t>И</w:t>
            </w:r>
            <w:r w:rsidR="00967711" w:rsidRPr="00967711">
              <w:rPr>
                <w:rFonts w:ascii="Times New Roman" w:eastAsia="DejaVu Sans" w:hAnsi="Times New Roman" w:cs="Times New Roman"/>
                <w:color w:val="000000" w:themeColor="text1"/>
                <w:sz w:val="28"/>
                <w:szCs w:val="28"/>
                <w:lang w:eastAsia="ru-RU"/>
              </w:rPr>
              <w:t>нфор</w:t>
            </w:r>
            <w:r>
              <w:rPr>
                <w:rFonts w:ascii="Times New Roman" w:eastAsia="DejaVu Sans" w:hAnsi="Times New Roman" w:cs="Times New Roman"/>
                <w:color w:val="000000" w:themeColor="text1"/>
                <w:sz w:val="28"/>
                <w:szCs w:val="28"/>
                <w:lang w:eastAsia="ru-RU"/>
              </w:rPr>
              <w:t>-</w:t>
            </w:r>
            <w:r w:rsidR="00967711" w:rsidRPr="00967711">
              <w:rPr>
                <w:rFonts w:ascii="Times New Roman" w:eastAsia="DejaVu Sans" w:hAnsi="Times New Roman" w:cs="Times New Roman"/>
                <w:color w:val="000000" w:themeColor="text1"/>
                <w:sz w:val="28"/>
                <w:szCs w:val="28"/>
                <w:lang w:eastAsia="ru-RU"/>
              </w:rPr>
              <w:t>мация</w:t>
            </w:r>
            <w:proofErr w:type="gramEnd"/>
          </w:p>
        </w:tc>
      </w:tr>
      <w:tr w:rsidR="00967711" w:rsidRPr="00967711" w:rsidTr="00967711">
        <w:tc>
          <w:tcPr>
            <w:tcW w:w="615"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5</w:t>
            </w:r>
          </w:p>
        </w:tc>
        <w:tc>
          <w:tcPr>
            <w:tcW w:w="2563"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Проверка контрольных  тетрадей  уч-ся 2-4, 5-11 х классов</w:t>
            </w:r>
          </w:p>
        </w:tc>
        <w:tc>
          <w:tcPr>
            <w:tcW w:w="2267"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Объективность выставления отметок (в рамках преемственнос </w:t>
            </w:r>
            <w:proofErr w:type="gramStart"/>
            <w:r w:rsidRPr="00967711">
              <w:rPr>
                <w:rFonts w:ascii="Times New Roman" w:eastAsia="DejaVu Sans" w:hAnsi="Times New Roman" w:cs="Times New Roman"/>
                <w:color w:val="000000" w:themeColor="text1"/>
                <w:sz w:val="28"/>
                <w:szCs w:val="28"/>
                <w:lang w:eastAsia="ru-RU"/>
              </w:rPr>
              <w:t>-т</w:t>
            </w:r>
            <w:proofErr w:type="gramEnd"/>
            <w:r w:rsidRPr="00967711">
              <w:rPr>
                <w:rFonts w:ascii="Times New Roman" w:eastAsia="DejaVu Sans" w:hAnsi="Times New Roman" w:cs="Times New Roman"/>
                <w:color w:val="000000" w:themeColor="text1"/>
                <w:sz w:val="28"/>
                <w:szCs w:val="28"/>
                <w:lang w:eastAsia="ru-RU"/>
              </w:rPr>
              <w:t>и)</w:t>
            </w:r>
          </w:p>
        </w:tc>
        <w:tc>
          <w:tcPr>
            <w:tcW w:w="1561"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Персональный</w:t>
            </w: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ВР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27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tc>
      </w:tr>
      <w:tr w:rsidR="00967711" w:rsidRPr="00967711" w:rsidTr="00967711">
        <w:tc>
          <w:tcPr>
            <w:tcW w:w="615"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6</w:t>
            </w:r>
          </w:p>
        </w:tc>
        <w:tc>
          <w:tcPr>
            <w:tcW w:w="2563"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Проверка электронных журналов, журналов надомного обучения</w:t>
            </w:r>
          </w:p>
        </w:tc>
        <w:tc>
          <w:tcPr>
            <w:tcW w:w="2267"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Посещаемость, система опроса, накопляемость отметок.</w:t>
            </w:r>
          </w:p>
        </w:tc>
        <w:tc>
          <w:tcPr>
            <w:tcW w:w="1561"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Предупредительный</w:t>
            </w: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27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tc>
      </w:tr>
      <w:tr w:rsidR="00967711" w:rsidRPr="00967711" w:rsidTr="00967711">
        <w:tc>
          <w:tcPr>
            <w:tcW w:w="615"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7</w:t>
            </w:r>
          </w:p>
        </w:tc>
        <w:tc>
          <w:tcPr>
            <w:tcW w:w="2563"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Контроль надомного обучения</w:t>
            </w:r>
          </w:p>
        </w:tc>
        <w:tc>
          <w:tcPr>
            <w:tcW w:w="2267"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Анализ урочной работы надомного обучения</w:t>
            </w:r>
          </w:p>
        </w:tc>
        <w:tc>
          <w:tcPr>
            <w:tcW w:w="1561"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27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color w:val="000000" w:themeColor="text1"/>
                <w:sz w:val="28"/>
                <w:szCs w:val="28"/>
                <w:lang w:eastAsia="ru-RU"/>
              </w:rPr>
              <w:t>Инфор-мация</w:t>
            </w:r>
            <w:proofErr w:type="gramEnd"/>
          </w:p>
        </w:tc>
      </w:tr>
      <w:tr w:rsidR="00967711" w:rsidRPr="00967711" w:rsidTr="00967711">
        <w:tc>
          <w:tcPr>
            <w:tcW w:w="615"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8</w:t>
            </w:r>
          </w:p>
        </w:tc>
        <w:tc>
          <w:tcPr>
            <w:tcW w:w="2563"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ФГОС ООО</w:t>
            </w:r>
          </w:p>
        </w:tc>
        <w:tc>
          <w:tcPr>
            <w:tcW w:w="2267"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Оценка деятельности педагогов по формированию познавательных УУД на уроке в 5 -8 классах</w:t>
            </w:r>
          </w:p>
        </w:tc>
        <w:tc>
          <w:tcPr>
            <w:tcW w:w="1561"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27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tc>
      </w:tr>
      <w:tr w:rsidR="00967711" w:rsidRPr="00967711" w:rsidTr="00967711">
        <w:tc>
          <w:tcPr>
            <w:tcW w:w="615" w:type="dxa"/>
            <w:tcBorders>
              <w:top w:val="nil"/>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DD759F" w:rsidRDefault="00DD759F"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DD759F" w:rsidRDefault="00DD759F"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3A1BE0"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9</w:t>
            </w:r>
          </w:p>
        </w:tc>
        <w:tc>
          <w:tcPr>
            <w:tcW w:w="2563" w:type="dxa"/>
            <w:tcBorders>
              <w:top w:val="nil"/>
              <w:left w:val="single" w:sz="4" w:space="0" w:color="00000A"/>
              <w:bottom w:val="single" w:sz="4" w:space="0" w:color="000001"/>
              <w:right w:val="single" w:sz="4" w:space="0" w:color="auto"/>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Администрати</w:t>
            </w:r>
            <w:proofErr w:type="gramStart"/>
            <w:r w:rsidRPr="00967711">
              <w:rPr>
                <w:rFonts w:ascii="Times New Roman" w:eastAsia="DejaVu Sans" w:hAnsi="Times New Roman" w:cs="Times New Roman"/>
                <w:color w:val="000000" w:themeColor="text1"/>
                <w:sz w:val="28"/>
                <w:szCs w:val="28"/>
                <w:lang w:eastAsia="ru-RU"/>
              </w:rPr>
              <w:t>в-</w:t>
            </w:r>
            <w:proofErr w:type="gramEnd"/>
            <w:r w:rsidRPr="00967711">
              <w:rPr>
                <w:rFonts w:ascii="Times New Roman" w:eastAsia="DejaVu Sans" w:hAnsi="Times New Roman" w:cs="Times New Roman"/>
                <w:color w:val="000000" w:themeColor="text1"/>
                <w:sz w:val="28"/>
                <w:szCs w:val="28"/>
                <w:lang w:eastAsia="ru-RU"/>
              </w:rPr>
              <w:t xml:space="preserve">  ные контрольные работы (срезы  знаний )</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2267" w:type="dxa"/>
            <w:tcBorders>
              <w:top w:val="nil"/>
              <w:left w:val="single" w:sz="4" w:space="0" w:color="auto"/>
              <w:bottom w:val="single" w:sz="4" w:space="0" w:color="000001"/>
              <w:right w:val="single" w:sz="4" w:space="0" w:color="00000A"/>
            </w:tcBorders>
            <w:shd w:val="clear" w:color="auto" w:fill="auto"/>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Выявление качества знаний по  предметам  учебного  плана </w:t>
            </w:r>
            <w:proofErr w:type="gramStart"/>
            <w:r w:rsidRPr="00967711">
              <w:rPr>
                <w:rFonts w:ascii="Times New Roman" w:eastAsia="DejaVu Sans" w:hAnsi="Times New Roman" w:cs="Times New Roman"/>
                <w:color w:val="000000" w:themeColor="text1"/>
                <w:sz w:val="28"/>
                <w:szCs w:val="28"/>
                <w:lang w:eastAsia="ru-RU"/>
              </w:rPr>
              <w:t>-в</w:t>
            </w:r>
            <w:proofErr w:type="gramEnd"/>
            <w:r w:rsidRPr="00967711">
              <w:rPr>
                <w:rFonts w:ascii="Times New Roman" w:eastAsia="DejaVu Sans" w:hAnsi="Times New Roman" w:cs="Times New Roman"/>
                <w:color w:val="000000" w:themeColor="text1"/>
                <w:sz w:val="28"/>
                <w:szCs w:val="28"/>
                <w:lang w:eastAsia="ru-RU"/>
              </w:rPr>
              <w:t>ыборочно</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61" w:type="dxa"/>
            <w:tcBorders>
              <w:top w:val="nil"/>
              <w:left w:val="single" w:sz="4" w:space="0" w:color="auto"/>
              <w:bottom w:val="single" w:sz="4" w:space="0" w:color="000001"/>
              <w:right w:val="single" w:sz="4" w:space="0" w:color="00000A"/>
            </w:tcBorders>
            <w:shd w:val="clear" w:color="auto" w:fill="auto"/>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60" w:type="dxa"/>
            <w:tcBorders>
              <w:top w:val="nil"/>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nil"/>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275" w:type="dxa"/>
            <w:tcBorders>
              <w:top w:val="nil"/>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анализ</w:t>
            </w:r>
          </w:p>
        </w:tc>
      </w:tr>
      <w:tr w:rsidR="00967711" w:rsidRPr="00967711" w:rsidTr="00967711">
        <w:tc>
          <w:tcPr>
            <w:tcW w:w="615"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3A1BE0"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10</w:t>
            </w:r>
          </w:p>
        </w:tc>
        <w:tc>
          <w:tcPr>
            <w:tcW w:w="2563"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Оформление информационно - аналитических материалов по итогам 1 четверти</w:t>
            </w:r>
          </w:p>
        </w:tc>
        <w:tc>
          <w:tcPr>
            <w:tcW w:w="2267"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61"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27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Отчет в виде презентации</w:t>
            </w:r>
          </w:p>
        </w:tc>
      </w:tr>
      <w:tr w:rsidR="00967711" w:rsidRPr="00967711" w:rsidTr="00967711">
        <w:tc>
          <w:tcPr>
            <w:tcW w:w="615"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3A1BE0"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11</w:t>
            </w:r>
          </w:p>
        </w:tc>
        <w:tc>
          <w:tcPr>
            <w:tcW w:w="2563"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Работа с руководителями МО</w:t>
            </w:r>
          </w:p>
        </w:tc>
        <w:tc>
          <w:tcPr>
            <w:tcW w:w="2267"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Работа над </w:t>
            </w:r>
            <w:r w:rsidR="003A1BE0">
              <w:rPr>
                <w:rFonts w:ascii="Times New Roman" w:eastAsia="DejaVu Sans" w:hAnsi="Times New Roman" w:cs="Times New Roman"/>
                <w:color w:val="000000" w:themeColor="text1"/>
                <w:sz w:val="28"/>
                <w:szCs w:val="28"/>
                <w:lang w:eastAsia="ru-RU"/>
              </w:rPr>
              <w:t>повыш</w:t>
            </w:r>
            <w:proofErr w:type="gramStart"/>
            <w:r w:rsidR="003A1BE0">
              <w:rPr>
                <w:rFonts w:ascii="Times New Roman" w:eastAsia="DejaVu Sans" w:hAnsi="Times New Roman" w:cs="Times New Roman"/>
                <w:color w:val="000000" w:themeColor="text1"/>
                <w:sz w:val="28"/>
                <w:szCs w:val="28"/>
                <w:lang w:eastAsia="ru-RU"/>
              </w:rPr>
              <w:t>.м</w:t>
            </w:r>
            <w:proofErr w:type="gramEnd"/>
            <w:r w:rsidR="003A1BE0">
              <w:rPr>
                <w:rFonts w:ascii="Times New Roman" w:eastAsia="DejaVu Sans" w:hAnsi="Times New Roman" w:cs="Times New Roman"/>
                <w:color w:val="000000" w:themeColor="text1"/>
                <w:sz w:val="28"/>
                <w:szCs w:val="28"/>
                <w:lang w:eastAsia="ru-RU"/>
              </w:rPr>
              <w:t>отивации обуч-ся</w:t>
            </w:r>
            <w:r w:rsidRPr="00967711">
              <w:rPr>
                <w:rFonts w:ascii="Times New Roman" w:eastAsia="DejaVu Sans" w:hAnsi="Times New Roman" w:cs="Times New Roman"/>
                <w:color w:val="000000" w:themeColor="text1"/>
                <w:sz w:val="28"/>
                <w:szCs w:val="28"/>
                <w:lang w:eastAsia="ru-RU"/>
              </w:rPr>
              <w:t xml:space="preserve"> к учебной деят</w:t>
            </w:r>
            <w:r w:rsidR="003A1BE0">
              <w:rPr>
                <w:rFonts w:ascii="Times New Roman" w:eastAsia="DejaVu Sans" w:hAnsi="Times New Roman" w:cs="Times New Roman"/>
                <w:color w:val="000000" w:themeColor="text1"/>
                <w:sz w:val="28"/>
                <w:szCs w:val="28"/>
                <w:lang w:eastAsia="ru-RU"/>
              </w:rPr>
              <w:t>.</w:t>
            </w:r>
          </w:p>
        </w:tc>
        <w:tc>
          <w:tcPr>
            <w:tcW w:w="1561"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27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3A1BE0"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Совещание при завуч</w:t>
            </w:r>
            <w:proofErr w:type="gramStart"/>
            <w:r>
              <w:rPr>
                <w:rFonts w:ascii="Times New Roman" w:eastAsia="DejaVu Sans" w:hAnsi="Times New Roman" w:cs="Times New Roman"/>
                <w:color w:val="000000" w:themeColor="text1"/>
                <w:sz w:val="28"/>
                <w:szCs w:val="28"/>
                <w:lang w:eastAsia="ru-RU"/>
              </w:rPr>
              <w:t>е(</w:t>
            </w:r>
            <w:proofErr w:type="gramEnd"/>
            <w:r>
              <w:rPr>
                <w:rFonts w:ascii="Times New Roman" w:eastAsia="DejaVu Sans" w:hAnsi="Times New Roman" w:cs="Times New Roman"/>
                <w:color w:val="000000" w:themeColor="text1"/>
                <w:sz w:val="28"/>
                <w:szCs w:val="28"/>
                <w:lang w:eastAsia="ru-RU"/>
              </w:rPr>
              <w:t>протокол)</w:t>
            </w:r>
          </w:p>
        </w:tc>
      </w:tr>
      <w:tr w:rsidR="00967711" w:rsidRPr="00967711" w:rsidTr="00967711">
        <w:tc>
          <w:tcPr>
            <w:tcW w:w="615"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3A1BE0"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lastRenderedPageBreak/>
              <w:t>12</w:t>
            </w:r>
          </w:p>
        </w:tc>
        <w:tc>
          <w:tcPr>
            <w:tcW w:w="2563"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Составление графика контрольных, лабораторных, практических работ на 2 четв.</w:t>
            </w: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p>
        </w:tc>
        <w:tc>
          <w:tcPr>
            <w:tcW w:w="2267"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Соответствие тематич. планированию</w:t>
            </w:r>
          </w:p>
        </w:tc>
        <w:tc>
          <w:tcPr>
            <w:tcW w:w="1561"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предупредительный</w:t>
            </w: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27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График </w:t>
            </w:r>
          </w:p>
        </w:tc>
      </w:tr>
      <w:tr w:rsidR="00967711" w:rsidRPr="00967711" w:rsidTr="00967711">
        <w:tc>
          <w:tcPr>
            <w:tcW w:w="615"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D44364"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13</w:t>
            </w:r>
          </w:p>
        </w:tc>
        <w:tc>
          <w:tcPr>
            <w:tcW w:w="2563"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Прием отчетов классных рук</w:t>
            </w:r>
            <w:proofErr w:type="gramStart"/>
            <w:r w:rsidRPr="00967711">
              <w:rPr>
                <w:rFonts w:ascii="Times New Roman" w:eastAsia="DejaVu Sans" w:hAnsi="Times New Roman" w:cs="Times New Roman"/>
                <w:color w:val="000000" w:themeColor="text1"/>
                <w:sz w:val="28"/>
                <w:szCs w:val="28"/>
                <w:lang w:eastAsia="ru-RU"/>
              </w:rPr>
              <w:t>.и</w:t>
            </w:r>
            <w:proofErr w:type="gramEnd"/>
            <w:r w:rsidRPr="00967711">
              <w:rPr>
                <w:rFonts w:ascii="Times New Roman" w:eastAsia="DejaVu Sans" w:hAnsi="Times New Roman" w:cs="Times New Roman"/>
                <w:color w:val="000000" w:themeColor="text1"/>
                <w:sz w:val="28"/>
                <w:szCs w:val="28"/>
                <w:lang w:eastAsia="ru-RU"/>
              </w:rPr>
              <w:t xml:space="preserve"> предметников по успеваемости учащихся  за первую четверть</w:t>
            </w:r>
          </w:p>
        </w:tc>
        <w:tc>
          <w:tcPr>
            <w:tcW w:w="2267"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color w:val="000000" w:themeColor="text1"/>
                <w:sz w:val="28"/>
                <w:szCs w:val="28"/>
                <w:lang w:eastAsia="ru-RU"/>
              </w:rPr>
              <w:t>Контроль за</w:t>
            </w:r>
            <w:proofErr w:type="gramEnd"/>
            <w:r w:rsidRPr="00967711">
              <w:rPr>
                <w:rFonts w:ascii="Times New Roman" w:eastAsia="DejaVu Sans" w:hAnsi="Times New Roman" w:cs="Times New Roman"/>
                <w:color w:val="000000" w:themeColor="text1"/>
                <w:sz w:val="28"/>
                <w:szCs w:val="28"/>
                <w:lang w:eastAsia="ru-RU"/>
              </w:rPr>
              <w:t xml:space="preserve"> правильностью выставления четвертных оценок</w:t>
            </w:r>
          </w:p>
        </w:tc>
        <w:tc>
          <w:tcPr>
            <w:tcW w:w="1561"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Персональный</w:t>
            </w: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27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Информация Отчёты</w:t>
            </w:r>
          </w:p>
        </w:tc>
      </w:tr>
      <w:tr w:rsidR="00967711" w:rsidRPr="00967711" w:rsidTr="00967711">
        <w:tc>
          <w:tcPr>
            <w:tcW w:w="615"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D44364"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14</w:t>
            </w:r>
          </w:p>
        </w:tc>
        <w:tc>
          <w:tcPr>
            <w:tcW w:w="2563"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Подгот. к аттестации педагогов</w:t>
            </w:r>
          </w:p>
        </w:tc>
        <w:tc>
          <w:tcPr>
            <w:tcW w:w="2267"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Проверка документации</w:t>
            </w:r>
          </w:p>
        </w:tc>
        <w:tc>
          <w:tcPr>
            <w:tcW w:w="1561"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Персональный</w:t>
            </w: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1.Собеседование</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2.Проверка документации</w:t>
            </w: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27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индивидуальная беседа</w:t>
            </w:r>
          </w:p>
        </w:tc>
      </w:tr>
      <w:tr w:rsidR="00967711" w:rsidRPr="007A0D5F" w:rsidTr="00967711">
        <w:tc>
          <w:tcPr>
            <w:tcW w:w="615"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7A0D5F" w:rsidRDefault="00D44364"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7A0D5F">
              <w:rPr>
                <w:rFonts w:ascii="Times New Roman" w:eastAsia="DejaVu Sans" w:hAnsi="Times New Roman" w:cs="Times New Roman"/>
                <w:sz w:val="28"/>
                <w:szCs w:val="28"/>
                <w:lang w:eastAsia="ru-RU"/>
              </w:rPr>
              <w:t>15</w:t>
            </w:r>
          </w:p>
        </w:tc>
        <w:tc>
          <w:tcPr>
            <w:tcW w:w="2563"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7A0D5F"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7A0D5F">
              <w:rPr>
                <w:rFonts w:ascii="Times New Roman" w:eastAsia="DejaVu Sans" w:hAnsi="Times New Roman" w:cs="Times New Roman"/>
                <w:sz w:val="28"/>
                <w:szCs w:val="28"/>
                <w:lang w:eastAsia="ru-RU"/>
              </w:rPr>
              <w:t xml:space="preserve">Посещение уроков </w:t>
            </w:r>
          </w:p>
          <w:p w:rsidR="00967711" w:rsidRPr="007A0D5F"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7A0D5F">
              <w:rPr>
                <w:rFonts w:ascii="Times New Roman" w:eastAsia="DejaVu Sans" w:hAnsi="Times New Roman" w:cs="Times New Roman"/>
                <w:sz w:val="28"/>
                <w:szCs w:val="28"/>
                <w:lang w:eastAsia="ru-RU"/>
              </w:rPr>
              <w:t>в начальной школе</w:t>
            </w:r>
          </w:p>
          <w:p w:rsidR="00967711" w:rsidRPr="007A0D5F"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7A0D5F">
              <w:rPr>
                <w:rFonts w:ascii="Times New Roman" w:eastAsia="DejaVu Sans" w:hAnsi="Times New Roman" w:cs="Times New Roman"/>
                <w:sz w:val="28"/>
                <w:szCs w:val="28"/>
                <w:lang w:eastAsia="ru-RU"/>
              </w:rPr>
              <w:t>по русскому языку и математике</w:t>
            </w:r>
          </w:p>
          <w:p w:rsidR="00967711" w:rsidRPr="007A0D5F"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p>
          <w:p w:rsidR="00967711" w:rsidRPr="007A0D5F"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p>
        </w:tc>
        <w:tc>
          <w:tcPr>
            <w:tcW w:w="2267"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7A0D5F"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7A0D5F">
              <w:rPr>
                <w:rFonts w:ascii="Times New Roman" w:eastAsia="DejaVu Sans" w:hAnsi="Times New Roman" w:cs="Times New Roman"/>
                <w:sz w:val="28"/>
                <w:szCs w:val="28"/>
                <w:lang w:eastAsia="ru-RU"/>
              </w:rPr>
              <w:t>Состояние преподавания</w:t>
            </w:r>
          </w:p>
          <w:p w:rsidR="00967711" w:rsidRPr="007A0D5F"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7A0D5F">
              <w:rPr>
                <w:rFonts w:ascii="Times New Roman" w:eastAsia="DejaVu Sans" w:hAnsi="Times New Roman" w:cs="Times New Roman"/>
                <w:sz w:val="28"/>
                <w:szCs w:val="28"/>
                <w:lang w:eastAsia="ru-RU"/>
              </w:rPr>
              <w:t>и усвоение материала</w:t>
            </w:r>
          </w:p>
        </w:tc>
        <w:tc>
          <w:tcPr>
            <w:tcW w:w="1561" w:type="dxa"/>
            <w:tcBorders>
              <w:top w:val="single" w:sz="4" w:space="0" w:color="000001"/>
              <w:left w:val="single" w:sz="4" w:space="0" w:color="00000A"/>
              <w:bottom w:val="single" w:sz="4" w:space="0" w:color="000001"/>
              <w:right w:val="single" w:sz="4" w:space="0" w:color="00000A"/>
            </w:tcBorders>
          </w:tcPr>
          <w:p w:rsidR="00967711" w:rsidRPr="007A0D5F"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60" w:type="dxa"/>
            <w:tcBorders>
              <w:top w:val="single" w:sz="4" w:space="0" w:color="000001"/>
              <w:left w:val="single" w:sz="4" w:space="0" w:color="00000A"/>
              <w:bottom w:val="single" w:sz="4" w:space="0" w:color="000001"/>
              <w:right w:val="single" w:sz="4" w:space="0" w:color="00000A"/>
            </w:tcBorders>
          </w:tcPr>
          <w:p w:rsidR="00967711" w:rsidRPr="007A0D5F"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7A0D5F">
              <w:rPr>
                <w:rFonts w:ascii="Times New Roman" w:eastAsia="DejaVu Sans" w:hAnsi="Times New Roman" w:cs="Times New Roman"/>
                <w:sz w:val="28"/>
                <w:szCs w:val="28"/>
                <w:lang w:eastAsia="ru-RU"/>
              </w:rPr>
              <w:t>Собеседование</w:t>
            </w: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7A0D5F"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7A0D5F">
              <w:rPr>
                <w:rFonts w:ascii="Times New Roman" w:eastAsia="DejaVu Sans" w:hAnsi="Times New Roman" w:cs="Times New Roman"/>
                <w:sz w:val="28"/>
                <w:szCs w:val="28"/>
                <w:lang w:eastAsia="ru-RU"/>
              </w:rPr>
              <w:t xml:space="preserve"> Завуч по ВР</w:t>
            </w:r>
          </w:p>
        </w:tc>
        <w:tc>
          <w:tcPr>
            <w:tcW w:w="127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7A0D5F"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7A0D5F">
              <w:rPr>
                <w:rFonts w:ascii="Times New Roman" w:eastAsia="DejaVu Sans" w:hAnsi="Times New Roman" w:cs="Times New Roman"/>
                <w:sz w:val="28"/>
                <w:szCs w:val="28"/>
                <w:lang w:eastAsia="ru-RU"/>
              </w:rPr>
              <w:t>Справка</w:t>
            </w:r>
          </w:p>
        </w:tc>
      </w:tr>
      <w:tr w:rsidR="00967711" w:rsidRPr="007A0D5F" w:rsidTr="00967711">
        <w:tc>
          <w:tcPr>
            <w:tcW w:w="615"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7A0D5F" w:rsidRDefault="00D44364"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7A0D5F">
              <w:rPr>
                <w:rFonts w:ascii="Times New Roman" w:eastAsia="DejaVu Sans" w:hAnsi="Times New Roman" w:cs="Times New Roman"/>
                <w:sz w:val="28"/>
                <w:szCs w:val="28"/>
                <w:lang w:eastAsia="ru-RU"/>
              </w:rPr>
              <w:t>16</w:t>
            </w:r>
          </w:p>
        </w:tc>
        <w:tc>
          <w:tcPr>
            <w:tcW w:w="2563"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7A0D5F"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7A0D5F">
              <w:rPr>
                <w:rFonts w:ascii="Times New Roman" w:eastAsia="DejaVu Sans" w:hAnsi="Times New Roman" w:cs="Times New Roman"/>
                <w:sz w:val="28"/>
                <w:szCs w:val="28"/>
                <w:lang w:eastAsia="ru-RU"/>
              </w:rPr>
              <w:t xml:space="preserve">Посещение уроков  химии </w:t>
            </w:r>
          </w:p>
          <w:p w:rsidR="00967711" w:rsidRPr="007A0D5F"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p>
        </w:tc>
        <w:tc>
          <w:tcPr>
            <w:tcW w:w="2267"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7A0D5F"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7A0D5F">
              <w:rPr>
                <w:rFonts w:ascii="Times New Roman" w:eastAsia="DejaVu Sans" w:hAnsi="Times New Roman" w:cs="Times New Roman"/>
                <w:sz w:val="28"/>
                <w:szCs w:val="28"/>
                <w:lang w:eastAsia="ru-RU"/>
              </w:rPr>
              <w:t xml:space="preserve">Состояние преподавания и </w:t>
            </w:r>
          </w:p>
          <w:p w:rsidR="00967711" w:rsidRPr="007A0D5F"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7A0D5F">
              <w:rPr>
                <w:rFonts w:ascii="Times New Roman" w:eastAsia="DejaVu Sans" w:hAnsi="Times New Roman" w:cs="Times New Roman"/>
                <w:sz w:val="28"/>
                <w:szCs w:val="28"/>
                <w:lang w:eastAsia="ru-RU"/>
              </w:rPr>
              <w:t>усвоение материала</w:t>
            </w:r>
          </w:p>
        </w:tc>
        <w:tc>
          <w:tcPr>
            <w:tcW w:w="1561" w:type="dxa"/>
            <w:tcBorders>
              <w:top w:val="single" w:sz="4" w:space="0" w:color="000001"/>
              <w:left w:val="single" w:sz="4" w:space="0" w:color="00000A"/>
              <w:bottom w:val="single" w:sz="4" w:space="0" w:color="000001"/>
              <w:right w:val="single" w:sz="4" w:space="0" w:color="00000A"/>
            </w:tcBorders>
          </w:tcPr>
          <w:p w:rsidR="00967711" w:rsidRPr="007A0D5F"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60" w:type="dxa"/>
            <w:tcBorders>
              <w:top w:val="single" w:sz="4" w:space="0" w:color="000001"/>
              <w:left w:val="single" w:sz="4" w:space="0" w:color="00000A"/>
              <w:bottom w:val="single" w:sz="4" w:space="0" w:color="000001"/>
              <w:right w:val="single" w:sz="4" w:space="0" w:color="00000A"/>
            </w:tcBorders>
          </w:tcPr>
          <w:p w:rsidR="00967711" w:rsidRPr="007A0D5F" w:rsidRDefault="00B03263"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7A0D5F">
              <w:rPr>
                <w:rFonts w:ascii="Times New Roman" w:eastAsia="DejaVu Sans" w:hAnsi="Times New Roman" w:cs="Times New Roman"/>
                <w:sz w:val="28"/>
                <w:szCs w:val="28"/>
                <w:lang w:eastAsia="ru-RU"/>
              </w:rPr>
              <w:t xml:space="preserve">Анализ </w:t>
            </w:r>
            <w:r w:rsidR="00967711" w:rsidRPr="007A0D5F">
              <w:rPr>
                <w:rFonts w:ascii="Times New Roman" w:eastAsia="DejaVu Sans" w:hAnsi="Times New Roman" w:cs="Times New Roman"/>
                <w:sz w:val="28"/>
                <w:szCs w:val="28"/>
                <w:lang w:eastAsia="ru-RU"/>
              </w:rPr>
              <w:t>урока</w:t>
            </w: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7A0D5F"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7A0D5F">
              <w:rPr>
                <w:rFonts w:ascii="Times New Roman" w:eastAsia="DejaVu Sans" w:hAnsi="Times New Roman" w:cs="Times New Roman"/>
                <w:sz w:val="28"/>
                <w:szCs w:val="28"/>
                <w:lang w:eastAsia="ru-RU"/>
              </w:rPr>
              <w:t>Завуч по УР</w:t>
            </w:r>
          </w:p>
        </w:tc>
        <w:tc>
          <w:tcPr>
            <w:tcW w:w="127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7A0D5F"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7A0D5F">
              <w:rPr>
                <w:rFonts w:ascii="Times New Roman" w:eastAsia="DejaVu Sans" w:hAnsi="Times New Roman" w:cs="Times New Roman"/>
                <w:sz w:val="28"/>
                <w:szCs w:val="28"/>
                <w:lang w:eastAsia="ru-RU"/>
              </w:rPr>
              <w:t xml:space="preserve">Справка </w:t>
            </w:r>
          </w:p>
        </w:tc>
      </w:tr>
    </w:tbl>
    <w:p w:rsidR="00967711" w:rsidRPr="007A0D5F" w:rsidRDefault="00967711" w:rsidP="00967711">
      <w:pPr>
        <w:tabs>
          <w:tab w:val="left" w:pos="709"/>
        </w:tabs>
        <w:suppressAutoHyphens/>
        <w:spacing w:after="0" w:line="276" w:lineRule="atLeast"/>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276" w:lineRule="atLeast"/>
        <w:rPr>
          <w:rFonts w:ascii="Times New Roman" w:eastAsia="DejaVu Sans" w:hAnsi="Times New Roman" w:cs="Times New Roman"/>
          <w:color w:val="000000" w:themeColor="text1"/>
          <w:sz w:val="28"/>
          <w:szCs w:val="28"/>
          <w:lang w:eastAsia="ru-RU"/>
        </w:rPr>
      </w:pPr>
    </w:p>
    <w:p w:rsidR="00DD759F" w:rsidRPr="00967711" w:rsidRDefault="00DD759F" w:rsidP="00967711">
      <w:pPr>
        <w:tabs>
          <w:tab w:val="left" w:pos="709"/>
        </w:tabs>
        <w:suppressAutoHyphens/>
        <w:spacing w:after="0" w:line="276" w:lineRule="atLeast"/>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276" w:lineRule="atLeast"/>
        <w:jc w:val="center"/>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276" w:lineRule="atLeast"/>
        <w:jc w:val="center"/>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Ноябрь</w:t>
      </w:r>
    </w:p>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color w:val="000000" w:themeColor="text1"/>
          <w:sz w:val="28"/>
          <w:szCs w:val="28"/>
          <w:lang w:eastAsia="ru-RU"/>
        </w:rPr>
      </w:pPr>
    </w:p>
    <w:tbl>
      <w:tblPr>
        <w:tblW w:w="11819" w:type="dxa"/>
        <w:tblInd w:w="-1080"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tblPr>
      <w:tblGrid>
        <w:gridCol w:w="267"/>
        <w:gridCol w:w="16"/>
        <w:gridCol w:w="480"/>
        <w:gridCol w:w="2690"/>
        <w:gridCol w:w="7"/>
        <w:gridCol w:w="2262"/>
        <w:gridCol w:w="1409"/>
        <w:gridCol w:w="7"/>
        <w:gridCol w:w="1702"/>
        <w:gridCol w:w="1699"/>
        <w:gridCol w:w="1280"/>
      </w:tblGrid>
      <w:tr w:rsidR="003D0B0E" w:rsidRPr="00967711" w:rsidTr="00F27D5A">
        <w:tc>
          <w:tcPr>
            <w:tcW w:w="267"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496" w:type="dxa"/>
            <w:gridSpan w:val="2"/>
            <w:tcBorders>
              <w:top w:val="single" w:sz="4" w:space="0" w:color="000001"/>
              <w:left w:val="single" w:sz="4" w:space="0" w:color="auto"/>
              <w:bottom w:val="single" w:sz="4" w:space="0" w:color="000001"/>
              <w:right w:val="single" w:sz="4" w:space="0" w:color="000001"/>
            </w:tcBorders>
            <w:shd w:val="clear" w:color="auto" w:fill="auto"/>
          </w:tcPr>
          <w:p w:rsidR="003D0B0E" w:rsidRPr="00967711" w:rsidRDefault="00F27D5A"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w:t>
            </w:r>
          </w:p>
        </w:tc>
        <w:tc>
          <w:tcPr>
            <w:tcW w:w="26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Содержан</w:t>
            </w:r>
            <w:proofErr w:type="gramStart"/>
            <w:r w:rsidRPr="00967711">
              <w:rPr>
                <w:rFonts w:ascii="Times New Roman" w:eastAsia="DejaVu Sans" w:hAnsi="Times New Roman" w:cs="Times New Roman"/>
                <w:b/>
                <w:color w:val="000000" w:themeColor="text1"/>
                <w:sz w:val="28"/>
                <w:szCs w:val="28"/>
                <w:lang w:eastAsia="ru-RU"/>
              </w:rPr>
              <w:t>.</w:t>
            </w:r>
            <w:proofErr w:type="gramEnd"/>
            <w:r w:rsidRPr="00967711">
              <w:rPr>
                <w:rFonts w:ascii="Times New Roman" w:eastAsia="DejaVu Sans" w:hAnsi="Times New Roman" w:cs="Times New Roman"/>
                <w:b/>
                <w:color w:val="000000" w:themeColor="text1"/>
                <w:sz w:val="28"/>
                <w:szCs w:val="28"/>
                <w:lang w:eastAsia="ru-RU"/>
              </w:rPr>
              <w:t xml:space="preserve"> </w:t>
            </w:r>
            <w:proofErr w:type="gramStart"/>
            <w:r w:rsidRPr="00967711">
              <w:rPr>
                <w:rFonts w:ascii="Times New Roman" w:eastAsia="DejaVu Sans" w:hAnsi="Times New Roman" w:cs="Times New Roman"/>
                <w:b/>
                <w:color w:val="000000" w:themeColor="text1"/>
                <w:sz w:val="28"/>
                <w:szCs w:val="28"/>
                <w:lang w:eastAsia="ru-RU"/>
              </w:rPr>
              <w:t>к</w:t>
            </w:r>
            <w:proofErr w:type="gramEnd"/>
            <w:r w:rsidRPr="00967711">
              <w:rPr>
                <w:rFonts w:ascii="Times New Roman" w:eastAsia="DejaVu Sans" w:hAnsi="Times New Roman" w:cs="Times New Roman"/>
                <w:b/>
                <w:color w:val="000000" w:themeColor="text1"/>
                <w:sz w:val="28"/>
                <w:szCs w:val="28"/>
                <w:lang w:eastAsia="ru-RU"/>
              </w:rPr>
              <w:t>онтроля</w:t>
            </w:r>
          </w:p>
        </w:tc>
        <w:tc>
          <w:tcPr>
            <w:tcW w:w="226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Цель контроля</w:t>
            </w:r>
          </w:p>
        </w:tc>
        <w:tc>
          <w:tcPr>
            <w:tcW w:w="1416" w:type="dxa"/>
            <w:gridSpan w:val="2"/>
            <w:tcBorders>
              <w:top w:val="single" w:sz="4" w:space="0" w:color="000001"/>
              <w:left w:val="single" w:sz="4" w:space="0" w:color="000001"/>
              <w:bottom w:val="single" w:sz="4" w:space="0" w:color="000001"/>
              <w:right w:val="single" w:sz="4" w:space="0" w:color="000001"/>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Формы контроля</w:t>
            </w:r>
          </w:p>
        </w:tc>
        <w:tc>
          <w:tcPr>
            <w:tcW w:w="1702" w:type="dxa"/>
            <w:tcBorders>
              <w:top w:val="single" w:sz="4" w:space="0" w:color="000001"/>
              <w:left w:val="single" w:sz="4" w:space="0" w:color="000001"/>
              <w:bottom w:val="single" w:sz="4" w:space="0" w:color="000001"/>
              <w:right w:val="single" w:sz="4" w:space="0" w:color="000001"/>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Методы проведения контр.</w:t>
            </w:r>
          </w:p>
        </w:tc>
        <w:tc>
          <w:tcPr>
            <w:tcW w:w="16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Ответс</w:t>
            </w:r>
            <w:r w:rsidRPr="00967711">
              <w:rPr>
                <w:rFonts w:ascii="Times New Roman" w:eastAsia="DejaVu Sans" w:hAnsi="Times New Roman" w:cs="Times New Roman"/>
                <w:color w:val="000000" w:themeColor="text1"/>
                <w:sz w:val="28"/>
                <w:szCs w:val="28"/>
                <w:lang w:eastAsia="ru-RU"/>
              </w:rPr>
              <w:t>твенность</w:t>
            </w:r>
          </w:p>
        </w:tc>
        <w:tc>
          <w:tcPr>
            <w:tcW w:w="12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Способы</w:t>
            </w: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подведения</w:t>
            </w: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итогов</w:t>
            </w:r>
          </w:p>
        </w:tc>
      </w:tr>
      <w:tr w:rsidR="003D0B0E" w:rsidRPr="00967711" w:rsidTr="00F27D5A">
        <w:tc>
          <w:tcPr>
            <w:tcW w:w="267"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3D0B0E" w:rsidRPr="00967711" w:rsidRDefault="003D0B0E" w:rsidP="00AA56A0">
            <w:pPr>
              <w:rPr>
                <w:rFonts w:ascii="Times New Roman" w:hAnsi="Times New Roman" w:cs="Times New Roman"/>
                <w:sz w:val="28"/>
                <w:szCs w:val="28"/>
                <w:lang w:eastAsia="ru-RU"/>
              </w:rPr>
            </w:pPr>
          </w:p>
        </w:tc>
        <w:tc>
          <w:tcPr>
            <w:tcW w:w="496" w:type="dxa"/>
            <w:gridSpan w:val="2"/>
            <w:tcBorders>
              <w:top w:val="single" w:sz="4" w:space="0" w:color="000001"/>
              <w:left w:val="single" w:sz="4" w:space="0" w:color="auto"/>
              <w:bottom w:val="single" w:sz="4" w:space="0" w:color="000001"/>
              <w:right w:val="single" w:sz="4" w:space="0" w:color="00000A"/>
            </w:tcBorders>
            <w:shd w:val="clear" w:color="auto" w:fill="auto"/>
          </w:tcPr>
          <w:p w:rsidR="003D0B0E" w:rsidRDefault="00F27D5A">
            <w:pPr>
              <w:rPr>
                <w:rFonts w:ascii="Times New Roman" w:hAnsi="Times New Roman" w:cs="Times New Roman"/>
                <w:sz w:val="28"/>
                <w:szCs w:val="28"/>
                <w:lang w:eastAsia="ru-RU"/>
              </w:rPr>
            </w:pPr>
            <w:r>
              <w:rPr>
                <w:rFonts w:ascii="Times New Roman" w:hAnsi="Times New Roman" w:cs="Times New Roman"/>
                <w:sz w:val="28"/>
                <w:szCs w:val="28"/>
                <w:lang w:eastAsia="ru-RU"/>
              </w:rPr>
              <w:t>1</w:t>
            </w:r>
          </w:p>
          <w:p w:rsidR="00F27D5A" w:rsidRDefault="00F27D5A">
            <w:pPr>
              <w:rPr>
                <w:rFonts w:ascii="Times New Roman" w:hAnsi="Times New Roman" w:cs="Times New Roman"/>
                <w:sz w:val="28"/>
                <w:szCs w:val="28"/>
                <w:lang w:eastAsia="ru-RU"/>
              </w:rPr>
            </w:pPr>
          </w:p>
          <w:p w:rsidR="003D0B0E" w:rsidRPr="00967711" w:rsidRDefault="003D0B0E" w:rsidP="00E83759">
            <w:pPr>
              <w:rPr>
                <w:rFonts w:ascii="Times New Roman" w:hAnsi="Times New Roman" w:cs="Times New Roman"/>
                <w:sz w:val="28"/>
                <w:szCs w:val="28"/>
                <w:lang w:eastAsia="ru-RU"/>
              </w:rPr>
            </w:pPr>
          </w:p>
        </w:tc>
        <w:tc>
          <w:tcPr>
            <w:tcW w:w="2690"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Проверка техники чтения во 2-3-4 классах</w:t>
            </w:r>
          </w:p>
        </w:tc>
        <w:tc>
          <w:tcPr>
            <w:tcW w:w="2269" w:type="dxa"/>
            <w:gridSpan w:val="2"/>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Осознанность и выразительность  чтения</w:t>
            </w:r>
          </w:p>
          <w:p w:rsidR="003D0B0E" w:rsidRPr="00967711" w:rsidRDefault="003D0B0E" w:rsidP="00967711">
            <w:pPr>
              <w:tabs>
                <w:tab w:val="left" w:pos="709"/>
              </w:tabs>
              <w:suppressAutoHyphens/>
              <w:spacing w:after="0" w:line="100" w:lineRule="atLeast"/>
              <w:rPr>
                <w:rFonts w:ascii="Times New Roman" w:eastAsia="DejaVu Sans" w:hAnsi="Times New Roman" w:cs="Times New Roman"/>
                <w:color w:val="000000" w:themeColor="text1"/>
                <w:sz w:val="28"/>
                <w:szCs w:val="28"/>
                <w:lang w:eastAsia="ru-RU"/>
              </w:rPr>
            </w:pPr>
          </w:p>
          <w:p w:rsidR="003D0B0E" w:rsidRPr="00967711" w:rsidRDefault="003D0B0E" w:rsidP="00967711">
            <w:pPr>
              <w:tabs>
                <w:tab w:val="left" w:pos="709"/>
              </w:tabs>
              <w:suppressAutoHyphens/>
              <w:spacing w:after="0" w:line="100" w:lineRule="atLeast"/>
              <w:rPr>
                <w:rFonts w:ascii="Times New Roman" w:eastAsia="DejaVu Sans" w:hAnsi="Times New Roman" w:cs="Times New Roman"/>
                <w:color w:val="000000" w:themeColor="text1"/>
                <w:sz w:val="28"/>
                <w:szCs w:val="28"/>
                <w:lang w:eastAsia="ru-RU"/>
              </w:rPr>
            </w:pPr>
          </w:p>
        </w:tc>
        <w:tc>
          <w:tcPr>
            <w:tcW w:w="1416" w:type="dxa"/>
            <w:gridSpan w:val="2"/>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Текущий</w:t>
            </w:r>
          </w:p>
        </w:tc>
        <w:tc>
          <w:tcPr>
            <w:tcW w:w="1702" w:type="dxa"/>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Посещение уроков</w:t>
            </w:r>
          </w:p>
        </w:tc>
        <w:tc>
          <w:tcPr>
            <w:tcW w:w="1699"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ВР</w:t>
            </w:r>
          </w:p>
        </w:tc>
        <w:tc>
          <w:tcPr>
            <w:tcW w:w="1280"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tc>
      </w:tr>
      <w:tr w:rsidR="003D0B0E" w:rsidRPr="00967711" w:rsidTr="00F27D5A">
        <w:tc>
          <w:tcPr>
            <w:tcW w:w="267"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3D0B0E" w:rsidRPr="00967711" w:rsidRDefault="003D0B0E" w:rsidP="00967711">
            <w:pPr>
              <w:tabs>
                <w:tab w:val="right" w:pos="2777"/>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496" w:type="dxa"/>
            <w:gridSpan w:val="2"/>
            <w:tcBorders>
              <w:top w:val="single" w:sz="4" w:space="0" w:color="000001"/>
              <w:left w:val="single" w:sz="4" w:space="0" w:color="auto"/>
              <w:bottom w:val="single" w:sz="4" w:space="0" w:color="000001"/>
              <w:right w:val="single" w:sz="4" w:space="0" w:color="00000A"/>
            </w:tcBorders>
            <w:shd w:val="clear" w:color="auto" w:fill="auto"/>
          </w:tcPr>
          <w:p w:rsidR="00F27D5A" w:rsidRDefault="00F27D5A" w:rsidP="003D0B0E">
            <w:pPr>
              <w:tabs>
                <w:tab w:val="right" w:pos="2777"/>
              </w:tabs>
              <w:suppressAutoHyphens/>
              <w:spacing w:after="0" w:line="100" w:lineRule="atLeast"/>
              <w:ind w:left="1955"/>
              <w:jc w:val="both"/>
              <w:rPr>
                <w:rFonts w:ascii="Times New Roman" w:eastAsia="DejaVu Sans" w:hAnsi="Times New Roman" w:cs="Times New Roman"/>
                <w:color w:val="000000" w:themeColor="text1"/>
                <w:sz w:val="28"/>
                <w:szCs w:val="28"/>
                <w:lang w:eastAsia="ru-RU"/>
              </w:rPr>
            </w:pPr>
          </w:p>
          <w:p w:rsidR="00F27D5A" w:rsidRDefault="00F27D5A" w:rsidP="003D0B0E">
            <w:pPr>
              <w:tabs>
                <w:tab w:val="right" w:pos="2777"/>
              </w:tabs>
              <w:suppressAutoHyphens/>
              <w:spacing w:after="0" w:line="100" w:lineRule="atLeast"/>
              <w:ind w:left="1955"/>
              <w:jc w:val="both"/>
              <w:rPr>
                <w:rFonts w:ascii="Times New Roman" w:eastAsia="DejaVu Sans" w:hAnsi="Times New Roman" w:cs="Times New Roman"/>
                <w:color w:val="000000" w:themeColor="text1"/>
                <w:sz w:val="28"/>
                <w:szCs w:val="28"/>
                <w:lang w:eastAsia="ru-RU"/>
              </w:rPr>
            </w:pPr>
          </w:p>
          <w:p w:rsidR="003D0B0E" w:rsidRDefault="00E83759" w:rsidP="00F27D5A">
            <w:pPr>
              <w:tabs>
                <w:tab w:val="right" w:pos="2777"/>
              </w:tabs>
              <w:suppressAutoHyphens/>
              <w:spacing w:after="0" w:line="100" w:lineRule="atLeast"/>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2</w:t>
            </w:r>
          </w:p>
          <w:p w:rsidR="00F27D5A" w:rsidRDefault="00F27D5A" w:rsidP="00F27D5A">
            <w:pPr>
              <w:tabs>
                <w:tab w:val="right" w:pos="2777"/>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F27D5A" w:rsidRDefault="00F27D5A" w:rsidP="00F27D5A">
            <w:pPr>
              <w:tabs>
                <w:tab w:val="right" w:pos="2777"/>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F27D5A" w:rsidRDefault="00F27D5A" w:rsidP="00F27D5A">
            <w:pPr>
              <w:tabs>
                <w:tab w:val="right" w:pos="2777"/>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F27D5A" w:rsidRPr="00967711" w:rsidRDefault="00F27D5A" w:rsidP="00F27D5A">
            <w:pPr>
              <w:tabs>
                <w:tab w:val="right" w:pos="2777"/>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2690"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Работа со слабоуспевающими   уч-ся (5- 11кл)</w:t>
            </w:r>
          </w:p>
        </w:tc>
        <w:tc>
          <w:tcPr>
            <w:tcW w:w="2269" w:type="dxa"/>
            <w:gridSpan w:val="2"/>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Изучить уровень успеваемости и заинтересованности слабоуспеваю </w:t>
            </w:r>
            <w:proofErr w:type="gramStart"/>
            <w:r w:rsidRPr="00967711">
              <w:rPr>
                <w:rFonts w:ascii="Times New Roman" w:eastAsia="DejaVu Sans" w:hAnsi="Times New Roman" w:cs="Times New Roman"/>
                <w:color w:val="000000" w:themeColor="text1"/>
                <w:sz w:val="28"/>
                <w:szCs w:val="28"/>
                <w:lang w:eastAsia="ru-RU"/>
              </w:rPr>
              <w:t>-щ</w:t>
            </w:r>
            <w:proofErr w:type="gramEnd"/>
            <w:r w:rsidRPr="00967711">
              <w:rPr>
                <w:rFonts w:ascii="Times New Roman" w:eastAsia="DejaVu Sans" w:hAnsi="Times New Roman" w:cs="Times New Roman"/>
                <w:color w:val="000000" w:themeColor="text1"/>
                <w:sz w:val="28"/>
                <w:szCs w:val="28"/>
                <w:lang w:eastAsia="ru-RU"/>
              </w:rPr>
              <w:t>их уч-ся</w:t>
            </w:r>
          </w:p>
          <w:p w:rsidR="003D0B0E" w:rsidRPr="00967711" w:rsidRDefault="003D0B0E" w:rsidP="00967711">
            <w:pPr>
              <w:tabs>
                <w:tab w:val="left" w:pos="709"/>
              </w:tabs>
              <w:suppressAutoHyphens/>
              <w:spacing w:after="0" w:line="100" w:lineRule="atLeast"/>
              <w:rPr>
                <w:rFonts w:ascii="Times New Roman" w:eastAsia="DejaVu Sans" w:hAnsi="Times New Roman" w:cs="Times New Roman"/>
                <w:color w:val="000000" w:themeColor="text1"/>
                <w:sz w:val="28"/>
                <w:szCs w:val="28"/>
                <w:lang w:eastAsia="ru-RU"/>
              </w:rPr>
            </w:pPr>
          </w:p>
        </w:tc>
        <w:tc>
          <w:tcPr>
            <w:tcW w:w="1416" w:type="dxa"/>
            <w:gridSpan w:val="2"/>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Фронтальный</w:t>
            </w:r>
          </w:p>
        </w:tc>
        <w:tc>
          <w:tcPr>
            <w:tcW w:w="1702" w:type="dxa"/>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Посещение уроков</w:t>
            </w:r>
            <w:proofErr w:type="gramStart"/>
            <w:r w:rsidRPr="00967711">
              <w:rPr>
                <w:rFonts w:ascii="Times New Roman" w:eastAsia="DejaVu Sans" w:hAnsi="Times New Roman" w:cs="Times New Roman"/>
                <w:color w:val="000000" w:themeColor="text1"/>
                <w:sz w:val="28"/>
                <w:szCs w:val="28"/>
                <w:lang w:eastAsia="ru-RU"/>
              </w:rPr>
              <w:t>,с</w:t>
            </w:r>
            <w:proofErr w:type="gramEnd"/>
            <w:r w:rsidRPr="00967711">
              <w:rPr>
                <w:rFonts w:ascii="Times New Roman" w:eastAsia="DejaVu Sans" w:hAnsi="Times New Roman" w:cs="Times New Roman"/>
                <w:color w:val="000000" w:themeColor="text1"/>
                <w:sz w:val="28"/>
                <w:szCs w:val="28"/>
                <w:lang w:eastAsia="ru-RU"/>
              </w:rPr>
              <w:t>обеседования</w:t>
            </w:r>
          </w:p>
        </w:tc>
        <w:tc>
          <w:tcPr>
            <w:tcW w:w="1699"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280"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color w:val="000000" w:themeColor="text1"/>
                <w:sz w:val="28"/>
                <w:szCs w:val="28"/>
                <w:lang w:eastAsia="ru-RU"/>
              </w:rPr>
              <w:t>Инфор-мация</w:t>
            </w:r>
            <w:proofErr w:type="gramEnd"/>
          </w:p>
        </w:tc>
      </w:tr>
      <w:tr w:rsidR="003D0B0E" w:rsidRPr="00967711" w:rsidTr="00F27D5A">
        <w:tc>
          <w:tcPr>
            <w:tcW w:w="267"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3D0B0E" w:rsidRPr="00967711" w:rsidRDefault="00E83759" w:rsidP="00967711">
            <w:pPr>
              <w:tabs>
                <w:tab w:val="right" w:pos="2777"/>
              </w:tabs>
              <w:suppressAutoHyphens/>
              <w:spacing w:after="0" w:line="100" w:lineRule="atLeast"/>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3</w:t>
            </w:r>
          </w:p>
        </w:tc>
        <w:tc>
          <w:tcPr>
            <w:tcW w:w="496" w:type="dxa"/>
            <w:gridSpan w:val="2"/>
            <w:tcBorders>
              <w:top w:val="single" w:sz="4" w:space="0" w:color="000001"/>
              <w:left w:val="single" w:sz="4" w:space="0" w:color="auto"/>
              <w:bottom w:val="single" w:sz="4" w:space="0" w:color="000001"/>
              <w:right w:val="single" w:sz="4" w:space="0" w:color="00000A"/>
            </w:tcBorders>
            <w:shd w:val="clear" w:color="auto" w:fill="auto"/>
          </w:tcPr>
          <w:p w:rsidR="003D0B0E" w:rsidRPr="00967711" w:rsidRDefault="00F27D5A" w:rsidP="003D0B0E">
            <w:pPr>
              <w:tabs>
                <w:tab w:val="right" w:pos="2777"/>
              </w:tabs>
              <w:suppressAutoHyphens/>
              <w:spacing w:after="0" w:line="100" w:lineRule="atLeast"/>
              <w:ind w:left="1955"/>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342</w:t>
            </w:r>
            <w:r w:rsidR="003D0B0E" w:rsidRPr="00967711">
              <w:rPr>
                <w:rFonts w:ascii="Times New Roman" w:eastAsia="DejaVu Sans" w:hAnsi="Times New Roman" w:cs="Times New Roman"/>
                <w:color w:val="000000" w:themeColor="text1"/>
                <w:sz w:val="28"/>
                <w:szCs w:val="28"/>
                <w:lang w:eastAsia="ru-RU"/>
              </w:rPr>
              <w:t>3</w:t>
            </w:r>
          </w:p>
        </w:tc>
        <w:tc>
          <w:tcPr>
            <w:tcW w:w="2690"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Проверка  электронных классных журналов, журналов надомного обучения</w:t>
            </w:r>
          </w:p>
        </w:tc>
        <w:tc>
          <w:tcPr>
            <w:tcW w:w="2269" w:type="dxa"/>
            <w:gridSpan w:val="2"/>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rPr>
                <w:rFonts w:ascii="Times New Roman" w:eastAsia="DejaVu Sans" w:hAnsi="Times New Roman" w:cs="Times New Roman"/>
                <w:color w:val="000000" w:themeColor="text1"/>
                <w:sz w:val="28"/>
                <w:szCs w:val="28"/>
                <w:lang w:eastAsia="ru-RU"/>
              </w:rPr>
            </w:pPr>
          </w:p>
          <w:p w:rsidR="003D0B0E" w:rsidRPr="00967711" w:rsidRDefault="003D0B0E" w:rsidP="00967711">
            <w:pPr>
              <w:tabs>
                <w:tab w:val="left" w:pos="709"/>
              </w:tabs>
              <w:suppressAutoHyphens/>
              <w:spacing w:after="0" w:line="100" w:lineRule="atLeast"/>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Посещаемость, система опроса, накопляемость отметок, регулярность заполнения</w:t>
            </w:r>
          </w:p>
        </w:tc>
        <w:tc>
          <w:tcPr>
            <w:tcW w:w="1416" w:type="dxa"/>
            <w:gridSpan w:val="2"/>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Текущий</w:t>
            </w:r>
          </w:p>
        </w:tc>
        <w:tc>
          <w:tcPr>
            <w:tcW w:w="1702" w:type="dxa"/>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699"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280"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tc>
      </w:tr>
      <w:tr w:rsidR="003D0B0E" w:rsidRPr="00967711" w:rsidTr="00F27D5A">
        <w:trPr>
          <w:trHeight w:val="1682"/>
        </w:trPr>
        <w:tc>
          <w:tcPr>
            <w:tcW w:w="267"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3D0B0E" w:rsidRPr="00967711" w:rsidRDefault="003D0B0E" w:rsidP="00967711">
            <w:pPr>
              <w:jc w:val="right"/>
              <w:rPr>
                <w:rFonts w:ascii="Times New Roman" w:hAnsi="Times New Roman" w:cs="Times New Roman"/>
                <w:sz w:val="28"/>
                <w:szCs w:val="28"/>
                <w:lang w:eastAsia="ru-RU"/>
              </w:rPr>
            </w:pPr>
          </w:p>
        </w:tc>
        <w:tc>
          <w:tcPr>
            <w:tcW w:w="496" w:type="dxa"/>
            <w:gridSpan w:val="2"/>
            <w:tcBorders>
              <w:top w:val="single" w:sz="4" w:space="0" w:color="000001"/>
              <w:left w:val="single" w:sz="4" w:space="0" w:color="auto"/>
              <w:bottom w:val="single" w:sz="4" w:space="0" w:color="000001"/>
              <w:right w:val="single" w:sz="4" w:space="0" w:color="00000A"/>
            </w:tcBorders>
            <w:shd w:val="clear" w:color="auto" w:fill="auto"/>
          </w:tcPr>
          <w:p w:rsidR="003D0B0E" w:rsidRDefault="00E83759">
            <w:pPr>
              <w:rPr>
                <w:rFonts w:ascii="Times New Roman" w:hAnsi="Times New Roman" w:cs="Times New Roman"/>
                <w:sz w:val="28"/>
                <w:szCs w:val="28"/>
                <w:lang w:eastAsia="ru-RU"/>
              </w:rPr>
            </w:pPr>
            <w:r>
              <w:rPr>
                <w:rFonts w:ascii="Times New Roman" w:hAnsi="Times New Roman" w:cs="Times New Roman"/>
                <w:sz w:val="28"/>
                <w:szCs w:val="28"/>
                <w:lang w:eastAsia="ru-RU"/>
              </w:rPr>
              <w:t>4</w:t>
            </w:r>
          </w:p>
          <w:p w:rsidR="003D0B0E" w:rsidRPr="00967711" w:rsidRDefault="003D0B0E" w:rsidP="003D0B0E">
            <w:pPr>
              <w:jc w:val="right"/>
              <w:rPr>
                <w:rFonts w:ascii="Times New Roman" w:hAnsi="Times New Roman" w:cs="Times New Roman"/>
                <w:sz w:val="28"/>
                <w:szCs w:val="28"/>
                <w:lang w:eastAsia="ru-RU"/>
              </w:rPr>
            </w:pPr>
          </w:p>
        </w:tc>
        <w:tc>
          <w:tcPr>
            <w:tcW w:w="2690"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snapToGrid w:val="0"/>
              <w:spacing w:after="0"/>
              <w:jc w:val="center"/>
              <w:rPr>
                <w:rFonts w:ascii="Times New Roman" w:hAnsi="Times New Roman" w:cs="Times New Roman"/>
                <w:color w:val="000000" w:themeColor="text1"/>
                <w:sz w:val="28"/>
                <w:szCs w:val="28"/>
              </w:rPr>
            </w:pPr>
            <w:r w:rsidRPr="00967711">
              <w:rPr>
                <w:rFonts w:ascii="Times New Roman" w:hAnsi="Times New Roman" w:cs="Times New Roman"/>
                <w:color w:val="000000" w:themeColor="text1"/>
                <w:sz w:val="28"/>
                <w:szCs w:val="28"/>
              </w:rPr>
              <w:t>Предпрофильная подготовка</w:t>
            </w:r>
          </w:p>
        </w:tc>
        <w:tc>
          <w:tcPr>
            <w:tcW w:w="2269" w:type="dxa"/>
            <w:gridSpan w:val="2"/>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Формы подведения итогов предпрофильной подготовки</w:t>
            </w:r>
          </w:p>
        </w:tc>
        <w:tc>
          <w:tcPr>
            <w:tcW w:w="1416" w:type="dxa"/>
            <w:gridSpan w:val="2"/>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2" w:type="dxa"/>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699"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Завуч  по УР, классный </w:t>
            </w:r>
            <w:proofErr w:type="gramStart"/>
            <w:r w:rsidRPr="00967711">
              <w:rPr>
                <w:rFonts w:ascii="Times New Roman" w:eastAsia="DejaVu Sans" w:hAnsi="Times New Roman" w:cs="Times New Roman"/>
                <w:color w:val="000000" w:themeColor="text1"/>
                <w:sz w:val="28"/>
                <w:szCs w:val="28"/>
                <w:lang w:eastAsia="ru-RU"/>
              </w:rPr>
              <w:t>руководи-тель</w:t>
            </w:r>
            <w:proofErr w:type="gramEnd"/>
          </w:p>
        </w:tc>
        <w:tc>
          <w:tcPr>
            <w:tcW w:w="1280"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информация</w:t>
            </w:r>
          </w:p>
        </w:tc>
      </w:tr>
      <w:tr w:rsidR="003D0B0E" w:rsidRPr="00967711" w:rsidTr="00F27D5A">
        <w:tc>
          <w:tcPr>
            <w:tcW w:w="267"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3D0B0E" w:rsidRPr="00AA56A0" w:rsidRDefault="003D0B0E" w:rsidP="00AA56A0">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3D0B0E" w:rsidRDefault="003D0B0E" w:rsidP="00967711">
            <w:pPr>
              <w:jc w:val="right"/>
              <w:rPr>
                <w:rFonts w:ascii="Times New Roman" w:hAnsi="Times New Roman" w:cs="Times New Roman"/>
                <w:sz w:val="28"/>
                <w:szCs w:val="28"/>
                <w:lang w:eastAsia="ru-RU"/>
              </w:rPr>
            </w:pPr>
          </w:p>
          <w:p w:rsidR="003D0B0E" w:rsidRPr="00967711" w:rsidRDefault="003D0B0E" w:rsidP="003D0B0E">
            <w:pPr>
              <w:jc w:val="right"/>
              <w:rPr>
                <w:rFonts w:ascii="Times New Roman" w:hAnsi="Times New Roman" w:cs="Times New Roman"/>
                <w:sz w:val="28"/>
                <w:szCs w:val="28"/>
                <w:lang w:eastAsia="ru-RU"/>
              </w:rPr>
            </w:pPr>
          </w:p>
        </w:tc>
        <w:tc>
          <w:tcPr>
            <w:tcW w:w="496" w:type="dxa"/>
            <w:gridSpan w:val="2"/>
            <w:tcBorders>
              <w:top w:val="single" w:sz="4" w:space="0" w:color="000001"/>
              <w:left w:val="single" w:sz="4" w:space="0" w:color="auto"/>
              <w:bottom w:val="single" w:sz="4" w:space="0" w:color="000001"/>
              <w:right w:val="single" w:sz="4" w:space="0" w:color="00000A"/>
            </w:tcBorders>
            <w:shd w:val="clear" w:color="auto" w:fill="auto"/>
          </w:tcPr>
          <w:p w:rsidR="003D0B0E" w:rsidRDefault="00E83759">
            <w:pPr>
              <w:rPr>
                <w:rFonts w:ascii="Times New Roman" w:hAnsi="Times New Roman" w:cs="Times New Roman"/>
                <w:sz w:val="28"/>
                <w:szCs w:val="28"/>
                <w:lang w:eastAsia="ru-RU"/>
              </w:rPr>
            </w:pPr>
            <w:r>
              <w:rPr>
                <w:rFonts w:ascii="Times New Roman" w:hAnsi="Times New Roman" w:cs="Times New Roman"/>
                <w:sz w:val="28"/>
                <w:szCs w:val="28"/>
                <w:lang w:eastAsia="ru-RU"/>
              </w:rPr>
              <w:t>5</w:t>
            </w:r>
          </w:p>
          <w:p w:rsidR="003D0B0E" w:rsidRPr="00967711" w:rsidRDefault="003D0B0E" w:rsidP="00967711">
            <w:pPr>
              <w:jc w:val="right"/>
              <w:rPr>
                <w:rFonts w:ascii="Times New Roman" w:hAnsi="Times New Roman" w:cs="Times New Roman"/>
                <w:sz w:val="28"/>
                <w:szCs w:val="28"/>
                <w:lang w:eastAsia="ru-RU"/>
              </w:rPr>
            </w:pPr>
          </w:p>
          <w:p w:rsidR="003D0B0E" w:rsidRPr="00967711" w:rsidRDefault="003D0B0E" w:rsidP="00967711">
            <w:pPr>
              <w:jc w:val="right"/>
              <w:rPr>
                <w:rFonts w:ascii="Times New Roman" w:hAnsi="Times New Roman" w:cs="Times New Roman"/>
                <w:sz w:val="28"/>
                <w:szCs w:val="28"/>
                <w:lang w:eastAsia="ru-RU"/>
              </w:rPr>
            </w:pPr>
          </w:p>
        </w:tc>
        <w:tc>
          <w:tcPr>
            <w:tcW w:w="2690"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p>
          <w:p w:rsidR="003D0B0E" w:rsidRPr="00967711" w:rsidRDefault="003D0B0E"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Работа учителей по формированию УУД в нач. школе</w:t>
            </w:r>
          </w:p>
          <w:p w:rsidR="003D0B0E" w:rsidRPr="00967711" w:rsidRDefault="003D0B0E"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p>
        </w:tc>
        <w:tc>
          <w:tcPr>
            <w:tcW w:w="2269" w:type="dxa"/>
            <w:gridSpan w:val="2"/>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состояние преподавания в нач. школе. Анализ  методов обучения</w:t>
            </w:r>
          </w:p>
        </w:tc>
        <w:tc>
          <w:tcPr>
            <w:tcW w:w="1416" w:type="dxa"/>
            <w:gridSpan w:val="2"/>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Тематичес-ки-обобщаю-щий</w:t>
            </w: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2" w:type="dxa"/>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Посещ. уроков</w:t>
            </w:r>
            <w:proofErr w:type="gramStart"/>
            <w:r w:rsidRPr="00967711">
              <w:rPr>
                <w:rFonts w:ascii="Times New Roman" w:eastAsia="DejaVu Sans" w:hAnsi="Times New Roman" w:cs="Times New Roman"/>
                <w:color w:val="000000" w:themeColor="text1"/>
                <w:sz w:val="28"/>
                <w:szCs w:val="28"/>
                <w:lang w:eastAsia="ru-RU"/>
              </w:rPr>
              <w:t>,н</w:t>
            </w:r>
            <w:proofErr w:type="gramEnd"/>
            <w:r w:rsidRPr="00967711">
              <w:rPr>
                <w:rFonts w:ascii="Times New Roman" w:eastAsia="DejaVu Sans" w:hAnsi="Times New Roman" w:cs="Times New Roman"/>
                <w:color w:val="000000" w:themeColor="text1"/>
                <w:sz w:val="28"/>
                <w:szCs w:val="28"/>
                <w:lang w:eastAsia="ru-RU"/>
              </w:rPr>
              <w:t>аб-людение,со-беседован.</w:t>
            </w: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699"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280"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tc>
      </w:tr>
      <w:tr w:rsidR="003D0B0E" w:rsidRPr="00967711" w:rsidTr="00F27D5A">
        <w:tc>
          <w:tcPr>
            <w:tcW w:w="267"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3D0B0E" w:rsidRPr="00967711" w:rsidRDefault="003D0B0E" w:rsidP="00967711">
            <w:pPr>
              <w:rPr>
                <w:rFonts w:ascii="Times New Roman" w:hAnsi="Times New Roman" w:cs="Times New Roman"/>
                <w:sz w:val="28"/>
                <w:szCs w:val="28"/>
                <w:lang w:eastAsia="ru-RU"/>
              </w:rPr>
            </w:pPr>
          </w:p>
          <w:p w:rsidR="003D0B0E" w:rsidRPr="00967711" w:rsidRDefault="003D0B0E" w:rsidP="00967711">
            <w:pPr>
              <w:jc w:val="right"/>
              <w:rPr>
                <w:rFonts w:ascii="Times New Roman" w:hAnsi="Times New Roman" w:cs="Times New Roman"/>
                <w:sz w:val="28"/>
                <w:szCs w:val="28"/>
                <w:lang w:eastAsia="ru-RU"/>
              </w:rPr>
            </w:pPr>
          </w:p>
        </w:tc>
        <w:tc>
          <w:tcPr>
            <w:tcW w:w="496" w:type="dxa"/>
            <w:gridSpan w:val="2"/>
            <w:tcBorders>
              <w:top w:val="single" w:sz="4" w:space="0" w:color="000001"/>
              <w:left w:val="single" w:sz="4" w:space="0" w:color="auto"/>
              <w:bottom w:val="single" w:sz="4" w:space="0" w:color="000001"/>
              <w:right w:val="single" w:sz="4" w:space="0" w:color="00000A"/>
            </w:tcBorders>
            <w:shd w:val="clear" w:color="auto" w:fill="auto"/>
          </w:tcPr>
          <w:p w:rsidR="003D0B0E" w:rsidRDefault="00E83759">
            <w:pPr>
              <w:rPr>
                <w:rFonts w:ascii="Times New Roman" w:hAnsi="Times New Roman" w:cs="Times New Roman"/>
                <w:sz w:val="28"/>
                <w:szCs w:val="28"/>
                <w:lang w:eastAsia="ru-RU"/>
              </w:rPr>
            </w:pPr>
            <w:r>
              <w:rPr>
                <w:rFonts w:ascii="Times New Roman" w:hAnsi="Times New Roman" w:cs="Times New Roman"/>
                <w:sz w:val="28"/>
                <w:szCs w:val="28"/>
                <w:lang w:eastAsia="ru-RU"/>
              </w:rPr>
              <w:t>6</w:t>
            </w:r>
          </w:p>
          <w:p w:rsidR="003D0B0E" w:rsidRDefault="003D0B0E">
            <w:pPr>
              <w:rPr>
                <w:rFonts w:ascii="Times New Roman" w:hAnsi="Times New Roman" w:cs="Times New Roman"/>
                <w:sz w:val="28"/>
                <w:szCs w:val="28"/>
                <w:lang w:eastAsia="ru-RU"/>
              </w:rPr>
            </w:pPr>
          </w:p>
          <w:p w:rsidR="003D0B0E" w:rsidRPr="00967711" w:rsidRDefault="003D0B0E" w:rsidP="003D0B0E">
            <w:pPr>
              <w:jc w:val="right"/>
              <w:rPr>
                <w:rFonts w:ascii="Times New Roman" w:hAnsi="Times New Roman" w:cs="Times New Roman"/>
                <w:sz w:val="28"/>
                <w:szCs w:val="28"/>
                <w:lang w:eastAsia="ru-RU"/>
              </w:rPr>
            </w:pPr>
          </w:p>
        </w:tc>
        <w:tc>
          <w:tcPr>
            <w:tcW w:w="2690"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Выявление уровеня  подготовленности уч-ся 11  класса по математике и русскому  яз</w:t>
            </w:r>
            <w:proofErr w:type="gramStart"/>
            <w:r w:rsidRPr="00967711">
              <w:rPr>
                <w:rFonts w:ascii="Times New Roman" w:eastAsia="DejaVu Sans" w:hAnsi="Times New Roman" w:cs="Times New Roman"/>
                <w:color w:val="000000" w:themeColor="text1"/>
                <w:sz w:val="28"/>
                <w:szCs w:val="28"/>
                <w:lang w:eastAsia="ru-RU"/>
              </w:rPr>
              <w:t>.</w:t>
            </w:r>
            <w:proofErr w:type="gramEnd"/>
            <w:r w:rsidRPr="00967711">
              <w:rPr>
                <w:rFonts w:ascii="Times New Roman" w:eastAsia="DejaVu Sans" w:hAnsi="Times New Roman" w:cs="Times New Roman"/>
                <w:color w:val="000000" w:themeColor="text1"/>
                <w:sz w:val="28"/>
                <w:szCs w:val="28"/>
                <w:lang w:eastAsia="ru-RU"/>
              </w:rPr>
              <w:t xml:space="preserve"> </w:t>
            </w:r>
            <w:proofErr w:type="gramStart"/>
            <w:r w:rsidRPr="00967711">
              <w:rPr>
                <w:rFonts w:ascii="Times New Roman" w:eastAsia="DejaVu Sans" w:hAnsi="Times New Roman" w:cs="Times New Roman"/>
                <w:color w:val="000000" w:themeColor="text1"/>
                <w:sz w:val="28"/>
                <w:szCs w:val="28"/>
                <w:lang w:eastAsia="ru-RU"/>
              </w:rPr>
              <w:t>к</w:t>
            </w:r>
            <w:proofErr w:type="gramEnd"/>
            <w:r w:rsidRPr="00967711">
              <w:rPr>
                <w:rFonts w:ascii="Times New Roman" w:eastAsia="DejaVu Sans" w:hAnsi="Times New Roman" w:cs="Times New Roman"/>
                <w:color w:val="000000" w:themeColor="text1"/>
                <w:sz w:val="28"/>
                <w:szCs w:val="28"/>
                <w:lang w:eastAsia="ru-RU"/>
              </w:rPr>
              <w:t xml:space="preserve"> ЕГЭ</w:t>
            </w:r>
          </w:p>
        </w:tc>
        <w:tc>
          <w:tcPr>
            <w:tcW w:w="2269" w:type="dxa"/>
            <w:gridSpan w:val="2"/>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     </w:t>
            </w:r>
          </w:p>
          <w:p w:rsidR="003D0B0E" w:rsidRPr="00967711" w:rsidRDefault="003D0B0E" w:rsidP="00967711">
            <w:pPr>
              <w:tabs>
                <w:tab w:val="left" w:pos="709"/>
              </w:tabs>
              <w:suppressAutoHyphens/>
              <w:spacing w:after="0" w:line="100" w:lineRule="atLeast"/>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Внутренний мониторинг        </w:t>
            </w:r>
          </w:p>
        </w:tc>
        <w:tc>
          <w:tcPr>
            <w:tcW w:w="1416" w:type="dxa"/>
            <w:gridSpan w:val="2"/>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Диагностический        </w:t>
            </w:r>
          </w:p>
        </w:tc>
        <w:tc>
          <w:tcPr>
            <w:tcW w:w="1702" w:type="dxa"/>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699"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280"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анализ</w:t>
            </w:r>
          </w:p>
        </w:tc>
      </w:tr>
      <w:tr w:rsidR="003D0B0E" w:rsidRPr="00967711" w:rsidTr="00F27D5A">
        <w:tc>
          <w:tcPr>
            <w:tcW w:w="267"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3D0B0E" w:rsidRPr="00967711" w:rsidRDefault="003D0B0E" w:rsidP="00967711">
            <w:pPr>
              <w:tabs>
                <w:tab w:val="right" w:pos="2777"/>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496" w:type="dxa"/>
            <w:gridSpan w:val="2"/>
            <w:tcBorders>
              <w:top w:val="single" w:sz="4" w:space="0" w:color="000001"/>
              <w:left w:val="single" w:sz="4" w:space="0" w:color="auto"/>
              <w:bottom w:val="single" w:sz="4" w:space="0" w:color="000001"/>
              <w:right w:val="single" w:sz="4" w:space="0" w:color="00000A"/>
            </w:tcBorders>
            <w:shd w:val="clear" w:color="auto" w:fill="auto"/>
          </w:tcPr>
          <w:p w:rsidR="003D0B0E" w:rsidRPr="00967711" w:rsidRDefault="00E83759" w:rsidP="00F27D5A">
            <w:pPr>
              <w:tabs>
                <w:tab w:val="right" w:pos="2777"/>
              </w:tabs>
              <w:suppressAutoHyphens/>
              <w:spacing w:after="0" w:line="100" w:lineRule="atLeast"/>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7</w:t>
            </w:r>
          </w:p>
        </w:tc>
        <w:tc>
          <w:tcPr>
            <w:tcW w:w="2690"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snapToGrid w:val="0"/>
              <w:spacing w:after="0"/>
              <w:jc w:val="center"/>
              <w:rPr>
                <w:rFonts w:ascii="Times New Roman" w:hAnsi="Times New Roman" w:cs="Times New Roman"/>
                <w:color w:val="000000" w:themeColor="text1"/>
                <w:sz w:val="28"/>
                <w:szCs w:val="28"/>
              </w:rPr>
            </w:pPr>
            <w:r w:rsidRPr="00967711">
              <w:rPr>
                <w:rFonts w:ascii="Times New Roman" w:hAnsi="Times New Roman" w:cs="Times New Roman"/>
                <w:color w:val="000000" w:themeColor="text1"/>
                <w:sz w:val="28"/>
                <w:szCs w:val="28"/>
              </w:rPr>
              <w:t>Состояние п</w:t>
            </w:r>
            <w:r w:rsidR="00CE20D4">
              <w:rPr>
                <w:rFonts w:ascii="Times New Roman" w:hAnsi="Times New Roman" w:cs="Times New Roman"/>
                <w:color w:val="000000" w:themeColor="text1"/>
                <w:sz w:val="28"/>
                <w:szCs w:val="28"/>
              </w:rPr>
              <w:t>реподавания обществознания  в  9</w:t>
            </w:r>
            <w:r w:rsidRPr="00967711">
              <w:rPr>
                <w:rFonts w:ascii="Times New Roman" w:hAnsi="Times New Roman" w:cs="Times New Roman"/>
                <w:color w:val="000000" w:themeColor="text1"/>
                <w:sz w:val="28"/>
                <w:szCs w:val="28"/>
              </w:rPr>
              <w:t xml:space="preserve"> – 11 кл.</w:t>
            </w:r>
          </w:p>
        </w:tc>
        <w:tc>
          <w:tcPr>
            <w:tcW w:w="2269" w:type="dxa"/>
            <w:gridSpan w:val="2"/>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Default="003D0B0E" w:rsidP="00967711">
            <w:pPr>
              <w:snapToGrid w:val="0"/>
              <w:spacing w:after="0"/>
              <w:rPr>
                <w:rFonts w:ascii="Times New Roman" w:hAnsi="Times New Roman" w:cs="Times New Roman"/>
                <w:color w:val="000000" w:themeColor="text1"/>
                <w:sz w:val="28"/>
                <w:szCs w:val="28"/>
              </w:rPr>
            </w:pPr>
            <w:r w:rsidRPr="00967711">
              <w:rPr>
                <w:rFonts w:ascii="Times New Roman" w:hAnsi="Times New Roman" w:cs="Times New Roman"/>
                <w:color w:val="000000" w:themeColor="text1"/>
                <w:sz w:val="28"/>
                <w:szCs w:val="28"/>
              </w:rPr>
              <w:t>Состояние организации  учебного процесса</w:t>
            </w:r>
            <w:proofErr w:type="gramStart"/>
            <w:r w:rsidRPr="00967711">
              <w:rPr>
                <w:rFonts w:ascii="Times New Roman" w:hAnsi="Times New Roman" w:cs="Times New Roman"/>
                <w:color w:val="000000" w:themeColor="text1"/>
                <w:sz w:val="28"/>
                <w:szCs w:val="28"/>
              </w:rPr>
              <w:t>,к</w:t>
            </w:r>
            <w:proofErr w:type="gramEnd"/>
            <w:r w:rsidRPr="00967711">
              <w:rPr>
                <w:rFonts w:ascii="Times New Roman" w:hAnsi="Times New Roman" w:cs="Times New Roman"/>
                <w:color w:val="000000" w:themeColor="text1"/>
                <w:sz w:val="28"/>
                <w:szCs w:val="28"/>
              </w:rPr>
              <w:t>ачества знаний и уровня успеваемости по предмету</w:t>
            </w:r>
          </w:p>
          <w:p w:rsidR="00E83759" w:rsidRDefault="00E83759" w:rsidP="00967711">
            <w:pPr>
              <w:snapToGrid w:val="0"/>
              <w:spacing w:after="0"/>
              <w:rPr>
                <w:rFonts w:ascii="Times New Roman" w:hAnsi="Times New Roman" w:cs="Times New Roman"/>
                <w:color w:val="000000" w:themeColor="text1"/>
                <w:sz w:val="28"/>
                <w:szCs w:val="28"/>
              </w:rPr>
            </w:pPr>
          </w:p>
          <w:p w:rsidR="00E83759" w:rsidRPr="00967711" w:rsidRDefault="00E83759" w:rsidP="00967711">
            <w:pPr>
              <w:snapToGrid w:val="0"/>
              <w:spacing w:after="0"/>
              <w:rPr>
                <w:rFonts w:ascii="Times New Roman" w:hAnsi="Times New Roman" w:cs="Times New Roman"/>
                <w:color w:val="000000" w:themeColor="text1"/>
                <w:sz w:val="28"/>
                <w:szCs w:val="28"/>
              </w:rPr>
            </w:pPr>
          </w:p>
        </w:tc>
        <w:tc>
          <w:tcPr>
            <w:tcW w:w="1416" w:type="dxa"/>
            <w:gridSpan w:val="2"/>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napToGrid w:val="0"/>
              <w:spacing w:after="0" w:line="24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Предметный</w:t>
            </w:r>
          </w:p>
        </w:tc>
        <w:tc>
          <w:tcPr>
            <w:tcW w:w="1702" w:type="dxa"/>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1.Собеседование.</w:t>
            </w: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2Проверка документации.</w:t>
            </w: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3Посещение учебных занятий.</w:t>
            </w:r>
          </w:p>
          <w:p w:rsidR="003D0B0E" w:rsidRPr="00967711" w:rsidRDefault="003D0B0E" w:rsidP="00967711">
            <w:pPr>
              <w:tabs>
                <w:tab w:val="left" w:pos="709"/>
              </w:tabs>
              <w:suppressAutoHyphens/>
              <w:snapToGrid w:val="0"/>
              <w:spacing w:after="0" w:line="24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4Проведен тестирования</w:t>
            </w:r>
          </w:p>
        </w:tc>
        <w:tc>
          <w:tcPr>
            <w:tcW w:w="1699"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napToGrid w:val="0"/>
              <w:spacing w:after="0" w:line="24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Директор</w:t>
            </w:r>
          </w:p>
        </w:tc>
        <w:tc>
          <w:tcPr>
            <w:tcW w:w="1280"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3D0B0E" w:rsidRPr="00967711" w:rsidRDefault="003D0B0E" w:rsidP="00967711">
            <w:pPr>
              <w:snapToGrid w:val="0"/>
              <w:spacing w:after="0"/>
              <w:jc w:val="both"/>
              <w:rPr>
                <w:rFonts w:ascii="Times New Roman" w:hAnsi="Times New Roman" w:cs="Times New Roman"/>
                <w:color w:val="000000" w:themeColor="text1"/>
                <w:sz w:val="28"/>
                <w:szCs w:val="28"/>
              </w:rPr>
            </w:pPr>
            <w:r w:rsidRPr="00967711">
              <w:rPr>
                <w:rFonts w:ascii="Times New Roman" w:hAnsi="Times New Roman" w:cs="Times New Roman"/>
                <w:color w:val="000000" w:themeColor="text1"/>
                <w:sz w:val="28"/>
                <w:szCs w:val="28"/>
              </w:rPr>
              <w:t>справка</w:t>
            </w:r>
          </w:p>
        </w:tc>
      </w:tr>
      <w:tr w:rsidR="003D0B0E" w:rsidRPr="00967711" w:rsidTr="00F27D5A">
        <w:tc>
          <w:tcPr>
            <w:tcW w:w="283" w:type="dxa"/>
            <w:gridSpan w:val="2"/>
            <w:tcBorders>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3D0B0E" w:rsidRPr="00967711" w:rsidRDefault="003D0B0E" w:rsidP="00967711">
            <w:pPr>
              <w:rPr>
                <w:rFonts w:ascii="Times New Roman" w:hAnsi="Times New Roman" w:cs="Times New Roman"/>
                <w:sz w:val="28"/>
                <w:szCs w:val="28"/>
                <w:lang w:eastAsia="ru-RU"/>
              </w:rPr>
            </w:pPr>
          </w:p>
          <w:p w:rsidR="003D0B0E" w:rsidRPr="00967711" w:rsidRDefault="003D0B0E" w:rsidP="00967711">
            <w:pPr>
              <w:jc w:val="right"/>
              <w:rPr>
                <w:rFonts w:ascii="Times New Roman" w:hAnsi="Times New Roman" w:cs="Times New Roman"/>
                <w:sz w:val="28"/>
                <w:szCs w:val="28"/>
                <w:lang w:eastAsia="ru-RU"/>
              </w:rPr>
            </w:pPr>
          </w:p>
        </w:tc>
        <w:tc>
          <w:tcPr>
            <w:tcW w:w="480" w:type="dxa"/>
            <w:tcBorders>
              <w:left w:val="single" w:sz="4" w:space="0" w:color="auto"/>
              <w:bottom w:val="single" w:sz="4" w:space="0" w:color="000001"/>
              <w:right w:val="single" w:sz="4" w:space="0" w:color="00000A"/>
            </w:tcBorders>
            <w:shd w:val="clear" w:color="auto" w:fill="auto"/>
          </w:tcPr>
          <w:p w:rsidR="003D0B0E" w:rsidRDefault="00E83759">
            <w:pPr>
              <w:rPr>
                <w:rFonts w:ascii="Times New Roman" w:hAnsi="Times New Roman" w:cs="Times New Roman"/>
                <w:sz w:val="28"/>
                <w:szCs w:val="28"/>
                <w:lang w:eastAsia="ru-RU"/>
              </w:rPr>
            </w:pPr>
            <w:r>
              <w:rPr>
                <w:rFonts w:ascii="Times New Roman" w:hAnsi="Times New Roman" w:cs="Times New Roman"/>
                <w:sz w:val="28"/>
                <w:szCs w:val="28"/>
                <w:lang w:eastAsia="ru-RU"/>
              </w:rPr>
              <w:t>8</w:t>
            </w:r>
          </w:p>
          <w:p w:rsidR="003D0B0E" w:rsidRDefault="003D0B0E">
            <w:pPr>
              <w:rPr>
                <w:rFonts w:ascii="Times New Roman" w:hAnsi="Times New Roman" w:cs="Times New Roman"/>
                <w:sz w:val="28"/>
                <w:szCs w:val="28"/>
                <w:lang w:eastAsia="ru-RU"/>
              </w:rPr>
            </w:pPr>
          </w:p>
          <w:p w:rsidR="003D0B0E" w:rsidRPr="00967711" w:rsidRDefault="003D0B0E" w:rsidP="003D0B0E">
            <w:pPr>
              <w:jc w:val="right"/>
              <w:rPr>
                <w:rFonts w:ascii="Times New Roman" w:hAnsi="Times New Roman" w:cs="Times New Roman"/>
                <w:sz w:val="28"/>
                <w:szCs w:val="28"/>
                <w:lang w:eastAsia="ru-RU"/>
              </w:rPr>
            </w:pPr>
          </w:p>
        </w:tc>
        <w:tc>
          <w:tcPr>
            <w:tcW w:w="2690" w:type="dxa"/>
            <w:tcBorders>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snapToGrid w:val="0"/>
              <w:spacing w:after="0"/>
              <w:jc w:val="center"/>
              <w:rPr>
                <w:rFonts w:ascii="Times New Roman" w:hAnsi="Times New Roman" w:cs="Times New Roman"/>
                <w:color w:val="000000" w:themeColor="text1"/>
                <w:sz w:val="28"/>
                <w:szCs w:val="28"/>
              </w:rPr>
            </w:pPr>
            <w:r w:rsidRPr="00967711">
              <w:rPr>
                <w:rFonts w:ascii="Times New Roman" w:hAnsi="Times New Roman" w:cs="Times New Roman"/>
                <w:color w:val="000000" w:themeColor="text1"/>
                <w:sz w:val="28"/>
                <w:szCs w:val="28"/>
              </w:rPr>
              <w:t>Организация</w:t>
            </w:r>
          </w:p>
          <w:p w:rsidR="003D0B0E" w:rsidRPr="00967711" w:rsidRDefault="003D0B0E" w:rsidP="00967711">
            <w:pPr>
              <w:snapToGrid w:val="0"/>
              <w:spacing w:after="0"/>
              <w:jc w:val="center"/>
              <w:rPr>
                <w:rFonts w:ascii="Times New Roman" w:hAnsi="Times New Roman" w:cs="Times New Roman"/>
                <w:color w:val="000000" w:themeColor="text1"/>
                <w:sz w:val="28"/>
                <w:szCs w:val="28"/>
              </w:rPr>
            </w:pPr>
            <w:r w:rsidRPr="00967711">
              <w:rPr>
                <w:rFonts w:ascii="Times New Roman" w:hAnsi="Times New Roman" w:cs="Times New Roman"/>
                <w:color w:val="000000" w:themeColor="text1"/>
                <w:sz w:val="28"/>
                <w:szCs w:val="28"/>
              </w:rPr>
              <w:t>работы Совета профилактики</w:t>
            </w:r>
          </w:p>
        </w:tc>
        <w:tc>
          <w:tcPr>
            <w:tcW w:w="2269" w:type="dxa"/>
            <w:gridSpan w:val="2"/>
            <w:tcBorders>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snapToGrid w:val="0"/>
              <w:spacing w:after="0"/>
              <w:rPr>
                <w:rFonts w:ascii="Times New Roman" w:hAnsi="Times New Roman" w:cs="Times New Roman"/>
                <w:color w:val="000000" w:themeColor="text1"/>
                <w:sz w:val="28"/>
                <w:szCs w:val="28"/>
              </w:rPr>
            </w:pPr>
            <w:r w:rsidRPr="00967711">
              <w:rPr>
                <w:rFonts w:ascii="Times New Roman" w:hAnsi="Times New Roman" w:cs="Times New Roman"/>
                <w:color w:val="000000" w:themeColor="text1"/>
                <w:sz w:val="28"/>
                <w:szCs w:val="28"/>
              </w:rPr>
              <w:t xml:space="preserve">Выявление, </w:t>
            </w:r>
            <w:proofErr w:type="gramStart"/>
            <w:r w:rsidRPr="00967711">
              <w:rPr>
                <w:rFonts w:ascii="Times New Roman" w:hAnsi="Times New Roman" w:cs="Times New Roman"/>
                <w:color w:val="000000" w:themeColor="text1"/>
                <w:sz w:val="28"/>
                <w:szCs w:val="28"/>
              </w:rPr>
              <w:t>пред-упреждение</w:t>
            </w:r>
            <w:proofErr w:type="gramEnd"/>
            <w:r w:rsidRPr="00967711">
              <w:rPr>
                <w:rFonts w:ascii="Times New Roman" w:hAnsi="Times New Roman" w:cs="Times New Roman"/>
                <w:color w:val="000000" w:themeColor="text1"/>
                <w:sz w:val="28"/>
                <w:szCs w:val="28"/>
              </w:rPr>
              <w:t xml:space="preserve"> правонарушений</w:t>
            </w:r>
          </w:p>
        </w:tc>
        <w:tc>
          <w:tcPr>
            <w:tcW w:w="1416" w:type="dxa"/>
            <w:gridSpan w:val="2"/>
            <w:tcBorders>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napToGrid w:val="0"/>
              <w:spacing w:after="0" w:line="24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Тематич.</w:t>
            </w:r>
          </w:p>
        </w:tc>
        <w:tc>
          <w:tcPr>
            <w:tcW w:w="1702" w:type="dxa"/>
            <w:tcBorders>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napToGrid w:val="0"/>
              <w:spacing w:after="0" w:line="24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1.Собеседование</w:t>
            </w:r>
          </w:p>
          <w:p w:rsidR="003D0B0E" w:rsidRPr="00967711" w:rsidRDefault="003D0B0E" w:rsidP="00967711">
            <w:pPr>
              <w:tabs>
                <w:tab w:val="left" w:pos="709"/>
              </w:tabs>
              <w:suppressAutoHyphens/>
              <w:snapToGrid w:val="0"/>
              <w:spacing w:after="0" w:line="24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2.Посещение учебных занятий</w:t>
            </w:r>
          </w:p>
        </w:tc>
        <w:tc>
          <w:tcPr>
            <w:tcW w:w="1699" w:type="dxa"/>
            <w:tcBorders>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napToGrid w:val="0"/>
              <w:spacing w:after="0" w:line="24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ВР</w:t>
            </w:r>
          </w:p>
          <w:p w:rsidR="003D0B0E" w:rsidRPr="00967711" w:rsidRDefault="003D0B0E" w:rsidP="00967711">
            <w:pPr>
              <w:tabs>
                <w:tab w:val="left" w:pos="709"/>
              </w:tabs>
              <w:suppressAutoHyphens/>
              <w:snapToGrid w:val="0"/>
              <w:spacing w:after="0" w:line="240" w:lineRule="atLeast"/>
              <w:jc w:val="both"/>
              <w:rPr>
                <w:rFonts w:ascii="Times New Roman" w:eastAsia="DejaVu Sans" w:hAnsi="Times New Roman" w:cs="Times New Roman"/>
                <w:color w:val="000000" w:themeColor="text1"/>
                <w:sz w:val="28"/>
                <w:szCs w:val="28"/>
                <w:lang w:eastAsia="ru-RU"/>
              </w:rPr>
            </w:pPr>
          </w:p>
        </w:tc>
        <w:tc>
          <w:tcPr>
            <w:tcW w:w="1280"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3D0B0E" w:rsidRPr="00967711" w:rsidRDefault="003D0B0E" w:rsidP="00967711">
            <w:pPr>
              <w:snapToGrid w:val="0"/>
              <w:spacing w:after="0"/>
              <w:jc w:val="both"/>
              <w:rPr>
                <w:rFonts w:ascii="Times New Roman" w:hAnsi="Times New Roman" w:cs="Times New Roman"/>
                <w:color w:val="000000" w:themeColor="text1"/>
                <w:sz w:val="28"/>
                <w:szCs w:val="28"/>
              </w:rPr>
            </w:pPr>
            <w:r w:rsidRPr="00967711">
              <w:rPr>
                <w:rFonts w:ascii="Times New Roman" w:hAnsi="Times New Roman" w:cs="Times New Roman"/>
                <w:color w:val="000000" w:themeColor="text1"/>
                <w:sz w:val="28"/>
                <w:szCs w:val="28"/>
              </w:rPr>
              <w:t>информация</w:t>
            </w:r>
          </w:p>
        </w:tc>
      </w:tr>
      <w:tr w:rsidR="003D0B0E" w:rsidRPr="00967711" w:rsidTr="00F27D5A">
        <w:tc>
          <w:tcPr>
            <w:tcW w:w="283" w:type="dxa"/>
            <w:gridSpan w:val="2"/>
            <w:tcBorders>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3D0B0E" w:rsidRPr="00967711" w:rsidRDefault="003D0B0E" w:rsidP="00967711">
            <w:pPr>
              <w:jc w:val="right"/>
              <w:rPr>
                <w:rFonts w:ascii="Times New Roman" w:hAnsi="Times New Roman" w:cs="Times New Roman"/>
                <w:sz w:val="28"/>
                <w:szCs w:val="28"/>
                <w:lang w:eastAsia="ru-RU"/>
              </w:rPr>
            </w:pPr>
          </w:p>
        </w:tc>
        <w:tc>
          <w:tcPr>
            <w:tcW w:w="480" w:type="dxa"/>
            <w:tcBorders>
              <w:left w:val="single" w:sz="4" w:space="0" w:color="auto"/>
              <w:bottom w:val="single" w:sz="4" w:space="0" w:color="000001"/>
              <w:right w:val="single" w:sz="4" w:space="0" w:color="00000A"/>
            </w:tcBorders>
            <w:shd w:val="clear" w:color="auto" w:fill="auto"/>
          </w:tcPr>
          <w:p w:rsidR="003D0B0E" w:rsidRDefault="00E83759">
            <w:pPr>
              <w:rPr>
                <w:rFonts w:ascii="Times New Roman" w:hAnsi="Times New Roman" w:cs="Times New Roman"/>
                <w:sz w:val="28"/>
                <w:szCs w:val="28"/>
                <w:lang w:eastAsia="ru-RU"/>
              </w:rPr>
            </w:pPr>
            <w:r>
              <w:rPr>
                <w:rFonts w:ascii="Times New Roman" w:hAnsi="Times New Roman" w:cs="Times New Roman"/>
                <w:sz w:val="28"/>
                <w:szCs w:val="28"/>
                <w:lang w:eastAsia="ru-RU"/>
              </w:rPr>
              <w:t>9</w:t>
            </w:r>
          </w:p>
          <w:p w:rsidR="003D0B0E" w:rsidRPr="00967711" w:rsidRDefault="003D0B0E" w:rsidP="003D0B0E">
            <w:pPr>
              <w:jc w:val="right"/>
              <w:rPr>
                <w:rFonts w:ascii="Times New Roman" w:hAnsi="Times New Roman" w:cs="Times New Roman"/>
                <w:sz w:val="28"/>
                <w:szCs w:val="28"/>
                <w:lang w:eastAsia="ru-RU"/>
              </w:rPr>
            </w:pPr>
          </w:p>
        </w:tc>
        <w:tc>
          <w:tcPr>
            <w:tcW w:w="2690" w:type="dxa"/>
            <w:tcBorders>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Подготовка уч-ся 9- класса к итоговой аттестации</w:t>
            </w:r>
          </w:p>
        </w:tc>
        <w:tc>
          <w:tcPr>
            <w:tcW w:w="2269" w:type="dxa"/>
            <w:gridSpan w:val="2"/>
            <w:tcBorders>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Пробное тестирование по географии  и  родному  языку</w:t>
            </w:r>
          </w:p>
        </w:tc>
        <w:tc>
          <w:tcPr>
            <w:tcW w:w="1416" w:type="dxa"/>
            <w:gridSpan w:val="2"/>
            <w:tcBorders>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Фронтальн.</w:t>
            </w:r>
          </w:p>
        </w:tc>
        <w:tc>
          <w:tcPr>
            <w:tcW w:w="1702" w:type="dxa"/>
            <w:tcBorders>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1.Посещение учебных занятий</w:t>
            </w: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2.Проверка докум.</w:t>
            </w: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3Тестирование</w:t>
            </w: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4Анализ работ</w:t>
            </w:r>
          </w:p>
        </w:tc>
        <w:tc>
          <w:tcPr>
            <w:tcW w:w="1699" w:type="dxa"/>
            <w:tcBorders>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Директор</w:t>
            </w:r>
          </w:p>
        </w:tc>
        <w:tc>
          <w:tcPr>
            <w:tcW w:w="1280"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tc>
      </w:tr>
      <w:tr w:rsidR="003D0B0E" w:rsidRPr="00967711" w:rsidTr="00F27D5A">
        <w:tc>
          <w:tcPr>
            <w:tcW w:w="283" w:type="dxa"/>
            <w:gridSpan w:val="2"/>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3D0B0E" w:rsidRPr="00967711" w:rsidRDefault="003D0B0E" w:rsidP="00967711">
            <w:pPr>
              <w:jc w:val="right"/>
              <w:rPr>
                <w:rFonts w:ascii="Times New Roman" w:hAnsi="Times New Roman" w:cs="Times New Roman"/>
                <w:sz w:val="28"/>
                <w:szCs w:val="28"/>
                <w:lang w:eastAsia="ru-RU"/>
              </w:rPr>
            </w:pPr>
          </w:p>
        </w:tc>
        <w:tc>
          <w:tcPr>
            <w:tcW w:w="480" w:type="dxa"/>
            <w:tcBorders>
              <w:top w:val="single" w:sz="4" w:space="0" w:color="000001"/>
              <w:left w:val="single" w:sz="4" w:space="0" w:color="auto"/>
              <w:bottom w:val="single" w:sz="4" w:space="0" w:color="000001"/>
              <w:right w:val="single" w:sz="4" w:space="0" w:color="00000A"/>
            </w:tcBorders>
            <w:shd w:val="clear" w:color="auto" w:fill="auto"/>
          </w:tcPr>
          <w:p w:rsidR="003D0B0E" w:rsidRDefault="00E83759">
            <w:pPr>
              <w:rPr>
                <w:rFonts w:ascii="Times New Roman" w:hAnsi="Times New Roman" w:cs="Times New Roman"/>
                <w:sz w:val="28"/>
                <w:szCs w:val="28"/>
                <w:lang w:eastAsia="ru-RU"/>
              </w:rPr>
            </w:pPr>
            <w:r>
              <w:rPr>
                <w:rFonts w:ascii="Times New Roman" w:hAnsi="Times New Roman" w:cs="Times New Roman"/>
                <w:sz w:val="28"/>
                <w:szCs w:val="28"/>
                <w:lang w:eastAsia="ru-RU"/>
              </w:rPr>
              <w:t>10</w:t>
            </w:r>
          </w:p>
          <w:p w:rsidR="003D0B0E" w:rsidRPr="00967711" w:rsidRDefault="003D0B0E" w:rsidP="003D0B0E">
            <w:pPr>
              <w:jc w:val="right"/>
              <w:rPr>
                <w:rFonts w:ascii="Times New Roman" w:hAnsi="Times New Roman" w:cs="Times New Roman"/>
                <w:sz w:val="28"/>
                <w:szCs w:val="28"/>
                <w:lang w:eastAsia="ru-RU"/>
              </w:rPr>
            </w:pPr>
          </w:p>
        </w:tc>
        <w:tc>
          <w:tcPr>
            <w:tcW w:w="2690"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Предметные недели</w:t>
            </w:r>
          </w:p>
        </w:tc>
        <w:tc>
          <w:tcPr>
            <w:tcW w:w="2269" w:type="dxa"/>
            <w:gridSpan w:val="2"/>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Организация  тематич вечеров</w:t>
            </w:r>
            <w:proofErr w:type="gramStart"/>
            <w:r w:rsidRPr="00967711">
              <w:rPr>
                <w:rFonts w:ascii="Times New Roman" w:eastAsia="DejaVu Sans" w:hAnsi="Times New Roman" w:cs="Times New Roman"/>
                <w:color w:val="000000" w:themeColor="text1"/>
                <w:sz w:val="28"/>
                <w:szCs w:val="28"/>
                <w:lang w:eastAsia="ru-RU"/>
              </w:rPr>
              <w:t>,к</w:t>
            </w:r>
            <w:proofErr w:type="gramEnd"/>
            <w:r w:rsidRPr="00967711">
              <w:rPr>
                <w:rFonts w:ascii="Times New Roman" w:eastAsia="DejaVu Sans" w:hAnsi="Times New Roman" w:cs="Times New Roman"/>
                <w:color w:val="000000" w:themeColor="text1"/>
                <w:sz w:val="28"/>
                <w:szCs w:val="28"/>
                <w:lang w:eastAsia="ru-RU"/>
              </w:rPr>
              <w:t>руглых столов итд.</w:t>
            </w:r>
          </w:p>
        </w:tc>
        <w:tc>
          <w:tcPr>
            <w:tcW w:w="1416" w:type="dxa"/>
            <w:gridSpan w:val="2"/>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Тематич.</w:t>
            </w:r>
          </w:p>
        </w:tc>
        <w:tc>
          <w:tcPr>
            <w:tcW w:w="1702" w:type="dxa"/>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Практическая направленность преподавания</w:t>
            </w:r>
          </w:p>
        </w:tc>
        <w:tc>
          <w:tcPr>
            <w:tcW w:w="1699" w:type="dxa"/>
            <w:tcBorders>
              <w:top w:val="single" w:sz="4" w:space="0" w:color="000001"/>
              <w:left w:val="single" w:sz="4" w:space="0" w:color="00000A"/>
              <w:bottom w:val="single" w:sz="4" w:space="0" w:color="000001"/>
              <w:right w:val="single" w:sz="4" w:space="0" w:color="auto"/>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ВР</w:t>
            </w: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280" w:type="dxa"/>
            <w:tcBorders>
              <w:top w:val="single" w:sz="4" w:space="0" w:color="000001"/>
              <w:left w:val="single" w:sz="4" w:space="0" w:color="auto"/>
              <w:bottom w:val="single" w:sz="4" w:space="0" w:color="000001"/>
              <w:right w:val="single" w:sz="4" w:space="0" w:color="000001"/>
            </w:tcBorders>
            <w:shd w:val="clear" w:color="auto" w:fill="auto"/>
          </w:tcPr>
          <w:p w:rsidR="003D0B0E" w:rsidRPr="00967711" w:rsidRDefault="003D0B0E" w:rsidP="00967711">
            <w:pP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p w:rsidR="003D0B0E" w:rsidRPr="00967711" w:rsidRDefault="003D0B0E" w:rsidP="00967711">
            <w:pPr>
              <w:tabs>
                <w:tab w:val="left" w:pos="709"/>
              </w:tabs>
              <w:suppressAutoHyphens/>
              <w:spacing w:after="0" w:line="100" w:lineRule="atLeast"/>
              <w:ind w:left="290"/>
              <w:jc w:val="both"/>
              <w:rPr>
                <w:rFonts w:ascii="Times New Roman" w:eastAsia="DejaVu Sans" w:hAnsi="Times New Roman" w:cs="Times New Roman"/>
                <w:color w:val="000000" w:themeColor="text1"/>
                <w:sz w:val="28"/>
                <w:szCs w:val="28"/>
                <w:lang w:eastAsia="ru-RU"/>
              </w:rPr>
            </w:pPr>
          </w:p>
        </w:tc>
      </w:tr>
      <w:tr w:rsidR="003D0B0E" w:rsidRPr="00967711" w:rsidTr="00F27D5A">
        <w:tc>
          <w:tcPr>
            <w:tcW w:w="283" w:type="dxa"/>
            <w:gridSpan w:val="2"/>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3D0B0E" w:rsidRDefault="003D0B0E" w:rsidP="00967711">
            <w:pPr>
              <w:tabs>
                <w:tab w:val="left" w:pos="709"/>
              </w:tabs>
              <w:suppressAutoHyphens/>
              <w:spacing w:after="0" w:line="100" w:lineRule="atLeast"/>
              <w:jc w:val="right"/>
              <w:rPr>
                <w:rFonts w:ascii="Times New Roman" w:eastAsia="DejaVu Sans" w:hAnsi="Times New Roman" w:cs="Times New Roman"/>
                <w:color w:val="000000" w:themeColor="text1"/>
                <w:sz w:val="28"/>
                <w:szCs w:val="28"/>
                <w:lang w:eastAsia="ru-RU"/>
              </w:rPr>
            </w:pPr>
          </w:p>
          <w:p w:rsidR="003D0B0E" w:rsidRPr="00967711" w:rsidRDefault="003D0B0E" w:rsidP="003D0B0E">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480" w:type="dxa"/>
            <w:tcBorders>
              <w:top w:val="single" w:sz="4" w:space="0" w:color="000001"/>
              <w:left w:val="single" w:sz="4" w:space="0" w:color="auto"/>
              <w:bottom w:val="single" w:sz="4" w:space="0" w:color="000001"/>
              <w:right w:val="single" w:sz="4" w:space="0" w:color="00000A"/>
            </w:tcBorders>
            <w:shd w:val="clear" w:color="auto" w:fill="auto"/>
          </w:tcPr>
          <w:p w:rsidR="003D0B0E" w:rsidRDefault="003D0B0E">
            <w:pPr>
              <w:rPr>
                <w:rFonts w:ascii="Times New Roman" w:eastAsia="DejaVu Sans" w:hAnsi="Times New Roman" w:cs="Times New Roman"/>
                <w:color w:val="000000" w:themeColor="text1"/>
                <w:sz w:val="28"/>
                <w:szCs w:val="28"/>
                <w:lang w:eastAsia="ru-RU"/>
              </w:rPr>
            </w:pPr>
          </w:p>
          <w:p w:rsidR="003D0B0E" w:rsidRDefault="00E83759">
            <w:pPr>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11</w:t>
            </w:r>
          </w:p>
          <w:p w:rsidR="003D0B0E" w:rsidRPr="00967711" w:rsidRDefault="003D0B0E" w:rsidP="00967711">
            <w:pPr>
              <w:tabs>
                <w:tab w:val="left" w:pos="709"/>
              </w:tabs>
              <w:suppressAutoHyphens/>
              <w:spacing w:after="0" w:line="100" w:lineRule="atLeast"/>
              <w:jc w:val="right"/>
              <w:rPr>
                <w:rFonts w:ascii="Times New Roman" w:eastAsia="DejaVu Sans" w:hAnsi="Times New Roman" w:cs="Times New Roman"/>
                <w:color w:val="000000" w:themeColor="text1"/>
                <w:sz w:val="28"/>
                <w:szCs w:val="28"/>
                <w:lang w:eastAsia="ru-RU"/>
              </w:rPr>
            </w:pP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2690"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Месячник открытых уроков</w:t>
            </w:r>
          </w:p>
        </w:tc>
        <w:tc>
          <w:tcPr>
            <w:tcW w:w="2269" w:type="dxa"/>
            <w:gridSpan w:val="2"/>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Проведение нестандартных уроков</w:t>
            </w:r>
          </w:p>
        </w:tc>
        <w:tc>
          <w:tcPr>
            <w:tcW w:w="1416" w:type="dxa"/>
            <w:gridSpan w:val="2"/>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Административный</w:t>
            </w: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2" w:type="dxa"/>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699" w:type="dxa"/>
            <w:tcBorders>
              <w:top w:val="single" w:sz="4" w:space="0" w:color="000001"/>
              <w:left w:val="single" w:sz="4" w:space="0" w:color="00000A"/>
              <w:bottom w:val="single" w:sz="4" w:space="0" w:color="000001"/>
              <w:right w:val="single" w:sz="4" w:space="0" w:color="auto"/>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Директор             Завуч по УР</w:t>
            </w: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ВР</w:t>
            </w: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280" w:type="dxa"/>
            <w:tcBorders>
              <w:top w:val="single" w:sz="4" w:space="0" w:color="000001"/>
              <w:left w:val="single" w:sz="4" w:space="0" w:color="auto"/>
              <w:bottom w:val="single" w:sz="4" w:space="0" w:color="000001"/>
              <w:right w:val="single" w:sz="4" w:space="0" w:color="000001"/>
            </w:tcBorders>
            <w:shd w:val="clear" w:color="auto" w:fill="auto"/>
          </w:tcPr>
          <w:p w:rsidR="003D0B0E" w:rsidRPr="00967711" w:rsidRDefault="003D0B0E" w:rsidP="00967711">
            <w:pP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tc>
      </w:tr>
      <w:tr w:rsidR="003D0B0E" w:rsidRPr="00967711" w:rsidTr="00F27D5A">
        <w:tc>
          <w:tcPr>
            <w:tcW w:w="283" w:type="dxa"/>
            <w:gridSpan w:val="2"/>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 xml:space="preserve"> </w:t>
            </w:r>
          </w:p>
          <w:p w:rsidR="003D0B0E" w:rsidRPr="00967711" w:rsidRDefault="003D0B0E" w:rsidP="00967711">
            <w:pPr>
              <w:rPr>
                <w:rFonts w:ascii="Times New Roman" w:hAnsi="Times New Roman" w:cs="Times New Roman"/>
                <w:sz w:val="28"/>
                <w:szCs w:val="28"/>
                <w:lang w:eastAsia="ru-RU"/>
              </w:rPr>
            </w:pPr>
          </w:p>
          <w:p w:rsidR="003D0B0E" w:rsidRPr="00967711" w:rsidRDefault="003D0B0E" w:rsidP="00967711">
            <w:pPr>
              <w:rPr>
                <w:rFonts w:ascii="Times New Roman" w:hAnsi="Times New Roman" w:cs="Times New Roman"/>
                <w:sz w:val="28"/>
                <w:szCs w:val="28"/>
                <w:lang w:eastAsia="ru-RU"/>
              </w:rPr>
            </w:pPr>
          </w:p>
          <w:p w:rsidR="003D0B0E" w:rsidRPr="00967711" w:rsidRDefault="003D0B0E" w:rsidP="00AA56A0">
            <w:pPr>
              <w:rPr>
                <w:rFonts w:ascii="Times New Roman" w:hAnsi="Times New Roman" w:cs="Times New Roman"/>
                <w:sz w:val="28"/>
                <w:szCs w:val="28"/>
                <w:lang w:eastAsia="ru-RU"/>
              </w:rPr>
            </w:pPr>
          </w:p>
        </w:tc>
        <w:tc>
          <w:tcPr>
            <w:tcW w:w="480" w:type="dxa"/>
            <w:tcBorders>
              <w:top w:val="single" w:sz="4" w:space="0" w:color="000001"/>
              <w:left w:val="single" w:sz="4" w:space="0" w:color="auto"/>
              <w:bottom w:val="single" w:sz="4" w:space="0" w:color="000001"/>
              <w:right w:val="single" w:sz="4" w:space="0" w:color="00000A"/>
            </w:tcBorders>
            <w:shd w:val="clear" w:color="auto" w:fill="auto"/>
          </w:tcPr>
          <w:p w:rsidR="003D0B0E" w:rsidRDefault="00E83759">
            <w:pPr>
              <w:rPr>
                <w:rFonts w:ascii="Times New Roman" w:hAnsi="Times New Roman" w:cs="Times New Roman"/>
                <w:sz w:val="28"/>
                <w:szCs w:val="28"/>
                <w:lang w:eastAsia="ru-RU"/>
              </w:rPr>
            </w:pPr>
            <w:r>
              <w:rPr>
                <w:rFonts w:ascii="Times New Roman" w:hAnsi="Times New Roman" w:cs="Times New Roman"/>
                <w:sz w:val="28"/>
                <w:szCs w:val="28"/>
                <w:lang w:eastAsia="ru-RU"/>
              </w:rPr>
              <w:t>12</w:t>
            </w:r>
          </w:p>
          <w:p w:rsidR="003D0B0E" w:rsidRDefault="003D0B0E">
            <w:pPr>
              <w:rPr>
                <w:rFonts w:ascii="Times New Roman" w:hAnsi="Times New Roman" w:cs="Times New Roman"/>
                <w:sz w:val="28"/>
                <w:szCs w:val="28"/>
                <w:lang w:eastAsia="ru-RU"/>
              </w:rPr>
            </w:pPr>
          </w:p>
          <w:p w:rsidR="003D0B0E" w:rsidRDefault="003D0B0E">
            <w:pPr>
              <w:rPr>
                <w:rFonts w:ascii="Times New Roman" w:hAnsi="Times New Roman" w:cs="Times New Roman"/>
                <w:sz w:val="28"/>
                <w:szCs w:val="28"/>
                <w:lang w:eastAsia="ru-RU"/>
              </w:rPr>
            </w:pPr>
          </w:p>
          <w:p w:rsidR="003D0B0E" w:rsidRPr="00967711" w:rsidRDefault="003D0B0E" w:rsidP="003D0B0E">
            <w:pPr>
              <w:rPr>
                <w:rFonts w:ascii="Times New Roman" w:hAnsi="Times New Roman" w:cs="Times New Roman"/>
                <w:sz w:val="28"/>
                <w:szCs w:val="28"/>
                <w:lang w:eastAsia="ru-RU"/>
              </w:rPr>
            </w:pPr>
          </w:p>
        </w:tc>
        <w:tc>
          <w:tcPr>
            <w:tcW w:w="2690"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Оформление информационной доски по ОГЭ и ЕГЭ</w:t>
            </w:r>
          </w:p>
        </w:tc>
        <w:tc>
          <w:tcPr>
            <w:tcW w:w="2269" w:type="dxa"/>
            <w:gridSpan w:val="2"/>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2D1C75">
            <w:pPr>
              <w:spacing w:after="0" w:line="100" w:lineRule="atLeast"/>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Ознакомление учащихся и родителей с нормативной документацией</w:t>
            </w:r>
          </w:p>
        </w:tc>
        <w:tc>
          <w:tcPr>
            <w:tcW w:w="1416" w:type="dxa"/>
            <w:gridSpan w:val="2"/>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2" w:type="dxa"/>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699"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280"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Информация</w:t>
            </w:r>
          </w:p>
        </w:tc>
      </w:tr>
      <w:tr w:rsidR="003D0B0E" w:rsidRPr="00967711" w:rsidTr="00F27D5A">
        <w:tc>
          <w:tcPr>
            <w:tcW w:w="283" w:type="dxa"/>
            <w:gridSpan w:val="2"/>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3D0B0E" w:rsidRPr="00967711" w:rsidRDefault="003D0B0E" w:rsidP="00967711">
            <w:pPr>
              <w:jc w:val="right"/>
              <w:rPr>
                <w:rFonts w:ascii="Times New Roman" w:hAnsi="Times New Roman" w:cs="Times New Roman"/>
                <w:sz w:val="28"/>
                <w:szCs w:val="28"/>
                <w:lang w:eastAsia="ru-RU"/>
              </w:rPr>
            </w:pPr>
          </w:p>
        </w:tc>
        <w:tc>
          <w:tcPr>
            <w:tcW w:w="480" w:type="dxa"/>
            <w:tcBorders>
              <w:top w:val="single" w:sz="4" w:space="0" w:color="000001"/>
              <w:left w:val="single" w:sz="4" w:space="0" w:color="auto"/>
              <w:bottom w:val="single" w:sz="4" w:space="0" w:color="000001"/>
              <w:right w:val="single" w:sz="4" w:space="0" w:color="00000A"/>
            </w:tcBorders>
            <w:shd w:val="clear" w:color="auto" w:fill="auto"/>
          </w:tcPr>
          <w:p w:rsidR="003D0B0E" w:rsidRDefault="00E83759">
            <w:pPr>
              <w:rPr>
                <w:rFonts w:ascii="Times New Roman" w:hAnsi="Times New Roman" w:cs="Times New Roman"/>
                <w:sz w:val="28"/>
                <w:szCs w:val="28"/>
                <w:lang w:eastAsia="ru-RU"/>
              </w:rPr>
            </w:pPr>
            <w:r>
              <w:rPr>
                <w:rFonts w:ascii="Times New Roman" w:hAnsi="Times New Roman" w:cs="Times New Roman"/>
                <w:sz w:val="28"/>
                <w:szCs w:val="28"/>
                <w:lang w:eastAsia="ru-RU"/>
              </w:rPr>
              <w:t>13</w:t>
            </w:r>
          </w:p>
          <w:p w:rsidR="003D0B0E" w:rsidRPr="00967711" w:rsidRDefault="003D0B0E" w:rsidP="003D0B0E">
            <w:pPr>
              <w:jc w:val="right"/>
              <w:rPr>
                <w:rFonts w:ascii="Times New Roman" w:hAnsi="Times New Roman" w:cs="Times New Roman"/>
                <w:sz w:val="28"/>
                <w:szCs w:val="28"/>
                <w:lang w:eastAsia="ru-RU"/>
              </w:rPr>
            </w:pPr>
          </w:p>
        </w:tc>
        <w:tc>
          <w:tcPr>
            <w:tcW w:w="2690"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Контроль за состоянием здоровья </w:t>
            </w:r>
            <w:proofErr w:type="gramStart"/>
            <w:r w:rsidRPr="00967711">
              <w:rPr>
                <w:rFonts w:ascii="Times New Roman" w:eastAsia="DejaVu Sans" w:hAnsi="Times New Roman" w:cs="Times New Roman"/>
                <w:color w:val="000000" w:themeColor="text1"/>
                <w:sz w:val="28"/>
                <w:szCs w:val="28"/>
                <w:lang w:eastAsia="ru-RU"/>
              </w:rPr>
              <w:t>обучающихся</w:t>
            </w:r>
            <w:proofErr w:type="gramEnd"/>
          </w:p>
        </w:tc>
        <w:tc>
          <w:tcPr>
            <w:tcW w:w="2269" w:type="dxa"/>
            <w:gridSpan w:val="2"/>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spacing w:after="0" w:line="100" w:lineRule="atLeast"/>
              <w:ind w:left="720"/>
              <w:contextualSpacing/>
              <w:rPr>
                <w:rFonts w:ascii="Times New Roman" w:hAnsi="Times New Roman" w:cs="Times New Roman"/>
                <w:color w:val="000000" w:themeColor="text1"/>
                <w:sz w:val="28"/>
                <w:szCs w:val="28"/>
              </w:rPr>
            </w:pPr>
            <w:r w:rsidRPr="00967711">
              <w:rPr>
                <w:rFonts w:ascii="Times New Roman" w:hAnsi="Times New Roman" w:cs="Times New Roman"/>
                <w:color w:val="000000" w:themeColor="text1"/>
                <w:sz w:val="28"/>
                <w:szCs w:val="28"/>
              </w:rPr>
              <w:t xml:space="preserve">Выявление </w:t>
            </w:r>
            <w:proofErr w:type="gramStart"/>
            <w:r w:rsidRPr="00967711">
              <w:rPr>
                <w:rFonts w:ascii="Times New Roman" w:hAnsi="Times New Roman" w:cs="Times New Roman"/>
                <w:color w:val="000000" w:themeColor="text1"/>
                <w:sz w:val="28"/>
                <w:szCs w:val="28"/>
              </w:rPr>
              <w:t>заболевае</w:t>
            </w:r>
            <w:r w:rsidR="00E83759">
              <w:rPr>
                <w:rFonts w:ascii="Times New Roman" w:hAnsi="Times New Roman" w:cs="Times New Roman"/>
                <w:color w:val="000000" w:themeColor="text1"/>
                <w:sz w:val="28"/>
                <w:szCs w:val="28"/>
              </w:rPr>
              <w:t>-</w:t>
            </w:r>
            <w:r w:rsidRPr="00967711">
              <w:rPr>
                <w:rFonts w:ascii="Times New Roman" w:hAnsi="Times New Roman" w:cs="Times New Roman"/>
                <w:color w:val="000000" w:themeColor="text1"/>
                <w:sz w:val="28"/>
                <w:szCs w:val="28"/>
              </w:rPr>
              <w:t>мости</w:t>
            </w:r>
            <w:proofErr w:type="gramEnd"/>
            <w:r w:rsidRPr="00967711">
              <w:rPr>
                <w:rFonts w:ascii="Times New Roman" w:hAnsi="Times New Roman" w:cs="Times New Roman"/>
                <w:color w:val="000000" w:themeColor="text1"/>
                <w:sz w:val="28"/>
                <w:szCs w:val="28"/>
              </w:rPr>
              <w:t xml:space="preserve"> ОРЗ</w:t>
            </w:r>
          </w:p>
          <w:p w:rsidR="003D0B0E" w:rsidRPr="00967711" w:rsidRDefault="003D0B0E" w:rsidP="00967711">
            <w:pPr>
              <w:spacing w:after="0" w:line="100" w:lineRule="atLeast"/>
              <w:ind w:left="720"/>
              <w:contextualSpacing/>
              <w:rPr>
                <w:rFonts w:ascii="Times New Roman" w:hAnsi="Times New Roman" w:cs="Times New Roman"/>
                <w:color w:val="000000" w:themeColor="text1"/>
                <w:sz w:val="28"/>
                <w:szCs w:val="28"/>
              </w:rPr>
            </w:pPr>
          </w:p>
          <w:p w:rsidR="003D0B0E" w:rsidRPr="00967711" w:rsidRDefault="003D0B0E" w:rsidP="00967711">
            <w:pPr>
              <w:spacing w:after="0" w:line="100" w:lineRule="atLeast"/>
              <w:ind w:left="720"/>
              <w:contextualSpacing/>
              <w:rPr>
                <w:rFonts w:ascii="Times New Roman" w:hAnsi="Times New Roman" w:cs="Times New Roman"/>
                <w:color w:val="000000" w:themeColor="text1"/>
                <w:sz w:val="28"/>
                <w:szCs w:val="28"/>
              </w:rPr>
            </w:pPr>
          </w:p>
          <w:p w:rsidR="003D0B0E" w:rsidRPr="00967711" w:rsidRDefault="003D0B0E" w:rsidP="00967711">
            <w:pPr>
              <w:spacing w:after="0" w:line="100" w:lineRule="atLeast"/>
              <w:ind w:left="720"/>
              <w:contextualSpacing/>
              <w:rPr>
                <w:rFonts w:ascii="Times New Roman" w:hAnsi="Times New Roman" w:cs="Times New Roman"/>
                <w:color w:val="000000" w:themeColor="text1"/>
                <w:sz w:val="28"/>
                <w:szCs w:val="28"/>
              </w:rPr>
            </w:pPr>
          </w:p>
        </w:tc>
        <w:tc>
          <w:tcPr>
            <w:tcW w:w="1416" w:type="dxa"/>
            <w:gridSpan w:val="2"/>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ежедневный </w:t>
            </w:r>
            <w:proofErr w:type="gramStart"/>
            <w:r w:rsidRPr="00967711">
              <w:rPr>
                <w:rFonts w:ascii="Times New Roman" w:eastAsia="DejaVu Sans" w:hAnsi="Times New Roman" w:cs="Times New Roman"/>
                <w:color w:val="000000" w:themeColor="text1"/>
                <w:sz w:val="28"/>
                <w:szCs w:val="28"/>
                <w:lang w:eastAsia="ru-RU"/>
              </w:rPr>
              <w:t>монито</w:t>
            </w:r>
            <w:r w:rsidR="007106F7">
              <w:rPr>
                <w:rFonts w:ascii="Times New Roman" w:eastAsia="DejaVu Sans" w:hAnsi="Times New Roman" w:cs="Times New Roman"/>
                <w:color w:val="000000" w:themeColor="text1"/>
                <w:sz w:val="28"/>
                <w:szCs w:val="28"/>
                <w:lang w:eastAsia="ru-RU"/>
              </w:rPr>
              <w:t>-</w:t>
            </w:r>
            <w:r w:rsidRPr="00967711">
              <w:rPr>
                <w:rFonts w:ascii="Times New Roman" w:eastAsia="DejaVu Sans" w:hAnsi="Times New Roman" w:cs="Times New Roman"/>
                <w:color w:val="000000" w:themeColor="text1"/>
                <w:sz w:val="28"/>
                <w:szCs w:val="28"/>
                <w:lang w:eastAsia="ru-RU"/>
              </w:rPr>
              <w:t>ринг</w:t>
            </w:r>
            <w:proofErr w:type="gramEnd"/>
          </w:p>
        </w:tc>
        <w:tc>
          <w:tcPr>
            <w:tcW w:w="1702" w:type="dxa"/>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составлен</w:t>
            </w:r>
            <w:proofErr w:type="gramStart"/>
            <w:r w:rsidRPr="00967711">
              <w:rPr>
                <w:rFonts w:ascii="Times New Roman" w:eastAsia="DejaVu Sans" w:hAnsi="Times New Roman" w:cs="Times New Roman"/>
                <w:color w:val="000000" w:themeColor="text1"/>
                <w:sz w:val="28"/>
                <w:szCs w:val="28"/>
                <w:lang w:eastAsia="ru-RU"/>
              </w:rPr>
              <w:t>.</w:t>
            </w:r>
            <w:proofErr w:type="gramEnd"/>
            <w:r w:rsidRPr="00967711">
              <w:rPr>
                <w:rFonts w:ascii="Times New Roman" w:eastAsia="DejaVu Sans" w:hAnsi="Times New Roman" w:cs="Times New Roman"/>
                <w:color w:val="000000" w:themeColor="text1"/>
                <w:sz w:val="28"/>
                <w:szCs w:val="28"/>
                <w:lang w:eastAsia="ru-RU"/>
              </w:rPr>
              <w:t xml:space="preserve"> </w:t>
            </w:r>
            <w:proofErr w:type="gramStart"/>
            <w:r w:rsidRPr="00967711">
              <w:rPr>
                <w:rFonts w:ascii="Times New Roman" w:eastAsia="DejaVu Sans" w:hAnsi="Times New Roman" w:cs="Times New Roman"/>
                <w:color w:val="000000" w:themeColor="text1"/>
                <w:sz w:val="28"/>
                <w:szCs w:val="28"/>
                <w:lang w:eastAsia="ru-RU"/>
              </w:rPr>
              <w:t>с</w:t>
            </w:r>
            <w:proofErr w:type="gramEnd"/>
            <w:r w:rsidRPr="00967711">
              <w:rPr>
                <w:rFonts w:ascii="Times New Roman" w:eastAsia="DejaVu Sans" w:hAnsi="Times New Roman" w:cs="Times New Roman"/>
                <w:color w:val="000000" w:themeColor="text1"/>
                <w:sz w:val="28"/>
                <w:szCs w:val="28"/>
                <w:lang w:eastAsia="ru-RU"/>
              </w:rPr>
              <w:t>писков</w:t>
            </w:r>
          </w:p>
        </w:tc>
        <w:tc>
          <w:tcPr>
            <w:tcW w:w="1699"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Осмотр участковой медсестры</w:t>
            </w:r>
          </w:p>
        </w:tc>
        <w:tc>
          <w:tcPr>
            <w:tcW w:w="1280"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Информация</w:t>
            </w:r>
          </w:p>
        </w:tc>
      </w:tr>
      <w:tr w:rsidR="00E83759" w:rsidRPr="00967711" w:rsidTr="00E83759">
        <w:trPr>
          <w:trHeight w:val="3364"/>
        </w:trPr>
        <w:tc>
          <w:tcPr>
            <w:tcW w:w="283" w:type="dxa"/>
            <w:gridSpan w:val="2"/>
            <w:tcBorders>
              <w:top w:val="single" w:sz="4" w:space="0" w:color="000001"/>
              <w:left w:val="single" w:sz="4" w:space="0" w:color="000001"/>
              <w:right w:val="single" w:sz="4" w:space="0" w:color="auto"/>
            </w:tcBorders>
            <w:shd w:val="clear" w:color="auto" w:fill="auto"/>
            <w:tcMar>
              <w:top w:w="0" w:type="dxa"/>
              <w:left w:w="108" w:type="dxa"/>
              <w:bottom w:w="0" w:type="dxa"/>
              <w:right w:w="108" w:type="dxa"/>
            </w:tcMar>
          </w:tcPr>
          <w:p w:rsidR="00E83759" w:rsidRPr="00967711" w:rsidRDefault="00E83759"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E83759" w:rsidRPr="00967711" w:rsidRDefault="00E83759" w:rsidP="00967711">
            <w:pPr>
              <w:rPr>
                <w:rFonts w:ascii="Times New Roman" w:hAnsi="Times New Roman" w:cs="Times New Roman"/>
                <w:sz w:val="28"/>
                <w:szCs w:val="28"/>
                <w:lang w:eastAsia="ru-RU"/>
              </w:rPr>
            </w:pPr>
          </w:p>
          <w:p w:rsidR="00E83759" w:rsidRPr="00967711" w:rsidRDefault="00E83759" w:rsidP="00967711">
            <w:pPr>
              <w:jc w:val="right"/>
              <w:rPr>
                <w:rFonts w:ascii="Times New Roman" w:hAnsi="Times New Roman" w:cs="Times New Roman"/>
                <w:sz w:val="28"/>
                <w:szCs w:val="28"/>
                <w:lang w:eastAsia="ru-RU"/>
              </w:rPr>
            </w:pPr>
          </w:p>
        </w:tc>
        <w:tc>
          <w:tcPr>
            <w:tcW w:w="480" w:type="dxa"/>
            <w:tcBorders>
              <w:top w:val="single" w:sz="4" w:space="0" w:color="000001"/>
              <w:left w:val="single" w:sz="4" w:space="0" w:color="auto"/>
              <w:right w:val="single" w:sz="4" w:space="0" w:color="00000A"/>
            </w:tcBorders>
            <w:shd w:val="clear" w:color="auto" w:fill="auto"/>
          </w:tcPr>
          <w:p w:rsidR="00E83759" w:rsidRDefault="00E83759">
            <w:pPr>
              <w:rPr>
                <w:rFonts w:ascii="Times New Roman" w:hAnsi="Times New Roman" w:cs="Times New Roman"/>
                <w:sz w:val="28"/>
                <w:szCs w:val="28"/>
                <w:lang w:eastAsia="ru-RU"/>
              </w:rPr>
            </w:pPr>
          </w:p>
          <w:p w:rsidR="00E83759" w:rsidRDefault="00E83759">
            <w:pPr>
              <w:rPr>
                <w:rFonts w:ascii="Times New Roman" w:hAnsi="Times New Roman" w:cs="Times New Roman"/>
                <w:sz w:val="28"/>
                <w:szCs w:val="28"/>
                <w:lang w:eastAsia="ru-RU"/>
              </w:rPr>
            </w:pPr>
            <w:r>
              <w:rPr>
                <w:rFonts w:ascii="Times New Roman" w:hAnsi="Times New Roman" w:cs="Times New Roman"/>
                <w:sz w:val="28"/>
                <w:szCs w:val="28"/>
                <w:lang w:eastAsia="ru-RU"/>
              </w:rPr>
              <w:t>14</w:t>
            </w:r>
          </w:p>
          <w:p w:rsidR="00E83759" w:rsidRPr="00967711" w:rsidRDefault="00E83759" w:rsidP="00E939B8">
            <w:pPr>
              <w:jc w:val="center"/>
              <w:rPr>
                <w:rFonts w:ascii="Times New Roman" w:hAnsi="Times New Roman" w:cs="Times New Roman"/>
                <w:sz w:val="28"/>
                <w:szCs w:val="28"/>
                <w:lang w:eastAsia="ru-RU"/>
              </w:rPr>
            </w:pPr>
          </w:p>
        </w:tc>
        <w:tc>
          <w:tcPr>
            <w:tcW w:w="2690" w:type="dxa"/>
            <w:tcBorders>
              <w:top w:val="single" w:sz="4" w:space="0" w:color="000001"/>
              <w:left w:val="single" w:sz="4" w:space="0" w:color="00000A"/>
              <w:right w:val="single" w:sz="4" w:space="0" w:color="00000A"/>
            </w:tcBorders>
            <w:shd w:val="clear" w:color="auto" w:fill="auto"/>
            <w:tcMar>
              <w:top w:w="0" w:type="dxa"/>
              <w:left w:w="108" w:type="dxa"/>
              <w:bottom w:w="0" w:type="dxa"/>
              <w:right w:w="108" w:type="dxa"/>
            </w:tcMar>
          </w:tcPr>
          <w:p w:rsidR="00E83759" w:rsidRPr="00967711" w:rsidRDefault="00E83759"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Посещение уроков в 9,10,11классах</w:t>
            </w:r>
            <w:r>
              <w:rPr>
                <w:rFonts w:ascii="Times New Roman" w:eastAsia="DejaVu Sans" w:hAnsi="Times New Roman" w:cs="Times New Roman"/>
                <w:color w:val="000000" w:themeColor="text1"/>
                <w:sz w:val="28"/>
                <w:szCs w:val="28"/>
                <w:lang w:eastAsia="ru-RU"/>
              </w:rPr>
              <w:t xml:space="preserve"> </w:t>
            </w:r>
            <w:proofErr w:type="gramStart"/>
            <w:r>
              <w:rPr>
                <w:rFonts w:ascii="Times New Roman" w:eastAsia="DejaVu Sans" w:hAnsi="Times New Roman" w:cs="Times New Roman"/>
                <w:color w:val="000000" w:themeColor="text1"/>
                <w:sz w:val="28"/>
                <w:szCs w:val="28"/>
                <w:lang w:eastAsia="ru-RU"/>
              </w:rPr>
              <w:t>по</w:t>
            </w:r>
            <w:proofErr w:type="gramEnd"/>
          </w:p>
          <w:p w:rsidR="00E83759" w:rsidRPr="00967711" w:rsidRDefault="00E83759"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Биологии,</w:t>
            </w:r>
          </w:p>
          <w:p w:rsidR="00E83759" w:rsidRPr="00967711" w:rsidRDefault="00E83759"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Общ</w:t>
            </w:r>
            <w:r>
              <w:rPr>
                <w:rFonts w:ascii="Times New Roman" w:eastAsia="DejaVu Sans" w:hAnsi="Times New Roman" w:cs="Times New Roman"/>
                <w:color w:val="000000" w:themeColor="text1"/>
                <w:sz w:val="28"/>
                <w:szCs w:val="28"/>
                <w:lang w:eastAsia="ru-RU"/>
              </w:rPr>
              <w:t>ествознанию,</w:t>
            </w:r>
          </w:p>
          <w:p w:rsidR="00E83759" w:rsidRPr="00967711" w:rsidRDefault="00E83759"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Химии</w:t>
            </w:r>
          </w:p>
          <w:p w:rsidR="00E83759" w:rsidRPr="00967711" w:rsidRDefault="00E83759"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p>
        </w:tc>
        <w:tc>
          <w:tcPr>
            <w:tcW w:w="2269" w:type="dxa"/>
            <w:gridSpan w:val="2"/>
            <w:tcBorders>
              <w:top w:val="single" w:sz="4" w:space="0" w:color="000001"/>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E83759" w:rsidRPr="00967711" w:rsidRDefault="00E83759" w:rsidP="00967711">
            <w:pPr>
              <w:spacing w:after="0" w:line="100" w:lineRule="atLeast"/>
              <w:ind w:left="72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Работа с </w:t>
            </w:r>
            <w:proofErr w:type="gramStart"/>
            <w:r>
              <w:rPr>
                <w:rFonts w:ascii="Times New Roman" w:hAnsi="Times New Roman" w:cs="Times New Roman"/>
                <w:color w:val="000000" w:themeColor="text1"/>
                <w:sz w:val="28"/>
                <w:szCs w:val="28"/>
              </w:rPr>
              <w:t>обучающимися</w:t>
            </w:r>
            <w:proofErr w:type="gramEnd"/>
            <w:r>
              <w:rPr>
                <w:rFonts w:ascii="Times New Roman" w:hAnsi="Times New Roman" w:cs="Times New Roman"/>
                <w:color w:val="000000" w:themeColor="text1"/>
                <w:sz w:val="28"/>
                <w:szCs w:val="28"/>
              </w:rPr>
              <w:t xml:space="preserve"> по подгот. к </w:t>
            </w:r>
          </w:p>
          <w:p w:rsidR="00E83759" w:rsidRPr="00967711" w:rsidRDefault="00E83759" w:rsidP="00967711">
            <w:pPr>
              <w:spacing w:after="0" w:line="100" w:lineRule="atLeast"/>
              <w:ind w:left="72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сдаче выпускн</w:t>
            </w:r>
            <w:proofErr w:type="gramStart"/>
            <w:r>
              <w:rPr>
                <w:rFonts w:ascii="Times New Roman" w:hAnsi="Times New Roman" w:cs="Times New Roman"/>
                <w:color w:val="000000" w:themeColor="text1"/>
                <w:sz w:val="28"/>
                <w:szCs w:val="28"/>
              </w:rPr>
              <w:t>.</w:t>
            </w:r>
            <w:r w:rsidRPr="00967711">
              <w:rPr>
                <w:rFonts w:ascii="Times New Roman" w:hAnsi="Times New Roman" w:cs="Times New Roman"/>
                <w:color w:val="000000" w:themeColor="text1"/>
                <w:sz w:val="28"/>
                <w:szCs w:val="28"/>
              </w:rPr>
              <w:t>э</w:t>
            </w:r>
            <w:proofErr w:type="gramEnd"/>
            <w:r w:rsidRPr="00967711">
              <w:rPr>
                <w:rFonts w:ascii="Times New Roman" w:hAnsi="Times New Roman" w:cs="Times New Roman"/>
                <w:color w:val="000000" w:themeColor="text1"/>
                <w:sz w:val="28"/>
                <w:szCs w:val="28"/>
              </w:rPr>
              <w:t>кзаменов в форме ОГЭ и ЕГЭ.</w:t>
            </w:r>
          </w:p>
        </w:tc>
        <w:tc>
          <w:tcPr>
            <w:tcW w:w="1416" w:type="dxa"/>
            <w:gridSpan w:val="2"/>
            <w:tcBorders>
              <w:top w:val="single" w:sz="4" w:space="0" w:color="000001"/>
              <w:left w:val="single" w:sz="4" w:space="0" w:color="00000A"/>
              <w:right w:val="single" w:sz="4" w:space="0" w:color="00000A"/>
            </w:tcBorders>
          </w:tcPr>
          <w:p w:rsidR="00E83759" w:rsidRPr="00967711" w:rsidRDefault="00E83759"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фронтальный</w:t>
            </w:r>
          </w:p>
        </w:tc>
        <w:tc>
          <w:tcPr>
            <w:tcW w:w="1702" w:type="dxa"/>
            <w:tcBorders>
              <w:top w:val="single" w:sz="4" w:space="0" w:color="000001"/>
              <w:left w:val="single" w:sz="4" w:space="0" w:color="00000A"/>
              <w:right w:val="single" w:sz="4" w:space="0" w:color="00000A"/>
            </w:tcBorders>
          </w:tcPr>
          <w:p w:rsidR="00E83759" w:rsidRPr="00967711" w:rsidRDefault="00E83759"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Изучение планов уроков</w:t>
            </w:r>
            <w:proofErr w:type="gramStart"/>
            <w:r w:rsidRPr="00967711">
              <w:rPr>
                <w:rFonts w:ascii="Times New Roman" w:eastAsia="DejaVu Sans" w:hAnsi="Times New Roman" w:cs="Times New Roman"/>
                <w:color w:val="000000" w:themeColor="text1"/>
                <w:sz w:val="28"/>
                <w:szCs w:val="28"/>
                <w:lang w:eastAsia="ru-RU"/>
              </w:rPr>
              <w:t>,п</w:t>
            </w:r>
            <w:proofErr w:type="gramEnd"/>
            <w:r w:rsidRPr="00967711">
              <w:rPr>
                <w:rFonts w:ascii="Times New Roman" w:eastAsia="DejaVu Sans" w:hAnsi="Times New Roman" w:cs="Times New Roman"/>
                <w:color w:val="000000" w:themeColor="text1"/>
                <w:sz w:val="28"/>
                <w:szCs w:val="28"/>
                <w:lang w:eastAsia="ru-RU"/>
              </w:rPr>
              <w:t>осе</w:t>
            </w:r>
            <w:r>
              <w:rPr>
                <w:rFonts w:ascii="Times New Roman" w:eastAsia="DejaVu Sans" w:hAnsi="Times New Roman" w:cs="Times New Roman"/>
                <w:color w:val="000000" w:themeColor="text1"/>
                <w:sz w:val="28"/>
                <w:szCs w:val="28"/>
                <w:lang w:eastAsia="ru-RU"/>
              </w:rPr>
              <w:t>-</w:t>
            </w:r>
            <w:r w:rsidRPr="00967711">
              <w:rPr>
                <w:rFonts w:ascii="Times New Roman" w:eastAsia="DejaVu Sans" w:hAnsi="Times New Roman" w:cs="Times New Roman"/>
                <w:color w:val="000000" w:themeColor="text1"/>
                <w:sz w:val="28"/>
                <w:szCs w:val="28"/>
                <w:lang w:eastAsia="ru-RU"/>
              </w:rPr>
              <w:t>щение уроков</w:t>
            </w:r>
          </w:p>
        </w:tc>
        <w:tc>
          <w:tcPr>
            <w:tcW w:w="1699" w:type="dxa"/>
            <w:tcBorders>
              <w:top w:val="single" w:sz="4" w:space="0" w:color="000001"/>
              <w:left w:val="single" w:sz="4" w:space="0" w:color="00000A"/>
              <w:right w:val="single" w:sz="4" w:space="0" w:color="00000A"/>
            </w:tcBorders>
            <w:shd w:val="clear" w:color="auto" w:fill="auto"/>
            <w:tcMar>
              <w:top w:w="0" w:type="dxa"/>
              <w:left w:w="108" w:type="dxa"/>
              <w:bottom w:w="0" w:type="dxa"/>
              <w:right w:w="108" w:type="dxa"/>
            </w:tcMar>
          </w:tcPr>
          <w:p w:rsidR="00E83759" w:rsidRPr="00967711" w:rsidRDefault="00E83759"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p w:rsidR="00E83759" w:rsidRPr="00967711" w:rsidRDefault="00E83759"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E83759" w:rsidRPr="00967711" w:rsidRDefault="00E83759"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Директор</w:t>
            </w:r>
          </w:p>
        </w:tc>
        <w:tc>
          <w:tcPr>
            <w:tcW w:w="1280" w:type="dxa"/>
            <w:tcBorders>
              <w:top w:val="single" w:sz="4" w:space="0" w:color="000001"/>
              <w:left w:val="single" w:sz="4" w:space="0" w:color="00000A"/>
              <w:right w:val="single" w:sz="4" w:space="0" w:color="000001"/>
            </w:tcBorders>
            <w:shd w:val="clear" w:color="auto" w:fill="auto"/>
            <w:tcMar>
              <w:top w:w="0" w:type="dxa"/>
              <w:left w:w="108" w:type="dxa"/>
              <w:bottom w:w="0" w:type="dxa"/>
              <w:right w:w="108" w:type="dxa"/>
            </w:tcMar>
          </w:tcPr>
          <w:p w:rsidR="00E83759" w:rsidRPr="00967711" w:rsidRDefault="00E83759"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 по посещённым урокам</w:t>
            </w:r>
          </w:p>
        </w:tc>
      </w:tr>
      <w:tr w:rsidR="003D0B0E" w:rsidRPr="00967711" w:rsidTr="00E83759">
        <w:tc>
          <w:tcPr>
            <w:tcW w:w="283" w:type="dxa"/>
            <w:gridSpan w:val="2"/>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3D0B0E" w:rsidRPr="00967711" w:rsidRDefault="003D0B0E" w:rsidP="00967711">
            <w:pPr>
              <w:tabs>
                <w:tab w:val="right" w:pos="2777"/>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480" w:type="dxa"/>
            <w:tcBorders>
              <w:top w:val="single" w:sz="4" w:space="0" w:color="000001"/>
              <w:left w:val="single" w:sz="4" w:space="0" w:color="auto"/>
              <w:bottom w:val="single" w:sz="4" w:space="0" w:color="000001"/>
              <w:right w:val="single" w:sz="4" w:space="0" w:color="00000A"/>
            </w:tcBorders>
            <w:shd w:val="clear" w:color="auto" w:fill="auto"/>
          </w:tcPr>
          <w:tbl>
            <w:tblPr>
              <w:tblW w:w="11819"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tblPr>
            <w:tblGrid>
              <w:gridCol w:w="4384"/>
              <w:gridCol w:w="7435"/>
            </w:tblGrid>
            <w:tr w:rsidR="00E939B8" w:rsidRPr="00967711" w:rsidTr="00E939B8">
              <w:trPr>
                <w:trHeight w:val="1422"/>
              </w:trPr>
              <w:tc>
                <w:tcPr>
                  <w:tcW w:w="4384" w:type="dxa"/>
                  <w:vMerge w:val="restart"/>
                  <w:tcBorders>
                    <w:top w:val="single" w:sz="4" w:space="0" w:color="000001"/>
                    <w:left w:val="single" w:sz="4" w:space="0" w:color="000001"/>
                    <w:right w:val="single" w:sz="4" w:space="0" w:color="auto"/>
                  </w:tcBorders>
                  <w:shd w:val="clear" w:color="auto" w:fill="auto"/>
                  <w:tcMar>
                    <w:top w:w="0" w:type="dxa"/>
                    <w:left w:w="108" w:type="dxa"/>
                    <w:bottom w:w="0" w:type="dxa"/>
                    <w:right w:w="108" w:type="dxa"/>
                  </w:tcMar>
                </w:tcPr>
                <w:p w:rsidR="00E939B8" w:rsidRPr="00967711" w:rsidRDefault="00E939B8" w:rsidP="009F5AB0">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E939B8" w:rsidRPr="00967711" w:rsidRDefault="00E83759" w:rsidP="009F5AB0">
                  <w:pPr>
                    <w:rPr>
                      <w:rFonts w:ascii="Times New Roman" w:hAnsi="Times New Roman" w:cs="Times New Roman"/>
                      <w:sz w:val="28"/>
                      <w:szCs w:val="28"/>
                      <w:lang w:eastAsia="ru-RU"/>
                    </w:rPr>
                  </w:pPr>
                  <w:r>
                    <w:rPr>
                      <w:rFonts w:ascii="Times New Roman" w:hAnsi="Times New Roman" w:cs="Times New Roman"/>
                      <w:sz w:val="28"/>
                      <w:szCs w:val="28"/>
                      <w:lang w:eastAsia="ru-RU"/>
                    </w:rPr>
                    <w:t>15</w:t>
                  </w:r>
                </w:p>
                <w:p w:rsidR="00E939B8" w:rsidRPr="00967711" w:rsidRDefault="00E939B8" w:rsidP="009F5AB0">
                  <w:pPr>
                    <w:jc w:val="right"/>
                    <w:rPr>
                      <w:rFonts w:ascii="Times New Roman" w:hAnsi="Times New Roman" w:cs="Times New Roman"/>
                      <w:sz w:val="28"/>
                      <w:szCs w:val="28"/>
                      <w:lang w:eastAsia="ru-RU"/>
                    </w:rPr>
                  </w:pPr>
                </w:p>
              </w:tc>
              <w:tc>
                <w:tcPr>
                  <w:tcW w:w="7435" w:type="dxa"/>
                  <w:vMerge w:val="restart"/>
                  <w:tcBorders>
                    <w:top w:val="single" w:sz="4" w:space="0" w:color="000001"/>
                    <w:left w:val="single" w:sz="4" w:space="0" w:color="auto"/>
                    <w:right w:val="single" w:sz="4" w:space="0" w:color="00000A"/>
                  </w:tcBorders>
                  <w:shd w:val="clear" w:color="auto" w:fill="auto"/>
                </w:tcPr>
                <w:p w:rsidR="00E939B8" w:rsidRDefault="00E939B8" w:rsidP="009F5AB0">
                  <w:pPr>
                    <w:rPr>
                      <w:rFonts w:ascii="Times New Roman" w:hAnsi="Times New Roman" w:cs="Times New Roman"/>
                      <w:sz w:val="28"/>
                      <w:szCs w:val="28"/>
                      <w:lang w:eastAsia="ru-RU"/>
                    </w:rPr>
                  </w:pPr>
                </w:p>
                <w:p w:rsidR="00E939B8" w:rsidRDefault="00E939B8" w:rsidP="009F5AB0">
                  <w:pPr>
                    <w:rPr>
                      <w:rFonts w:ascii="Times New Roman" w:hAnsi="Times New Roman" w:cs="Times New Roman"/>
                      <w:sz w:val="28"/>
                      <w:szCs w:val="28"/>
                      <w:lang w:eastAsia="ru-RU"/>
                    </w:rPr>
                  </w:pPr>
                  <w:r>
                    <w:rPr>
                      <w:rFonts w:ascii="Times New Roman" w:hAnsi="Times New Roman" w:cs="Times New Roman"/>
                      <w:sz w:val="28"/>
                      <w:szCs w:val="28"/>
                      <w:lang w:eastAsia="ru-RU"/>
                    </w:rPr>
                    <w:t>15</w:t>
                  </w:r>
                </w:p>
                <w:p w:rsidR="00E939B8" w:rsidRPr="00967711" w:rsidRDefault="00E939B8" w:rsidP="009F5AB0">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16</w:t>
                  </w:r>
                </w:p>
              </w:tc>
            </w:tr>
            <w:tr w:rsidR="00E939B8" w:rsidTr="00E939B8">
              <w:trPr>
                <w:trHeight w:val="322"/>
              </w:trPr>
              <w:tc>
                <w:tcPr>
                  <w:tcW w:w="4384" w:type="dxa"/>
                  <w:vMerge/>
                  <w:tcBorders>
                    <w:left w:val="single" w:sz="4" w:space="0" w:color="000001"/>
                    <w:bottom w:val="nil"/>
                    <w:right w:val="single" w:sz="4" w:space="0" w:color="auto"/>
                  </w:tcBorders>
                  <w:shd w:val="clear" w:color="auto" w:fill="auto"/>
                  <w:tcMar>
                    <w:top w:w="0" w:type="dxa"/>
                    <w:left w:w="108" w:type="dxa"/>
                    <w:bottom w:w="0" w:type="dxa"/>
                    <w:right w:w="108" w:type="dxa"/>
                  </w:tcMar>
                </w:tcPr>
                <w:p w:rsidR="00E939B8" w:rsidRPr="00967711" w:rsidRDefault="00E939B8" w:rsidP="009F5AB0">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7435" w:type="dxa"/>
                  <w:vMerge/>
                  <w:tcBorders>
                    <w:left w:val="single" w:sz="4" w:space="0" w:color="auto"/>
                    <w:bottom w:val="single" w:sz="4" w:space="0" w:color="000001"/>
                    <w:right w:val="single" w:sz="4" w:space="0" w:color="00000A"/>
                  </w:tcBorders>
                  <w:shd w:val="clear" w:color="auto" w:fill="auto"/>
                </w:tcPr>
                <w:p w:rsidR="00E939B8" w:rsidRDefault="00E939B8" w:rsidP="009F5AB0">
                  <w:pPr>
                    <w:rPr>
                      <w:rFonts w:ascii="Times New Roman" w:hAnsi="Times New Roman" w:cs="Times New Roman"/>
                      <w:sz w:val="28"/>
                      <w:szCs w:val="28"/>
                      <w:lang w:eastAsia="ru-RU"/>
                    </w:rPr>
                  </w:pPr>
                </w:p>
              </w:tc>
            </w:tr>
          </w:tbl>
          <w:p w:rsidR="003D0B0E" w:rsidRPr="00967711" w:rsidRDefault="00E939B8" w:rsidP="003D0B0E">
            <w:pPr>
              <w:tabs>
                <w:tab w:val="right" w:pos="2777"/>
              </w:tabs>
              <w:suppressAutoHyphens/>
              <w:spacing w:after="0" w:line="100" w:lineRule="atLeast"/>
              <w:ind w:left="1805"/>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1</w:t>
            </w:r>
            <w:r w:rsidR="003D0B0E" w:rsidRPr="00967711">
              <w:rPr>
                <w:rFonts w:ascii="Times New Roman" w:eastAsia="DejaVu Sans" w:hAnsi="Times New Roman" w:cs="Times New Roman"/>
                <w:color w:val="000000" w:themeColor="text1"/>
                <w:sz w:val="28"/>
                <w:szCs w:val="28"/>
                <w:lang w:eastAsia="ru-RU"/>
              </w:rPr>
              <w:t>16</w:t>
            </w:r>
          </w:p>
        </w:tc>
        <w:tc>
          <w:tcPr>
            <w:tcW w:w="2690"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Составление графика контрольных, лабораторных, практических работ на 2 четверть</w:t>
            </w:r>
          </w:p>
        </w:tc>
        <w:tc>
          <w:tcPr>
            <w:tcW w:w="2269" w:type="dxa"/>
            <w:gridSpan w:val="2"/>
            <w:tcBorders>
              <w:top w:val="single" w:sz="4" w:space="0" w:color="auto"/>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spacing w:after="0" w:line="100" w:lineRule="atLeast"/>
              <w:rPr>
                <w:rFonts w:ascii="Times New Roman" w:hAnsi="Times New Roman" w:cs="Times New Roman"/>
                <w:color w:val="000000" w:themeColor="text1"/>
                <w:sz w:val="28"/>
                <w:szCs w:val="28"/>
              </w:rPr>
            </w:pPr>
            <w:r w:rsidRPr="00967711">
              <w:rPr>
                <w:rFonts w:ascii="Times New Roman" w:hAnsi="Times New Roman" w:cs="Times New Roman"/>
                <w:color w:val="000000" w:themeColor="text1"/>
                <w:sz w:val="28"/>
                <w:szCs w:val="28"/>
              </w:rPr>
              <w:t xml:space="preserve">Соответствие   </w:t>
            </w:r>
            <w:proofErr w:type="gramStart"/>
            <w:r w:rsidRPr="00967711">
              <w:rPr>
                <w:rFonts w:ascii="Times New Roman" w:hAnsi="Times New Roman" w:cs="Times New Roman"/>
                <w:color w:val="000000" w:themeColor="text1"/>
                <w:sz w:val="28"/>
                <w:szCs w:val="28"/>
              </w:rPr>
              <w:t>те-матическому</w:t>
            </w:r>
            <w:proofErr w:type="gramEnd"/>
            <w:r w:rsidRPr="00967711">
              <w:rPr>
                <w:rFonts w:ascii="Times New Roman" w:hAnsi="Times New Roman" w:cs="Times New Roman"/>
                <w:color w:val="000000" w:themeColor="text1"/>
                <w:sz w:val="28"/>
                <w:szCs w:val="28"/>
              </w:rPr>
              <w:t xml:space="preserve">  пла-нированию</w:t>
            </w:r>
          </w:p>
        </w:tc>
        <w:tc>
          <w:tcPr>
            <w:tcW w:w="1416" w:type="dxa"/>
            <w:gridSpan w:val="2"/>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персональный</w:t>
            </w:r>
          </w:p>
        </w:tc>
        <w:tc>
          <w:tcPr>
            <w:tcW w:w="1702" w:type="dxa"/>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Проверка докумета-ции</w:t>
            </w:r>
          </w:p>
        </w:tc>
        <w:tc>
          <w:tcPr>
            <w:tcW w:w="1699"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280"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График</w:t>
            </w:r>
          </w:p>
        </w:tc>
      </w:tr>
      <w:tr w:rsidR="003D0B0E" w:rsidRPr="00967711" w:rsidTr="00F27D5A">
        <w:tc>
          <w:tcPr>
            <w:tcW w:w="283" w:type="dxa"/>
            <w:gridSpan w:val="2"/>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3D0B0E" w:rsidRPr="00967711" w:rsidRDefault="003D0B0E" w:rsidP="00967711">
            <w:pPr>
              <w:rPr>
                <w:rFonts w:ascii="Times New Roman" w:hAnsi="Times New Roman" w:cs="Times New Roman"/>
                <w:sz w:val="28"/>
                <w:szCs w:val="28"/>
                <w:lang w:eastAsia="ru-RU"/>
              </w:rPr>
            </w:pPr>
          </w:p>
          <w:p w:rsidR="003D0B0E" w:rsidRPr="00967711" w:rsidRDefault="003D0B0E" w:rsidP="00967711">
            <w:pPr>
              <w:jc w:val="right"/>
              <w:rPr>
                <w:rFonts w:ascii="Times New Roman" w:hAnsi="Times New Roman" w:cs="Times New Roman"/>
                <w:sz w:val="28"/>
                <w:szCs w:val="28"/>
                <w:lang w:eastAsia="ru-RU"/>
              </w:rPr>
            </w:pPr>
          </w:p>
        </w:tc>
        <w:tc>
          <w:tcPr>
            <w:tcW w:w="480" w:type="dxa"/>
            <w:tcBorders>
              <w:top w:val="single" w:sz="4" w:space="0" w:color="000001"/>
              <w:left w:val="single" w:sz="4" w:space="0" w:color="auto"/>
              <w:bottom w:val="single" w:sz="4" w:space="0" w:color="000001"/>
              <w:right w:val="single" w:sz="4" w:space="0" w:color="00000A"/>
            </w:tcBorders>
            <w:shd w:val="clear" w:color="auto" w:fill="auto"/>
          </w:tcPr>
          <w:p w:rsidR="003D0B0E" w:rsidRDefault="00E83759">
            <w:pPr>
              <w:rPr>
                <w:rFonts w:ascii="Times New Roman" w:hAnsi="Times New Roman" w:cs="Times New Roman"/>
                <w:sz w:val="28"/>
                <w:szCs w:val="28"/>
                <w:lang w:eastAsia="ru-RU"/>
              </w:rPr>
            </w:pPr>
            <w:r>
              <w:rPr>
                <w:rFonts w:ascii="Times New Roman" w:hAnsi="Times New Roman" w:cs="Times New Roman"/>
                <w:sz w:val="28"/>
                <w:szCs w:val="28"/>
                <w:lang w:eastAsia="ru-RU"/>
              </w:rPr>
              <w:t>17</w:t>
            </w:r>
          </w:p>
          <w:p w:rsidR="003D0B0E" w:rsidRDefault="003D0B0E">
            <w:pPr>
              <w:rPr>
                <w:rFonts w:ascii="Times New Roman" w:hAnsi="Times New Roman" w:cs="Times New Roman"/>
                <w:sz w:val="28"/>
                <w:szCs w:val="28"/>
                <w:lang w:eastAsia="ru-RU"/>
              </w:rPr>
            </w:pPr>
          </w:p>
          <w:p w:rsidR="003D0B0E" w:rsidRPr="00967711" w:rsidRDefault="003D0B0E" w:rsidP="003D0B0E">
            <w:pPr>
              <w:jc w:val="right"/>
              <w:rPr>
                <w:rFonts w:ascii="Times New Roman" w:hAnsi="Times New Roman" w:cs="Times New Roman"/>
                <w:sz w:val="28"/>
                <w:szCs w:val="28"/>
                <w:lang w:eastAsia="ru-RU"/>
              </w:rPr>
            </w:pPr>
          </w:p>
        </w:tc>
        <w:tc>
          <w:tcPr>
            <w:tcW w:w="2690"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Заполнение электронных журналов</w:t>
            </w:r>
          </w:p>
        </w:tc>
        <w:tc>
          <w:tcPr>
            <w:tcW w:w="2269" w:type="dxa"/>
            <w:gridSpan w:val="2"/>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spacing w:after="0" w:line="100" w:lineRule="atLeast"/>
              <w:rPr>
                <w:rFonts w:ascii="Times New Roman" w:hAnsi="Times New Roman" w:cs="Times New Roman"/>
                <w:color w:val="000000" w:themeColor="text1"/>
                <w:sz w:val="28"/>
                <w:szCs w:val="28"/>
              </w:rPr>
            </w:pPr>
            <w:r w:rsidRPr="00967711">
              <w:rPr>
                <w:rFonts w:ascii="Times New Roman" w:hAnsi="Times New Roman" w:cs="Times New Roman"/>
                <w:color w:val="000000" w:themeColor="text1"/>
                <w:sz w:val="28"/>
                <w:szCs w:val="28"/>
              </w:rPr>
              <w:t>Проверка правильностии своевременности</w:t>
            </w:r>
            <w:proofErr w:type="gramStart"/>
            <w:r w:rsidRPr="00967711">
              <w:rPr>
                <w:rFonts w:ascii="Times New Roman" w:hAnsi="Times New Roman" w:cs="Times New Roman"/>
                <w:color w:val="000000" w:themeColor="text1"/>
                <w:sz w:val="28"/>
                <w:szCs w:val="28"/>
              </w:rPr>
              <w:t>,п</w:t>
            </w:r>
            <w:proofErr w:type="gramEnd"/>
            <w:r w:rsidRPr="00967711">
              <w:rPr>
                <w:rFonts w:ascii="Times New Roman" w:hAnsi="Times New Roman" w:cs="Times New Roman"/>
                <w:color w:val="000000" w:themeColor="text1"/>
                <w:sz w:val="28"/>
                <w:szCs w:val="28"/>
              </w:rPr>
              <w:t>олноты записей в кл.журн  Особенности выставления оценок</w:t>
            </w:r>
          </w:p>
          <w:p w:rsidR="003D0B0E" w:rsidRPr="00967711" w:rsidRDefault="003D0B0E" w:rsidP="00967711">
            <w:pPr>
              <w:spacing w:after="0" w:line="100" w:lineRule="atLeast"/>
              <w:rPr>
                <w:rFonts w:ascii="Times New Roman" w:hAnsi="Times New Roman" w:cs="Times New Roman"/>
                <w:color w:val="000000" w:themeColor="text1"/>
                <w:sz w:val="28"/>
                <w:szCs w:val="28"/>
              </w:rPr>
            </w:pPr>
          </w:p>
        </w:tc>
        <w:tc>
          <w:tcPr>
            <w:tcW w:w="1416" w:type="dxa"/>
            <w:gridSpan w:val="2"/>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color w:val="000000" w:themeColor="text1"/>
                <w:sz w:val="28"/>
                <w:szCs w:val="28"/>
                <w:lang w:eastAsia="ru-RU"/>
              </w:rPr>
              <w:t>Тематичес-кий</w:t>
            </w:r>
            <w:proofErr w:type="gramEnd"/>
          </w:p>
        </w:tc>
        <w:tc>
          <w:tcPr>
            <w:tcW w:w="1702" w:type="dxa"/>
            <w:tcBorders>
              <w:top w:val="single" w:sz="4" w:space="0" w:color="000001"/>
              <w:left w:val="single" w:sz="4" w:space="0" w:color="00000A"/>
              <w:bottom w:val="single" w:sz="4" w:space="0" w:color="000001"/>
              <w:right w:val="single" w:sz="4" w:space="0" w:color="00000A"/>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Проверка кл. журналов</w:t>
            </w:r>
          </w:p>
        </w:tc>
        <w:tc>
          <w:tcPr>
            <w:tcW w:w="1699"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280"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информация</w:t>
            </w:r>
          </w:p>
        </w:tc>
      </w:tr>
      <w:tr w:rsidR="003D0B0E" w:rsidRPr="00967711" w:rsidTr="00F27D5A">
        <w:tc>
          <w:tcPr>
            <w:tcW w:w="283" w:type="dxa"/>
            <w:gridSpan w:val="2"/>
            <w:tcBorders>
              <w:top w:val="single" w:sz="4" w:space="0" w:color="000001"/>
              <w:left w:val="single" w:sz="4" w:space="0" w:color="000001"/>
              <w:bottom w:val="nil"/>
              <w:right w:val="single" w:sz="4" w:space="0" w:color="auto"/>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3D0B0E" w:rsidRPr="00967711" w:rsidRDefault="003D0B0E" w:rsidP="00967711">
            <w:pPr>
              <w:rPr>
                <w:rFonts w:ascii="Times New Roman" w:hAnsi="Times New Roman" w:cs="Times New Roman"/>
                <w:sz w:val="28"/>
                <w:szCs w:val="28"/>
                <w:lang w:eastAsia="ru-RU"/>
              </w:rPr>
            </w:pPr>
          </w:p>
          <w:p w:rsidR="003D0B0E" w:rsidRPr="00967711" w:rsidRDefault="003D0B0E" w:rsidP="00967711">
            <w:pPr>
              <w:jc w:val="right"/>
              <w:rPr>
                <w:rFonts w:ascii="Times New Roman" w:hAnsi="Times New Roman" w:cs="Times New Roman"/>
                <w:sz w:val="28"/>
                <w:szCs w:val="28"/>
                <w:lang w:eastAsia="ru-RU"/>
              </w:rPr>
            </w:pPr>
          </w:p>
        </w:tc>
        <w:tc>
          <w:tcPr>
            <w:tcW w:w="480" w:type="dxa"/>
            <w:tcBorders>
              <w:top w:val="single" w:sz="4" w:space="0" w:color="000001"/>
              <w:left w:val="single" w:sz="4" w:space="0" w:color="auto"/>
              <w:bottom w:val="nil"/>
              <w:right w:val="single" w:sz="4" w:space="0" w:color="00000A"/>
            </w:tcBorders>
            <w:shd w:val="clear" w:color="auto" w:fill="auto"/>
          </w:tcPr>
          <w:p w:rsidR="003D0B0E" w:rsidRDefault="003D0B0E">
            <w:pPr>
              <w:rPr>
                <w:rFonts w:ascii="Times New Roman" w:hAnsi="Times New Roman" w:cs="Times New Roman"/>
                <w:sz w:val="28"/>
                <w:szCs w:val="28"/>
                <w:lang w:eastAsia="ru-RU"/>
              </w:rPr>
            </w:pPr>
          </w:p>
          <w:p w:rsidR="003D0B0E" w:rsidRDefault="00E83759">
            <w:pPr>
              <w:rPr>
                <w:rFonts w:ascii="Times New Roman" w:hAnsi="Times New Roman" w:cs="Times New Roman"/>
                <w:sz w:val="28"/>
                <w:szCs w:val="28"/>
                <w:lang w:eastAsia="ru-RU"/>
              </w:rPr>
            </w:pPr>
            <w:r>
              <w:rPr>
                <w:rFonts w:ascii="Times New Roman" w:hAnsi="Times New Roman" w:cs="Times New Roman"/>
                <w:sz w:val="28"/>
                <w:szCs w:val="28"/>
                <w:lang w:eastAsia="ru-RU"/>
              </w:rPr>
              <w:t>18</w:t>
            </w:r>
          </w:p>
          <w:p w:rsidR="003D0B0E" w:rsidRPr="00967711" w:rsidRDefault="003D0B0E" w:rsidP="003D0B0E">
            <w:pPr>
              <w:jc w:val="right"/>
              <w:rPr>
                <w:rFonts w:ascii="Times New Roman" w:hAnsi="Times New Roman" w:cs="Times New Roman"/>
                <w:sz w:val="28"/>
                <w:szCs w:val="28"/>
                <w:lang w:eastAsia="ru-RU"/>
              </w:rPr>
            </w:pPr>
          </w:p>
        </w:tc>
        <w:tc>
          <w:tcPr>
            <w:tcW w:w="2690" w:type="dxa"/>
            <w:tcBorders>
              <w:top w:val="single" w:sz="4" w:space="0" w:color="000001"/>
              <w:left w:val="single" w:sz="4" w:space="0" w:color="00000A"/>
              <w:bottom w:val="nil"/>
              <w:right w:val="single" w:sz="4" w:space="0" w:color="auto"/>
            </w:tcBorders>
            <w:shd w:val="clear" w:color="auto" w:fill="auto"/>
            <w:tcMar>
              <w:top w:w="0" w:type="dxa"/>
              <w:left w:w="108" w:type="dxa"/>
              <w:bottom w:w="0" w:type="dxa"/>
              <w:right w:w="108" w:type="dxa"/>
            </w:tcMar>
          </w:tcPr>
          <w:tbl>
            <w:tblPr>
              <w:tblW w:w="13891" w:type="dxa"/>
              <w:tblInd w:w="5"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tblPr>
            <w:tblGrid>
              <w:gridCol w:w="5401"/>
              <w:gridCol w:w="2348"/>
              <w:gridCol w:w="1807"/>
              <w:gridCol w:w="2168"/>
              <w:gridCol w:w="2167"/>
            </w:tblGrid>
            <w:tr w:rsidR="00D23C8F" w:rsidRPr="00967711" w:rsidTr="009F5AB0">
              <w:tc>
                <w:tcPr>
                  <w:tcW w:w="5401" w:type="dxa"/>
                  <w:tcBorders>
                    <w:top w:val="single" w:sz="4" w:space="0" w:color="000001"/>
                    <w:left w:val="nil"/>
                    <w:bottom w:val="nil"/>
                    <w:right w:val="single" w:sz="4" w:space="0" w:color="00000A"/>
                  </w:tcBorders>
                  <w:shd w:val="clear" w:color="auto" w:fill="auto"/>
                  <w:tcMar>
                    <w:top w:w="0" w:type="dxa"/>
                    <w:left w:w="108" w:type="dxa"/>
                    <w:bottom w:w="0" w:type="dxa"/>
                    <w:right w:w="108" w:type="dxa"/>
                  </w:tcMar>
                </w:tcPr>
                <w:p w:rsidR="00D23C8F" w:rsidRDefault="00274978" w:rsidP="00274978">
                  <w:pPr>
                    <w:spacing w:after="0" w:line="100" w:lineRule="atLeast"/>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Посещение  уроков</w:t>
                  </w:r>
                </w:p>
                <w:p w:rsidR="00274978" w:rsidRDefault="00274978" w:rsidP="00274978">
                  <w:pPr>
                    <w:spacing w:after="0" w:line="100" w:lineRule="atLeast"/>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технологии</w:t>
                  </w:r>
                  <w:proofErr w:type="gramStart"/>
                  <w:r>
                    <w:rPr>
                      <w:rFonts w:ascii="Times New Roman" w:hAnsi="Times New Roman" w:cs="Times New Roman"/>
                      <w:color w:val="000000" w:themeColor="text1"/>
                      <w:sz w:val="28"/>
                      <w:szCs w:val="28"/>
                    </w:rPr>
                    <w:t>,И</w:t>
                  </w:r>
                  <w:proofErr w:type="gramEnd"/>
                  <w:r>
                    <w:rPr>
                      <w:rFonts w:ascii="Times New Roman" w:hAnsi="Times New Roman" w:cs="Times New Roman"/>
                      <w:color w:val="000000" w:themeColor="text1"/>
                      <w:sz w:val="28"/>
                      <w:szCs w:val="28"/>
                    </w:rPr>
                    <w:t>ЗО,</w:t>
                  </w:r>
                </w:p>
                <w:p w:rsidR="00274978" w:rsidRPr="00967711" w:rsidRDefault="00274978" w:rsidP="00274978">
                  <w:pPr>
                    <w:spacing w:after="0" w:line="100" w:lineRule="atLeast"/>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музыки</w:t>
                  </w:r>
                </w:p>
              </w:tc>
              <w:tc>
                <w:tcPr>
                  <w:tcW w:w="2348" w:type="dxa"/>
                  <w:tcBorders>
                    <w:top w:val="single" w:sz="4" w:space="0" w:color="000001"/>
                    <w:left w:val="single" w:sz="4" w:space="0" w:color="00000A"/>
                    <w:bottom w:val="single" w:sz="4" w:space="0" w:color="000001"/>
                    <w:right w:val="single" w:sz="4" w:space="0" w:color="00000A"/>
                  </w:tcBorders>
                </w:tcPr>
                <w:p w:rsidR="00D23C8F" w:rsidRPr="00967711" w:rsidRDefault="00D23C8F"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p>
              </w:tc>
              <w:tc>
                <w:tcPr>
                  <w:tcW w:w="1807" w:type="dxa"/>
                  <w:tcBorders>
                    <w:top w:val="single" w:sz="4" w:space="0" w:color="000001"/>
                    <w:left w:val="single" w:sz="4" w:space="0" w:color="00000A"/>
                    <w:bottom w:val="single" w:sz="4" w:space="0" w:color="000001"/>
                    <w:right w:val="single" w:sz="4" w:space="0" w:color="00000A"/>
                  </w:tcBorders>
                </w:tcPr>
                <w:p w:rsidR="00D23C8F" w:rsidRPr="00967711" w:rsidRDefault="00D23C8F"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p>
              </w:tc>
              <w:tc>
                <w:tcPr>
                  <w:tcW w:w="2168"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D23C8F" w:rsidRPr="00967711" w:rsidRDefault="00D23C8F"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ВР</w:t>
                  </w:r>
                </w:p>
              </w:tc>
              <w:tc>
                <w:tcPr>
                  <w:tcW w:w="216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D23C8F" w:rsidRPr="00967711" w:rsidRDefault="00D23C8F"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tc>
            </w:tr>
          </w:tbl>
          <w:p w:rsidR="003D0B0E" w:rsidRPr="00967711" w:rsidRDefault="003D0B0E"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p>
        </w:tc>
        <w:tc>
          <w:tcPr>
            <w:tcW w:w="2269" w:type="dxa"/>
            <w:gridSpan w:val="2"/>
            <w:tcBorders>
              <w:top w:val="single" w:sz="4" w:space="0" w:color="000001"/>
              <w:left w:val="single" w:sz="4" w:space="0" w:color="auto"/>
              <w:bottom w:val="nil"/>
              <w:right w:val="single" w:sz="4" w:space="0" w:color="auto"/>
            </w:tcBorders>
            <w:shd w:val="clear" w:color="auto" w:fill="auto"/>
            <w:tcMar>
              <w:top w:w="0" w:type="dxa"/>
              <w:left w:w="108" w:type="dxa"/>
              <w:bottom w:w="0" w:type="dxa"/>
              <w:right w:w="108" w:type="dxa"/>
            </w:tcMar>
          </w:tcPr>
          <w:p w:rsidR="003D0B0E" w:rsidRPr="00967711" w:rsidRDefault="003D0B0E" w:rsidP="00967711">
            <w:pPr>
              <w:spacing w:after="0" w:line="100" w:lineRule="atLeast"/>
              <w:rPr>
                <w:rFonts w:ascii="Times New Roman" w:hAnsi="Times New Roman" w:cs="Times New Roman"/>
                <w:color w:val="000000" w:themeColor="text1"/>
                <w:sz w:val="28"/>
                <w:szCs w:val="28"/>
              </w:rPr>
            </w:pPr>
            <w:r w:rsidRPr="00967711">
              <w:rPr>
                <w:rFonts w:ascii="Times New Roman" w:hAnsi="Times New Roman" w:cs="Times New Roman"/>
                <w:color w:val="000000" w:themeColor="text1"/>
                <w:sz w:val="28"/>
                <w:szCs w:val="28"/>
              </w:rPr>
              <w:t>Выявление ЗУН  учащихся</w:t>
            </w:r>
          </w:p>
        </w:tc>
        <w:tc>
          <w:tcPr>
            <w:tcW w:w="1416" w:type="dxa"/>
            <w:gridSpan w:val="2"/>
            <w:tcBorders>
              <w:top w:val="single" w:sz="4" w:space="0" w:color="000001"/>
              <w:left w:val="single" w:sz="4" w:space="0" w:color="auto"/>
              <w:bottom w:val="nil"/>
              <w:right w:val="single" w:sz="4" w:space="0" w:color="auto"/>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color w:val="000000" w:themeColor="text1"/>
                <w:sz w:val="28"/>
                <w:szCs w:val="28"/>
                <w:lang w:eastAsia="ru-RU"/>
              </w:rPr>
              <w:t>Фронталь-ный</w:t>
            </w:r>
            <w:proofErr w:type="gramEnd"/>
          </w:p>
        </w:tc>
        <w:tc>
          <w:tcPr>
            <w:tcW w:w="1702" w:type="dxa"/>
            <w:tcBorders>
              <w:top w:val="single" w:sz="4" w:space="0" w:color="000001"/>
              <w:left w:val="single" w:sz="4" w:space="0" w:color="auto"/>
              <w:bottom w:val="nil"/>
              <w:right w:val="single" w:sz="4" w:space="0" w:color="auto"/>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Изучение планов уроков, посещение уроков       </w:t>
            </w: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699" w:type="dxa"/>
            <w:tcBorders>
              <w:top w:val="single" w:sz="4" w:space="0" w:color="000001"/>
              <w:left w:val="single" w:sz="4" w:space="0" w:color="auto"/>
              <w:bottom w:val="nil"/>
              <w:right w:val="single" w:sz="4" w:space="0" w:color="auto"/>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ВР</w:t>
            </w:r>
          </w:p>
        </w:tc>
        <w:tc>
          <w:tcPr>
            <w:tcW w:w="1280" w:type="dxa"/>
            <w:tcBorders>
              <w:top w:val="single" w:sz="4" w:space="0" w:color="000001"/>
              <w:left w:val="single" w:sz="4" w:space="0" w:color="auto"/>
              <w:bottom w:val="nil"/>
              <w:right w:val="single" w:sz="4" w:space="0" w:color="000001"/>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tc>
      </w:tr>
      <w:tr w:rsidR="00E373BD" w:rsidRPr="00967711" w:rsidTr="00F27D5A">
        <w:tc>
          <w:tcPr>
            <w:tcW w:w="283" w:type="dxa"/>
            <w:gridSpan w:val="2"/>
            <w:tcBorders>
              <w:top w:val="nil"/>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E373BD" w:rsidRPr="00967711" w:rsidRDefault="00E373BD"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480" w:type="dxa"/>
            <w:tcBorders>
              <w:top w:val="nil"/>
              <w:left w:val="single" w:sz="4" w:space="0" w:color="000001"/>
              <w:bottom w:val="single" w:sz="4" w:space="0" w:color="000001"/>
              <w:right w:val="single" w:sz="4" w:space="0" w:color="auto"/>
            </w:tcBorders>
            <w:shd w:val="clear" w:color="auto" w:fill="auto"/>
          </w:tcPr>
          <w:p w:rsidR="00E373BD" w:rsidRPr="00967711" w:rsidRDefault="00E373BD"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2697" w:type="dxa"/>
            <w:gridSpan w:val="2"/>
            <w:tcBorders>
              <w:top w:val="nil"/>
              <w:left w:val="single" w:sz="4" w:space="0" w:color="auto"/>
              <w:bottom w:val="single" w:sz="4" w:space="0" w:color="000001"/>
              <w:right w:val="single" w:sz="4" w:space="0" w:color="000001"/>
            </w:tcBorders>
            <w:shd w:val="clear" w:color="auto" w:fill="auto"/>
          </w:tcPr>
          <w:p w:rsidR="00E373BD" w:rsidRPr="00967711" w:rsidRDefault="00E373BD"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2262" w:type="dxa"/>
            <w:tcBorders>
              <w:top w:val="nil"/>
              <w:left w:val="single" w:sz="4" w:space="0" w:color="auto"/>
              <w:bottom w:val="single" w:sz="4" w:space="0" w:color="000001"/>
              <w:right w:val="single" w:sz="4" w:space="0" w:color="000001"/>
            </w:tcBorders>
            <w:shd w:val="clear" w:color="auto" w:fill="auto"/>
          </w:tcPr>
          <w:p w:rsidR="00E373BD" w:rsidRPr="00967711" w:rsidRDefault="00E373BD"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409" w:type="dxa"/>
            <w:tcBorders>
              <w:top w:val="nil"/>
              <w:left w:val="single" w:sz="4" w:space="0" w:color="auto"/>
              <w:bottom w:val="single" w:sz="4" w:space="0" w:color="000001"/>
              <w:right w:val="single" w:sz="4" w:space="0" w:color="000001"/>
            </w:tcBorders>
            <w:shd w:val="clear" w:color="auto" w:fill="auto"/>
          </w:tcPr>
          <w:p w:rsidR="00E373BD" w:rsidRPr="00967711" w:rsidRDefault="00E373BD"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9" w:type="dxa"/>
            <w:gridSpan w:val="2"/>
            <w:tcBorders>
              <w:top w:val="nil"/>
              <w:left w:val="single" w:sz="4" w:space="0" w:color="auto"/>
              <w:bottom w:val="single" w:sz="4" w:space="0" w:color="000001"/>
              <w:right w:val="single" w:sz="4" w:space="0" w:color="000001"/>
            </w:tcBorders>
            <w:shd w:val="clear" w:color="auto" w:fill="auto"/>
          </w:tcPr>
          <w:p w:rsidR="00E373BD" w:rsidRPr="00967711" w:rsidRDefault="00E373BD"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699" w:type="dxa"/>
            <w:tcBorders>
              <w:top w:val="nil"/>
              <w:left w:val="single" w:sz="4" w:space="0" w:color="auto"/>
              <w:bottom w:val="single" w:sz="4" w:space="0" w:color="000001"/>
              <w:right w:val="single" w:sz="4" w:space="0" w:color="000001"/>
            </w:tcBorders>
            <w:shd w:val="clear" w:color="auto" w:fill="auto"/>
          </w:tcPr>
          <w:p w:rsidR="00E373BD" w:rsidRPr="00967711" w:rsidRDefault="00E373BD"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280" w:type="dxa"/>
            <w:tcBorders>
              <w:top w:val="nil"/>
              <w:left w:val="single" w:sz="4" w:space="0" w:color="auto"/>
              <w:bottom w:val="single" w:sz="4" w:space="0" w:color="000001"/>
              <w:right w:val="single" w:sz="4" w:space="0" w:color="000001"/>
            </w:tcBorders>
            <w:shd w:val="clear" w:color="auto" w:fill="auto"/>
          </w:tcPr>
          <w:p w:rsidR="00E373BD" w:rsidRPr="00967711" w:rsidRDefault="00E373BD"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r>
      <w:tr w:rsidR="003D0B0E" w:rsidRPr="00967711" w:rsidTr="00F27D5A">
        <w:tc>
          <w:tcPr>
            <w:tcW w:w="283" w:type="dxa"/>
            <w:gridSpan w:val="2"/>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3D0B0E" w:rsidRDefault="003D0B0E" w:rsidP="00967711">
            <w:pPr>
              <w:tabs>
                <w:tab w:val="right" w:pos="2777"/>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3D0B0E" w:rsidRPr="00967711" w:rsidRDefault="003D0B0E" w:rsidP="003D0B0E">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480" w:type="dxa"/>
            <w:tcBorders>
              <w:top w:val="single" w:sz="4" w:space="0" w:color="000001"/>
              <w:left w:val="single" w:sz="4" w:space="0" w:color="000001"/>
              <w:bottom w:val="single" w:sz="4" w:space="0" w:color="000001"/>
              <w:right w:val="single" w:sz="4" w:space="0" w:color="auto"/>
            </w:tcBorders>
            <w:shd w:val="clear" w:color="auto" w:fill="auto"/>
          </w:tcPr>
          <w:p w:rsidR="003D0B0E" w:rsidRDefault="00E83759">
            <w:pPr>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19</w:t>
            </w:r>
          </w:p>
          <w:p w:rsidR="003D0B0E" w:rsidRPr="00967711" w:rsidRDefault="003D0B0E" w:rsidP="003D0B0E">
            <w:pPr>
              <w:tabs>
                <w:tab w:val="right" w:pos="2777"/>
              </w:tabs>
              <w:suppressAutoHyphens/>
              <w:spacing w:after="0" w:line="100" w:lineRule="atLeast"/>
              <w:ind w:left="1805"/>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19</w:t>
            </w: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2690" w:type="dxa"/>
            <w:tcBorders>
              <w:top w:val="single" w:sz="4" w:space="0" w:color="000001"/>
              <w:left w:val="single" w:sz="4" w:space="0" w:color="auto"/>
              <w:bottom w:val="single" w:sz="4" w:space="0" w:color="000001"/>
              <w:right w:val="single" w:sz="4" w:space="0" w:color="auto"/>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Совещание при директоре</w:t>
            </w:r>
          </w:p>
        </w:tc>
        <w:tc>
          <w:tcPr>
            <w:tcW w:w="2269" w:type="dxa"/>
            <w:gridSpan w:val="2"/>
            <w:tcBorders>
              <w:top w:val="single" w:sz="4" w:space="0" w:color="000001"/>
              <w:left w:val="single" w:sz="4" w:space="0" w:color="auto"/>
              <w:bottom w:val="single" w:sz="4" w:space="0" w:color="000001"/>
              <w:right w:val="single" w:sz="4" w:space="0" w:color="auto"/>
            </w:tcBorders>
            <w:shd w:val="clear" w:color="auto" w:fill="auto"/>
            <w:tcMar>
              <w:top w:w="0" w:type="dxa"/>
              <w:left w:w="108" w:type="dxa"/>
              <w:bottom w:w="0" w:type="dxa"/>
              <w:right w:w="108" w:type="dxa"/>
            </w:tcMar>
          </w:tcPr>
          <w:p w:rsidR="003D0B0E" w:rsidRPr="00967711" w:rsidRDefault="003D0B0E" w:rsidP="00967711">
            <w:pPr>
              <w:spacing w:after="0" w:line="100" w:lineRule="atLeast"/>
              <w:rPr>
                <w:rFonts w:ascii="Times New Roman" w:hAnsi="Times New Roman" w:cs="Times New Roman"/>
                <w:color w:val="000000" w:themeColor="text1"/>
                <w:sz w:val="28"/>
                <w:szCs w:val="28"/>
              </w:rPr>
            </w:pPr>
            <w:r w:rsidRPr="00967711">
              <w:rPr>
                <w:rFonts w:ascii="Times New Roman" w:hAnsi="Times New Roman" w:cs="Times New Roman"/>
                <w:color w:val="000000" w:themeColor="text1"/>
                <w:sz w:val="28"/>
                <w:szCs w:val="28"/>
              </w:rPr>
              <w:t>Результаты классно-обобщающего контроля</w:t>
            </w:r>
          </w:p>
          <w:p w:rsidR="003D0B0E" w:rsidRPr="00967711" w:rsidRDefault="003D0B0E" w:rsidP="00967711">
            <w:pPr>
              <w:spacing w:after="0" w:line="100" w:lineRule="atLeast"/>
              <w:rPr>
                <w:rFonts w:ascii="Times New Roman" w:hAnsi="Times New Roman" w:cs="Times New Roman"/>
                <w:color w:val="000000" w:themeColor="text1"/>
                <w:sz w:val="28"/>
                <w:szCs w:val="28"/>
              </w:rPr>
            </w:pPr>
          </w:p>
        </w:tc>
        <w:tc>
          <w:tcPr>
            <w:tcW w:w="1416" w:type="dxa"/>
            <w:gridSpan w:val="2"/>
            <w:tcBorders>
              <w:top w:val="single" w:sz="4" w:space="0" w:color="000001"/>
              <w:left w:val="single" w:sz="4" w:space="0" w:color="auto"/>
              <w:bottom w:val="single" w:sz="4" w:space="0" w:color="000001"/>
              <w:right w:val="single" w:sz="4" w:space="0" w:color="auto"/>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предметный</w:t>
            </w:r>
          </w:p>
        </w:tc>
        <w:tc>
          <w:tcPr>
            <w:tcW w:w="1702" w:type="dxa"/>
            <w:tcBorders>
              <w:top w:val="single" w:sz="4" w:space="0" w:color="000001"/>
              <w:left w:val="single" w:sz="4" w:space="0" w:color="auto"/>
              <w:bottom w:val="single" w:sz="4" w:space="0" w:color="000001"/>
              <w:right w:val="single" w:sz="4" w:space="0" w:color="auto"/>
            </w:tcBorders>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699" w:type="dxa"/>
            <w:tcBorders>
              <w:top w:val="single" w:sz="4" w:space="0" w:color="000001"/>
              <w:left w:val="single" w:sz="4" w:space="0" w:color="auto"/>
              <w:bottom w:val="single" w:sz="4" w:space="0" w:color="000001"/>
              <w:right w:val="single" w:sz="4" w:space="0" w:color="auto"/>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Директор</w:t>
            </w: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ВР</w:t>
            </w:r>
          </w:p>
        </w:tc>
        <w:tc>
          <w:tcPr>
            <w:tcW w:w="1280" w:type="dxa"/>
            <w:tcBorders>
              <w:top w:val="single" w:sz="4" w:space="0" w:color="000001"/>
              <w:left w:val="single" w:sz="4" w:space="0" w:color="auto"/>
              <w:bottom w:val="single" w:sz="4" w:space="0" w:color="000001"/>
              <w:right w:val="single" w:sz="4" w:space="0" w:color="000001"/>
            </w:tcBorders>
            <w:shd w:val="clear" w:color="auto" w:fill="auto"/>
            <w:tcMar>
              <w:top w:w="0" w:type="dxa"/>
              <w:left w:w="108" w:type="dxa"/>
              <w:bottom w:w="0" w:type="dxa"/>
              <w:right w:w="108" w:type="dxa"/>
            </w:tcMar>
          </w:tcPr>
          <w:p w:rsidR="003D0B0E" w:rsidRPr="00967711" w:rsidRDefault="003D0B0E"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color w:val="000000" w:themeColor="text1"/>
                <w:sz w:val="28"/>
                <w:szCs w:val="28"/>
                <w:lang w:eastAsia="ru-RU"/>
              </w:rPr>
              <w:t>Прото -   кол</w:t>
            </w:r>
            <w:proofErr w:type="gramEnd"/>
          </w:p>
        </w:tc>
      </w:tr>
    </w:tbl>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276" w:lineRule="atLeast"/>
        <w:jc w:val="center"/>
        <w:rPr>
          <w:rFonts w:ascii="Times New Roman" w:eastAsia="DejaVu Sans" w:hAnsi="Times New Roman" w:cs="Times New Roman"/>
          <w:b/>
          <w:color w:val="000000" w:themeColor="text1"/>
          <w:sz w:val="28"/>
          <w:szCs w:val="28"/>
          <w:lang w:eastAsia="ru-RU"/>
        </w:rPr>
      </w:pPr>
    </w:p>
    <w:p w:rsidR="00886571" w:rsidRDefault="00886571" w:rsidP="00886571">
      <w:pPr>
        <w:tabs>
          <w:tab w:val="left" w:pos="709"/>
        </w:tabs>
        <w:suppressAutoHyphens/>
        <w:spacing w:after="0" w:line="276" w:lineRule="atLeast"/>
        <w:rPr>
          <w:rFonts w:ascii="Times New Roman" w:eastAsia="DejaVu Sans" w:hAnsi="Times New Roman" w:cs="Times New Roman"/>
          <w:b/>
          <w:color w:val="000000" w:themeColor="text1"/>
          <w:sz w:val="28"/>
          <w:szCs w:val="28"/>
          <w:lang w:eastAsia="ru-RU"/>
        </w:rPr>
      </w:pPr>
    </w:p>
    <w:p w:rsidR="00886571" w:rsidRDefault="00886571" w:rsidP="00886571">
      <w:pPr>
        <w:tabs>
          <w:tab w:val="left" w:pos="709"/>
        </w:tabs>
        <w:suppressAutoHyphens/>
        <w:spacing w:after="0" w:line="276" w:lineRule="atLeast"/>
        <w:rPr>
          <w:rFonts w:ascii="Times New Roman" w:eastAsia="DejaVu Sans" w:hAnsi="Times New Roman" w:cs="Times New Roman"/>
          <w:b/>
          <w:color w:val="000000" w:themeColor="text1"/>
          <w:sz w:val="28"/>
          <w:szCs w:val="28"/>
          <w:lang w:eastAsia="ru-RU"/>
        </w:rPr>
      </w:pPr>
    </w:p>
    <w:p w:rsidR="00E83759" w:rsidRDefault="00E83759" w:rsidP="00886571">
      <w:pPr>
        <w:tabs>
          <w:tab w:val="left" w:pos="709"/>
        </w:tabs>
        <w:suppressAutoHyphens/>
        <w:spacing w:after="0" w:line="276" w:lineRule="atLeast"/>
        <w:rPr>
          <w:rFonts w:ascii="Times New Roman" w:eastAsia="DejaVu Sans" w:hAnsi="Times New Roman" w:cs="Times New Roman"/>
          <w:b/>
          <w:color w:val="000000" w:themeColor="text1"/>
          <w:sz w:val="28"/>
          <w:szCs w:val="28"/>
          <w:lang w:eastAsia="ru-RU"/>
        </w:rPr>
      </w:pPr>
    </w:p>
    <w:p w:rsidR="009F5AB0" w:rsidRPr="00967711" w:rsidRDefault="009F5AB0" w:rsidP="00886571">
      <w:pPr>
        <w:tabs>
          <w:tab w:val="left" w:pos="709"/>
        </w:tabs>
        <w:suppressAutoHyphens/>
        <w:spacing w:after="0" w:line="276" w:lineRule="atLeast"/>
        <w:rPr>
          <w:rFonts w:ascii="Times New Roman" w:eastAsia="DejaVu Sans" w:hAnsi="Times New Roman" w:cs="Times New Roman"/>
          <w:b/>
          <w:color w:val="000000" w:themeColor="text1"/>
          <w:sz w:val="28"/>
          <w:szCs w:val="28"/>
          <w:lang w:eastAsia="ru-RU"/>
        </w:rPr>
      </w:pPr>
    </w:p>
    <w:p w:rsidR="00967711" w:rsidRPr="00967711" w:rsidRDefault="00967711" w:rsidP="00967711">
      <w:pPr>
        <w:tabs>
          <w:tab w:val="left" w:pos="709"/>
        </w:tabs>
        <w:suppressAutoHyphens/>
        <w:spacing w:after="0" w:line="276" w:lineRule="atLeast"/>
        <w:jc w:val="center"/>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Декабрь</w:t>
      </w:r>
    </w:p>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color w:val="000000" w:themeColor="text1"/>
          <w:sz w:val="28"/>
          <w:szCs w:val="28"/>
          <w:lang w:eastAsia="ru-RU"/>
        </w:rPr>
      </w:pPr>
    </w:p>
    <w:tbl>
      <w:tblPr>
        <w:tblW w:w="11617" w:type="dxa"/>
        <w:tblInd w:w="-925" w:type="dxa"/>
        <w:tblBorders>
          <w:top w:val="single" w:sz="4" w:space="0" w:color="000001"/>
          <w:left w:val="single" w:sz="4" w:space="0" w:color="000001"/>
          <w:bottom w:val="single" w:sz="4" w:space="0" w:color="000001"/>
          <w:right w:val="single" w:sz="4" w:space="0" w:color="00000A"/>
        </w:tblBorders>
        <w:tblLayout w:type="fixed"/>
        <w:tblCellMar>
          <w:left w:w="10" w:type="dxa"/>
          <w:right w:w="10" w:type="dxa"/>
        </w:tblCellMar>
        <w:tblLook w:val="0000"/>
      </w:tblPr>
      <w:tblGrid>
        <w:gridCol w:w="617"/>
        <w:gridCol w:w="2637"/>
        <w:gridCol w:w="2268"/>
        <w:gridCol w:w="1559"/>
        <w:gridCol w:w="1560"/>
        <w:gridCol w:w="1701"/>
        <w:gridCol w:w="1275"/>
      </w:tblGrid>
      <w:tr w:rsidR="00967711" w:rsidRPr="00967711" w:rsidTr="00967711">
        <w:tc>
          <w:tcPr>
            <w:tcW w:w="617"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b/>
                <w:color w:val="000000" w:themeColor="text1"/>
                <w:sz w:val="28"/>
                <w:szCs w:val="28"/>
                <w:lang w:eastAsia="ru-RU"/>
              </w:rPr>
              <w:t>п</w:t>
            </w:r>
            <w:proofErr w:type="gramEnd"/>
            <w:r w:rsidRPr="00967711">
              <w:rPr>
                <w:rFonts w:ascii="Times New Roman" w:eastAsia="DejaVu Sans" w:hAnsi="Times New Roman" w:cs="Times New Roman"/>
                <w:b/>
                <w:color w:val="000000" w:themeColor="text1"/>
                <w:sz w:val="28"/>
                <w:szCs w:val="28"/>
                <w:lang w:eastAsia="ru-RU"/>
              </w:rPr>
              <w:t>/п</w:t>
            </w:r>
          </w:p>
        </w:tc>
        <w:tc>
          <w:tcPr>
            <w:tcW w:w="2637"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Содержание контроля</w:t>
            </w:r>
          </w:p>
        </w:tc>
        <w:tc>
          <w:tcPr>
            <w:tcW w:w="2268"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Цель контроля</w:t>
            </w:r>
          </w:p>
        </w:tc>
        <w:tc>
          <w:tcPr>
            <w:tcW w:w="1559"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Формы контроля</w:t>
            </w: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Методы провед. контр.</w:t>
            </w: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Ответст-</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венность</w:t>
            </w:r>
          </w:p>
        </w:tc>
        <w:tc>
          <w:tcPr>
            <w:tcW w:w="127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Способы</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подведения</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итогов</w:t>
            </w:r>
          </w:p>
        </w:tc>
      </w:tr>
      <w:tr w:rsidR="00967711" w:rsidRPr="00967711" w:rsidTr="00967711">
        <w:tc>
          <w:tcPr>
            <w:tcW w:w="617"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1</w:t>
            </w:r>
          </w:p>
        </w:tc>
        <w:tc>
          <w:tcPr>
            <w:tcW w:w="2637"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Посещение уроков в 1-4 х классах</w:t>
            </w: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математика</w:t>
            </w: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Посещение  уроков 9-11 кл</w:t>
            </w:r>
          </w:p>
        </w:tc>
        <w:tc>
          <w:tcPr>
            <w:tcW w:w="2268" w:type="dxa"/>
            <w:tcBorders>
              <w:top w:val="single" w:sz="4" w:space="0" w:color="000001"/>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Выявление  ЗУН по преподаваемым предметам (стандарты ФГОС)</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Уровень подготовленнос-ти уч-ся  по русск.яз., математике</w:t>
            </w:r>
            <w:proofErr w:type="gramStart"/>
            <w:r w:rsidRPr="00967711">
              <w:rPr>
                <w:rFonts w:ascii="Times New Roman" w:eastAsia="DejaVu Sans" w:hAnsi="Times New Roman" w:cs="Times New Roman"/>
                <w:color w:val="000000" w:themeColor="text1"/>
                <w:sz w:val="28"/>
                <w:szCs w:val="28"/>
                <w:lang w:eastAsia="ru-RU"/>
              </w:rPr>
              <w:t>,г</w:t>
            </w:r>
            <w:proofErr w:type="gramEnd"/>
            <w:r w:rsidRPr="00967711">
              <w:rPr>
                <w:rFonts w:ascii="Times New Roman" w:eastAsia="DejaVu Sans" w:hAnsi="Times New Roman" w:cs="Times New Roman"/>
                <w:color w:val="000000" w:themeColor="text1"/>
                <w:sz w:val="28"/>
                <w:szCs w:val="28"/>
                <w:lang w:eastAsia="ru-RU"/>
              </w:rPr>
              <w:t>еографии</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59" w:type="dxa"/>
            <w:tcBorders>
              <w:top w:val="single" w:sz="4" w:space="0" w:color="000001"/>
              <w:left w:val="single" w:sz="4" w:space="0" w:color="00000A"/>
              <w:bottom w:val="single" w:sz="4" w:space="0" w:color="000001"/>
              <w:right w:val="single" w:sz="4" w:space="0" w:color="00000A"/>
            </w:tcBorders>
          </w:tcPr>
          <w:p w:rsidR="00967711" w:rsidRPr="00967711" w:rsidRDefault="00967711" w:rsidP="00366F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Классн</w:t>
            </w:r>
            <w:proofErr w:type="gramStart"/>
            <w:r w:rsidRPr="00967711">
              <w:rPr>
                <w:rFonts w:ascii="Times New Roman" w:eastAsia="DejaVu Sans" w:hAnsi="Times New Roman" w:cs="Times New Roman"/>
                <w:color w:val="000000" w:themeColor="text1"/>
                <w:sz w:val="28"/>
                <w:szCs w:val="28"/>
                <w:lang w:eastAsia="ru-RU"/>
              </w:rPr>
              <w:t>о-</w:t>
            </w:r>
            <w:proofErr w:type="gramEnd"/>
            <w:r w:rsidRPr="00967711">
              <w:rPr>
                <w:rFonts w:ascii="Times New Roman" w:eastAsia="DejaVu Sans" w:hAnsi="Times New Roman" w:cs="Times New Roman"/>
                <w:color w:val="000000" w:themeColor="text1"/>
                <w:sz w:val="28"/>
                <w:szCs w:val="28"/>
                <w:lang w:eastAsia="ru-RU"/>
              </w:rPr>
              <w:t xml:space="preserve">  обобщаю</w:t>
            </w:r>
            <w:r w:rsidR="00366F11">
              <w:rPr>
                <w:rFonts w:ascii="Times New Roman" w:eastAsia="DejaVu Sans" w:hAnsi="Times New Roman" w:cs="Times New Roman"/>
                <w:color w:val="000000" w:themeColor="text1"/>
                <w:sz w:val="28"/>
                <w:szCs w:val="28"/>
                <w:lang w:eastAsia="ru-RU"/>
              </w:rPr>
              <w:t>-</w:t>
            </w:r>
            <w:r w:rsidRPr="00967711">
              <w:rPr>
                <w:rFonts w:ascii="Times New Roman" w:eastAsia="DejaVu Sans" w:hAnsi="Times New Roman" w:cs="Times New Roman"/>
                <w:color w:val="000000" w:themeColor="text1"/>
                <w:sz w:val="28"/>
                <w:szCs w:val="28"/>
                <w:lang w:eastAsia="ru-RU"/>
              </w:rPr>
              <w:t>щий</w:t>
            </w: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Посещение учебных занятий,</w:t>
            </w: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ВР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E5F68"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Завуч по УР</w:t>
            </w:r>
          </w:p>
        </w:tc>
        <w:tc>
          <w:tcPr>
            <w:tcW w:w="127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tc>
      </w:tr>
      <w:tr w:rsidR="00967711" w:rsidRPr="00967711" w:rsidTr="00967711">
        <w:tc>
          <w:tcPr>
            <w:tcW w:w="617"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2</w:t>
            </w:r>
          </w:p>
        </w:tc>
        <w:tc>
          <w:tcPr>
            <w:tcW w:w="2637"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Состояние учебно</w:t>
            </w:r>
            <w:r w:rsidR="008022E3">
              <w:rPr>
                <w:rFonts w:ascii="Times New Roman" w:eastAsia="DejaVu Sans" w:hAnsi="Times New Roman" w:cs="Times New Roman"/>
                <w:color w:val="000000" w:themeColor="text1"/>
                <w:sz w:val="28"/>
                <w:szCs w:val="28"/>
                <w:lang w:eastAsia="ru-RU"/>
              </w:rPr>
              <w:t xml:space="preserve">-воспитательного процесса в 5-8 </w:t>
            </w:r>
            <w:r w:rsidRPr="00967711">
              <w:rPr>
                <w:rFonts w:ascii="Times New Roman" w:eastAsia="DejaVu Sans" w:hAnsi="Times New Roman" w:cs="Times New Roman"/>
                <w:color w:val="000000" w:themeColor="text1"/>
                <w:sz w:val="28"/>
                <w:szCs w:val="28"/>
                <w:lang w:eastAsia="ru-RU"/>
              </w:rPr>
              <w:t>классах</w:t>
            </w:r>
          </w:p>
          <w:p w:rsidR="00967711" w:rsidRPr="00967711" w:rsidRDefault="00795276"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Матемаика</w:t>
            </w: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Русский язы</w:t>
            </w:r>
            <w:r w:rsidR="008022E3">
              <w:rPr>
                <w:rFonts w:ascii="Times New Roman" w:eastAsia="DejaVu Sans" w:hAnsi="Times New Roman" w:cs="Times New Roman"/>
                <w:color w:val="000000" w:themeColor="text1"/>
                <w:sz w:val="28"/>
                <w:szCs w:val="28"/>
                <w:lang w:eastAsia="ru-RU"/>
              </w:rPr>
              <w:t>к</w:t>
            </w:r>
          </w:p>
        </w:tc>
        <w:tc>
          <w:tcPr>
            <w:tcW w:w="2268" w:type="dxa"/>
            <w:tcBorders>
              <w:top w:val="single" w:sz="4" w:space="0" w:color="00000A"/>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Выявление уровня оганизации учебно-воспитательного процесса</w:t>
            </w:r>
          </w:p>
        </w:tc>
        <w:tc>
          <w:tcPr>
            <w:tcW w:w="1559"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Классн</w:t>
            </w:r>
            <w:proofErr w:type="gramStart"/>
            <w:r w:rsidRPr="00967711">
              <w:rPr>
                <w:rFonts w:ascii="Times New Roman" w:eastAsia="DejaVu Sans" w:hAnsi="Times New Roman" w:cs="Times New Roman"/>
                <w:color w:val="000000" w:themeColor="text1"/>
                <w:sz w:val="28"/>
                <w:szCs w:val="28"/>
                <w:lang w:eastAsia="ru-RU"/>
              </w:rPr>
              <w:t>о-</w:t>
            </w:r>
            <w:proofErr w:type="gramEnd"/>
            <w:r w:rsidRPr="00967711">
              <w:rPr>
                <w:rFonts w:ascii="Times New Roman" w:eastAsia="DejaVu Sans" w:hAnsi="Times New Roman" w:cs="Times New Roman"/>
                <w:color w:val="000000" w:themeColor="text1"/>
                <w:sz w:val="28"/>
                <w:szCs w:val="28"/>
                <w:lang w:eastAsia="ru-RU"/>
              </w:rPr>
              <w:t xml:space="preserve"> - обобщ</w:t>
            </w:r>
            <w:r w:rsidR="00CE20D4">
              <w:rPr>
                <w:rFonts w:ascii="Times New Roman" w:eastAsia="DejaVu Sans" w:hAnsi="Times New Roman" w:cs="Times New Roman"/>
                <w:color w:val="000000" w:themeColor="text1"/>
                <w:sz w:val="28"/>
                <w:szCs w:val="28"/>
                <w:lang w:eastAsia="ru-RU"/>
              </w:rPr>
              <w:t>а-</w:t>
            </w:r>
            <w:r w:rsidRPr="00967711">
              <w:rPr>
                <w:rFonts w:ascii="Times New Roman" w:eastAsia="DejaVu Sans" w:hAnsi="Times New Roman" w:cs="Times New Roman"/>
                <w:color w:val="000000" w:themeColor="text1"/>
                <w:sz w:val="28"/>
                <w:szCs w:val="28"/>
                <w:lang w:eastAsia="ru-RU"/>
              </w:rPr>
              <w:t>ющий</w:t>
            </w: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Посещение учебных</w:t>
            </w:r>
            <w:proofErr w:type="gramStart"/>
            <w:r w:rsidRPr="00967711">
              <w:rPr>
                <w:rFonts w:ascii="Times New Roman" w:eastAsia="DejaVu Sans" w:hAnsi="Times New Roman" w:cs="Times New Roman"/>
                <w:color w:val="000000" w:themeColor="text1"/>
                <w:sz w:val="28"/>
                <w:szCs w:val="28"/>
                <w:lang w:eastAsia="ru-RU"/>
              </w:rPr>
              <w:t>,к</w:t>
            </w:r>
            <w:proofErr w:type="gramEnd"/>
            <w:r w:rsidRPr="00967711">
              <w:rPr>
                <w:rFonts w:ascii="Times New Roman" w:eastAsia="DejaVu Sans" w:hAnsi="Times New Roman" w:cs="Times New Roman"/>
                <w:color w:val="000000" w:themeColor="text1"/>
                <w:sz w:val="28"/>
                <w:szCs w:val="28"/>
                <w:lang w:eastAsia="ru-RU"/>
              </w:rPr>
              <w:t>лассных часов,внеклассных мероприятий,провед. контрольн. работ по предметам.  Проверка докуменации</w:t>
            </w:r>
            <w:proofErr w:type="gramStart"/>
            <w:r w:rsidRPr="00967711">
              <w:rPr>
                <w:rFonts w:ascii="Times New Roman" w:eastAsia="DejaVu Sans" w:hAnsi="Times New Roman" w:cs="Times New Roman"/>
                <w:color w:val="000000" w:themeColor="text1"/>
                <w:sz w:val="28"/>
                <w:szCs w:val="28"/>
                <w:lang w:eastAsia="ru-RU"/>
              </w:rPr>
              <w:t>,р</w:t>
            </w:r>
            <w:proofErr w:type="gramEnd"/>
            <w:r w:rsidRPr="00967711">
              <w:rPr>
                <w:rFonts w:ascii="Times New Roman" w:eastAsia="DejaVu Sans" w:hAnsi="Times New Roman" w:cs="Times New Roman"/>
                <w:color w:val="000000" w:themeColor="text1"/>
                <w:sz w:val="28"/>
                <w:szCs w:val="28"/>
                <w:lang w:eastAsia="ru-RU"/>
              </w:rPr>
              <w:t>абочих и контр тетрадей.</w:t>
            </w: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ВР</w:t>
            </w:r>
          </w:p>
        </w:tc>
        <w:tc>
          <w:tcPr>
            <w:tcW w:w="127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tc>
      </w:tr>
      <w:tr w:rsidR="00967711" w:rsidRPr="00967711" w:rsidTr="00967711">
        <w:tc>
          <w:tcPr>
            <w:tcW w:w="617"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3</w:t>
            </w:r>
          </w:p>
        </w:tc>
        <w:tc>
          <w:tcPr>
            <w:tcW w:w="2637"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Полугодовые контрольные работы во 2-4, 5-8, 9 -11 кл.</w:t>
            </w:r>
          </w:p>
        </w:tc>
        <w:tc>
          <w:tcPr>
            <w:tcW w:w="2268"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Оценка качества знаний</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59"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27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Анализ</w:t>
            </w:r>
          </w:p>
        </w:tc>
      </w:tr>
      <w:tr w:rsidR="00967711" w:rsidRPr="00967711" w:rsidTr="00967711">
        <w:tc>
          <w:tcPr>
            <w:tcW w:w="617"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lastRenderedPageBreak/>
              <w:t>4</w:t>
            </w:r>
          </w:p>
        </w:tc>
        <w:tc>
          <w:tcPr>
            <w:tcW w:w="2637"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Проверка техники чтения в 2-4 кл.</w:t>
            </w: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p>
        </w:tc>
        <w:tc>
          <w:tcPr>
            <w:tcW w:w="2268"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Уровень сформированности навыков чтения</w:t>
            </w:r>
          </w:p>
        </w:tc>
        <w:tc>
          <w:tcPr>
            <w:tcW w:w="1559"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ВР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27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tc>
      </w:tr>
      <w:tr w:rsidR="00967711" w:rsidRPr="00967711" w:rsidTr="00967711">
        <w:tc>
          <w:tcPr>
            <w:tcW w:w="617" w:type="dxa"/>
            <w:tcBorders>
              <w:top w:val="single" w:sz="4" w:space="0" w:color="00000A"/>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5</w:t>
            </w:r>
          </w:p>
        </w:tc>
        <w:tc>
          <w:tcPr>
            <w:tcW w:w="2637" w:type="dxa"/>
            <w:tcBorders>
              <w:top w:val="single" w:sz="4" w:space="0" w:color="00000A"/>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Проверка  электронных журналов</w:t>
            </w:r>
          </w:p>
        </w:tc>
        <w:tc>
          <w:tcPr>
            <w:tcW w:w="2268"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Система выполнения письменных работ, накопляемость оценок, опрос слабоуспевающих учащихся</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60"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 Директор </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tc>
      </w:tr>
      <w:tr w:rsidR="00967711" w:rsidRPr="00967711" w:rsidTr="00967711">
        <w:tc>
          <w:tcPr>
            <w:tcW w:w="617" w:type="dxa"/>
            <w:tcBorders>
              <w:top w:val="single" w:sz="4" w:space="0" w:color="00000A"/>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6</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2637" w:type="dxa"/>
            <w:tcBorders>
              <w:top w:val="single" w:sz="4" w:space="0" w:color="00000A"/>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Проверка дневников  учащихся</w:t>
            </w:r>
          </w:p>
        </w:tc>
        <w:tc>
          <w:tcPr>
            <w:tcW w:w="2268"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Правильное и своевременное заполнение. Выставление  оценок</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60"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tc>
      </w:tr>
      <w:tr w:rsidR="00967711" w:rsidRPr="00967711" w:rsidTr="00967711">
        <w:tc>
          <w:tcPr>
            <w:tcW w:w="617" w:type="dxa"/>
            <w:tcBorders>
              <w:top w:val="single" w:sz="4" w:space="0" w:color="00000A"/>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7</w:t>
            </w:r>
          </w:p>
        </w:tc>
        <w:tc>
          <w:tcPr>
            <w:tcW w:w="2637" w:type="dxa"/>
            <w:tcBorders>
              <w:top w:val="single" w:sz="4" w:space="0" w:color="00000A"/>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Составление  графика провед ения итоговых адм. контр</w:t>
            </w:r>
            <w:proofErr w:type="gramStart"/>
            <w:r w:rsidRPr="00967711">
              <w:rPr>
                <w:rFonts w:ascii="Times New Roman" w:eastAsia="DejaVu Sans" w:hAnsi="Times New Roman" w:cs="Times New Roman"/>
                <w:color w:val="000000" w:themeColor="text1"/>
                <w:sz w:val="28"/>
                <w:szCs w:val="28"/>
                <w:lang w:eastAsia="ru-RU"/>
              </w:rPr>
              <w:t>.</w:t>
            </w:r>
            <w:proofErr w:type="gramEnd"/>
            <w:r w:rsidRPr="00967711">
              <w:rPr>
                <w:rFonts w:ascii="Times New Roman" w:eastAsia="DejaVu Sans" w:hAnsi="Times New Roman" w:cs="Times New Roman"/>
                <w:color w:val="000000" w:themeColor="text1"/>
                <w:sz w:val="28"/>
                <w:szCs w:val="28"/>
                <w:lang w:eastAsia="ru-RU"/>
              </w:rPr>
              <w:t xml:space="preserve"> </w:t>
            </w:r>
            <w:proofErr w:type="gramStart"/>
            <w:r w:rsidRPr="00967711">
              <w:rPr>
                <w:rFonts w:ascii="Times New Roman" w:eastAsia="DejaVu Sans" w:hAnsi="Times New Roman" w:cs="Times New Roman"/>
                <w:color w:val="000000" w:themeColor="text1"/>
                <w:sz w:val="28"/>
                <w:szCs w:val="28"/>
                <w:lang w:eastAsia="ru-RU"/>
              </w:rPr>
              <w:t>р</w:t>
            </w:r>
            <w:proofErr w:type="gramEnd"/>
            <w:r w:rsidRPr="00967711">
              <w:rPr>
                <w:rFonts w:ascii="Times New Roman" w:eastAsia="DejaVu Sans" w:hAnsi="Times New Roman" w:cs="Times New Roman"/>
                <w:color w:val="000000" w:themeColor="text1"/>
                <w:sz w:val="28"/>
                <w:szCs w:val="28"/>
                <w:lang w:eastAsia="ru-RU"/>
              </w:rPr>
              <w:t>абот</w:t>
            </w:r>
          </w:p>
        </w:tc>
        <w:tc>
          <w:tcPr>
            <w:tcW w:w="2268"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60"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Завуч по УР. </w:t>
            </w: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График</w:t>
            </w:r>
          </w:p>
        </w:tc>
      </w:tr>
      <w:tr w:rsidR="00967711" w:rsidRPr="00967711" w:rsidTr="00967711">
        <w:tc>
          <w:tcPr>
            <w:tcW w:w="617"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8</w:t>
            </w:r>
          </w:p>
        </w:tc>
        <w:tc>
          <w:tcPr>
            <w:tcW w:w="2637"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color w:val="000000" w:themeColor="text1"/>
                <w:sz w:val="28"/>
                <w:szCs w:val="28"/>
                <w:lang w:eastAsia="ru-RU"/>
              </w:rPr>
              <w:t>Контроль за</w:t>
            </w:r>
            <w:proofErr w:type="gramEnd"/>
            <w:r w:rsidRPr="00967711">
              <w:rPr>
                <w:rFonts w:ascii="Times New Roman" w:eastAsia="DejaVu Sans" w:hAnsi="Times New Roman" w:cs="Times New Roman"/>
                <w:color w:val="000000" w:themeColor="text1"/>
                <w:sz w:val="28"/>
                <w:szCs w:val="28"/>
                <w:lang w:eastAsia="ru-RU"/>
              </w:rPr>
              <w:t xml:space="preserve"> прохождением уч.  программ</w:t>
            </w: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p>
        </w:tc>
        <w:tc>
          <w:tcPr>
            <w:tcW w:w="2268"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 Соответствие  содержания тематич</w:t>
            </w:r>
            <w:proofErr w:type="gramStart"/>
            <w:r w:rsidRPr="00967711">
              <w:rPr>
                <w:rFonts w:ascii="Times New Roman" w:eastAsia="DejaVu Sans" w:hAnsi="Times New Roman" w:cs="Times New Roman"/>
                <w:color w:val="000000" w:themeColor="text1"/>
                <w:sz w:val="28"/>
                <w:szCs w:val="28"/>
                <w:lang w:eastAsia="ru-RU"/>
              </w:rPr>
              <w:t>.п</w:t>
            </w:r>
            <w:proofErr w:type="gramEnd"/>
            <w:r w:rsidRPr="00967711">
              <w:rPr>
                <w:rFonts w:ascii="Times New Roman" w:eastAsia="DejaVu Sans" w:hAnsi="Times New Roman" w:cs="Times New Roman"/>
                <w:color w:val="000000" w:themeColor="text1"/>
                <w:sz w:val="28"/>
                <w:szCs w:val="28"/>
                <w:lang w:eastAsia="ru-RU"/>
              </w:rPr>
              <w:t>ланирования темам электронного  журнала</w:t>
            </w:r>
          </w:p>
        </w:tc>
        <w:tc>
          <w:tcPr>
            <w:tcW w:w="1559"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ВР</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Педсовет</w:t>
            </w:r>
          </w:p>
        </w:tc>
      </w:tr>
      <w:tr w:rsidR="00967711" w:rsidRPr="00967711" w:rsidTr="00967711">
        <w:tblPrEx>
          <w:tblBorders>
            <w:right w:val="single" w:sz="4" w:space="0" w:color="000001"/>
          </w:tblBorders>
        </w:tblPrEx>
        <w:trPr>
          <w:trHeight w:val="1849"/>
        </w:trPr>
        <w:tc>
          <w:tcPr>
            <w:tcW w:w="617"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9</w:t>
            </w:r>
          </w:p>
        </w:tc>
        <w:tc>
          <w:tcPr>
            <w:tcW w:w="2637"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Полугодовые  контрольные работы (срезы  знаний</w:t>
            </w:r>
            <w:proofErr w:type="gramStart"/>
            <w:r w:rsidRPr="00967711">
              <w:rPr>
                <w:rFonts w:ascii="Times New Roman" w:eastAsia="DejaVu Sans" w:hAnsi="Times New Roman" w:cs="Times New Roman"/>
                <w:color w:val="000000" w:themeColor="text1"/>
                <w:sz w:val="28"/>
                <w:szCs w:val="28"/>
                <w:lang w:eastAsia="ru-RU"/>
              </w:rPr>
              <w:t xml:space="preserve"> )</w:t>
            </w:r>
            <w:proofErr w:type="gramEnd"/>
            <w:r w:rsidRPr="00967711">
              <w:rPr>
                <w:rFonts w:ascii="Times New Roman" w:eastAsia="DejaVu Sans" w:hAnsi="Times New Roman" w:cs="Times New Roman"/>
                <w:color w:val="000000" w:themeColor="text1"/>
                <w:sz w:val="28"/>
                <w:szCs w:val="28"/>
                <w:lang w:eastAsia="ru-RU"/>
              </w:rPr>
              <w:t xml:space="preserve"> во 2-4,5-11 кл.</w:t>
            </w:r>
          </w:p>
        </w:tc>
        <w:tc>
          <w:tcPr>
            <w:tcW w:w="2268"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Выявление качества знаний по основным предметам (математика, русский, осетинский)</w:t>
            </w:r>
          </w:p>
        </w:tc>
        <w:tc>
          <w:tcPr>
            <w:tcW w:w="1559"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Фронтальный</w:t>
            </w:r>
          </w:p>
        </w:tc>
        <w:tc>
          <w:tcPr>
            <w:tcW w:w="1560" w:type="dxa"/>
            <w:tcBorders>
              <w:top w:val="single" w:sz="4" w:space="0" w:color="000001"/>
              <w:left w:val="single" w:sz="4" w:space="0" w:color="00000A"/>
              <w:bottom w:val="single" w:sz="4" w:space="0" w:color="000001"/>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Посещение уроков, собеседование</w:t>
            </w: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p w:rsidR="00D74438" w:rsidRDefault="00D74438"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D74438" w:rsidRPr="00967711" w:rsidRDefault="00D74438"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Завуч по ВР</w:t>
            </w:r>
          </w:p>
        </w:tc>
        <w:tc>
          <w:tcPr>
            <w:tcW w:w="127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Анализ</w:t>
            </w:r>
          </w:p>
        </w:tc>
      </w:tr>
      <w:tr w:rsidR="00967711" w:rsidRPr="00967711" w:rsidTr="00CE20D4">
        <w:tblPrEx>
          <w:tblBorders>
            <w:right w:val="single" w:sz="4" w:space="0" w:color="000001"/>
          </w:tblBorders>
        </w:tblPrEx>
        <w:trPr>
          <w:trHeight w:val="1470"/>
        </w:trPr>
        <w:tc>
          <w:tcPr>
            <w:tcW w:w="617" w:type="dxa"/>
            <w:tcBorders>
              <w:top w:val="single" w:sz="4" w:space="0" w:color="000001"/>
              <w:left w:val="single" w:sz="4" w:space="0" w:color="000001"/>
              <w:bottom w:val="single" w:sz="4" w:space="0" w:color="auto"/>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10</w:t>
            </w:r>
          </w:p>
        </w:tc>
        <w:tc>
          <w:tcPr>
            <w:tcW w:w="2637" w:type="dxa"/>
            <w:tcBorders>
              <w:top w:val="single" w:sz="4" w:space="0" w:color="000001"/>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Месячник открытого урока</w:t>
            </w:r>
          </w:p>
        </w:tc>
        <w:tc>
          <w:tcPr>
            <w:tcW w:w="2268" w:type="dxa"/>
            <w:tcBorders>
              <w:top w:val="single" w:sz="4" w:space="0" w:color="000001"/>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    Изучение уровня преподавания и знаний уч-ся      </w:t>
            </w:r>
          </w:p>
        </w:tc>
        <w:tc>
          <w:tcPr>
            <w:tcW w:w="1559" w:type="dxa"/>
            <w:tcBorders>
              <w:top w:val="single" w:sz="4" w:space="0" w:color="000001"/>
              <w:left w:val="single" w:sz="4" w:space="0" w:color="00000A"/>
              <w:bottom w:val="single" w:sz="4" w:space="0" w:color="auto"/>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Фронтальный</w:t>
            </w:r>
          </w:p>
        </w:tc>
        <w:tc>
          <w:tcPr>
            <w:tcW w:w="1560" w:type="dxa"/>
            <w:tcBorders>
              <w:top w:val="single" w:sz="4" w:space="0" w:color="000001"/>
              <w:left w:val="single" w:sz="4" w:space="0" w:color="00000A"/>
              <w:bottom w:val="single" w:sz="4" w:space="0" w:color="auto"/>
              <w:right w:val="single" w:sz="4" w:space="0" w:color="00000A"/>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000001"/>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Руководители МО</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275" w:type="dxa"/>
            <w:tcBorders>
              <w:top w:val="single" w:sz="4" w:space="0" w:color="000001"/>
              <w:left w:val="single" w:sz="4" w:space="0" w:color="00000A"/>
              <w:bottom w:val="single" w:sz="4" w:space="0" w:color="auto"/>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Анализ</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r>
      <w:tr w:rsidR="00CE20D4" w:rsidRPr="00967711" w:rsidTr="00CE20D4">
        <w:tblPrEx>
          <w:tblBorders>
            <w:right w:val="single" w:sz="4" w:space="0" w:color="000001"/>
          </w:tblBorders>
        </w:tblPrEx>
        <w:trPr>
          <w:trHeight w:val="1101"/>
        </w:trPr>
        <w:tc>
          <w:tcPr>
            <w:tcW w:w="617" w:type="dxa"/>
            <w:tcBorders>
              <w:top w:val="single" w:sz="4" w:space="0" w:color="auto"/>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CE20D4" w:rsidRPr="00967711" w:rsidRDefault="00CE20D4"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11</w:t>
            </w:r>
          </w:p>
        </w:tc>
        <w:tc>
          <w:tcPr>
            <w:tcW w:w="2637" w:type="dxa"/>
            <w:tcBorders>
              <w:top w:val="single" w:sz="4" w:space="0" w:color="auto"/>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CE20D4" w:rsidRPr="00967711" w:rsidRDefault="00CE20D4"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proofErr w:type="gramStart"/>
            <w:r>
              <w:rPr>
                <w:rFonts w:ascii="Times New Roman" w:eastAsia="DejaVu Sans" w:hAnsi="Times New Roman" w:cs="Times New Roman"/>
                <w:color w:val="000000" w:themeColor="text1"/>
                <w:sz w:val="28"/>
                <w:szCs w:val="28"/>
                <w:lang w:eastAsia="ru-RU"/>
              </w:rPr>
              <w:t>Контроль за</w:t>
            </w:r>
            <w:proofErr w:type="gramEnd"/>
            <w:r>
              <w:rPr>
                <w:rFonts w:ascii="Times New Roman" w:eastAsia="DejaVu Sans" w:hAnsi="Times New Roman" w:cs="Times New Roman"/>
                <w:color w:val="000000" w:themeColor="text1"/>
                <w:sz w:val="28"/>
                <w:szCs w:val="28"/>
                <w:lang w:eastAsia="ru-RU"/>
              </w:rPr>
              <w:t xml:space="preserve"> состоянием ученических тетрадей в 1-4 кл.</w:t>
            </w:r>
          </w:p>
        </w:tc>
        <w:tc>
          <w:tcPr>
            <w:tcW w:w="2268" w:type="dxa"/>
            <w:tcBorders>
              <w:top w:val="single" w:sz="4" w:space="0" w:color="auto"/>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CE20D4" w:rsidRPr="00967711" w:rsidRDefault="00CE20D4"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   </w:t>
            </w:r>
            <w:r>
              <w:rPr>
                <w:rFonts w:ascii="Times New Roman" w:eastAsia="DejaVu Sans" w:hAnsi="Times New Roman" w:cs="Times New Roman"/>
                <w:color w:val="000000" w:themeColor="text1"/>
                <w:sz w:val="28"/>
                <w:szCs w:val="28"/>
                <w:lang w:eastAsia="ru-RU"/>
              </w:rPr>
              <w:t>Соответствие нормам</w:t>
            </w:r>
          </w:p>
        </w:tc>
        <w:tc>
          <w:tcPr>
            <w:tcW w:w="1559" w:type="dxa"/>
            <w:tcBorders>
              <w:top w:val="single" w:sz="4" w:space="0" w:color="auto"/>
              <w:left w:val="single" w:sz="4" w:space="0" w:color="00000A"/>
              <w:bottom w:val="single" w:sz="4" w:space="0" w:color="000001"/>
              <w:right w:val="single" w:sz="4" w:space="0" w:color="00000A"/>
            </w:tcBorders>
          </w:tcPr>
          <w:p w:rsidR="00CE20D4" w:rsidRPr="00967711" w:rsidRDefault="00CE20D4"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560" w:type="dxa"/>
            <w:tcBorders>
              <w:top w:val="single" w:sz="4" w:space="0" w:color="auto"/>
              <w:left w:val="single" w:sz="4" w:space="0" w:color="00000A"/>
              <w:bottom w:val="single" w:sz="4" w:space="0" w:color="000001"/>
              <w:right w:val="single" w:sz="4" w:space="0" w:color="00000A"/>
            </w:tcBorders>
          </w:tcPr>
          <w:p w:rsidR="00CE20D4" w:rsidRPr="00967711" w:rsidRDefault="00CE20D4"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701" w:type="dxa"/>
            <w:tcBorders>
              <w:top w:val="single" w:sz="4" w:space="0" w:color="auto"/>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CE20D4" w:rsidRPr="00967711" w:rsidRDefault="00CE20D4"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Завуч по ВР</w:t>
            </w:r>
          </w:p>
        </w:tc>
        <w:tc>
          <w:tcPr>
            <w:tcW w:w="1275" w:type="dxa"/>
            <w:tcBorders>
              <w:top w:val="single" w:sz="4" w:space="0" w:color="auto"/>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CE20D4" w:rsidRPr="00967711" w:rsidRDefault="00CE20D4"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Справка</w:t>
            </w:r>
          </w:p>
        </w:tc>
      </w:tr>
    </w:tbl>
    <w:p w:rsidR="004271DC" w:rsidRDefault="004271DC" w:rsidP="004271DC">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p>
    <w:p w:rsidR="004271DC" w:rsidRDefault="004271DC" w:rsidP="00967711">
      <w:pPr>
        <w:tabs>
          <w:tab w:val="left" w:pos="3525"/>
        </w:tabs>
        <w:suppressAutoHyphens/>
        <w:spacing w:after="0" w:line="276" w:lineRule="atLeast"/>
        <w:jc w:val="both"/>
        <w:rPr>
          <w:rFonts w:ascii="Times New Roman" w:eastAsia="DejaVu Sans" w:hAnsi="Times New Roman" w:cs="Times New Roman"/>
          <w:b/>
          <w:color w:val="000000" w:themeColor="text1"/>
          <w:sz w:val="28"/>
          <w:szCs w:val="28"/>
          <w:lang w:eastAsia="ru-RU"/>
        </w:rPr>
      </w:pPr>
    </w:p>
    <w:p w:rsidR="004271DC" w:rsidRDefault="004271DC" w:rsidP="00967711">
      <w:pPr>
        <w:tabs>
          <w:tab w:val="left" w:pos="3525"/>
        </w:tabs>
        <w:suppressAutoHyphens/>
        <w:spacing w:after="0" w:line="276" w:lineRule="atLeast"/>
        <w:jc w:val="both"/>
        <w:rPr>
          <w:rFonts w:ascii="Times New Roman" w:eastAsia="DejaVu Sans" w:hAnsi="Times New Roman" w:cs="Times New Roman"/>
          <w:b/>
          <w:color w:val="000000" w:themeColor="text1"/>
          <w:sz w:val="28"/>
          <w:szCs w:val="28"/>
          <w:lang w:eastAsia="ru-RU"/>
        </w:rPr>
      </w:pPr>
    </w:p>
    <w:p w:rsidR="004271DC" w:rsidRDefault="004271DC" w:rsidP="00967711">
      <w:pPr>
        <w:tabs>
          <w:tab w:val="left" w:pos="3525"/>
        </w:tabs>
        <w:suppressAutoHyphens/>
        <w:spacing w:after="0" w:line="276" w:lineRule="atLeast"/>
        <w:jc w:val="both"/>
        <w:rPr>
          <w:rFonts w:ascii="Times New Roman" w:eastAsia="DejaVu Sans" w:hAnsi="Times New Roman" w:cs="Times New Roman"/>
          <w:b/>
          <w:color w:val="000000" w:themeColor="text1"/>
          <w:sz w:val="28"/>
          <w:szCs w:val="28"/>
          <w:lang w:eastAsia="ru-RU"/>
        </w:rPr>
      </w:pPr>
    </w:p>
    <w:p w:rsidR="004271DC" w:rsidRPr="00967711" w:rsidRDefault="004271DC" w:rsidP="00967711">
      <w:pPr>
        <w:tabs>
          <w:tab w:val="left" w:pos="3525"/>
        </w:tabs>
        <w:suppressAutoHyphens/>
        <w:spacing w:after="0" w:line="276" w:lineRule="atLeast"/>
        <w:jc w:val="both"/>
        <w:rPr>
          <w:rFonts w:ascii="Times New Roman" w:eastAsia="DejaVu Sans" w:hAnsi="Times New Roman" w:cs="Times New Roman"/>
          <w:b/>
          <w:i/>
          <w:color w:val="000000" w:themeColor="text1"/>
          <w:sz w:val="28"/>
          <w:szCs w:val="28"/>
          <w:lang w:eastAsia="ru-RU"/>
        </w:rPr>
      </w:pPr>
    </w:p>
    <w:p w:rsidR="004271DC" w:rsidRPr="004271DC" w:rsidRDefault="00967711" w:rsidP="00967711">
      <w:pPr>
        <w:tabs>
          <w:tab w:val="left" w:pos="709"/>
        </w:tabs>
        <w:suppressAutoHyphens/>
        <w:spacing w:after="0" w:line="276" w:lineRule="atLeast"/>
        <w:jc w:val="center"/>
        <w:rPr>
          <w:rFonts w:ascii="Times New Roman" w:eastAsia="DejaVu Sans" w:hAnsi="Times New Roman" w:cs="Times New Roman"/>
          <w:b/>
          <w:color w:val="000000" w:themeColor="text1"/>
          <w:sz w:val="36"/>
          <w:szCs w:val="36"/>
          <w:lang w:eastAsia="ru-RU"/>
        </w:rPr>
      </w:pPr>
      <w:r w:rsidRPr="004271DC">
        <w:rPr>
          <w:rFonts w:ascii="Times New Roman" w:eastAsia="DejaVu Sans" w:hAnsi="Times New Roman" w:cs="Times New Roman"/>
          <w:b/>
          <w:color w:val="000000" w:themeColor="text1"/>
          <w:sz w:val="36"/>
          <w:szCs w:val="36"/>
          <w:lang w:eastAsia="ru-RU"/>
        </w:rPr>
        <w:t>Январь</w:t>
      </w:r>
      <w:r w:rsidR="009F5AB0" w:rsidRPr="004271DC">
        <w:rPr>
          <w:rFonts w:ascii="Times New Roman" w:eastAsia="DejaVu Sans" w:hAnsi="Times New Roman" w:cs="Times New Roman"/>
          <w:b/>
          <w:color w:val="000000" w:themeColor="text1"/>
          <w:sz w:val="36"/>
          <w:szCs w:val="36"/>
          <w:lang w:eastAsia="ru-RU"/>
        </w:rPr>
        <w:t xml:space="preserve">                                        </w:t>
      </w:r>
      <w:r w:rsidR="004271DC" w:rsidRPr="004271DC">
        <w:rPr>
          <w:rFonts w:ascii="Times New Roman" w:eastAsia="DejaVu Sans" w:hAnsi="Times New Roman" w:cs="Times New Roman"/>
          <w:b/>
          <w:color w:val="000000" w:themeColor="text1"/>
          <w:sz w:val="36"/>
          <w:szCs w:val="36"/>
          <w:lang w:eastAsia="ru-RU"/>
        </w:rPr>
        <w:t xml:space="preserve">                           </w:t>
      </w:r>
    </w:p>
    <w:p w:rsidR="00967711" w:rsidRPr="004271DC" w:rsidRDefault="004271DC" w:rsidP="004271DC">
      <w:pPr>
        <w:tabs>
          <w:tab w:val="left" w:pos="709"/>
        </w:tabs>
        <w:suppressAutoHyphens/>
        <w:spacing w:after="0" w:line="276" w:lineRule="atLeast"/>
        <w:rPr>
          <w:rFonts w:ascii="Times New Roman" w:eastAsia="DejaVu Sans" w:hAnsi="Times New Roman" w:cs="Times New Roman"/>
          <w:b/>
          <w:color w:val="000000" w:themeColor="text1"/>
          <w:sz w:val="36"/>
          <w:szCs w:val="36"/>
          <w:lang w:eastAsia="ru-RU"/>
        </w:rPr>
      </w:pPr>
      <w:r w:rsidRPr="004271DC">
        <w:rPr>
          <w:rFonts w:ascii="Times New Roman" w:eastAsia="DejaVu Sans" w:hAnsi="Times New Roman" w:cs="Times New Roman"/>
          <w:b/>
          <w:color w:val="000000" w:themeColor="text1"/>
          <w:sz w:val="36"/>
          <w:szCs w:val="36"/>
          <w:lang w:eastAsia="ru-RU"/>
        </w:rPr>
        <w:t xml:space="preserve">                                                                    </w:t>
      </w:r>
    </w:p>
    <w:tbl>
      <w:tblPr>
        <w:tblpPr w:leftFromText="180" w:rightFromText="180" w:vertAnchor="text" w:horzAnchor="page" w:tblpX="223" w:tblpY="597"/>
        <w:tblW w:w="11023"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tblPr>
      <w:tblGrid>
        <w:gridCol w:w="675"/>
        <w:gridCol w:w="1701"/>
        <w:gridCol w:w="2268"/>
        <w:gridCol w:w="1985"/>
        <w:gridCol w:w="1417"/>
        <w:gridCol w:w="1417"/>
        <w:gridCol w:w="1560"/>
      </w:tblGrid>
      <w:tr w:rsidR="00967711" w:rsidRPr="00967711" w:rsidTr="00967711">
        <w:trPr>
          <w:trHeight w:val="1001"/>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b/>
                <w:color w:val="000000" w:themeColor="text1"/>
                <w:sz w:val="28"/>
                <w:szCs w:val="28"/>
                <w:lang w:eastAsia="ru-RU"/>
              </w:rPr>
              <w:t>п</w:t>
            </w:r>
            <w:proofErr w:type="gramEnd"/>
            <w:r w:rsidRPr="00967711">
              <w:rPr>
                <w:rFonts w:ascii="Times New Roman" w:eastAsia="DejaVu Sans" w:hAnsi="Times New Roman" w:cs="Times New Roman"/>
                <w:b/>
                <w:color w:val="000000" w:themeColor="text1"/>
                <w:sz w:val="28"/>
                <w:szCs w:val="28"/>
                <w:lang w:eastAsia="ru-RU"/>
              </w:rPr>
              <w:t>/п</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Содержание контроля</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Цель контроля</w:t>
            </w:r>
          </w:p>
        </w:tc>
        <w:tc>
          <w:tcPr>
            <w:tcW w:w="1985"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Формы контроля</w:t>
            </w:r>
          </w:p>
        </w:tc>
        <w:tc>
          <w:tcPr>
            <w:tcW w:w="1417"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Методы провед. контроля</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Ответст-</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венность</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Способы</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подведения</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итогов</w:t>
            </w:r>
          </w:p>
        </w:tc>
      </w:tr>
      <w:tr w:rsidR="00967711" w:rsidRPr="00967711" w:rsidTr="00967711">
        <w:trPr>
          <w:trHeight w:val="671"/>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1</w:t>
            </w:r>
          </w:p>
        </w:tc>
        <w:tc>
          <w:tcPr>
            <w:tcW w:w="1701"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Итоги </w:t>
            </w:r>
            <w:proofErr w:type="gramStart"/>
            <w:r w:rsidRPr="00967711">
              <w:rPr>
                <w:rFonts w:ascii="Times New Roman" w:eastAsia="DejaVu Sans" w:hAnsi="Times New Roman" w:cs="Times New Roman"/>
                <w:color w:val="000000" w:themeColor="text1"/>
                <w:sz w:val="28"/>
                <w:szCs w:val="28"/>
                <w:lang w:eastAsia="ru-RU"/>
              </w:rPr>
              <w:t>мониторин</w:t>
            </w:r>
            <w:r w:rsidR="008022E3">
              <w:rPr>
                <w:rFonts w:ascii="Times New Roman" w:eastAsia="DejaVu Sans" w:hAnsi="Times New Roman" w:cs="Times New Roman"/>
                <w:color w:val="000000" w:themeColor="text1"/>
                <w:sz w:val="28"/>
                <w:szCs w:val="28"/>
                <w:lang w:eastAsia="ru-RU"/>
              </w:rPr>
              <w:t>-</w:t>
            </w:r>
            <w:r w:rsidRPr="00967711">
              <w:rPr>
                <w:rFonts w:ascii="Times New Roman" w:eastAsia="DejaVu Sans" w:hAnsi="Times New Roman" w:cs="Times New Roman"/>
                <w:color w:val="000000" w:themeColor="text1"/>
                <w:sz w:val="28"/>
                <w:szCs w:val="28"/>
                <w:lang w:eastAsia="ru-RU"/>
              </w:rPr>
              <w:t>га</w:t>
            </w:r>
            <w:proofErr w:type="gramEnd"/>
            <w:r w:rsidRPr="00967711">
              <w:rPr>
                <w:rFonts w:ascii="Times New Roman" w:eastAsia="DejaVu Sans" w:hAnsi="Times New Roman" w:cs="Times New Roman"/>
                <w:color w:val="000000" w:themeColor="text1"/>
                <w:sz w:val="28"/>
                <w:szCs w:val="28"/>
                <w:lang w:eastAsia="ru-RU"/>
              </w:rPr>
              <w:t xml:space="preserve"> учебн</w:t>
            </w:r>
            <w:r w:rsidR="008022E3">
              <w:rPr>
                <w:rFonts w:ascii="Times New Roman" w:eastAsia="DejaVu Sans" w:hAnsi="Times New Roman" w:cs="Times New Roman"/>
                <w:color w:val="000000" w:themeColor="text1"/>
                <w:sz w:val="28"/>
                <w:szCs w:val="28"/>
                <w:lang w:eastAsia="ru-RU"/>
              </w:rPr>
              <w:t>ого процесса за 1 полугодие 2019-20</w:t>
            </w:r>
            <w:r w:rsidRPr="00967711">
              <w:rPr>
                <w:rFonts w:ascii="Times New Roman" w:eastAsia="DejaVu Sans" w:hAnsi="Times New Roman" w:cs="Times New Roman"/>
                <w:color w:val="000000" w:themeColor="text1"/>
                <w:sz w:val="28"/>
                <w:szCs w:val="28"/>
                <w:lang w:eastAsia="ru-RU"/>
              </w:rPr>
              <w:t xml:space="preserve"> уч года</w:t>
            </w:r>
          </w:p>
        </w:tc>
        <w:tc>
          <w:tcPr>
            <w:tcW w:w="2268"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Сравнительный анализ</w:t>
            </w:r>
          </w:p>
        </w:tc>
        <w:tc>
          <w:tcPr>
            <w:tcW w:w="1985"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Тематический</w:t>
            </w:r>
          </w:p>
        </w:tc>
        <w:tc>
          <w:tcPr>
            <w:tcW w:w="1417"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Результаты срезов, отчеты  классных руководителей</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Классные</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руковод.</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педсовет</w:t>
            </w:r>
          </w:p>
        </w:tc>
      </w:tr>
      <w:tr w:rsidR="00967711" w:rsidRPr="00967711" w:rsidTr="00967711">
        <w:trPr>
          <w:trHeight w:val="553"/>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2</w:t>
            </w:r>
          </w:p>
        </w:tc>
        <w:tc>
          <w:tcPr>
            <w:tcW w:w="1701"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Работа с неуспеваю - щими обучающ</w:t>
            </w:r>
            <w:proofErr w:type="gramStart"/>
            <w:r w:rsidRPr="00967711">
              <w:rPr>
                <w:rFonts w:ascii="Times New Roman" w:eastAsia="DejaVu Sans" w:hAnsi="Times New Roman" w:cs="Times New Roman"/>
                <w:color w:val="000000" w:themeColor="text1"/>
                <w:sz w:val="28"/>
                <w:szCs w:val="28"/>
                <w:lang w:eastAsia="ru-RU"/>
              </w:rPr>
              <w:t>и-</w:t>
            </w:r>
            <w:proofErr w:type="gramEnd"/>
            <w:r w:rsidRPr="00967711">
              <w:rPr>
                <w:rFonts w:ascii="Times New Roman" w:eastAsia="DejaVu Sans" w:hAnsi="Times New Roman" w:cs="Times New Roman"/>
                <w:color w:val="000000" w:themeColor="text1"/>
                <w:sz w:val="28"/>
                <w:szCs w:val="28"/>
                <w:lang w:eastAsia="ru-RU"/>
              </w:rPr>
              <w:t>-мися</w:t>
            </w:r>
          </w:p>
        </w:tc>
        <w:tc>
          <w:tcPr>
            <w:tcW w:w="2268"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Разнообразие и эффективность форм и методов работы по ликвидации пробелов в знаниях учащихся</w:t>
            </w:r>
          </w:p>
        </w:tc>
        <w:tc>
          <w:tcPr>
            <w:tcW w:w="1985"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Административный</w:t>
            </w:r>
          </w:p>
        </w:tc>
        <w:tc>
          <w:tcPr>
            <w:tcW w:w="1417"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внеурочная работа</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p w:rsidR="00967711" w:rsidRPr="00967711" w:rsidRDefault="00967711" w:rsidP="00967711">
            <w:pPr>
              <w:rPr>
                <w:rFonts w:ascii="Times New Roman" w:hAnsi="Times New Roman" w:cs="Times New Roman"/>
                <w:sz w:val="28"/>
                <w:szCs w:val="28"/>
                <w:lang w:eastAsia="ru-RU"/>
              </w:rPr>
            </w:pPr>
            <w:r w:rsidRPr="00967711">
              <w:rPr>
                <w:rFonts w:ascii="Times New Roman" w:hAnsi="Times New Roman" w:cs="Times New Roman"/>
                <w:sz w:val="28"/>
                <w:szCs w:val="28"/>
                <w:lang w:eastAsia="ru-RU"/>
              </w:rPr>
              <w:t>Завуч по ВР</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Собеседование, контрольные тесты, срезы по предметам</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tc>
      </w:tr>
      <w:tr w:rsidR="00967711" w:rsidRPr="00967711" w:rsidTr="00967711">
        <w:trPr>
          <w:trHeight w:val="566"/>
        </w:trPr>
        <w:tc>
          <w:tcPr>
            <w:tcW w:w="675"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3</w:t>
            </w:r>
          </w:p>
        </w:tc>
        <w:tc>
          <w:tcPr>
            <w:tcW w:w="1701"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Работа со слабыми и сильными учащимися 1-4 кл.</w:t>
            </w:r>
          </w:p>
        </w:tc>
        <w:tc>
          <w:tcPr>
            <w:tcW w:w="2268"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Формы и методы работы </w:t>
            </w:r>
          </w:p>
        </w:tc>
        <w:tc>
          <w:tcPr>
            <w:tcW w:w="1985" w:type="dxa"/>
            <w:tcBorders>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Классно обобщающий</w:t>
            </w:r>
          </w:p>
        </w:tc>
        <w:tc>
          <w:tcPr>
            <w:tcW w:w="1417" w:type="dxa"/>
            <w:tcBorders>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Посещение уроков</w:t>
            </w:r>
            <w:proofErr w:type="gramStart"/>
            <w:r w:rsidRPr="00967711">
              <w:rPr>
                <w:rFonts w:ascii="Times New Roman" w:eastAsia="DejaVu Sans" w:hAnsi="Times New Roman" w:cs="Times New Roman"/>
                <w:color w:val="000000" w:themeColor="text1"/>
                <w:sz w:val="28"/>
                <w:szCs w:val="28"/>
                <w:lang w:eastAsia="ru-RU"/>
              </w:rPr>
              <w:t>,в</w:t>
            </w:r>
            <w:proofErr w:type="gramEnd"/>
            <w:r w:rsidRPr="00967711">
              <w:rPr>
                <w:rFonts w:ascii="Times New Roman" w:eastAsia="DejaVu Sans" w:hAnsi="Times New Roman" w:cs="Times New Roman"/>
                <w:color w:val="000000" w:themeColor="text1"/>
                <w:sz w:val="28"/>
                <w:szCs w:val="28"/>
                <w:lang w:eastAsia="ru-RU"/>
              </w:rPr>
              <w:t>не-урочная работа</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Завуч </w:t>
            </w:r>
            <w:proofErr w:type="gramStart"/>
            <w:r w:rsidRPr="00967711">
              <w:rPr>
                <w:rFonts w:ascii="Times New Roman" w:eastAsia="DejaVu Sans" w:hAnsi="Times New Roman" w:cs="Times New Roman"/>
                <w:color w:val="000000" w:themeColor="text1"/>
                <w:sz w:val="28"/>
                <w:szCs w:val="28"/>
                <w:lang w:eastAsia="ru-RU"/>
              </w:rPr>
              <w:t>по</w:t>
            </w:r>
            <w:proofErr w:type="gramEnd"/>
            <w:r w:rsidRPr="00967711">
              <w:rPr>
                <w:rFonts w:ascii="Times New Roman" w:eastAsia="DejaVu Sans" w:hAnsi="Times New Roman" w:cs="Times New Roman"/>
                <w:color w:val="000000" w:themeColor="text1"/>
                <w:sz w:val="28"/>
                <w:szCs w:val="28"/>
                <w:lang w:eastAsia="ru-RU"/>
              </w:rPr>
              <w:t xml:space="preserve"> </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ВР</w:t>
            </w:r>
          </w:p>
        </w:tc>
        <w:tc>
          <w:tcPr>
            <w:tcW w:w="156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Заслушивание</w:t>
            </w:r>
          </w:p>
        </w:tc>
      </w:tr>
      <w:tr w:rsidR="00967711" w:rsidRPr="00967711" w:rsidTr="00967711">
        <w:trPr>
          <w:trHeight w:val="545"/>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4</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D74438"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Конт</w:t>
            </w:r>
            <w:r w:rsidR="00967711" w:rsidRPr="00967711">
              <w:rPr>
                <w:rFonts w:ascii="Times New Roman" w:eastAsia="DejaVu Sans" w:hAnsi="Times New Roman" w:cs="Times New Roman"/>
                <w:color w:val="000000" w:themeColor="text1"/>
                <w:sz w:val="28"/>
                <w:szCs w:val="28"/>
                <w:lang w:eastAsia="ru-RU"/>
              </w:rPr>
              <w:t xml:space="preserve">роль за </w:t>
            </w:r>
            <w:proofErr w:type="gramStart"/>
            <w:r w:rsidR="00967711" w:rsidRPr="00967711">
              <w:rPr>
                <w:rFonts w:ascii="Times New Roman" w:eastAsia="DejaVu Sans" w:hAnsi="Times New Roman" w:cs="Times New Roman"/>
                <w:color w:val="000000" w:themeColor="text1"/>
                <w:sz w:val="28"/>
                <w:szCs w:val="28"/>
                <w:lang w:eastAsia="ru-RU"/>
              </w:rPr>
              <w:t>выполне</w:t>
            </w:r>
            <w:r>
              <w:rPr>
                <w:rFonts w:ascii="Times New Roman" w:eastAsia="DejaVu Sans" w:hAnsi="Times New Roman" w:cs="Times New Roman"/>
                <w:color w:val="000000" w:themeColor="text1"/>
                <w:sz w:val="28"/>
                <w:szCs w:val="28"/>
                <w:lang w:eastAsia="ru-RU"/>
              </w:rPr>
              <w:t>-</w:t>
            </w:r>
            <w:r w:rsidR="00967711" w:rsidRPr="00967711">
              <w:rPr>
                <w:rFonts w:ascii="Times New Roman" w:eastAsia="DejaVu Sans" w:hAnsi="Times New Roman" w:cs="Times New Roman"/>
                <w:color w:val="000000" w:themeColor="text1"/>
                <w:sz w:val="28"/>
                <w:szCs w:val="28"/>
                <w:lang w:eastAsia="ru-RU"/>
              </w:rPr>
              <w:t>нием</w:t>
            </w:r>
            <w:proofErr w:type="gramEnd"/>
            <w:r w:rsidR="00967711" w:rsidRPr="00967711">
              <w:rPr>
                <w:rFonts w:ascii="Times New Roman" w:eastAsia="DejaVu Sans" w:hAnsi="Times New Roman" w:cs="Times New Roman"/>
                <w:color w:val="000000" w:themeColor="text1"/>
                <w:sz w:val="28"/>
                <w:szCs w:val="28"/>
                <w:lang w:eastAsia="ru-RU"/>
              </w:rPr>
              <w:t xml:space="preserve"> инструкций по технике безопас</w:t>
            </w:r>
            <w:r>
              <w:rPr>
                <w:rFonts w:ascii="Times New Roman" w:eastAsia="DejaVu Sans" w:hAnsi="Times New Roman" w:cs="Times New Roman"/>
                <w:color w:val="000000" w:themeColor="text1"/>
                <w:sz w:val="28"/>
                <w:szCs w:val="28"/>
                <w:lang w:eastAsia="ru-RU"/>
              </w:rPr>
              <w:t>-</w:t>
            </w:r>
            <w:r w:rsidR="00967711" w:rsidRPr="00967711">
              <w:rPr>
                <w:rFonts w:ascii="Times New Roman" w:eastAsia="DejaVu Sans" w:hAnsi="Times New Roman" w:cs="Times New Roman"/>
                <w:color w:val="000000" w:themeColor="text1"/>
                <w:sz w:val="28"/>
                <w:szCs w:val="28"/>
                <w:lang w:eastAsia="ru-RU"/>
              </w:rPr>
              <w:t>ности</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Обеспечение безопасности  при перевозке учащихся транспортным средством</w:t>
            </w:r>
          </w:p>
        </w:tc>
        <w:tc>
          <w:tcPr>
            <w:tcW w:w="1985"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Тематический</w:t>
            </w:r>
          </w:p>
        </w:tc>
        <w:tc>
          <w:tcPr>
            <w:tcW w:w="1417"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Директор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ВР,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завхоз</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8022E3">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Инстру</w:t>
            </w:r>
            <w:r w:rsidR="008022E3">
              <w:rPr>
                <w:rFonts w:ascii="Times New Roman" w:eastAsia="DejaVu Sans" w:hAnsi="Times New Roman" w:cs="Times New Roman"/>
                <w:color w:val="000000" w:themeColor="text1"/>
                <w:sz w:val="28"/>
                <w:szCs w:val="28"/>
                <w:lang w:eastAsia="ru-RU"/>
              </w:rPr>
              <w:t>-</w:t>
            </w:r>
            <w:r w:rsidRPr="00967711">
              <w:rPr>
                <w:rFonts w:ascii="Times New Roman" w:eastAsia="DejaVu Sans" w:hAnsi="Times New Roman" w:cs="Times New Roman"/>
                <w:color w:val="000000" w:themeColor="text1"/>
                <w:sz w:val="28"/>
                <w:szCs w:val="28"/>
                <w:lang w:eastAsia="ru-RU"/>
              </w:rPr>
              <w:t>таж</w:t>
            </w:r>
          </w:p>
        </w:tc>
      </w:tr>
      <w:tr w:rsidR="00967711" w:rsidRPr="00967711" w:rsidTr="00967711">
        <w:trPr>
          <w:trHeight w:val="553"/>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5</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Изучение </w:t>
            </w:r>
            <w:proofErr w:type="gramStart"/>
            <w:r w:rsidRPr="00967711">
              <w:rPr>
                <w:rFonts w:ascii="Times New Roman" w:eastAsia="DejaVu Sans" w:hAnsi="Times New Roman" w:cs="Times New Roman"/>
                <w:color w:val="000000" w:themeColor="text1"/>
                <w:sz w:val="28"/>
                <w:szCs w:val="28"/>
                <w:lang w:eastAsia="ru-RU"/>
              </w:rPr>
              <w:t>норматив</w:t>
            </w:r>
            <w:r w:rsidR="00D74438">
              <w:rPr>
                <w:rFonts w:ascii="Times New Roman" w:eastAsia="DejaVu Sans" w:hAnsi="Times New Roman" w:cs="Times New Roman"/>
                <w:color w:val="000000" w:themeColor="text1"/>
                <w:sz w:val="28"/>
                <w:szCs w:val="28"/>
                <w:lang w:eastAsia="ru-RU"/>
              </w:rPr>
              <w:t>-</w:t>
            </w:r>
            <w:r w:rsidRPr="00967711">
              <w:rPr>
                <w:rFonts w:ascii="Times New Roman" w:eastAsia="DejaVu Sans" w:hAnsi="Times New Roman" w:cs="Times New Roman"/>
                <w:color w:val="000000" w:themeColor="text1"/>
                <w:sz w:val="28"/>
                <w:szCs w:val="28"/>
                <w:lang w:eastAsia="ru-RU"/>
              </w:rPr>
              <w:t>ных</w:t>
            </w:r>
            <w:proofErr w:type="gramEnd"/>
            <w:r w:rsidRPr="00967711">
              <w:rPr>
                <w:rFonts w:ascii="Times New Roman" w:eastAsia="DejaVu Sans" w:hAnsi="Times New Roman" w:cs="Times New Roman"/>
                <w:color w:val="000000" w:themeColor="text1"/>
                <w:sz w:val="28"/>
                <w:szCs w:val="28"/>
                <w:lang w:eastAsia="ru-RU"/>
              </w:rPr>
              <w:t xml:space="preserve"> документов</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Соответствие требованием ФЗ-273 «Об образовании в РФ»</w:t>
            </w:r>
          </w:p>
        </w:tc>
        <w:tc>
          <w:tcPr>
            <w:tcW w:w="1985"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417"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Директор</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Локальная база</w:t>
            </w:r>
          </w:p>
        </w:tc>
      </w:tr>
      <w:tr w:rsidR="00967711" w:rsidRPr="00967711" w:rsidTr="00967711">
        <w:trPr>
          <w:trHeight w:val="553"/>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4271DC"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lastRenderedPageBreak/>
              <w:t>6</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Результативность обучения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Анализ уровня</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Подготовки по биологии</w:t>
            </w:r>
          </w:p>
        </w:tc>
        <w:tc>
          <w:tcPr>
            <w:tcW w:w="1985"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Успеваемость </w:t>
            </w:r>
          </w:p>
          <w:p w:rsidR="00967711" w:rsidRPr="00967711" w:rsidRDefault="00D74438"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Pr>
                <w:rFonts w:ascii="Times New Roman" w:eastAsia="DejaVu Sans" w:hAnsi="Times New Roman" w:cs="Times New Roman"/>
                <w:color w:val="000000" w:themeColor="text1"/>
                <w:sz w:val="28"/>
                <w:szCs w:val="28"/>
                <w:lang w:eastAsia="ru-RU"/>
              </w:rPr>
              <w:t>5-8 кл.</w:t>
            </w:r>
          </w:p>
        </w:tc>
        <w:tc>
          <w:tcPr>
            <w:tcW w:w="1417"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Справка</w:t>
            </w:r>
          </w:p>
        </w:tc>
      </w:tr>
    </w:tbl>
    <w:tbl>
      <w:tblPr>
        <w:tblpPr w:leftFromText="180" w:rightFromText="180" w:vertAnchor="text" w:horzAnchor="margin" w:tblpXSpec="center" w:tblpY="-7661"/>
        <w:tblW w:w="11653"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tblPr>
      <w:tblGrid>
        <w:gridCol w:w="709"/>
        <w:gridCol w:w="2298"/>
        <w:gridCol w:w="1984"/>
        <w:gridCol w:w="1843"/>
        <w:gridCol w:w="1559"/>
        <w:gridCol w:w="1559"/>
        <w:gridCol w:w="1701"/>
      </w:tblGrid>
      <w:tr w:rsidR="004271DC" w:rsidRPr="00967711" w:rsidTr="004271DC">
        <w:trPr>
          <w:trHeight w:val="852"/>
        </w:trPr>
        <w:tc>
          <w:tcPr>
            <w:tcW w:w="11653" w:type="dxa"/>
            <w:gridSpan w:val="7"/>
            <w:tcBorders>
              <w:top w:val="single" w:sz="4" w:space="0" w:color="000001"/>
              <w:left w:val="nil"/>
              <w:bottom w:val="single" w:sz="4" w:space="0" w:color="auto"/>
              <w:right w:val="nil"/>
            </w:tcBorders>
            <w:shd w:val="clear" w:color="auto" w:fill="auto"/>
            <w:tcMar>
              <w:top w:w="0" w:type="dxa"/>
              <w:left w:w="108" w:type="dxa"/>
              <w:bottom w:w="0" w:type="dxa"/>
              <w:right w:w="108" w:type="dxa"/>
            </w:tcMar>
          </w:tcPr>
          <w:p w:rsidR="004271DC" w:rsidRDefault="004271DC" w:rsidP="004271DC">
            <w:pPr>
              <w:tabs>
                <w:tab w:val="left" w:pos="709"/>
              </w:tabs>
              <w:suppressAutoHyphens/>
              <w:spacing w:after="0" w:line="100" w:lineRule="atLeast"/>
              <w:jc w:val="both"/>
              <w:rPr>
                <w:rFonts w:ascii="Times New Roman" w:eastAsia="DejaVu Sans" w:hAnsi="Times New Roman" w:cs="Times New Roman"/>
                <w:b/>
                <w:sz w:val="28"/>
                <w:szCs w:val="28"/>
                <w:lang w:eastAsia="ru-RU"/>
              </w:rPr>
            </w:pPr>
          </w:p>
          <w:p w:rsidR="004271DC" w:rsidRDefault="004271DC" w:rsidP="004271DC">
            <w:pPr>
              <w:tabs>
                <w:tab w:val="left" w:pos="709"/>
              </w:tabs>
              <w:suppressAutoHyphens/>
              <w:spacing w:after="0" w:line="100" w:lineRule="atLeast"/>
              <w:jc w:val="both"/>
              <w:rPr>
                <w:rFonts w:ascii="Times New Roman" w:eastAsia="DejaVu Sans" w:hAnsi="Times New Roman" w:cs="Times New Roman"/>
                <w:b/>
                <w:sz w:val="28"/>
                <w:szCs w:val="28"/>
                <w:lang w:eastAsia="ru-RU"/>
              </w:rPr>
            </w:pPr>
          </w:p>
          <w:p w:rsidR="004271DC" w:rsidRDefault="004271DC" w:rsidP="004271DC">
            <w:pPr>
              <w:tabs>
                <w:tab w:val="left" w:pos="709"/>
              </w:tabs>
              <w:suppressAutoHyphens/>
              <w:spacing w:after="0" w:line="100" w:lineRule="atLeast"/>
              <w:jc w:val="center"/>
              <w:rPr>
                <w:rFonts w:ascii="Times New Roman" w:eastAsia="DejaVu Sans" w:hAnsi="Times New Roman" w:cs="Times New Roman"/>
                <w:b/>
                <w:sz w:val="28"/>
                <w:szCs w:val="28"/>
                <w:lang w:eastAsia="ru-RU"/>
              </w:rPr>
            </w:pPr>
          </w:p>
          <w:p w:rsidR="004271DC" w:rsidRPr="004271DC" w:rsidRDefault="004271DC" w:rsidP="004271DC">
            <w:pPr>
              <w:tabs>
                <w:tab w:val="left" w:pos="709"/>
              </w:tabs>
              <w:suppressAutoHyphens/>
              <w:spacing w:after="0" w:line="100" w:lineRule="atLeast"/>
              <w:jc w:val="center"/>
              <w:rPr>
                <w:rFonts w:ascii="Times New Roman" w:eastAsia="DejaVu Sans" w:hAnsi="Times New Roman" w:cs="Times New Roman"/>
                <w:b/>
                <w:sz w:val="40"/>
                <w:szCs w:val="40"/>
                <w:lang w:eastAsia="ru-RU"/>
              </w:rPr>
            </w:pPr>
            <w:r w:rsidRPr="004271DC">
              <w:rPr>
                <w:rFonts w:ascii="Times New Roman" w:eastAsia="DejaVu Sans" w:hAnsi="Times New Roman" w:cs="Times New Roman"/>
                <w:b/>
                <w:sz w:val="40"/>
                <w:szCs w:val="40"/>
                <w:lang w:eastAsia="ru-RU"/>
              </w:rPr>
              <w:t>Февраль</w:t>
            </w:r>
          </w:p>
          <w:p w:rsidR="004271DC" w:rsidRDefault="004271DC" w:rsidP="004271DC">
            <w:pPr>
              <w:tabs>
                <w:tab w:val="left" w:pos="709"/>
              </w:tabs>
              <w:suppressAutoHyphens/>
              <w:spacing w:after="0" w:line="100" w:lineRule="atLeast"/>
              <w:jc w:val="both"/>
              <w:rPr>
                <w:rFonts w:ascii="Times New Roman" w:eastAsia="DejaVu Sans" w:hAnsi="Times New Roman" w:cs="Times New Roman"/>
                <w:b/>
                <w:sz w:val="28"/>
                <w:szCs w:val="28"/>
                <w:lang w:eastAsia="ru-RU"/>
              </w:rPr>
            </w:pPr>
          </w:p>
          <w:p w:rsidR="004271DC" w:rsidRDefault="004271DC" w:rsidP="004271DC">
            <w:pPr>
              <w:tabs>
                <w:tab w:val="left" w:pos="709"/>
              </w:tabs>
              <w:suppressAutoHyphens/>
              <w:spacing w:after="0" w:line="100" w:lineRule="atLeast"/>
              <w:jc w:val="both"/>
              <w:rPr>
                <w:rFonts w:ascii="Times New Roman" w:eastAsia="DejaVu Sans" w:hAnsi="Times New Roman" w:cs="Times New Roman"/>
                <w:b/>
                <w:sz w:val="28"/>
                <w:szCs w:val="28"/>
                <w:lang w:eastAsia="ru-RU"/>
              </w:rPr>
            </w:pPr>
          </w:p>
          <w:p w:rsidR="004271DC" w:rsidRPr="00967711" w:rsidRDefault="004271DC"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p>
        </w:tc>
      </w:tr>
      <w:tr w:rsidR="004271DC" w:rsidRPr="00967711" w:rsidTr="004271DC">
        <w:trPr>
          <w:trHeight w:val="1065"/>
        </w:trPr>
        <w:tc>
          <w:tcPr>
            <w:tcW w:w="709"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271DC" w:rsidRPr="00967711" w:rsidRDefault="004271DC"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b/>
                <w:sz w:val="28"/>
                <w:szCs w:val="28"/>
                <w:lang w:eastAsia="ru-RU"/>
              </w:rPr>
              <w:t>№</w:t>
            </w:r>
          </w:p>
          <w:p w:rsidR="004271DC" w:rsidRDefault="004271DC" w:rsidP="004271DC">
            <w:pPr>
              <w:tabs>
                <w:tab w:val="left" w:pos="709"/>
              </w:tabs>
              <w:suppressAutoHyphens/>
              <w:spacing w:after="0" w:line="100" w:lineRule="atLeast"/>
              <w:jc w:val="both"/>
              <w:rPr>
                <w:rFonts w:ascii="Times New Roman" w:eastAsia="DejaVu Sans" w:hAnsi="Times New Roman" w:cs="Times New Roman"/>
                <w:b/>
                <w:sz w:val="28"/>
                <w:szCs w:val="28"/>
                <w:lang w:eastAsia="ru-RU"/>
              </w:rPr>
            </w:pPr>
            <w:proofErr w:type="gramStart"/>
            <w:r w:rsidRPr="00967711">
              <w:rPr>
                <w:rFonts w:ascii="Times New Roman" w:eastAsia="DejaVu Sans" w:hAnsi="Times New Roman" w:cs="Times New Roman"/>
                <w:b/>
                <w:sz w:val="28"/>
                <w:szCs w:val="28"/>
                <w:lang w:eastAsia="ru-RU"/>
              </w:rPr>
              <w:t>п</w:t>
            </w:r>
            <w:proofErr w:type="gramEnd"/>
            <w:r w:rsidRPr="00967711">
              <w:rPr>
                <w:rFonts w:ascii="Times New Roman" w:eastAsia="DejaVu Sans" w:hAnsi="Times New Roman" w:cs="Times New Roman"/>
                <w:b/>
                <w:sz w:val="28"/>
                <w:szCs w:val="28"/>
                <w:lang w:eastAsia="ru-RU"/>
              </w:rPr>
              <w:t>/п</w:t>
            </w:r>
          </w:p>
        </w:tc>
        <w:tc>
          <w:tcPr>
            <w:tcW w:w="2298"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271DC" w:rsidRDefault="004271DC" w:rsidP="004271DC">
            <w:pPr>
              <w:tabs>
                <w:tab w:val="left" w:pos="709"/>
              </w:tabs>
              <w:suppressAutoHyphens/>
              <w:spacing w:after="0" w:line="100" w:lineRule="atLeast"/>
              <w:jc w:val="center"/>
              <w:rPr>
                <w:rFonts w:ascii="Times New Roman" w:eastAsia="DejaVu Sans" w:hAnsi="Times New Roman" w:cs="Times New Roman"/>
                <w:b/>
                <w:sz w:val="28"/>
                <w:szCs w:val="28"/>
                <w:lang w:eastAsia="ru-RU"/>
              </w:rPr>
            </w:pPr>
            <w:r w:rsidRPr="00967711">
              <w:rPr>
                <w:rFonts w:ascii="Times New Roman" w:eastAsia="DejaVu Sans" w:hAnsi="Times New Roman" w:cs="Times New Roman"/>
                <w:b/>
                <w:sz w:val="28"/>
                <w:szCs w:val="28"/>
                <w:lang w:eastAsia="ru-RU"/>
              </w:rPr>
              <w:t>Содержание контроля</w:t>
            </w:r>
          </w:p>
        </w:tc>
        <w:tc>
          <w:tcPr>
            <w:tcW w:w="1984"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271DC" w:rsidRDefault="004271DC" w:rsidP="004271DC">
            <w:pPr>
              <w:tabs>
                <w:tab w:val="left" w:pos="709"/>
              </w:tabs>
              <w:suppressAutoHyphens/>
              <w:spacing w:after="0" w:line="100" w:lineRule="atLeast"/>
              <w:jc w:val="both"/>
              <w:rPr>
                <w:rFonts w:ascii="Times New Roman" w:eastAsia="DejaVu Sans" w:hAnsi="Times New Roman" w:cs="Times New Roman"/>
                <w:b/>
                <w:sz w:val="28"/>
                <w:szCs w:val="28"/>
                <w:lang w:eastAsia="ru-RU"/>
              </w:rPr>
            </w:pPr>
            <w:r w:rsidRPr="00967711">
              <w:rPr>
                <w:rFonts w:ascii="Times New Roman" w:eastAsia="DejaVu Sans" w:hAnsi="Times New Roman" w:cs="Times New Roman"/>
                <w:b/>
                <w:sz w:val="28"/>
                <w:szCs w:val="28"/>
                <w:lang w:eastAsia="ru-RU"/>
              </w:rPr>
              <w:t>Цель контроля</w:t>
            </w:r>
          </w:p>
        </w:tc>
        <w:tc>
          <w:tcPr>
            <w:tcW w:w="1843" w:type="dxa"/>
            <w:tcBorders>
              <w:top w:val="single" w:sz="4" w:space="0" w:color="auto"/>
              <w:left w:val="single" w:sz="4" w:space="0" w:color="000001"/>
              <w:bottom w:val="single" w:sz="4" w:space="0" w:color="000001"/>
              <w:right w:val="single" w:sz="4" w:space="0" w:color="000001"/>
            </w:tcBorders>
          </w:tcPr>
          <w:p w:rsidR="004271DC" w:rsidRDefault="004271DC" w:rsidP="004271DC">
            <w:pPr>
              <w:tabs>
                <w:tab w:val="left" w:pos="709"/>
              </w:tabs>
              <w:suppressAutoHyphens/>
              <w:spacing w:after="0" w:line="100" w:lineRule="atLeast"/>
              <w:jc w:val="both"/>
              <w:rPr>
                <w:rFonts w:ascii="Times New Roman" w:eastAsia="DejaVu Sans" w:hAnsi="Times New Roman" w:cs="Times New Roman"/>
                <w:b/>
                <w:sz w:val="28"/>
                <w:szCs w:val="28"/>
                <w:lang w:eastAsia="ru-RU"/>
              </w:rPr>
            </w:pPr>
            <w:r w:rsidRPr="00967711">
              <w:rPr>
                <w:rFonts w:ascii="Times New Roman" w:eastAsia="DejaVu Sans" w:hAnsi="Times New Roman" w:cs="Times New Roman"/>
                <w:b/>
                <w:sz w:val="28"/>
                <w:szCs w:val="28"/>
                <w:lang w:eastAsia="ru-RU"/>
              </w:rPr>
              <w:t>Формы контроля</w:t>
            </w:r>
          </w:p>
        </w:tc>
        <w:tc>
          <w:tcPr>
            <w:tcW w:w="1559" w:type="dxa"/>
            <w:tcBorders>
              <w:top w:val="single" w:sz="4" w:space="0" w:color="auto"/>
              <w:left w:val="single" w:sz="4" w:space="0" w:color="000001"/>
              <w:bottom w:val="single" w:sz="4" w:space="0" w:color="000001"/>
              <w:right w:val="single" w:sz="4" w:space="0" w:color="000001"/>
            </w:tcBorders>
          </w:tcPr>
          <w:p w:rsidR="004271DC" w:rsidRDefault="004271DC" w:rsidP="004271DC">
            <w:pPr>
              <w:tabs>
                <w:tab w:val="left" w:pos="709"/>
              </w:tabs>
              <w:suppressAutoHyphens/>
              <w:spacing w:after="0" w:line="100" w:lineRule="atLeast"/>
              <w:jc w:val="both"/>
              <w:rPr>
                <w:rFonts w:ascii="Times New Roman" w:eastAsia="DejaVu Sans" w:hAnsi="Times New Roman" w:cs="Times New Roman"/>
                <w:b/>
                <w:sz w:val="28"/>
                <w:szCs w:val="28"/>
                <w:lang w:eastAsia="ru-RU"/>
              </w:rPr>
            </w:pPr>
            <w:r w:rsidRPr="00967711">
              <w:rPr>
                <w:rFonts w:ascii="Times New Roman" w:eastAsia="DejaVu Sans" w:hAnsi="Times New Roman" w:cs="Times New Roman"/>
                <w:b/>
                <w:sz w:val="28"/>
                <w:szCs w:val="28"/>
                <w:lang w:eastAsia="ru-RU"/>
              </w:rPr>
              <w:t>Методы провед. контроля</w:t>
            </w:r>
          </w:p>
        </w:tc>
        <w:tc>
          <w:tcPr>
            <w:tcW w:w="1559"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271DC" w:rsidRDefault="004271DC" w:rsidP="004271DC">
            <w:pPr>
              <w:tabs>
                <w:tab w:val="left" w:pos="709"/>
              </w:tabs>
              <w:suppressAutoHyphens/>
              <w:spacing w:after="0" w:line="100" w:lineRule="atLeast"/>
              <w:jc w:val="both"/>
              <w:rPr>
                <w:rFonts w:ascii="Times New Roman" w:eastAsia="DejaVu Sans" w:hAnsi="Times New Roman" w:cs="Times New Roman"/>
                <w:b/>
                <w:sz w:val="28"/>
                <w:szCs w:val="28"/>
                <w:lang w:eastAsia="ru-RU"/>
              </w:rPr>
            </w:pPr>
          </w:p>
          <w:p w:rsidR="004271DC" w:rsidRPr="00967711" w:rsidRDefault="004271DC"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b/>
                <w:sz w:val="28"/>
                <w:szCs w:val="28"/>
                <w:lang w:eastAsia="ru-RU"/>
              </w:rPr>
              <w:t>Ответст-</w:t>
            </w:r>
          </w:p>
          <w:p w:rsidR="004271DC" w:rsidRDefault="004271DC" w:rsidP="004271DC">
            <w:pPr>
              <w:tabs>
                <w:tab w:val="left" w:pos="709"/>
              </w:tabs>
              <w:suppressAutoHyphens/>
              <w:spacing w:after="0" w:line="100" w:lineRule="atLeast"/>
              <w:jc w:val="both"/>
              <w:rPr>
                <w:rFonts w:ascii="Times New Roman" w:eastAsia="DejaVu Sans" w:hAnsi="Times New Roman" w:cs="Times New Roman"/>
                <w:b/>
                <w:sz w:val="28"/>
                <w:szCs w:val="28"/>
                <w:lang w:eastAsia="ru-RU"/>
              </w:rPr>
            </w:pPr>
            <w:r w:rsidRPr="00967711">
              <w:rPr>
                <w:rFonts w:ascii="Times New Roman" w:eastAsia="DejaVu Sans" w:hAnsi="Times New Roman" w:cs="Times New Roman"/>
                <w:b/>
                <w:sz w:val="28"/>
                <w:szCs w:val="28"/>
                <w:lang w:eastAsia="ru-RU"/>
              </w:rPr>
              <w:t>венность</w:t>
            </w:r>
          </w:p>
        </w:tc>
        <w:tc>
          <w:tcPr>
            <w:tcW w:w="1701"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271DC" w:rsidRPr="00967711" w:rsidRDefault="004271DC"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b/>
                <w:sz w:val="28"/>
                <w:szCs w:val="28"/>
                <w:lang w:eastAsia="ru-RU"/>
              </w:rPr>
              <w:t>Способы</w:t>
            </w:r>
          </w:p>
          <w:p w:rsidR="004271DC" w:rsidRPr="00967711" w:rsidRDefault="004271DC"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b/>
                <w:sz w:val="28"/>
                <w:szCs w:val="28"/>
                <w:lang w:eastAsia="ru-RU"/>
              </w:rPr>
              <w:t>подведения</w:t>
            </w:r>
          </w:p>
          <w:p w:rsidR="004271DC" w:rsidRDefault="004271DC" w:rsidP="004271DC">
            <w:pPr>
              <w:tabs>
                <w:tab w:val="left" w:pos="709"/>
              </w:tabs>
              <w:suppressAutoHyphens/>
              <w:spacing w:after="0" w:line="100" w:lineRule="atLeast"/>
              <w:jc w:val="both"/>
              <w:rPr>
                <w:rFonts w:ascii="Times New Roman" w:eastAsia="DejaVu Sans" w:hAnsi="Times New Roman" w:cs="Times New Roman"/>
                <w:b/>
                <w:sz w:val="28"/>
                <w:szCs w:val="28"/>
                <w:lang w:eastAsia="ru-RU"/>
              </w:rPr>
            </w:pPr>
            <w:r w:rsidRPr="00967711">
              <w:rPr>
                <w:rFonts w:ascii="Times New Roman" w:eastAsia="DejaVu Sans" w:hAnsi="Times New Roman" w:cs="Times New Roman"/>
                <w:b/>
                <w:sz w:val="28"/>
                <w:szCs w:val="28"/>
                <w:lang w:eastAsia="ru-RU"/>
              </w:rPr>
              <w:t>итогов</w:t>
            </w:r>
          </w:p>
        </w:tc>
      </w:tr>
      <w:tr w:rsidR="00967711" w:rsidRPr="00967711" w:rsidTr="004271DC">
        <w:trPr>
          <w:trHeight w:val="486"/>
        </w:trPr>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1</w:t>
            </w:r>
          </w:p>
        </w:tc>
        <w:tc>
          <w:tcPr>
            <w:tcW w:w="2298"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Контроль за состоянием преподавания предметов по выбору, которые сдают уч </w:t>
            </w:r>
            <w:proofErr w:type="gramStart"/>
            <w:r w:rsidRPr="00967711">
              <w:rPr>
                <w:rFonts w:ascii="Times New Roman" w:eastAsia="DejaVu Sans" w:hAnsi="Times New Roman" w:cs="Times New Roman"/>
                <w:sz w:val="28"/>
                <w:szCs w:val="28"/>
                <w:lang w:eastAsia="ru-RU"/>
              </w:rPr>
              <w:t>–с</w:t>
            </w:r>
            <w:proofErr w:type="gramEnd"/>
            <w:r w:rsidRPr="00967711">
              <w:rPr>
                <w:rFonts w:ascii="Times New Roman" w:eastAsia="DejaVu Sans" w:hAnsi="Times New Roman" w:cs="Times New Roman"/>
                <w:sz w:val="28"/>
                <w:szCs w:val="28"/>
                <w:lang w:eastAsia="ru-RU"/>
              </w:rPr>
              <w:t>я на ОГЭ и ЕГЭ (биология, химия физика, география.</w:t>
            </w:r>
          </w:p>
        </w:tc>
        <w:tc>
          <w:tcPr>
            <w:tcW w:w="1984"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Формы и методы организации индивидуальной работы с </w:t>
            </w:r>
            <w:proofErr w:type="gramStart"/>
            <w:r w:rsidRPr="00967711">
              <w:rPr>
                <w:rFonts w:ascii="Times New Roman" w:eastAsia="DejaVu Sans" w:hAnsi="Times New Roman" w:cs="Times New Roman"/>
                <w:sz w:val="28"/>
                <w:szCs w:val="28"/>
                <w:lang w:eastAsia="ru-RU"/>
              </w:rPr>
              <w:t>обучающимися</w:t>
            </w:r>
            <w:proofErr w:type="gramEnd"/>
            <w:r w:rsidRPr="00967711">
              <w:rPr>
                <w:rFonts w:ascii="Times New Roman" w:eastAsia="DejaVu Sans" w:hAnsi="Times New Roman" w:cs="Times New Roman"/>
                <w:sz w:val="28"/>
                <w:szCs w:val="28"/>
                <w:lang w:eastAsia="ru-RU"/>
              </w:rPr>
              <w:t xml:space="preserve"> на уроке</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Предметный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Собеседование:  Посещение учебных  занятий:  Проведение срезов знаний.</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Директор</w:t>
            </w:r>
          </w:p>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УР</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proofErr w:type="gramStart"/>
            <w:r w:rsidRPr="00967711">
              <w:rPr>
                <w:rFonts w:ascii="Times New Roman" w:eastAsia="DejaVu Sans" w:hAnsi="Times New Roman" w:cs="Times New Roman"/>
                <w:sz w:val="28"/>
                <w:szCs w:val="28"/>
                <w:lang w:eastAsia="ru-RU"/>
              </w:rPr>
              <w:t>Информа-ция</w:t>
            </w:r>
            <w:proofErr w:type="gramEnd"/>
          </w:p>
        </w:tc>
      </w:tr>
      <w:tr w:rsidR="00967711" w:rsidRPr="00967711" w:rsidTr="004271DC">
        <w:trPr>
          <w:trHeight w:val="415"/>
        </w:trPr>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2</w:t>
            </w:r>
          </w:p>
        </w:tc>
        <w:tc>
          <w:tcPr>
            <w:tcW w:w="2298" w:type="dxa"/>
            <w:tcBorders>
              <w:top w:val="single" w:sz="4" w:space="0" w:color="00000A"/>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Посещение уроков физкультуры, музыки и </w:t>
            </w:r>
            <w:proofErr w:type="gramStart"/>
            <w:r w:rsidRPr="00967711">
              <w:rPr>
                <w:rFonts w:ascii="Times New Roman" w:eastAsia="DejaVu Sans" w:hAnsi="Times New Roman" w:cs="Times New Roman"/>
                <w:sz w:val="28"/>
                <w:szCs w:val="28"/>
                <w:lang w:eastAsia="ru-RU"/>
              </w:rPr>
              <w:t>ИЗО</w:t>
            </w:r>
            <w:proofErr w:type="gramEnd"/>
            <w:r w:rsidRPr="00967711">
              <w:rPr>
                <w:rFonts w:ascii="Times New Roman" w:eastAsia="DejaVu Sans" w:hAnsi="Times New Roman" w:cs="Times New Roman"/>
                <w:sz w:val="28"/>
                <w:szCs w:val="28"/>
                <w:lang w:eastAsia="ru-RU"/>
              </w:rPr>
              <w:t xml:space="preserve"> в начальной школе</w:t>
            </w:r>
          </w:p>
          <w:p w:rsidR="00967711" w:rsidRPr="00967711" w:rsidRDefault="00967711" w:rsidP="004271DC">
            <w:pPr>
              <w:tabs>
                <w:tab w:val="left" w:pos="709"/>
              </w:tabs>
              <w:suppressAutoHyphens/>
              <w:spacing w:after="0" w:line="100" w:lineRule="atLeast"/>
              <w:jc w:val="center"/>
              <w:rPr>
                <w:rFonts w:ascii="Times New Roman" w:eastAsia="DejaVu Sans" w:hAnsi="Times New Roman" w:cs="Times New Roman"/>
                <w:sz w:val="28"/>
                <w:szCs w:val="28"/>
                <w:lang w:eastAsia="ru-RU"/>
              </w:rPr>
            </w:pPr>
          </w:p>
        </w:tc>
        <w:tc>
          <w:tcPr>
            <w:tcW w:w="1984" w:type="dxa"/>
            <w:tcBorders>
              <w:top w:val="single" w:sz="4" w:space="0" w:color="00000A"/>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Формы и методы организации урока</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Предметный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Посещение </w:t>
            </w:r>
            <w:proofErr w:type="gramStart"/>
            <w:r w:rsidRPr="00967711">
              <w:rPr>
                <w:rFonts w:ascii="Times New Roman" w:eastAsia="DejaVu Sans" w:hAnsi="Times New Roman" w:cs="Times New Roman"/>
                <w:sz w:val="28"/>
                <w:szCs w:val="28"/>
                <w:lang w:eastAsia="ru-RU"/>
              </w:rPr>
              <w:t>учебных</w:t>
            </w:r>
            <w:proofErr w:type="gramEnd"/>
            <w:r w:rsidRPr="00967711">
              <w:rPr>
                <w:rFonts w:ascii="Times New Roman" w:eastAsia="DejaVu Sans" w:hAnsi="Times New Roman" w:cs="Times New Roman"/>
                <w:sz w:val="28"/>
                <w:szCs w:val="28"/>
                <w:lang w:eastAsia="ru-RU"/>
              </w:rPr>
              <w:t xml:space="preserve">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ВР</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Справка </w:t>
            </w:r>
          </w:p>
        </w:tc>
      </w:tr>
      <w:tr w:rsidR="00967711" w:rsidRPr="00967711" w:rsidTr="004271DC">
        <w:trPr>
          <w:trHeight w:val="421"/>
        </w:trPr>
        <w:tc>
          <w:tcPr>
            <w:tcW w:w="709"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3</w:t>
            </w:r>
          </w:p>
        </w:tc>
        <w:tc>
          <w:tcPr>
            <w:tcW w:w="2298"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center"/>
              <w:rPr>
                <w:rFonts w:ascii="Times New Roman" w:eastAsia="DejaVu Sans" w:hAnsi="Times New Roman" w:cs="Times New Roman"/>
                <w:sz w:val="28"/>
                <w:szCs w:val="28"/>
                <w:lang w:eastAsia="ru-RU"/>
              </w:rPr>
            </w:pPr>
            <w:proofErr w:type="gramStart"/>
            <w:r w:rsidRPr="00967711">
              <w:rPr>
                <w:rFonts w:ascii="Times New Roman" w:eastAsia="DejaVu Sans" w:hAnsi="Times New Roman" w:cs="Times New Roman"/>
                <w:sz w:val="28"/>
                <w:szCs w:val="28"/>
                <w:lang w:eastAsia="ru-RU"/>
              </w:rPr>
              <w:t>Месячник  открытых уроков-  с 1 –го по 11 кл. по графику)</w:t>
            </w:r>
            <w:proofErr w:type="gramEnd"/>
          </w:p>
        </w:tc>
        <w:tc>
          <w:tcPr>
            <w:tcW w:w="198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Практическая направленность преподавания</w:t>
            </w:r>
          </w:p>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 </w:t>
            </w:r>
          </w:p>
        </w:tc>
        <w:tc>
          <w:tcPr>
            <w:tcW w:w="1843" w:type="dxa"/>
            <w:tcBorders>
              <w:left w:val="single" w:sz="4" w:space="0" w:color="000001"/>
              <w:bottom w:val="single" w:sz="4" w:space="0" w:color="000001"/>
              <w:right w:val="single" w:sz="4" w:space="0" w:color="000001"/>
            </w:tcBorders>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Фронтальный</w:t>
            </w:r>
          </w:p>
        </w:tc>
        <w:tc>
          <w:tcPr>
            <w:tcW w:w="1559" w:type="dxa"/>
            <w:tcBorders>
              <w:left w:val="single" w:sz="4" w:space="0" w:color="000001"/>
              <w:bottom w:val="single" w:sz="4" w:space="0" w:color="000001"/>
              <w:right w:val="single" w:sz="4" w:space="0" w:color="000001"/>
            </w:tcBorders>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Посещение учебных занятий</w:t>
            </w:r>
          </w:p>
        </w:tc>
        <w:tc>
          <w:tcPr>
            <w:tcW w:w="1559"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           Директор Завуч по УР</w:t>
            </w:r>
          </w:p>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ВР</w:t>
            </w:r>
          </w:p>
        </w:tc>
        <w:tc>
          <w:tcPr>
            <w:tcW w:w="1701"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Анализ</w:t>
            </w:r>
          </w:p>
        </w:tc>
      </w:tr>
      <w:tr w:rsidR="00967711" w:rsidRPr="00967711" w:rsidTr="004271DC">
        <w:trPr>
          <w:trHeight w:val="560"/>
        </w:trPr>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4</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Контроль за ведением  ученическ</w:t>
            </w:r>
            <w:proofErr w:type="gramStart"/>
            <w:r w:rsidRPr="00967711">
              <w:rPr>
                <w:rFonts w:ascii="Times New Roman" w:eastAsia="DejaVu Sans" w:hAnsi="Times New Roman" w:cs="Times New Roman"/>
                <w:sz w:val="28"/>
                <w:szCs w:val="28"/>
                <w:lang w:eastAsia="ru-RU"/>
              </w:rPr>
              <w:t>.т</w:t>
            </w:r>
            <w:proofErr w:type="gramEnd"/>
            <w:r w:rsidRPr="00967711">
              <w:rPr>
                <w:rFonts w:ascii="Times New Roman" w:eastAsia="DejaVu Sans" w:hAnsi="Times New Roman" w:cs="Times New Roman"/>
                <w:sz w:val="28"/>
                <w:szCs w:val="28"/>
                <w:lang w:eastAsia="ru-RU"/>
              </w:rPr>
              <w:t>етра-дей</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Выполнение практической части учебных курсов физики, химии, географии, биологии</w:t>
            </w:r>
          </w:p>
          <w:p w:rsidR="00967711" w:rsidRPr="00967711" w:rsidRDefault="00967711" w:rsidP="004271DC">
            <w:pPr>
              <w:tabs>
                <w:tab w:val="left" w:pos="709"/>
              </w:tabs>
              <w:suppressAutoHyphens/>
              <w:spacing w:after="0" w:line="100" w:lineRule="atLeast"/>
              <w:rPr>
                <w:rFonts w:ascii="Times New Roman" w:eastAsia="DejaVu Sans" w:hAnsi="Times New Roman" w:cs="Times New Roman"/>
                <w:sz w:val="28"/>
                <w:szCs w:val="28"/>
                <w:lang w:eastAsia="ru-RU"/>
              </w:rPr>
            </w:pP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Диагностический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Проверка контр</w:t>
            </w:r>
            <w:proofErr w:type="gramStart"/>
            <w:r w:rsidRPr="00967711">
              <w:rPr>
                <w:rFonts w:ascii="Times New Roman" w:eastAsia="DejaVu Sans" w:hAnsi="Times New Roman" w:cs="Times New Roman"/>
                <w:sz w:val="28"/>
                <w:szCs w:val="28"/>
                <w:lang w:eastAsia="ru-RU"/>
              </w:rPr>
              <w:t>.</w:t>
            </w:r>
            <w:proofErr w:type="gramEnd"/>
            <w:r w:rsidRPr="00967711">
              <w:rPr>
                <w:rFonts w:ascii="Times New Roman" w:eastAsia="DejaVu Sans" w:hAnsi="Times New Roman" w:cs="Times New Roman"/>
                <w:sz w:val="28"/>
                <w:szCs w:val="28"/>
                <w:lang w:eastAsia="ru-RU"/>
              </w:rPr>
              <w:t xml:space="preserve"> </w:t>
            </w:r>
            <w:proofErr w:type="gramStart"/>
            <w:r w:rsidRPr="00967711">
              <w:rPr>
                <w:rFonts w:ascii="Times New Roman" w:eastAsia="DejaVu Sans" w:hAnsi="Times New Roman" w:cs="Times New Roman"/>
                <w:sz w:val="28"/>
                <w:szCs w:val="28"/>
                <w:lang w:eastAsia="ru-RU"/>
              </w:rPr>
              <w:t>т</w:t>
            </w:r>
            <w:proofErr w:type="gramEnd"/>
            <w:r w:rsidRPr="00967711">
              <w:rPr>
                <w:rFonts w:ascii="Times New Roman" w:eastAsia="DejaVu Sans" w:hAnsi="Times New Roman" w:cs="Times New Roman"/>
                <w:sz w:val="28"/>
                <w:szCs w:val="28"/>
                <w:lang w:eastAsia="ru-RU"/>
              </w:rPr>
              <w:t>етрадей</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УР</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Анализ</w:t>
            </w:r>
          </w:p>
        </w:tc>
      </w:tr>
      <w:tr w:rsidR="00967711" w:rsidRPr="00967711" w:rsidTr="004271DC">
        <w:trPr>
          <w:trHeight w:val="553"/>
        </w:trPr>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5</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Проверка знания учащимися нормативных документов по проведению ЕГЭ </w:t>
            </w:r>
            <w:r w:rsidRPr="00967711">
              <w:rPr>
                <w:rFonts w:ascii="Times New Roman" w:eastAsia="DejaVu Sans" w:hAnsi="Times New Roman" w:cs="Times New Roman"/>
                <w:sz w:val="28"/>
                <w:szCs w:val="28"/>
                <w:lang w:eastAsia="ru-RU"/>
              </w:rPr>
              <w:lastRenderedPageBreak/>
              <w:t>и ОГЭ</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lastRenderedPageBreak/>
              <w:t xml:space="preserve">Обеспечить создание </w:t>
            </w:r>
          </w:p>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      </w:t>
            </w:r>
            <w:proofErr w:type="gramStart"/>
            <w:r w:rsidRPr="00967711">
              <w:rPr>
                <w:rFonts w:ascii="Times New Roman" w:eastAsia="DejaVu Sans" w:hAnsi="Times New Roman" w:cs="Times New Roman"/>
                <w:sz w:val="28"/>
                <w:szCs w:val="28"/>
                <w:lang w:eastAsia="ru-RU"/>
              </w:rPr>
              <w:t>Благоприя-тных</w:t>
            </w:r>
            <w:proofErr w:type="gramEnd"/>
          </w:p>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условий для успешной подготовки и проведению  итоговой аттестации</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4271DC">
            <w:pPr>
              <w:tabs>
                <w:tab w:val="left" w:pos="709"/>
              </w:tabs>
              <w:suppressAutoHyphens/>
              <w:spacing w:after="0" w:line="276"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lastRenderedPageBreak/>
              <w:t>Текущий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4271DC">
            <w:pPr>
              <w:tabs>
                <w:tab w:val="left" w:pos="709"/>
              </w:tabs>
              <w:suppressAutoHyphens/>
              <w:spacing w:after="0" w:line="276"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276"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УР</w:t>
            </w:r>
          </w:p>
          <w:p w:rsidR="00967711" w:rsidRPr="00967711" w:rsidRDefault="00967711" w:rsidP="004271DC">
            <w:pPr>
              <w:tabs>
                <w:tab w:val="left" w:pos="709"/>
              </w:tabs>
              <w:suppressAutoHyphens/>
              <w:spacing w:after="0" w:line="276" w:lineRule="atLeast"/>
              <w:jc w:val="both"/>
              <w:rPr>
                <w:rFonts w:ascii="Times New Roman" w:eastAsia="DejaVu Sans" w:hAnsi="Times New Roman" w:cs="Times New Roman"/>
                <w:sz w:val="28"/>
                <w:szCs w:val="28"/>
                <w:lang w:eastAsia="ru-RU"/>
              </w:rPr>
            </w:pPr>
            <w:proofErr w:type="gramStart"/>
            <w:r w:rsidRPr="00967711">
              <w:rPr>
                <w:rFonts w:ascii="Times New Roman" w:eastAsia="DejaVu Sans" w:hAnsi="Times New Roman" w:cs="Times New Roman"/>
                <w:sz w:val="28"/>
                <w:szCs w:val="28"/>
                <w:lang w:eastAsia="ru-RU"/>
              </w:rPr>
              <w:t>Руководи-тели</w:t>
            </w:r>
            <w:proofErr w:type="gramEnd"/>
            <w:r w:rsidRPr="00967711">
              <w:rPr>
                <w:rFonts w:ascii="Times New Roman" w:eastAsia="DejaVu Sans" w:hAnsi="Times New Roman" w:cs="Times New Roman"/>
                <w:sz w:val="28"/>
                <w:szCs w:val="28"/>
                <w:lang w:eastAsia="ru-RU"/>
              </w:rPr>
              <w:t xml:space="preserve"> МО</w:t>
            </w:r>
          </w:p>
          <w:p w:rsidR="00967711" w:rsidRPr="00967711" w:rsidRDefault="00967711" w:rsidP="004271DC">
            <w:pPr>
              <w:tabs>
                <w:tab w:val="left" w:pos="709"/>
              </w:tabs>
              <w:suppressAutoHyphens/>
              <w:spacing w:after="0" w:line="276"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Учителя-</w:t>
            </w:r>
            <w:r w:rsidRPr="00967711">
              <w:rPr>
                <w:rFonts w:ascii="Times New Roman" w:eastAsia="DejaVu Sans" w:hAnsi="Times New Roman" w:cs="Times New Roman"/>
                <w:sz w:val="28"/>
                <w:szCs w:val="28"/>
                <w:lang w:eastAsia="ru-RU"/>
              </w:rPr>
              <w:lastRenderedPageBreak/>
              <w:t>предметн.</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proofErr w:type="gramStart"/>
            <w:r w:rsidRPr="00967711">
              <w:rPr>
                <w:rFonts w:ascii="Times New Roman" w:eastAsia="DejaVu Sans" w:hAnsi="Times New Roman" w:cs="Times New Roman"/>
                <w:sz w:val="28"/>
                <w:szCs w:val="28"/>
                <w:lang w:eastAsia="ru-RU"/>
              </w:rPr>
              <w:lastRenderedPageBreak/>
              <w:t>Информа-ция</w:t>
            </w:r>
            <w:proofErr w:type="gramEnd"/>
          </w:p>
        </w:tc>
      </w:tr>
      <w:tr w:rsidR="00967711" w:rsidRPr="00967711" w:rsidTr="004271DC">
        <w:trPr>
          <w:trHeight w:val="553"/>
        </w:trPr>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lastRenderedPageBreak/>
              <w:t>6</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center"/>
              <w:rPr>
                <w:rFonts w:ascii="Times New Roman" w:eastAsia="DejaVu Sans" w:hAnsi="Times New Roman" w:cs="Times New Roman"/>
                <w:sz w:val="28"/>
                <w:szCs w:val="28"/>
                <w:lang w:eastAsia="ru-RU"/>
              </w:rPr>
            </w:pPr>
            <w:proofErr w:type="gramStart"/>
            <w:r w:rsidRPr="00967711">
              <w:rPr>
                <w:rFonts w:ascii="Times New Roman" w:eastAsia="DejaVu Sans" w:hAnsi="Times New Roman" w:cs="Times New Roman"/>
                <w:sz w:val="28"/>
                <w:szCs w:val="28"/>
                <w:lang w:eastAsia="ru-RU"/>
              </w:rPr>
              <w:t>Контроль за</w:t>
            </w:r>
            <w:proofErr w:type="gramEnd"/>
            <w:r w:rsidRPr="00967711">
              <w:rPr>
                <w:rFonts w:ascii="Times New Roman" w:eastAsia="DejaVu Sans" w:hAnsi="Times New Roman" w:cs="Times New Roman"/>
                <w:sz w:val="28"/>
                <w:szCs w:val="28"/>
                <w:lang w:eastAsia="ru-RU"/>
              </w:rPr>
              <w:t xml:space="preserve"> проведением дополнительных  занятий по подготовке к ЕГЭ</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Результативность  дополнительных занятий</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Диагностический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Пробное тестирование</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поУР</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Отчёт</w:t>
            </w:r>
          </w:p>
        </w:tc>
      </w:tr>
      <w:tr w:rsidR="00967711" w:rsidRPr="00967711" w:rsidTr="004271DC">
        <w:trPr>
          <w:trHeight w:val="553"/>
        </w:trPr>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7</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snapToGrid w:val="0"/>
              <w:spacing w:after="0"/>
              <w:jc w:val="center"/>
              <w:rPr>
                <w:rFonts w:ascii="Times New Roman" w:hAnsi="Times New Roman" w:cs="Times New Roman"/>
                <w:sz w:val="28"/>
                <w:szCs w:val="28"/>
              </w:rPr>
            </w:pPr>
            <w:r w:rsidRPr="00967711">
              <w:rPr>
                <w:rFonts w:ascii="Times New Roman" w:hAnsi="Times New Roman" w:cs="Times New Roman"/>
                <w:sz w:val="28"/>
                <w:szCs w:val="28"/>
              </w:rPr>
              <w:t>Предпрофильная работа с учащимися 9-го кл.</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snapToGrid w:val="0"/>
              <w:spacing w:after="0"/>
              <w:jc w:val="both"/>
              <w:rPr>
                <w:rFonts w:ascii="Times New Roman" w:hAnsi="Times New Roman" w:cs="Times New Roman"/>
                <w:sz w:val="28"/>
                <w:szCs w:val="28"/>
              </w:rPr>
            </w:pPr>
            <w:r w:rsidRPr="00967711">
              <w:rPr>
                <w:rFonts w:ascii="Times New Roman" w:hAnsi="Times New Roman" w:cs="Times New Roman"/>
                <w:sz w:val="28"/>
                <w:szCs w:val="28"/>
              </w:rPr>
              <w:t>Работа классного руководителя.</w:t>
            </w:r>
          </w:p>
          <w:p w:rsidR="00967711" w:rsidRPr="00967711" w:rsidRDefault="00967711" w:rsidP="004271DC">
            <w:pPr>
              <w:snapToGrid w:val="0"/>
              <w:spacing w:after="0"/>
              <w:jc w:val="both"/>
              <w:rPr>
                <w:rFonts w:ascii="Times New Roman" w:hAnsi="Times New Roman" w:cs="Times New Roman"/>
                <w:sz w:val="28"/>
                <w:szCs w:val="28"/>
              </w:rPr>
            </w:pP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Тематически-обобщающий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УР</w:t>
            </w:r>
            <w:proofErr w:type="gramStart"/>
            <w:r w:rsidRPr="00967711">
              <w:rPr>
                <w:rFonts w:ascii="Times New Roman" w:eastAsia="DejaVu Sans" w:hAnsi="Times New Roman" w:cs="Times New Roman"/>
                <w:sz w:val="28"/>
                <w:szCs w:val="28"/>
                <w:lang w:eastAsia="ru-RU"/>
              </w:rPr>
              <w:t xml:space="preserve"> ,</w:t>
            </w:r>
            <w:proofErr w:type="gramEnd"/>
          </w:p>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 кл. рук.</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Протокол  </w:t>
            </w:r>
          </w:p>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кл. часа</w:t>
            </w:r>
          </w:p>
        </w:tc>
      </w:tr>
      <w:tr w:rsidR="00967711" w:rsidRPr="00967711" w:rsidTr="004271DC">
        <w:trPr>
          <w:trHeight w:val="553"/>
        </w:trPr>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8</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Проверка электоронного  журнала.</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proofErr w:type="gramStart"/>
            <w:r w:rsidRPr="00967711">
              <w:rPr>
                <w:rFonts w:ascii="Times New Roman" w:eastAsia="DejaVu Sans" w:hAnsi="Times New Roman" w:cs="Times New Roman"/>
                <w:sz w:val="28"/>
                <w:szCs w:val="28"/>
                <w:lang w:eastAsia="ru-RU"/>
              </w:rPr>
              <w:t>Своевременность проведения и выставления оценки учителем контрольных, письменных работ (изложений, сочинений, диктантов и т.д.</w:t>
            </w:r>
            <w:proofErr w:type="gramEnd"/>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hAnsi="Times New Roman" w:cs="Times New Roman"/>
                <w:color w:val="000000" w:themeColor="text1"/>
                <w:sz w:val="28"/>
                <w:szCs w:val="28"/>
              </w:rPr>
              <w:t>Тематический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УР</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Индивидуальная беседа с учителями предметниками</w:t>
            </w:r>
          </w:p>
        </w:tc>
      </w:tr>
      <w:tr w:rsidR="00967711" w:rsidRPr="00967711" w:rsidTr="004271DC">
        <w:trPr>
          <w:trHeight w:val="553"/>
        </w:trPr>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4271DC"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9</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Совещание при директоре</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По плану</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tcPr>
          <w:p w:rsid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4271DC" w:rsidRDefault="004271DC"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4271DC" w:rsidRDefault="004271DC"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4271DC" w:rsidRPr="00967711" w:rsidRDefault="004271DC"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Администрация школы</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4271DC">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Протокол</w:t>
            </w:r>
          </w:p>
        </w:tc>
      </w:tr>
    </w:tbl>
    <w:p w:rsidR="00967711" w:rsidRDefault="00967711" w:rsidP="00967711">
      <w:pPr>
        <w:tabs>
          <w:tab w:val="left" w:pos="709"/>
        </w:tabs>
        <w:suppressAutoHyphens/>
        <w:spacing w:after="0" w:line="276" w:lineRule="atLeast"/>
        <w:jc w:val="both"/>
        <w:rPr>
          <w:rFonts w:ascii="Times New Roman" w:eastAsia="DejaVu Sans" w:hAnsi="Times New Roman" w:cs="Times New Roman"/>
          <w:color w:val="000000" w:themeColor="text1"/>
          <w:sz w:val="28"/>
          <w:szCs w:val="28"/>
          <w:lang w:eastAsia="ru-RU"/>
        </w:rPr>
      </w:pPr>
    </w:p>
    <w:p w:rsidR="004271DC" w:rsidRDefault="004271DC" w:rsidP="00967711">
      <w:pPr>
        <w:tabs>
          <w:tab w:val="left" w:pos="709"/>
        </w:tabs>
        <w:suppressAutoHyphens/>
        <w:spacing w:after="0" w:line="276" w:lineRule="atLeast"/>
        <w:jc w:val="both"/>
        <w:rPr>
          <w:rFonts w:ascii="Times New Roman" w:eastAsia="DejaVu Sans" w:hAnsi="Times New Roman" w:cs="Times New Roman"/>
          <w:color w:val="000000" w:themeColor="text1"/>
          <w:sz w:val="28"/>
          <w:szCs w:val="28"/>
          <w:lang w:eastAsia="ru-RU"/>
        </w:rPr>
      </w:pPr>
    </w:p>
    <w:p w:rsidR="004271DC" w:rsidRDefault="004271DC" w:rsidP="00967711">
      <w:pPr>
        <w:tabs>
          <w:tab w:val="left" w:pos="709"/>
        </w:tabs>
        <w:suppressAutoHyphens/>
        <w:spacing w:after="0" w:line="276" w:lineRule="atLeast"/>
        <w:jc w:val="both"/>
        <w:rPr>
          <w:rFonts w:ascii="Times New Roman" w:eastAsia="DejaVu Sans" w:hAnsi="Times New Roman" w:cs="Times New Roman"/>
          <w:color w:val="000000" w:themeColor="text1"/>
          <w:sz w:val="28"/>
          <w:szCs w:val="28"/>
          <w:lang w:eastAsia="ru-RU"/>
        </w:rPr>
      </w:pPr>
    </w:p>
    <w:p w:rsidR="004271DC" w:rsidRDefault="004271DC" w:rsidP="00967711">
      <w:pPr>
        <w:tabs>
          <w:tab w:val="left" w:pos="709"/>
        </w:tabs>
        <w:suppressAutoHyphens/>
        <w:spacing w:after="0" w:line="276" w:lineRule="atLeast"/>
        <w:jc w:val="both"/>
        <w:rPr>
          <w:rFonts w:ascii="Times New Roman" w:eastAsia="DejaVu Sans" w:hAnsi="Times New Roman" w:cs="Times New Roman"/>
          <w:color w:val="000000" w:themeColor="text1"/>
          <w:sz w:val="28"/>
          <w:szCs w:val="28"/>
          <w:lang w:eastAsia="ru-RU"/>
        </w:rPr>
      </w:pPr>
    </w:p>
    <w:p w:rsidR="004271DC" w:rsidRDefault="004271DC" w:rsidP="00967711">
      <w:pPr>
        <w:tabs>
          <w:tab w:val="left" w:pos="709"/>
        </w:tabs>
        <w:suppressAutoHyphens/>
        <w:spacing w:after="0" w:line="276" w:lineRule="atLeast"/>
        <w:jc w:val="both"/>
        <w:rPr>
          <w:rFonts w:ascii="Times New Roman" w:eastAsia="DejaVu Sans" w:hAnsi="Times New Roman" w:cs="Times New Roman"/>
          <w:color w:val="000000" w:themeColor="text1"/>
          <w:sz w:val="28"/>
          <w:szCs w:val="28"/>
          <w:lang w:eastAsia="ru-RU"/>
        </w:rPr>
      </w:pPr>
    </w:p>
    <w:p w:rsidR="004271DC" w:rsidRDefault="004271DC" w:rsidP="00967711">
      <w:pPr>
        <w:tabs>
          <w:tab w:val="left" w:pos="709"/>
        </w:tabs>
        <w:suppressAutoHyphens/>
        <w:spacing w:after="0" w:line="276" w:lineRule="atLeast"/>
        <w:jc w:val="both"/>
        <w:rPr>
          <w:rFonts w:ascii="Times New Roman" w:eastAsia="DejaVu Sans" w:hAnsi="Times New Roman" w:cs="Times New Roman"/>
          <w:color w:val="000000" w:themeColor="text1"/>
          <w:sz w:val="28"/>
          <w:szCs w:val="28"/>
          <w:lang w:eastAsia="ru-RU"/>
        </w:rPr>
      </w:pPr>
    </w:p>
    <w:p w:rsidR="004271DC" w:rsidRPr="00967711" w:rsidRDefault="004271DC" w:rsidP="00967711">
      <w:pPr>
        <w:tabs>
          <w:tab w:val="left" w:pos="709"/>
        </w:tabs>
        <w:suppressAutoHyphens/>
        <w:spacing w:after="0" w:line="276" w:lineRule="atLeast"/>
        <w:jc w:val="both"/>
        <w:rPr>
          <w:rFonts w:ascii="Times New Roman" w:eastAsia="DejaVu Sans" w:hAnsi="Times New Roman" w:cs="Times New Roman"/>
          <w:color w:val="000000" w:themeColor="text1"/>
          <w:sz w:val="28"/>
          <w:szCs w:val="28"/>
          <w:lang w:eastAsia="ru-RU"/>
        </w:rPr>
      </w:pPr>
    </w:p>
    <w:p w:rsidR="00967711" w:rsidRPr="00967711" w:rsidRDefault="0032158C"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r>
        <w:rPr>
          <w:rFonts w:ascii="Times New Roman" w:eastAsia="DejaVu Sans" w:hAnsi="Times New Roman" w:cs="Times New Roman"/>
          <w:b/>
          <w:color w:val="000000" w:themeColor="text1"/>
          <w:sz w:val="28"/>
          <w:szCs w:val="28"/>
          <w:lang w:eastAsia="ru-RU"/>
        </w:rPr>
        <w:t xml:space="preserve">                             </w:t>
      </w:r>
    </w:p>
    <w:p w:rsidR="004271DC" w:rsidRPr="00967711" w:rsidRDefault="0032158C"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r>
        <w:rPr>
          <w:rFonts w:ascii="Times New Roman" w:eastAsia="DejaVu Sans" w:hAnsi="Times New Roman" w:cs="Times New Roman"/>
          <w:b/>
          <w:color w:val="000000" w:themeColor="text1"/>
          <w:sz w:val="28"/>
          <w:szCs w:val="28"/>
          <w:lang w:eastAsia="ru-RU"/>
        </w:rPr>
        <w:t xml:space="preserve">                </w:t>
      </w:r>
    </w:p>
    <w:p w:rsidR="004271DC" w:rsidRPr="0032158C" w:rsidRDefault="004271DC"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r>
        <w:rPr>
          <w:rFonts w:ascii="Times New Roman" w:eastAsia="DejaVu Sans" w:hAnsi="Times New Roman" w:cs="Times New Roman"/>
          <w:b/>
          <w:color w:val="000000" w:themeColor="text1"/>
          <w:sz w:val="28"/>
          <w:szCs w:val="28"/>
          <w:lang w:eastAsia="ru-RU"/>
        </w:rPr>
        <w:t xml:space="preserve">               </w:t>
      </w:r>
    </w:p>
    <w:p w:rsidR="00067B88" w:rsidRPr="0032158C" w:rsidRDefault="00067B88" w:rsidP="00967711">
      <w:pPr>
        <w:tabs>
          <w:tab w:val="left" w:pos="709"/>
        </w:tabs>
        <w:suppressAutoHyphens/>
        <w:spacing w:after="0" w:line="276" w:lineRule="atLeast"/>
        <w:jc w:val="both"/>
        <w:rPr>
          <w:rFonts w:ascii="Times New Roman" w:eastAsia="DejaVu Sans" w:hAnsi="Times New Roman" w:cs="Times New Roman"/>
          <w:b/>
          <w:sz w:val="28"/>
          <w:szCs w:val="28"/>
          <w:lang w:eastAsia="ru-RU"/>
        </w:rPr>
      </w:pPr>
      <w:r>
        <w:rPr>
          <w:rFonts w:ascii="Times New Roman" w:eastAsia="DejaVu Sans" w:hAnsi="Times New Roman" w:cs="Times New Roman"/>
          <w:b/>
          <w:sz w:val="28"/>
          <w:szCs w:val="28"/>
          <w:lang w:eastAsia="ru-RU"/>
        </w:rPr>
        <w:lastRenderedPageBreak/>
        <w:t xml:space="preserve">         </w:t>
      </w:r>
    </w:p>
    <w:p w:rsidR="00967711" w:rsidRDefault="00967711" w:rsidP="00967711">
      <w:pPr>
        <w:tabs>
          <w:tab w:val="left" w:pos="709"/>
        </w:tabs>
        <w:suppressAutoHyphens/>
        <w:spacing w:after="0" w:line="276" w:lineRule="atLeast"/>
        <w:jc w:val="both"/>
        <w:rPr>
          <w:rFonts w:ascii="Times New Roman" w:eastAsia="DejaVu Sans" w:hAnsi="Times New Roman" w:cs="Times New Roman"/>
          <w:b/>
          <w:color w:val="000000" w:themeColor="text1"/>
          <w:sz w:val="36"/>
          <w:szCs w:val="36"/>
          <w:lang w:eastAsia="ru-RU"/>
        </w:rPr>
      </w:pPr>
      <w:r w:rsidRPr="00967711">
        <w:rPr>
          <w:rFonts w:ascii="Times New Roman" w:eastAsia="DejaVu Sans" w:hAnsi="Times New Roman" w:cs="Times New Roman"/>
          <w:b/>
          <w:color w:val="000000" w:themeColor="text1"/>
          <w:sz w:val="28"/>
          <w:szCs w:val="28"/>
          <w:lang w:eastAsia="ru-RU"/>
        </w:rPr>
        <w:t xml:space="preserve">                                                </w:t>
      </w:r>
      <w:r w:rsidR="004271DC">
        <w:rPr>
          <w:rFonts w:ascii="Times New Roman" w:eastAsia="DejaVu Sans" w:hAnsi="Times New Roman" w:cs="Times New Roman"/>
          <w:b/>
          <w:color w:val="000000" w:themeColor="text1"/>
          <w:sz w:val="36"/>
          <w:szCs w:val="36"/>
          <w:lang w:eastAsia="ru-RU"/>
        </w:rPr>
        <w:t>Март</w:t>
      </w:r>
    </w:p>
    <w:p w:rsidR="004271DC" w:rsidRDefault="004271DC" w:rsidP="00967711">
      <w:pPr>
        <w:tabs>
          <w:tab w:val="left" w:pos="709"/>
        </w:tabs>
        <w:suppressAutoHyphens/>
        <w:spacing w:after="0" w:line="276" w:lineRule="atLeast"/>
        <w:jc w:val="both"/>
        <w:rPr>
          <w:rFonts w:ascii="Times New Roman" w:eastAsia="DejaVu Sans" w:hAnsi="Times New Roman" w:cs="Times New Roman"/>
          <w:b/>
          <w:color w:val="000000" w:themeColor="text1"/>
          <w:sz w:val="36"/>
          <w:szCs w:val="36"/>
          <w:lang w:eastAsia="ru-RU"/>
        </w:rPr>
      </w:pPr>
    </w:p>
    <w:p w:rsidR="004271DC" w:rsidRPr="004271DC" w:rsidRDefault="004271DC" w:rsidP="00967711">
      <w:pPr>
        <w:tabs>
          <w:tab w:val="left" w:pos="709"/>
        </w:tabs>
        <w:suppressAutoHyphens/>
        <w:spacing w:after="0" w:line="276" w:lineRule="atLeast"/>
        <w:jc w:val="both"/>
        <w:rPr>
          <w:rFonts w:ascii="Times New Roman" w:eastAsia="DejaVu Sans" w:hAnsi="Times New Roman" w:cs="Times New Roman"/>
          <w:b/>
          <w:color w:val="000000" w:themeColor="text1"/>
          <w:sz w:val="36"/>
          <w:szCs w:val="36"/>
          <w:lang w:eastAsia="ru-RU"/>
        </w:rPr>
      </w:pPr>
    </w:p>
    <w:tbl>
      <w:tblPr>
        <w:tblW w:w="11653" w:type="dxa"/>
        <w:tblInd w:w="-947"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tblPr>
      <w:tblGrid>
        <w:gridCol w:w="709"/>
        <w:gridCol w:w="2298"/>
        <w:gridCol w:w="1984"/>
        <w:gridCol w:w="1843"/>
        <w:gridCol w:w="1559"/>
        <w:gridCol w:w="1559"/>
        <w:gridCol w:w="1701"/>
      </w:tblGrid>
      <w:tr w:rsidR="00967711" w:rsidRPr="00967711" w:rsidTr="00967711">
        <w:trPr>
          <w:trHeight w:val="1001"/>
        </w:trPr>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b/>
                <w:color w:val="000000" w:themeColor="text1"/>
                <w:sz w:val="28"/>
                <w:szCs w:val="28"/>
                <w:lang w:eastAsia="ru-RU"/>
              </w:rPr>
              <w:t>п</w:t>
            </w:r>
            <w:proofErr w:type="gramEnd"/>
            <w:r w:rsidRPr="00967711">
              <w:rPr>
                <w:rFonts w:ascii="Times New Roman" w:eastAsia="DejaVu Sans" w:hAnsi="Times New Roman" w:cs="Times New Roman"/>
                <w:b/>
                <w:color w:val="000000" w:themeColor="text1"/>
                <w:sz w:val="28"/>
                <w:szCs w:val="28"/>
                <w:lang w:eastAsia="ru-RU"/>
              </w:rPr>
              <w:t>/п</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Содержание контроля</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Цель контроля</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Формы контроля</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Методы провед. контроля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Ответст-</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венность</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Способы</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подведения</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итогов</w:t>
            </w:r>
          </w:p>
        </w:tc>
      </w:tr>
      <w:tr w:rsidR="00967711" w:rsidRPr="00967711" w:rsidTr="00967711">
        <w:trPr>
          <w:trHeight w:val="333"/>
        </w:trPr>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1</w:t>
            </w:r>
          </w:p>
        </w:tc>
        <w:tc>
          <w:tcPr>
            <w:tcW w:w="2298"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Сохранение и укрепление здоровья учащихся</w:t>
            </w: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Питание в столовой.</w:t>
            </w: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Соблюдение санитарных требований в кабинетах.</w:t>
            </w:r>
          </w:p>
        </w:tc>
        <w:tc>
          <w:tcPr>
            <w:tcW w:w="1984"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Изучение условий, обеспечивающих, обеспечивающих сохранность здоровья учащихся</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Фронтальный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Питание в столовой.</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Соблюдение санитарных требований в кабинетах</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ВР</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Информац. совещание при директоре</w:t>
            </w:r>
          </w:p>
        </w:tc>
      </w:tr>
      <w:tr w:rsidR="00967711" w:rsidRPr="00967711" w:rsidTr="00967711">
        <w:trPr>
          <w:trHeight w:val="333"/>
        </w:trPr>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2</w:t>
            </w:r>
          </w:p>
        </w:tc>
        <w:tc>
          <w:tcPr>
            <w:tcW w:w="2298"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Посещение уроков  в  1-4  классах</w:t>
            </w: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Окружающий</w:t>
            </w: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мир</w:t>
            </w:r>
          </w:p>
        </w:tc>
        <w:tc>
          <w:tcPr>
            <w:tcW w:w="1984"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Формы и методы организации индивидуальной работы с </w:t>
            </w:r>
            <w:proofErr w:type="gramStart"/>
            <w:r w:rsidRPr="00967711">
              <w:rPr>
                <w:rFonts w:ascii="Times New Roman" w:eastAsia="DejaVu Sans" w:hAnsi="Times New Roman" w:cs="Times New Roman"/>
                <w:sz w:val="28"/>
                <w:szCs w:val="28"/>
                <w:lang w:eastAsia="ru-RU"/>
              </w:rPr>
              <w:t>обучающимися</w:t>
            </w:r>
            <w:proofErr w:type="gramEnd"/>
            <w:r w:rsidRPr="00967711">
              <w:rPr>
                <w:rFonts w:ascii="Times New Roman" w:eastAsia="DejaVu Sans" w:hAnsi="Times New Roman" w:cs="Times New Roman"/>
                <w:sz w:val="28"/>
                <w:szCs w:val="28"/>
                <w:lang w:eastAsia="ru-RU"/>
              </w:rPr>
              <w:t xml:space="preserve"> на уроке</w:t>
            </w:r>
          </w:p>
          <w:p w:rsidR="00967711" w:rsidRPr="00967711" w:rsidRDefault="00967711" w:rsidP="00967711">
            <w:pPr>
              <w:tabs>
                <w:tab w:val="left" w:pos="709"/>
              </w:tabs>
              <w:suppressAutoHyphens/>
              <w:spacing w:after="0" w:line="100" w:lineRule="atLeast"/>
              <w:rPr>
                <w:rFonts w:ascii="Times New Roman" w:eastAsia="DejaVu Sans" w:hAnsi="Times New Roman" w:cs="Times New Roman"/>
                <w:sz w:val="28"/>
                <w:szCs w:val="28"/>
                <w:lang w:eastAsia="ru-RU"/>
              </w:rPr>
            </w:pP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Предметный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Посещение учебных  занятий:  Проведение срезов знаний</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ВР</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Справка</w:t>
            </w:r>
          </w:p>
        </w:tc>
      </w:tr>
      <w:tr w:rsidR="00967711" w:rsidRPr="00967711" w:rsidTr="00967711">
        <w:trPr>
          <w:trHeight w:val="422"/>
        </w:trPr>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3</w:t>
            </w:r>
          </w:p>
        </w:tc>
        <w:tc>
          <w:tcPr>
            <w:tcW w:w="2298"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Посещение уроков физики,  химии, биологии</w:t>
            </w: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В 7- 9 классах.</w:t>
            </w:r>
          </w:p>
        </w:tc>
        <w:tc>
          <w:tcPr>
            <w:tcW w:w="1984"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Выявление  уровня  форсированности и ЗУН по данным  предметам</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Предметный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Собеседование:  Посещение учебных  занятий:  Проведение срезов знаний</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УР</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Справка</w:t>
            </w:r>
          </w:p>
        </w:tc>
      </w:tr>
      <w:tr w:rsidR="00967711" w:rsidRPr="00967711" w:rsidTr="00967711">
        <w:trPr>
          <w:trHeight w:val="276"/>
        </w:trPr>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4</w:t>
            </w:r>
          </w:p>
        </w:tc>
        <w:tc>
          <w:tcPr>
            <w:tcW w:w="2298" w:type="dxa"/>
            <w:tcBorders>
              <w:top w:val="single" w:sz="4" w:space="0" w:color="00000A"/>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Посещение уроков   музыки,  физкультуры, право, ОБЖ</w:t>
            </w:r>
          </w:p>
          <w:p w:rsidR="00967711" w:rsidRDefault="00967711" w:rsidP="002244A7">
            <w:pPr>
              <w:tabs>
                <w:tab w:val="left" w:pos="709"/>
              </w:tabs>
              <w:suppressAutoHyphens/>
              <w:spacing w:after="0" w:line="100" w:lineRule="atLeast"/>
              <w:rPr>
                <w:rFonts w:ascii="Times New Roman" w:eastAsia="DejaVu Sans" w:hAnsi="Times New Roman" w:cs="Times New Roman"/>
                <w:sz w:val="28"/>
                <w:szCs w:val="28"/>
                <w:lang w:eastAsia="ru-RU"/>
              </w:rPr>
            </w:pPr>
          </w:p>
          <w:p w:rsidR="002244A7" w:rsidRDefault="002244A7" w:rsidP="002244A7">
            <w:pPr>
              <w:tabs>
                <w:tab w:val="left" w:pos="709"/>
              </w:tabs>
              <w:suppressAutoHyphens/>
              <w:spacing w:after="0" w:line="100" w:lineRule="atLeast"/>
              <w:rPr>
                <w:rFonts w:ascii="Times New Roman" w:eastAsia="DejaVu Sans" w:hAnsi="Times New Roman" w:cs="Times New Roman"/>
                <w:sz w:val="28"/>
                <w:szCs w:val="28"/>
                <w:lang w:eastAsia="ru-RU"/>
              </w:rPr>
            </w:pPr>
          </w:p>
          <w:p w:rsidR="002244A7" w:rsidRDefault="002244A7" w:rsidP="002244A7">
            <w:pPr>
              <w:tabs>
                <w:tab w:val="left" w:pos="709"/>
              </w:tabs>
              <w:suppressAutoHyphens/>
              <w:spacing w:after="0" w:line="100" w:lineRule="atLeast"/>
              <w:rPr>
                <w:rFonts w:ascii="Times New Roman" w:eastAsia="DejaVu Sans" w:hAnsi="Times New Roman" w:cs="Times New Roman"/>
                <w:sz w:val="28"/>
                <w:szCs w:val="28"/>
                <w:lang w:eastAsia="ru-RU"/>
              </w:rPr>
            </w:pPr>
          </w:p>
          <w:p w:rsidR="002244A7" w:rsidRDefault="002244A7" w:rsidP="002244A7">
            <w:pPr>
              <w:tabs>
                <w:tab w:val="left" w:pos="709"/>
              </w:tabs>
              <w:suppressAutoHyphens/>
              <w:spacing w:after="0" w:line="100" w:lineRule="atLeast"/>
              <w:rPr>
                <w:rFonts w:ascii="Times New Roman" w:eastAsia="DejaVu Sans" w:hAnsi="Times New Roman" w:cs="Times New Roman"/>
                <w:sz w:val="28"/>
                <w:szCs w:val="28"/>
                <w:lang w:eastAsia="ru-RU"/>
              </w:rPr>
            </w:pPr>
          </w:p>
          <w:p w:rsidR="002244A7" w:rsidRPr="00967711" w:rsidRDefault="002244A7" w:rsidP="002244A7">
            <w:pPr>
              <w:tabs>
                <w:tab w:val="left" w:pos="709"/>
              </w:tabs>
              <w:suppressAutoHyphens/>
              <w:spacing w:after="0" w:line="100" w:lineRule="atLeast"/>
              <w:rPr>
                <w:rFonts w:ascii="Times New Roman" w:eastAsia="DejaVu Sans" w:hAnsi="Times New Roman" w:cs="Times New Roman"/>
                <w:sz w:val="28"/>
                <w:szCs w:val="28"/>
                <w:lang w:eastAsia="ru-RU"/>
              </w:rPr>
            </w:pPr>
          </w:p>
        </w:tc>
        <w:tc>
          <w:tcPr>
            <w:tcW w:w="1984" w:type="dxa"/>
            <w:tcBorders>
              <w:top w:val="single" w:sz="4" w:space="0" w:color="00000A"/>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Методика работы учителя</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Предметный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Собеседование:  Посещение учебных  занятий:  Проведение срезов знаний</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ВР</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Справка</w:t>
            </w:r>
          </w:p>
        </w:tc>
      </w:tr>
      <w:tr w:rsidR="00967711" w:rsidRPr="00967711" w:rsidTr="00967711">
        <w:trPr>
          <w:trHeight w:val="418"/>
        </w:trPr>
        <w:tc>
          <w:tcPr>
            <w:tcW w:w="709"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lastRenderedPageBreak/>
              <w:t>5</w:t>
            </w:r>
          </w:p>
        </w:tc>
        <w:tc>
          <w:tcPr>
            <w:tcW w:w="2298"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Подготовка и  проведение предметных недель (по графику)</w:t>
            </w:r>
          </w:p>
        </w:tc>
        <w:tc>
          <w:tcPr>
            <w:tcW w:w="198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Мотивация  интереса у учащихся к изучаемым предметам</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843" w:type="dxa"/>
            <w:tcBorders>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УР.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ВР</w:t>
            </w:r>
          </w:p>
        </w:tc>
        <w:tc>
          <w:tcPr>
            <w:tcW w:w="1701"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Справка</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Справка</w:t>
            </w:r>
          </w:p>
        </w:tc>
      </w:tr>
      <w:tr w:rsidR="00967711" w:rsidRPr="00967711" w:rsidTr="00967711">
        <w:trPr>
          <w:trHeight w:val="560"/>
        </w:trPr>
        <w:tc>
          <w:tcPr>
            <w:tcW w:w="709"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6</w:t>
            </w:r>
          </w:p>
        </w:tc>
        <w:tc>
          <w:tcPr>
            <w:tcW w:w="2298"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Срезы знаний  учащихся  в конце 3   по предметам уч. плана</w:t>
            </w:r>
          </w:p>
        </w:tc>
        <w:tc>
          <w:tcPr>
            <w:tcW w:w="198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Контроль качества обученности  за 3  четв.</w:t>
            </w:r>
          </w:p>
        </w:tc>
        <w:tc>
          <w:tcPr>
            <w:tcW w:w="1843" w:type="dxa"/>
            <w:tcBorders>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Тематический</w:t>
            </w:r>
          </w:p>
        </w:tc>
        <w:tc>
          <w:tcPr>
            <w:tcW w:w="1559" w:type="dxa"/>
            <w:tcBorders>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Проведение контр</w:t>
            </w:r>
            <w:proofErr w:type="gramStart"/>
            <w:r w:rsidRPr="00967711">
              <w:rPr>
                <w:rFonts w:ascii="Times New Roman" w:eastAsia="DejaVu Sans" w:hAnsi="Times New Roman" w:cs="Times New Roman"/>
                <w:sz w:val="28"/>
                <w:szCs w:val="28"/>
                <w:lang w:eastAsia="ru-RU"/>
              </w:rPr>
              <w:t>.</w:t>
            </w:r>
            <w:proofErr w:type="gramEnd"/>
            <w:r w:rsidRPr="00967711">
              <w:rPr>
                <w:rFonts w:ascii="Times New Roman" w:eastAsia="DejaVu Sans" w:hAnsi="Times New Roman" w:cs="Times New Roman"/>
                <w:sz w:val="28"/>
                <w:szCs w:val="28"/>
                <w:lang w:eastAsia="ru-RU"/>
              </w:rPr>
              <w:t xml:space="preserve"> </w:t>
            </w:r>
            <w:proofErr w:type="gramStart"/>
            <w:r w:rsidRPr="00967711">
              <w:rPr>
                <w:rFonts w:ascii="Times New Roman" w:eastAsia="DejaVu Sans" w:hAnsi="Times New Roman" w:cs="Times New Roman"/>
                <w:sz w:val="28"/>
                <w:szCs w:val="28"/>
                <w:lang w:eastAsia="ru-RU"/>
              </w:rPr>
              <w:t>р</w:t>
            </w:r>
            <w:proofErr w:type="gramEnd"/>
            <w:r w:rsidRPr="00967711">
              <w:rPr>
                <w:rFonts w:ascii="Times New Roman" w:eastAsia="DejaVu Sans" w:hAnsi="Times New Roman" w:cs="Times New Roman"/>
                <w:sz w:val="28"/>
                <w:szCs w:val="28"/>
                <w:lang w:eastAsia="ru-RU"/>
              </w:rPr>
              <w:t>абот</w:t>
            </w:r>
          </w:p>
        </w:tc>
        <w:tc>
          <w:tcPr>
            <w:tcW w:w="1559"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Зам директора по УР</w:t>
            </w:r>
          </w:p>
        </w:tc>
        <w:tc>
          <w:tcPr>
            <w:tcW w:w="1701"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Анализ </w:t>
            </w:r>
          </w:p>
        </w:tc>
      </w:tr>
      <w:tr w:rsidR="00967711" w:rsidRPr="00967711" w:rsidTr="00967711">
        <w:trPr>
          <w:trHeight w:val="412"/>
        </w:trPr>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7</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Проверка техники чтения </w:t>
            </w:r>
            <w:proofErr w:type="gramStart"/>
            <w:r w:rsidRPr="00967711">
              <w:rPr>
                <w:rFonts w:ascii="Times New Roman" w:eastAsia="DejaVu Sans" w:hAnsi="Times New Roman" w:cs="Times New Roman"/>
                <w:sz w:val="28"/>
                <w:szCs w:val="28"/>
                <w:lang w:eastAsia="ru-RU"/>
              </w:rPr>
              <w:t>в</w:t>
            </w:r>
            <w:proofErr w:type="gramEnd"/>
            <w:r w:rsidRPr="00967711">
              <w:rPr>
                <w:rFonts w:ascii="Times New Roman" w:eastAsia="DejaVu Sans" w:hAnsi="Times New Roman" w:cs="Times New Roman"/>
                <w:sz w:val="28"/>
                <w:szCs w:val="28"/>
                <w:lang w:eastAsia="ru-RU"/>
              </w:rPr>
              <w:t xml:space="preserve"> о 2, 3 кл</w:t>
            </w: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Контроль техники чтения</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Административный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ВР</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Анализ</w:t>
            </w:r>
          </w:p>
        </w:tc>
      </w:tr>
      <w:tr w:rsidR="00967711" w:rsidRPr="00967711" w:rsidTr="00967711">
        <w:trPr>
          <w:trHeight w:val="416"/>
        </w:trPr>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8</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Проверка электронных классных журналов, журналов надомного обучения, элективных курсов</w:t>
            </w: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Выполнение  программ, Занесение оценок</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Тематический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Поверка эл журнала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УР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Информация </w:t>
            </w:r>
          </w:p>
        </w:tc>
      </w:tr>
      <w:tr w:rsidR="00967711" w:rsidRPr="00967711" w:rsidTr="00967711">
        <w:trPr>
          <w:trHeight w:val="414"/>
        </w:trPr>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4271DC"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9</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Проведение  дополнительных занятий по подготовке к  итоговой аттестации</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Текущий контроль – (обязательные предметы)</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Текущий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УР</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Информац</w:t>
            </w:r>
            <w:r w:rsidR="006370A2">
              <w:rPr>
                <w:rFonts w:ascii="Times New Roman" w:eastAsia="DejaVu Sans" w:hAnsi="Times New Roman" w:cs="Times New Roman"/>
                <w:sz w:val="28"/>
                <w:szCs w:val="28"/>
                <w:lang w:eastAsia="ru-RU"/>
              </w:rPr>
              <w:t>.</w:t>
            </w:r>
          </w:p>
        </w:tc>
      </w:tr>
      <w:tr w:rsidR="00967711" w:rsidRPr="00967711" w:rsidTr="00967711">
        <w:trPr>
          <w:trHeight w:val="414"/>
        </w:trPr>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1</w:t>
            </w:r>
            <w:r w:rsidR="004271DC">
              <w:rPr>
                <w:rFonts w:ascii="Times New Roman" w:eastAsia="DejaVu Sans" w:hAnsi="Times New Roman" w:cs="Times New Roman"/>
                <w:sz w:val="28"/>
                <w:szCs w:val="28"/>
                <w:lang w:eastAsia="ru-RU"/>
              </w:rPr>
              <w:t>0</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snapToGrid w:val="0"/>
              <w:spacing w:after="0"/>
              <w:jc w:val="center"/>
              <w:rPr>
                <w:rFonts w:ascii="Times New Roman" w:hAnsi="Times New Roman" w:cs="Times New Roman"/>
                <w:sz w:val="28"/>
                <w:szCs w:val="28"/>
              </w:rPr>
            </w:pPr>
            <w:r w:rsidRPr="00967711">
              <w:rPr>
                <w:rFonts w:ascii="Times New Roman" w:hAnsi="Times New Roman" w:cs="Times New Roman"/>
                <w:sz w:val="28"/>
                <w:szCs w:val="28"/>
              </w:rPr>
              <w:t>Анализ воспитательной работы по организации досуговых и внеклассных форм в работе классных руководителей 1-4-х классов.</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Default="00967711" w:rsidP="00967711">
            <w:pPr>
              <w:snapToGrid w:val="0"/>
              <w:spacing w:after="0"/>
              <w:jc w:val="both"/>
              <w:rPr>
                <w:rFonts w:ascii="Times New Roman" w:hAnsi="Times New Roman" w:cs="Times New Roman"/>
                <w:sz w:val="28"/>
                <w:szCs w:val="28"/>
              </w:rPr>
            </w:pPr>
            <w:r w:rsidRPr="00967711">
              <w:rPr>
                <w:rFonts w:ascii="Times New Roman" w:hAnsi="Times New Roman" w:cs="Times New Roman"/>
                <w:sz w:val="28"/>
                <w:szCs w:val="28"/>
              </w:rPr>
              <w:t>Состояние воспитательной работы классных руководителей 1-4-х классов. Неаудиторная занятость.</w:t>
            </w:r>
          </w:p>
          <w:p w:rsidR="002244A7" w:rsidRDefault="002244A7" w:rsidP="00967711">
            <w:pPr>
              <w:snapToGrid w:val="0"/>
              <w:spacing w:after="0"/>
              <w:jc w:val="both"/>
              <w:rPr>
                <w:rFonts w:ascii="Times New Roman" w:hAnsi="Times New Roman" w:cs="Times New Roman"/>
                <w:sz w:val="28"/>
                <w:szCs w:val="28"/>
              </w:rPr>
            </w:pPr>
          </w:p>
          <w:p w:rsidR="002244A7" w:rsidRPr="00967711" w:rsidRDefault="002244A7" w:rsidP="00967711">
            <w:pPr>
              <w:snapToGrid w:val="0"/>
              <w:spacing w:after="0"/>
              <w:jc w:val="both"/>
              <w:rPr>
                <w:rFonts w:ascii="Times New Roman" w:hAnsi="Times New Roman" w:cs="Times New Roman"/>
                <w:sz w:val="28"/>
                <w:szCs w:val="28"/>
              </w:rPr>
            </w:pP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Классно-обобщающий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ВР</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Справка</w:t>
            </w:r>
          </w:p>
        </w:tc>
      </w:tr>
      <w:tr w:rsidR="00967711" w:rsidRPr="00967711" w:rsidTr="00967711">
        <w:trPr>
          <w:trHeight w:val="414"/>
        </w:trPr>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lastRenderedPageBreak/>
              <w:t>1</w:t>
            </w:r>
            <w:r w:rsidR="004271DC">
              <w:rPr>
                <w:rFonts w:ascii="Times New Roman" w:eastAsia="DejaVu Sans" w:hAnsi="Times New Roman" w:cs="Times New Roman"/>
                <w:sz w:val="28"/>
                <w:szCs w:val="28"/>
                <w:lang w:eastAsia="ru-RU"/>
              </w:rPr>
              <w:t>1</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snapToGrid w:val="0"/>
              <w:spacing w:after="0"/>
              <w:jc w:val="center"/>
              <w:rPr>
                <w:rFonts w:ascii="Times New Roman" w:hAnsi="Times New Roman" w:cs="Times New Roman"/>
                <w:sz w:val="28"/>
                <w:szCs w:val="28"/>
              </w:rPr>
            </w:pPr>
            <w:r w:rsidRPr="00967711">
              <w:rPr>
                <w:rFonts w:ascii="Times New Roman" w:hAnsi="Times New Roman" w:cs="Times New Roman"/>
                <w:sz w:val="28"/>
                <w:szCs w:val="28"/>
              </w:rPr>
              <w:t>Контроль по проведению классных часов в1-4,  5-8  ,9-11 кл.  по формированию нравственных, этических норм. Проведение открытого классного  часа по графику</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snapToGrid w:val="0"/>
              <w:spacing w:after="0"/>
              <w:jc w:val="both"/>
              <w:rPr>
                <w:rFonts w:ascii="Times New Roman" w:hAnsi="Times New Roman" w:cs="Times New Roman"/>
                <w:sz w:val="28"/>
                <w:szCs w:val="28"/>
              </w:rPr>
            </w:pPr>
            <w:r w:rsidRPr="00967711">
              <w:rPr>
                <w:rFonts w:ascii="Times New Roman" w:hAnsi="Times New Roman" w:cs="Times New Roman"/>
                <w:sz w:val="28"/>
                <w:szCs w:val="28"/>
              </w:rPr>
              <w:t>Соответствие темы классных часов их содержанию, актуальность тем.</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roofErr w:type="gramStart"/>
            <w:r w:rsidRPr="00967711">
              <w:rPr>
                <w:rFonts w:ascii="Times New Roman" w:eastAsia="DejaVu Sans" w:hAnsi="Times New Roman" w:cs="Times New Roman"/>
                <w:sz w:val="28"/>
                <w:szCs w:val="28"/>
                <w:lang w:eastAsia="ru-RU"/>
              </w:rPr>
              <w:t>Администра</w:t>
            </w:r>
            <w:r w:rsidR="004271DC">
              <w:rPr>
                <w:rFonts w:ascii="Times New Roman" w:eastAsia="DejaVu Sans" w:hAnsi="Times New Roman" w:cs="Times New Roman"/>
                <w:sz w:val="28"/>
                <w:szCs w:val="28"/>
                <w:lang w:eastAsia="ru-RU"/>
              </w:rPr>
              <w:t>-</w:t>
            </w:r>
            <w:r w:rsidRPr="00967711">
              <w:rPr>
                <w:rFonts w:ascii="Times New Roman" w:eastAsia="DejaVu Sans" w:hAnsi="Times New Roman" w:cs="Times New Roman"/>
                <w:sz w:val="28"/>
                <w:szCs w:val="28"/>
                <w:lang w:eastAsia="ru-RU"/>
              </w:rPr>
              <w:t>тивный</w:t>
            </w:r>
            <w:proofErr w:type="gramEnd"/>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ВР</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Справка</w:t>
            </w:r>
          </w:p>
        </w:tc>
      </w:tr>
      <w:tr w:rsidR="00967711" w:rsidRPr="00967711" w:rsidTr="00967711">
        <w:trPr>
          <w:trHeight w:val="414"/>
        </w:trPr>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1</w:t>
            </w:r>
            <w:r w:rsidR="004271DC">
              <w:rPr>
                <w:rFonts w:ascii="Times New Roman" w:eastAsia="DejaVu Sans" w:hAnsi="Times New Roman" w:cs="Times New Roman"/>
                <w:sz w:val="28"/>
                <w:szCs w:val="28"/>
                <w:lang w:eastAsia="ru-RU"/>
              </w:rPr>
              <w:t>2</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Педагогический совет по  итогам 3  четверти</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Включение пед</w:t>
            </w:r>
            <w:proofErr w:type="gramStart"/>
            <w:r w:rsidRPr="00967711">
              <w:rPr>
                <w:rFonts w:ascii="Times New Roman" w:eastAsia="DejaVu Sans" w:hAnsi="Times New Roman" w:cs="Times New Roman"/>
                <w:sz w:val="28"/>
                <w:szCs w:val="28"/>
                <w:lang w:eastAsia="ru-RU"/>
              </w:rPr>
              <w:t>.к</w:t>
            </w:r>
            <w:proofErr w:type="gramEnd"/>
            <w:r w:rsidRPr="00967711">
              <w:rPr>
                <w:rFonts w:ascii="Times New Roman" w:eastAsia="DejaVu Sans" w:hAnsi="Times New Roman" w:cs="Times New Roman"/>
                <w:sz w:val="28"/>
                <w:szCs w:val="28"/>
                <w:lang w:eastAsia="ru-RU"/>
              </w:rPr>
              <w:t>оллектива в обсуждение проекта «Профессиональный стандарт педагога»</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roofErr w:type="gramStart"/>
            <w:r w:rsidRPr="00967711">
              <w:rPr>
                <w:rFonts w:ascii="Times New Roman" w:eastAsia="DejaVu Sans" w:hAnsi="Times New Roman" w:cs="Times New Roman"/>
                <w:sz w:val="28"/>
                <w:szCs w:val="28"/>
                <w:lang w:eastAsia="ru-RU"/>
              </w:rPr>
              <w:t>Админист-рация</w:t>
            </w:r>
            <w:proofErr w:type="gramEnd"/>
            <w:r w:rsidRPr="00967711">
              <w:rPr>
                <w:rFonts w:ascii="Times New Roman" w:eastAsia="DejaVu Sans" w:hAnsi="Times New Roman" w:cs="Times New Roman"/>
                <w:sz w:val="28"/>
                <w:szCs w:val="28"/>
                <w:lang w:eastAsia="ru-RU"/>
              </w:rPr>
              <w:t xml:space="preserve"> школы,  кл. рук.</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Протокол</w:t>
            </w:r>
          </w:p>
        </w:tc>
      </w:tr>
    </w:tbl>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 xml:space="preserve">                                     </w:t>
      </w:r>
    </w:p>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p>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p>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p>
    <w:p w:rsidR="00967711" w:rsidRDefault="00967711"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p>
    <w:p w:rsidR="00292489" w:rsidRPr="00967711" w:rsidRDefault="00292489"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p>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p>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p>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p>
    <w:p w:rsidR="00967711" w:rsidRPr="0012435C" w:rsidRDefault="00967711" w:rsidP="00967711">
      <w:pPr>
        <w:tabs>
          <w:tab w:val="left" w:pos="709"/>
        </w:tabs>
        <w:suppressAutoHyphens/>
        <w:spacing w:after="0" w:line="276" w:lineRule="atLeast"/>
        <w:jc w:val="both"/>
        <w:rPr>
          <w:rFonts w:ascii="Times New Roman" w:eastAsia="DejaVu Sans" w:hAnsi="Times New Roman" w:cs="Times New Roman"/>
          <w:b/>
          <w:color w:val="000000" w:themeColor="text1"/>
          <w:sz w:val="36"/>
          <w:szCs w:val="36"/>
          <w:lang w:eastAsia="ru-RU"/>
        </w:rPr>
      </w:pPr>
      <w:r w:rsidRPr="00967711">
        <w:rPr>
          <w:rFonts w:ascii="Times New Roman" w:eastAsia="DejaVu Sans" w:hAnsi="Times New Roman" w:cs="Times New Roman"/>
          <w:b/>
          <w:color w:val="000000" w:themeColor="text1"/>
          <w:sz w:val="28"/>
          <w:szCs w:val="28"/>
          <w:lang w:eastAsia="ru-RU"/>
        </w:rPr>
        <w:t xml:space="preserve">                                           </w:t>
      </w:r>
      <w:r w:rsidR="0012435C">
        <w:rPr>
          <w:rFonts w:ascii="Times New Roman" w:eastAsia="DejaVu Sans" w:hAnsi="Times New Roman" w:cs="Times New Roman"/>
          <w:b/>
          <w:color w:val="000000" w:themeColor="text1"/>
          <w:sz w:val="28"/>
          <w:szCs w:val="28"/>
          <w:lang w:eastAsia="ru-RU"/>
        </w:rPr>
        <w:t xml:space="preserve">            </w:t>
      </w:r>
      <w:r w:rsidRPr="0012435C">
        <w:rPr>
          <w:rFonts w:ascii="Times New Roman" w:eastAsia="DejaVu Sans" w:hAnsi="Times New Roman" w:cs="Times New Roman"/>
          <w:b/>
          <w:color w:val="000000" w:themeColor="text1"/>
          <w:sz w:val="36"/>
          <w:szCs w:val="36"/>
          <w:lang w:eastAsia="ru-RU"/>
        </w:rPr>
        <w:t xml:space="preserve">Апрель   </w:t>
      </w:r>
    </w:p>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color w:val="000000" w:themeColor="text1"/>
          <w:sz w:val="28"/>
          <w:szCs w:val="28"/>
          <w:lang w:eastAsia="ru-RU"/>
        </w:rPr>
      </w:pPr>
    </w:p>
    <w:tbl>
      <w:tblPr>
        <w:tblW w:w="11413" w:type="dxa"/>
        <w:tblInd w:w="-827"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tblPr>
      <w:tblGrid>
        <w:gridCol w:w="469"/>
        <w:gridCol w:w="2298"/>
        <w:gridCol w:w="1984"/>
        <w:gridCol w:w="1843"/>
        <w:gridCol w:w="1559"/>
        <w:gridCol w:w="1559"/>
        <w:gridCol w:w="1701"/>
      </w:tblGrid>
      <w:tr w:rsidR="00967711" w:rsidRPr="00967711" w:rsidTr="00967711">
        <w:trPr>
          <w:trHeight w:val="1001"/>
        </w:trPr>
        <w:tc>
          <w:tcPr>
            <w:tcW w:w="4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b/>
                <w:color w:val="000000" w:themeColor="text1"/>
                <w:sz w:val="28"/>
                <w:szCs w:val="28"/>
                <w:lang w:eastAsia="ru-RU"/>
              </w:rPr>
              <w:t>п</w:t>
            </w:r>
            <w:proofErr w:type="gramEnd"/>
            <w:r w:rsidRPr="00967711">
              <w:rPr>
                <w:rFonts w:ascii="Times New Roman" w:eastAsia="DejaVu Sans" w:hAnsi="Times New Roman" w:cs="Times New Roman"/>
                <w:b/>
                <w:color w:val="000000" w:themeColor="text1"/>
                <w:sz w:val="28"/>
                <w:szCs w:val="28"/>
                <w:lang w:eastAsia="ru-RU"/>
              </w:rPr>
              <w:t>/п</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Содержание контроля</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Цель контроля</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Формы контроля</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Методы провед. контроля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Ответст-</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венность</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Способы</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подведения</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итогов</w:t>
            </w:r>
          </w:p>
        </w:tc>
      </w:tr>
      <w:tr w:rsidR="00967711" w:rsidRPr="00967711" w:rsidTr="00967711">
        <w:trPr>
          <w:trHeight w:val="439"/>
        </w:trPr>
        <w:tc>
          <w:tcPr>
            <w:tcW w:w="4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1</w:t>
            </w:r>
          </w:p>
        </w:tc>
        <w:tc>
          <w:tcPr>
            <w:tcW w:w="2298"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Посещаемость учащимися учебных занятий</w:t>
            </w:r>
          </w:p>
        </w:tc>
        <w:tc>
          <w:tcPr>
            <w:tcW w:w="1984"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Выполнен</w:t>
            </w:r>
            <w:proofErr w:type="gramStart"/>
            <w:r w:rsidRPr="00967711">
              <w:rPr>
                <w:rFonts w:ascii="Times New Roman" w:eastAsia="DejaVu Sans" w:hAnsi="Times New Roman" w:cs="Times New Roman"/>
                <w:sz w:val="28"/>
                <w:szCs w:val="28"/>
                <w:lang w:eastAsia="ru-RU"/>
              </w:rPr>
              <w:t>.</w:t>
            </w:r>
            <w:proofErr w:type="gramEnd"/>
            <w:r w:rsidRPr="00967711">
              <w:rPr>
                <w:rFonts w:ascii="Times New Roman" w:eastAsia="DejaVu Sans" w:hAnsi="Times New Roman" w:cs="Times New Roman"/>
                <w:sz w:val="28"/>
                <w:szCs w:val="28"/>
                <w:lang w:eastAsia="ru-RU"/>
              </w:rPr>
              <w:t xml:space="preserve"> </w:t>
            </w:r>
            <w:proofErr w:type="gramStart"/>
            <w:r w:rsidRPr="00967711">
              <w:rPr>
                <w:rFonts w:ascii="Times New Roman" w:eastAsia="DejaVu Sans" w:hAnsi="Times New Roman" w:cs="Times New Roman"/>
                <w:sz w:val="28"/>
                <w:szCs w:val="28"/>
                <w:lang w:eastAsia="ru-RU"/>
              </w:rPr>
              <w:t>в</w:t>
            </w:r>
            <w:proofErr w:type="gramEnd"/>
            <w:r w:rsidRPr="00967711">
              <w:rPr>
                <w:rFonts w:ascii="Times New Roman" w:eastAsia="DejaVu Sans" w:hAnsi="Times New Roman" w:cs="Times New Roman"/>
                <w:sz w:val="28"/>
                <w:szCs w:val="28"/>
                <w:lang w:eastAsia="ru-RU"/>
              </w:rPr>
              <w:t>сеобуча</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Фронтальный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Посещение учебных занятий.</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Отчеты кл. рук.</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Заместитель директора по ВР</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Информация</w:t>
            </w:r>
          </w:p>
        </w:tc>
      </w:tr>
      <w:tr w:rsidR="00967711" w:rsidRPr="00967711" w:rsidTr="00967711">
        <w:trPr>
          <w:trHeight w:val="439"/>
        </w:trPr>
        <w:tc>
          <w:tcPr>
            <w:tcW w:w="4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lastRenderedPageBreak/>
              <w:t>2</w:t>
            </w:r>
          </w:p>
        </w:tc>
        <w:tc>
          <w:tcPr>
            <w:tcW w:w="2298"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Предаттестационные работы в 9,11-х классах</w:t>
            </w: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(середина  апреля)</w:t>
            </w:r>
          </w:p>
        </w:tc>
        <w:tc>
          <w:tcPr>
            <w:tcW w:w="1984"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Анализ уровня обученности уч-ся за курс средней и общей школы</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Обобщающий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Проведение предаттестационных работ в 9,11 кл.</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Администрация</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Учителя-предм.</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Совещание при </w:t>
            </w:r>
            <w:proofErr w:type="gramStart"/>
            <w:r w:rsidRPr="00967711">
              <w:rPr>
                <w:rFonts w:ascii="Times New Roman" w:eastAsia="DejaVu Sans" w:hAnsi="Times New Roman" w:cs="Times New Roman"/>
                <w:sz w:val="28"/>
                <w:szCs w:val="28"/>
                <w:lang w:eastAsia="ru-RU"/>
              </w:rPr>
              <w:t>дирек-торе</w:t>
            </w:r>
            <w:proofErr w:type="gramEnd"/>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анализ</w:t>
            </w:r>
          </w:p>
        </w:tc>
      </w:tr>
      <w:tr w:rsidR="00967711" w:rsidRPr="00967711" w:rsidTr="00967711">
        <w:trPr>
          <w:trHeight w:val="403"/>
        </w:trPr>
        <w:tc>
          <w:tcPr>
            <w:tcW w:w="4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3</w:t>
            </w:r>
          </w:p>
        </w:tc>
        <w:tc>
          <w:tcPr>
            <w:tcW w:w="2298"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Продолжение месячника  открытого урока</w:t>
            </w:r>
          </w:p>
        </w:tc>
        <w:tc>
          <w:tcPr>
            <w:tcW w:w="1984"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Использование современных образовательных технологий в работе</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Посещение уроков по графику</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Посещение </w:t>
            </w:r>
            <w:r w:rsidR="0012435C">
              <w:rPr>
                <w:rFonts w:ascii="Times New Roman" w:eastAsia="DejaVu Sans" w:hAnsi="Times New Roman" w:cs="Times New Roman"/>
                <w:sz w:val="28"/>
                <w:szCs w:val="28"/>
                <w:lang w:eastAsia="ru-RU"/>
              </w:rPr>
              <w:t xml:space="preserve">  </w:t>
            </w:r>
            <w:r w:rsidRPr="00967711">
              <w:rPr>
                <w:rFonts w:ascii="Times New Roman" w:eastAsia="DejaVu Sans" w:hAnsi="Times New Roman" w:cs="Times New Roman"/>
                <w:sz w:val="28"/>
                <w:szCs w:val="28"/>
                <w:lang w:eastAsia="ru-RU"/>
              </w:rPr>
              <w:t>уроков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Дирекция</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Справка</w:t>
            </w:r>
          </w:p>
        </w:tc>
      </w:tr>
      <w:tr w:rsidR="00967711" w:rsidRPr="00967711" w:rsidTr="00967711">
        <w:trPr>
          <w:trHeight w:val="436"/>
        </w:trPr>
        <w:tc>
          <w:tcPr>
            <w:tcW w:w="4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4</w:t>
            </w:r>
          </w:p>
        </w:tc>
        <w:tc>
          <w:tcPr>
            <w:tcW w:w="2298" w:type="dxa"/>
            <w:tcBorders>
              <w:top w:val="single" w:sz="4" w:space="0" w:color="00000A"/>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Продолжение  предметных недель по графику</w:t>
            </w:r>
          </w:p>
        </w:tc>
        <w:tc>
          <w:tcPr>
            <w:tcW w:w="1984" w:type="dxa"/>
            <w:tcBorders>
              <w:top w:val="single" w:sz="4" w:space="0" w:color="00000A"/>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Мотивация интереса у  учащихся к  изучаемым предметам</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Посещение меропр. По предметам</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УР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ВР</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roofErr w:type="gramStart"/>
            <w:r w:rsidRPr="00967711">
              <w:rPr>
                <w:rFonts w:ascii="Times New Roman" w:eastAsia="DejaVu Sans" w:hAnsi="Times New Roman" w:cs="Times New Roman"/>
                <w:sz w:val="28"/>
                <w:szCs w:val="28"/>
                <w:lang w:eastAsia="ru-RU"/>
              </w:rPr>
              <w:t>Информа</w:t>
            </w:r>
            <w:r w:rsidR="00D74438">
              <w:rPr>
                <w:rFonts w:ascii="Times New Roman" w:eastAsia="DejaVu Sans" w:hAnsi="Times New Roman" w:cs="Times New Roman"/>
                <w:sz w:val="28"/>
                <w:szCs w:val="28"/>
                <w:lang w:eastAsia="ru-RU"/>
              </w:rPr>
              <w:t>-</w:t>
            </w:r>
            <w:r w:rsidRPr="00967711">
              <w:rPr>
                <w:rFonts w:ascii="Times New Roman" w:eastAsia="DejaVu Sans" w:hAnsi="Times New Roman" w:cs="Times New Roman"/>
                <w:sz w:val="28"/>
                <w:szCs w:val="28"/>
                <w:lang w:eastAsia="ru-RU"/>
              </w:rPr>
              <w:t>ция</w:t>
            </w:r>
            <w:proofErr w:type="gramEnd"/>
          </w:p>
        </w:tc>
      </w:tr>
      <w:tr w:rsidR="00967711" w:rsidRPr="00967711" w:rsidTr="00967711">
        <w:trPr>
          <w:trHeight w:val="401"/>
        </w:trPr>
        <w:tc>
          <w:tcPr>
            <w:tcW w:w="469"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5</w:t>
            </w:r>
          </w:p>
        </w:tc>
        <w:tc>
          <w:tcPr>
            <w:tcW w:w="2298"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292489">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Подготовка выпускников 9-х и 11-х классов к ОГЭ и ЕГЭ</w:t>
            </w:r>
          </w:p>
          <w:p w:rsidR="00967711" w:rsidRPr="00967711" w:rsidRDefault="00967711" w:rsidP="00292489">
            <w:pPr>
              <w:tabs>
                <w:tab w:val="left" w:pos="709"/>
              </w:tabs>
              <w:suppressAutoHyphens/>
              <w:spacing w:after="0" w:line="100" w:lineRule="atLeast"/>
              <w:rPr>
                <w:rFonts w:ascii="Times New Roman" w:eastAsia="DejaVu Sans" w:hAnsi="Times New Roman" w:cs="Times New Roman"/>
                <w:sz w:val="28"/>
                <w:szCs w:val="28"/>
                <w:lang w:eastAsia="ru-RU"/>
              </w:rPr>
            </w:pPr>
          </w:p>
        </w:tc>
        <w:tc>
          <w:tcPr>
            <w:tcW w:w="198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843" w:type="dxa"/>
            <w:tcBorders>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УР</w:t>
            </w:r>
          </w:p>
        </w:tc>
        <w:tc>
          <w:tcPr>
            <w:tcW w:w="1701"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D74438">
            <w:pPr>
              <w:tabs>
                <w:tab w:val="left" w:pos="709"/>
              </w:tabs>
              <w:suppressAutoHyphens/>
              <w:spacing w:after="0" w:line="100" w:lineRule="atLeast"/>
              <w:jc w:val="both"/>
              <w:rPr>
                <w:rFonts w:ascii="Times New Roman" w:eastAsia="DejaVu Sans" w:hAnsi="Times New Roman" w:cs="Times New Roman"/>
                <w:sz w:val="28"/>
                <w:szCs w:val="28"/>
                <w:lang w:eastAsia="ru-RU"/>
              </w:rPr>
            </w:pPr>
            <w:proofErr w:type="gramStart"/>
            <w:r w:rsidRPr="00967711">
              <w:rPr>
                <w:rFonts w:ascii="Times New Roman" w:eastAsia="DejaVu Sans" w:hAnsi="Times New Roman" w:cs="Times New Roman"/>
                <w:sz w:val="28"/>
                <w:szCs w:val="28"/>
                <w:lang w:eastAsia="ru-RU"/>
              </w:rPr>
              <w:t>Информ</w:t>
            </w:r>
            <w:r w:rsidR="00D74438">
              <w:rPr>
                <w:rFonts w:ascii="Times New Roman" w:eastAsia="DejaVu Sans" w:hAnsi="Times New Roman" w:cs="Times New Roman"/>
                <w:sz w:val="28"/>
                <w:szCs w:val="28"/>
                <w:lang w:eastAsia="ru-RU"/>
              </w:rPr>
              <w:t>а-</w:t>
            </w:r>
            <w:r w:rsidRPr="00967711">
              <w:rPr>
                <w:rFonts w:ascii="Times New Roman" w:eastAsia="DejaVu Sans" w:hAnsi="Times New Roman" w:cs="Times New Roman"/>
                <w:sz w:val="28"/>
                <w:szCs w:val="28"/>
                <w:lang w:eastAsia="ru-RU"/>
              </w:rPr>
              <w:t>ция</w:t>
            </w:r>
            <w:proofErr w:type="gramEnd"/>
            <w:r w:rsidRPr="00967711">
              <w:rPr>
                <w:rFonts w:ascii="Times New Roman" w:eastAsia="DejaVu Sans" w:hAnsi="Times New Roman" w:cs="Times New Roman"/>
                <w:sz w:val="28"/>
                <w:szCs w:val="28"/>
                <w:lang w:eastAsia="ru-RU"/>
              </w:rPr>
              <w:t xml:space="preserve"> </w:t>
            </w:r>
          </w:p>
        </w:tc>
      </w:tr>
      <w:tr w:rsidR="00967711" w:rsidRPr="00967711" w:rsidTr="00967711">
        <w:trPr>
          <w:trHeight w:val="417"/>
        </w:trPr>
        <w:tc>
          <w:tcPr>
            <w:tcW w:w="4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6</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292489">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Проверка  электронных классных журналов, журналов надомного обучения, элективных курсов</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Своевременное выставление отметок и качество заполнения </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Тематический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Проверка электр журнала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Зам дир. поУР</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Информ</w:t>
            </w:r>
            <w:r w:rsidR="00D74438">
              <w:rPr>
                <w:rFonts w:ascii="Times New Roman" w:eastAsia="DejaVu Sans" w:hAnsi="Times New Roman" w:cs="Times New Roman"/>
                <w:sz w:val="28"/>
                <w:szCs w:val="28"/>
                <w:lang w:eastAsia="ru-RU"/>
              </w:rPr>
              <w:t>а-</w:t>
            </w:r>
            <w:r w:rsidRPr="00967711">
              <w:rPr>
                <w:rFonts w:ascii="Times New Roman" w:eastAsia="DejaVu Sans" w:hAnsi="Times New Roman" w:cs="Times New Roman"/>
                <w:sz w:val="28"/>
                <w:szCs w:val="28"/>
                <w:lang w:eastAsia="ru-RU"/>
              </w:rPr>
              <w:t>ация</w:t>
            </w:r>
          </w:p>
        </w:tc>
      </w:tr>
      <w:tr w:rsidR="00967711" w:rsidRPr="00967711" w:rsidTr="00967711">
        <w:trPr>
          <w:trHeight w:val="417"/>
        </w:trPr>
        <w:tc>
          <w:tcPr>
            <w:tcW w:w="4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7</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Подготовка  материалов для  промежуточной  аттестации</w:t>
            </w:r>
          </w:p>
          <w:p w:rsid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p>
          <w:p w:rsidR="00292489" w:rsidRPr="00967711" w:rsidRDefault="00292489"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Учебный материал за год</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Тематический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Работа с конт</w:t>
            </w:r>
            <w:proofErr w:type="gramStart"/>
            <w:r w:rsidRPr="00967711">
              <w:rPr>
                <w:rFonts w:ascii="Times New Roman" w:eastAsia="DejaVu Sans" w:hAnsi="Times New Roman" w:cs="Times New Roman"/>
                <w:sz w:val="28"/>
                <w:szCs w:val="28"/>
                <w:lang w:eastAsia="ru-RU"/>
              </w:rPr>
              <w:t>р-</w:t>
            </w:r>
            <w:proofErr w:type="gramEnd"/>
            <w:r w:rsidRPr="00967711">
              <w:rPr>
                <w:rFonts w:ascii="Times New Roman" w:eastAsia="DejaVu Sans" w:hAnsi="Times New Roman" w:cs="Times New Roman"/>
                <w:sz w:val="28"/>
                <w:szCs w:val="28"/>
                <w:lang w:eastAsia="ru-RU"/>
              </w:rPr>
              <w:t xml:space="preserve"> измерит. материалом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roofErr w:type="gramStart"/>
            <w:r w:rsidRPr="00967711">
              <w:rPr>
                <w:rFonts w:ascii="Times New Roman" w:eastAsia="DejaVu Sans" w:hAnsi="Times New Roman" w:cs="Times New Roman"/>
                <w:sz w:val="28"/>
                <w:szCs w:val="28"/>
                <w:lang w:eastAsia="ru-RU"/>
              </w:rPr>
              <w:t>Админист-рация</w:t>
            </w:r>
            <w:proofErr w:type="gramEnd"/>
            <w:r w:rsidRPr="00967711">
              <w:rPr>
                <w:rFonts w:ascii="Times New Roman" w:eastAsia="DejaVu Sans" w:hAnsi="Times New Roman" w:cs="Times New Roman"/>
                <w:sz w:val="28"/>
                <w:szCs w:val="28"/>
                <w:lang w:eastAsia="ru-RU"/>
              </w:rPr>
              <w:t>. школы</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Информ</w:t>
            </w:r>
            <w:proofErr w:type="gramStart"/>
            <w:r w:rsidRPr="00967711">
              <w:rPr>
                <w:rFonts w:ascii="Times New Roman" w:eastAsia="DejaVu Sans" w:hAnsi="Times New Roman" w:cs="Times New Roman"/>
                <w:sz w:val="28"/>
                <w:szCs w:val="28"/>
                <w:lang w:eastAsia="ru-RU"/>
              </w:rPr>
              <w:t>а-</w:t>
            </w:r>
            <w:proofErr w:type="gramEnd"/>
            <w:r w:rsidRPr="00967711">
              <w:rPr>
                <w:rFonts w:ascii="Times New Roman" w:eastAsia="DejaVu Sans" w:hAnsi="Times New Roman" w:cs="Times New Roman"/>
                <w:sz w:val="28"/>
                <w:szCs w:val="28"/>
                <w:lang w:eastAsia="ru-RU"/>
              </w:rPr>
              <w:t xml:space="preserve"> ция</w:t>
            </w:r>
          </w:p>
        </w:tc>
      </w:tr>
      <w:tr w:rsidR="00967711" w:rsidRPr="00967711" w:rsidTr="00967711">
        <w:trPr>
          <w:trHeight w:val="417"/>
        </w:trPr>
        <w:tc>
          <w:tcPr>
            <w:tcW w:w="4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lastRenderedPageBreak/>
              <w:t>8</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snapToGrid w:val="0"/>
              <w:spacing w:after="0"/>
              <w:jc w:val="center"/>
              <w:rPr>
                <w:rFonts w:ascii="Times New Roman" w:hAnsi="Times New Roman" w:cs="Times New Roman"/>
                <w:sz w:val="28"/>
                <w:szCs w:val="28"/>
              </w:rPr>
            </w:pPr>
            <w:r w:rsidRPr="00967711">
              <w:rPr>
                <w:rFonts w:ascii="Times New Roman" w:hAnsi="Times New Roman" w:cs="Times New Roman"/>
                <w:sz w:val="28"/>
                <w:szCs w:val="28"/>
              </w:rPr>
              <w:t>Работа Совета Профилактики по профилактике правонарушений среди несовершеннолетних, о вредных привычках.</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snapToGrid w:val="0"/>
              <w:spacing w:after="0"/>
              <w:jc w:val="both"/>
              <w:rPr>
                <w:rFonts w:ascii="Times New Roman" w:hAnsi="Times New Roman" w:cs="Times New Roman"/>
                <w:sz w:val="28"/>
                <w:szCs w:val="28"/>
              </w:rPr>
            </w:pPr>
            <w:r w:rsidRPr="00967711">
              <w:rPr>
                <w:rFonts w:ascii="Times New Roman" w:hAnsi="Times New Roman" w:cs="Times New Roman"/>
                <w:sz w:val="28"/>
                <w:szCs w:val="28"/>
              </w:rPr>
              <w:t>Работа по предупреждению правонарушений среди несовершеннолетних.</w:t>
            </w:r>
          </w:p>
          <w:p w:rsidR="00967711" w:rsidRPr="00967711" w:rsidRDefault="00967711" w:rsidP="00967711">
            <w:pPr>
              <w:snapToGrid w:val="0"/>
              <w:spacing w:after="0"/>
              <w:jc w:val="both"/>
              <w:rPr>
                <w:rFonts w:ascii="Times New Roman" w:hAnsi="Times New Roman" w:cs="Times New Roman"/>
                <w:sz w:val="28"/>
                <w:szCs w:val="28"/>
              </w:rPr>
            </w:pPr>
          </w:p>
          <w:p w:rsidR="00967711" w:rsidRPr="00967711" w:rsidRDefault="00967711" w:rsidP="00967711">
            <w:pPr>
              <w:snapToGrid w:val="0"/>
              <w:spacing w:after="0"/>
              <w:jc w:val="both"/>
              <w:rPr>
                <w:rFonts w:ascii="Times New Roman" w:hAnsi="Times New Roman" w:cs="Times New Roman"/>
                <w:sz w:val="28"/>
                <w:szCs w:val="28"/>
              </w:rPr>
            </w:pPr>
          </w:p>
          <w:p w:rsidR="00967711" w:rsidRPr="00967711" w:rsidRDefault="00967711" w:rsidP="00967711">
            <w:pPr>
              <w:snapToGrid w:val="0"/>
              <w:spacing w:after="0"/>
              <w:jc w:val="both"/>
              <w:rPr>
                <w:rFonts w:ascii="Times New Roman" w:hAnsi="Times New Roman" w:cs="Times New Roman"/>
                <w:sz w:val="28"/>
                <w:szCs w:val="28"/>
              </w:rPr>
            </w:pP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D91349">
            <w:pPr>
              <w:tabs>
                <w:tab w:val="left" w:pos="709"/>
              </w:tabs>
              <w:suppressAutoHyphens/>
              <w:spacing w:after="0" w:line="100" w:lineRule="atLeast"/>
              <w:jc w:val="both"/>
              <w:rPr>
                <w:rFonts w:ascii="Times New Roman" w:eastAsia="DejaVu Sans" w:hAnsi="Times New Roman" w:cs="Times New Roman"/>
                <w:sz w:val="28"/>
                <w:szCs w:val="28"/>
                <w:lang w:eastAsia="ru-RU"/>
              </w:rPr>
            </w:pPr>
            <w:proofErr w:type="gramStart"/>
            <w:r w:rsidRPr="00967711">
              <w:rPr>
                <w:rFonts w:ascii="Times New Roman" w:eastAsia="DejaVu Sans" w:hAnsi="Times New Roman" w:cs="Times New Roman"/>
                <w:sz w:val="28"/>
                <w:szCs w:val="28"/>
                <w:lang w:eastAsia="ru-RU"/>
              </w:rPr>
              <w:t>Предупреди</w:t>
            </w:r>
            <w:r w:rsidR="00D91349">
              <w:rPr>
                <w:rFonts w:ascii="Times New Roman" w:eastAsia="DejaVu Sans" w:hAnsi="Times New Roman" w:cs="Times New Roman"/>
                <w:sz w:val="28"/>
                <w:szCs w:val="28"/>
                <w:lang w:eastAsia="ru-RU"/>
              </w:rPr>
              <w:t>-т</w:t>
            </w:r>
            <w:r w:rsidRPr="00967711">
              <w:rPr>
                <w:rFonts w:ascii="Times New Roman" w:eastAsia="DejaVu Sans" w:hAnsi="Times New Roman" w:cs="Times New Roman"/>
                <w:sz w:val="28"/>
                <w:szCs w:val="28"/>
                <w:lang w:eastAsia="ru-RU"/>
              </w:rPr>
              <w:t>ельный</w:t>
            </w:r>
            <w:proofErr w:type="gramEnd"/>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ВР</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 Отчет на совещании</w:t>
            </w:r>
          </w:p>
        </w:tc>
      </w:tr>
      <w:tr w:rsidR="00967711" w:rsidRPr="00967711" w:rsidTr="00967711">
        <w:trPr>
          <w:trHeight w:val="417"/>
        </w:trPr>
        <w:tc>
          <w:tcPr>
            <w:tcW w:w="4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9</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Состояние преподавания</w:t>
            </w:r>
            <w:proofErr w:type="gramStart"/>
            <w:r w:rsidRPr="00967711">
              <w:rPr>
                <w:rFonts w:ascii="Times New Roman" w:eastAsia="DejaVu Sans" w:hAnsi="Times New Roman" w:cs="Times New Roman"/>
                <w:sz w:val="28"/>
                <w:szCs w:val="28"/>
                <w:lang w:eastAsia="ru-RU"/>
              </w:rPr>
              <w:t xml:space="preserve">  А</w:t>
            </w:r>
            <w:proofErr w:type="gramEnd"/>
            <w:r w:rsidRPr="00967711">
              <w:rPr>
                <w:rFonts w:ascii="Times New Roman" w:eastAsia="DejaVu Sans" w:hAnsi="Times New Roman" w:cs="Times New Roman"/>
                <w:sz w:val="28"/>
                <w:szCs w:val="28"/>
                <w:lang w:eastAsia="ru-RU"/>
              </w:rPr>
              <w:t>нгл. языка  в 5-11 кл</w:t>
            </w: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Изучение состояния организации учебного процесса по предмету; изучение качества знаний и уровня успеваемости по предмету</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Фронтальный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D74438"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Директор</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D74438"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справка</w:t>
            </w:r>
          </w:p>
        </w:tc>
      </w:tr>
      <w:tr w:rsidR="00967711" w:rsidRPr="00967711" w:rsidTr="00967711">
        <w:trPr>
          <w:trHeight w:val="417"/>
        </w:trPr>
        <w:tc>
          <w:tcPr>
            <w:tcW w:w="4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292489"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10</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Состояние преподавания математики и биологии  с 5по11 класс</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Изучение состояния организации учебного процесса по предмету; изучение качества знаний и уровня успеваемости по предмету</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Фронтальный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D74438"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 xml:space="preserve">Завуч </w:t>
            </w:r>
            <w:r w:rsidR="00967711" w:rsidRPr="00967711">
              <w:rPr>
                <w:rFonts w:ascii="Times New Roman" w:eastAsia="DejaVu Sans" w:hAnsi="Times New Roman" w:cs="Times New Roman"/>
                <w:sz w:val="28"/>
                <w:szCs w:val="28"/>
                <w:lang w:eastAsia="ru-RU"/>
              </w:rPr>
              <w:t>по УР</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Справка</w:t>
            </w:r>
          </w:p>
        </w:tc>
      </w:tr>
      <w:tr w:rsidR="00967711" w:rsidRPr="00967711" w:rsidTr="00967711">
        <w:trPr>
          <w:trHeight w:val="417"/>
        </w:trPr>
        <w:tc>
          <w:tcPr>
            <w:tcW w:w="4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11</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Работа по комплектованию 10 классов</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Выявление образовательных запросов учащихся 9-х классов</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Диагностический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Дирекция  школы</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Кл</w:t>
            </w:r>
            <w:proofErr w:type="gramStart"/>
            <w:r w:rsidRPr="00967711">
              <w:rPr>
                <w:rFonts w:ascii="Times New Roman" w:eastAsia="DejaVu Sans" w:hAnsi="Times New Roman" w:cs="Times New Roman"/>
                <w:sz w:val="28"/>
                <w:szCs w:val="28"/>
                <w:lang w:eastAsia="ru-RU"/>
              </w:rPr>
              <w:t>.</w:t>
            </w:r>
            <w:proofErr w:type="gramEnd"/>
            <w:r w:rsidRPr="00967711">
              <w:rPr>
                <w:rFonts w:ascii="Times New Roman" w:eastAsia="DejaVu Sans" w:hAnsi="Times New Roman" w:cs="Times New Roman"/>
                <w:sz w:val="28"/>
                <w:szCs w:val="28"/>
                <w:lang w:eastAsia="ru-RU"/>
              </w:rPr>
              <w:t xml:space="preserve"> </w:t>
            </w:r>
            <w:proofErr w:type="gramStart"/>
            <w:r w:rsidRPr="00967711">
              <w:rPr>
                <w:rFonts w:ascii="Times New Roman" w:eastAsia="DejaVu Sans" w:hAnsi="Times New Roman" w:cs="Times New Roman"/>
                <w:sz w:val="28"/>
                <w:szCs w:val="28"/>
                <w:lang w:eastAsia="ru-RU"/>
              </w:rPr>
              <w:t>р</w:t>
            </w:r>
            <w:proofErr w:type="gramEnd"/>
            <w:r w:rsidRPr="00967711">
              <w:rPr>
                <w:rFonts w:ascii="Times New Roman" w:eastAsia="DejaVu Sans" w:hAnsi="Times New Roman" w:cs="Times New Roman"/>
                <w:sz w:val="28"/>
                <w:szCs w:val="28"/>
                <w:lang w:eastAsia="ru-RU"/>
              </w:rPr>
              <w:t>ук.</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D74438"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roofErr w:type="gramStart"/>
            <w:r w:rsidRPr="00967711">
              <w:rPr>
                <w:rFonts w:ascii="Times New Roman" w:eastAsia="DejaVu Sans" w:hAnsi="Times New Roman" w:cs="Times New Roman"/>
                <w:sz w:val="28"/>
                <w:szCs w:val="28"/>
                <w:lang w:eastAsia="ru-RU"/>
              </w:rPr>
              <w:t>И</w:t>
            </w:r>
            <w:r w:rsidR="00967711" w:rsidRPr="00967711">
              <w:rPr>
                <w:rFonts w:ascii="Times New Roman" w:eastAsia="DejaVu Sans" w:hAnsi="Times New Roman" w:cs="Times New Roman"/>
                <w:sz w:val="28"/>
                <w:szCs w:val="28"/>
                <w:lang w:eastAsia="ru-RU"/>
              </w:rPr>
              <w:t>нформа</w:t>
            </w:r>
            <w:r>
              <w:rPr>
                <w:rFonts w:ascii="Times New Roman" w:eastAsia="DejaVu Sans" w:hAnsi="Times New Roman" w:cs="Times New Roman"/>
                <w:sz w:val="28"/>
                <w:szCs w:val="28"/>
                <w:lang w:eastAsia="ru-RU"/>
              </w:rPr>
              <w:t>-</w:t>
            </w:r>
            <w:r w:rsidR="00967711" w:rsidRPr="00967711">
              <w:rPr>
                <w:rFonts w:ascii="Times New Roman" w:eastAsia="DejaVu Sans" w:hAnsi="Times New Roman" w:cs="Times New Roman"/>
                <w:sz w:val="28"/>
                <w:szCs w:val="28"/>
                <w:lang w:eastAsia="ru-RU"/>
              </w:rPr>
              <w:t>ция</w:t>
            </w:r>
            <w:proofErr w:type="gramEnd"/>
          </w:p>
        </w:tc>
      </w:tr>
      <w:tr w:rsidR="00967711" w:rsidRPr="00967711" w:rsidTr="00967711">
        <w:trPr>
          <w:trHeight w:val="417"/>
        </w:trPr>
        <w:tc>
          <w:tcPr>
            <w:tcW w:w="4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lastRenderedPageBreak/>
              <w:t>12</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Практическая направленность преподавания </w:t>
            </w:r>
            <w:proofErr w:type="gramStart"/>
            <w:r w:rsidRPr="00967711">
              <w:rPr>
                <w:rFonts w:ascii="Times New Roman" w:eastAsia="DejaVu Sans" w:hAnsi="Times New Roman" w:cs="Times New Roman"/>
                <w:sz w:val="28"/>
                <w:szCs w:val="28"/>
                <w:lang w:eastAsia="ru-RU"/>
              </w:rPr>
              <w:t>обслуживающее-го</w:t>
            </w:r>
            <w:proofErr w:type="gramEnd"/>
            <w:r w:rsidRPr="00967711">
              <w:rPr>
                <w:rFonts w:ascii="Times New Roman" w:eastAsia="DejaVu Sans" w:hAnsi="Times New Roman" w:cs="Times New Roman"/>
                <w:sz w:val="28"/>
                <w:szCs w:val="28"/>
                <w:lang w:eastAsia="ru-RU"/>
              </w:rPr>
              <w:t xml:space="preserve"> и технического труда в 5-8 кл</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Изучение уровня преподавания и знаний учащихся по предмету </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Фронтальный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Посещение уроков</w:t>
            </w:r>
            <w:proofErr w:type="gramStart"/>
            <w:r w:rsidRPr="00967711">
              <w:rPr>
                <w:rFonts w:ascii="Times New Roman" w:eastAsia="DejaVu Sans" w:hAnsi="Times New Roman" w:cs="Times New Roman"/>
                <w:sz w:val="28"/>
                <w:szCs w:val="28"/>
                <w:lang w:eastAsia="ru-RU"/>
              </w:rPr>
              <w:t>,с</w:t>
            </w:r>
            <w:proofErr w:type="gramEnd"/>
            <w:r w:rsidRPr="00967711">
              <w:rPr>
                <w:rFonts w:ascii="Times New Roman" w:eastAsia="DejaVu Sans" w:hAnsi="Times New Roman" w:cs="Times New Roman"/>
                <w:sz w:val="28"/>
                <w:szCs w:val="28"/>
                <w:lang w:eastAsia="ru-RU"/>
              </w:rPr>
              <w:t>обе-седование</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ВР</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Справка</w:t>
            </w:r>
          </w:p>
        </w:tc>
      </w:tr>
    </w:tbl>
    <w:p w:rsidR="00967711" w:rsidRPr="00967711" w:rsidRDefault="00967711" w:rsidP="00967711">
      <w:pPr>
        <w:spacing w:after="0" w:line="240" w:lineRule="auto"/>
        <w:jc w:val="center"/>
        <w:rPr>
          <w:rFonts w:ascii="Times New Roman" w:eastAsia="Times New Roman" w:hAnsi="Times New Roman" w:cs="Times New Roman"/>
          <w:b/>
          <w:color w:val="000000" w:themeColor="text1"/>
          <w:sz w:val="28"/>
          <w:szCs w:val="28"/>
          <w:lang w:eastAsia="ru-RU"/>
        </w:rPr>
      </w:pPr>
    </w:p>
    <w:p w:rsidR="00967711" w:rsidRDefault="00967711" w:rsidP="0032158C">
      <w:pPr>
        <w:spacing w:after="0" w:line="240" w:lineRule="auto"/>
        <w:rPr>
          <w:rFonts w:ascii="Times New Roman" w:eastAsia="Times New Roman" w:hAnsi="Times New Roman" w:cs="Times New Roman"/>
          <w:b/>
          <w:color w:val="000000" w:themeColor="text1"/>
          <w:sz w:val="28"/>
          <w:szCs w:val="28"/>
          <w:lang w:eastAsia="ru-RU"/>
        </w:rPr>
      </w:pPr>
    </w:p>
    <w:p w:rsidR="0032158C" w:rsidRDefault="0032158C" w:rsidP="0032158C">
      <w:pPr>
        <w:spacing w:after="0" w:line="240" w:lineRule="auto"/>
        <w:rPr>
          <w:rFonts w:ascii="Times New Roman" w:eastAsia="Times New Roman" w:hAnsi="Times New Roman" w:cs="Times New Roman"/>
          <w:b/>
          <w:color w:val="000000" w:themeColor="text1"/>
          <w:sz w:val="28"/>
          <w:szCs w:val="28"/>
          <w:lang w:eastAsia="ru-RU"/>
        </w:rPr>
      </w:pPr>
    </w:p>
    <w:p w:rsidR="0032158C" w:rsidRDefault="0032158C" w:rsidP="0032158C">
      <w:pPr>
        <w:spacing w:after="0" w:line="240" w:lineRule="auto"/>
        <w:rPr>
          <w:rFonts w:ascii="Times New Roman" w:eastAsia="Times New Roman" w:hAnsi="Times New Roman" w:cs="Times New Roman"/>
          <w:b/>
          <w:color w:val="000000" w:themeColor="text1"/>
          <w:sz w:val="28"/>
          <w:szCs w:val="28"/>
          <w:lang w:eastAsia="ru-RU"/>
        </w:rPr>
      </w:pPr>
    </w:p>
    <w:p w:rsidR="0032158C" w:rsidRPr="00967711" w:rsidRDefault="0032158C" w:rsidP="0032158C">
      <w:pPr>
        <w:spacing w:after="0" w:line="240" w:lineRule="auto"/>
        <w:rPr>
          <w:rFonts w:ascii="Times New Roman" w:eastAsia="Times New Roman" w:hAnsi="Times New Roman" w:cs="Times New Roman"/>
          <w:b/>
          <w:color w:val="000000" w:themeColor="text1"/>
          <w:sz w:val="28"/>
          <w:szCs w:val="28"/>
          <w:lang w:eastAsia="ru-RU"/>
        </w:rPr>
      </w:pPr>
    </w:p>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 xml:space="preserve">                           </w:t>
      </w:r>
    </w:p>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p>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 xml:space="preserve">                                                    МАЙ</w:t>
      </w:r>
    </w:p>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color w:val="000000" w:themeColor="text1"/>
          <w:sz w:val="28"/>
          <w:szCs w:val="28"/>
          <w:lang w:eastAsia="ru-RU"/>
        </w:rPr>
      </w:pPr>
    </w:p>
    <w:tbl>
      <w:tblPr>
        <w:tblW w:w="11403" w:type="dxa"/>
        <w:tblInd w:w="-885"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tblPr>
      <w:tblGrid>
        <w:gridCol w:w="567"/>
        <w:gridCol w:w="2190"/>
        <w:gridCol w:w="1984"/>
        <w:gridCol w:w="1843"/>
        <w:gridCol w:w="1559"/>
        <w:gridCol w:w="1559"/>
        <w:gridCol w:w="1673"/>
        <w:gridCol w:w="28"/>
      </w:tblGrid>
      <w:tr w:rsidR="00967711" w:rsidRPr="00967711" w:rsidTr="00067B88">
        <w:trPr>
          <w:trHeight w:val="1001"/>
        </w:trPr>
        <w:tc>
          <w:tcPr>
            <w:tcW w:w="5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b/>
                <w:color w:val="000000" w:themeColor="text1"/>
                <w:sz w:val="28"/>
                <w:szCs w:val="28"/>
                <w:lang w:eastAsia="ru-RU"/>
              </w:rPr>
              <w:t>п</w:t>
            </w:r>
            <w:proofErr w:type="gramEnd"/>
            <w:r w:rsidRPr="00967711">
              <w:rPr>
                <w:rFonts w:ascii="Times New Roman" w:eastAsia="DejaVu Sans" w:hAnsi="Times New Roman" w:cs="Times New Roman"/>
                <w:b/>
                <w:color w:val="000000" w:themeColor="text1"/>
                <w:sz w:val="28"/>
                <w:szCs w:val="28"/>
                <w:lang w:eastAsia="ru-RU"/>
              </w:rPr>
              <w:t>/п</w:t>
            </w:r>
          </w:p>
        </w:tc>
        <w:tc>
          <w:tcPr>
            <w:tcW w:w="21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Содержание контроля</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Цель контроля</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Формы контроля</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Методы провед. контр.</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Ответст-</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венность</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Способы</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подведения</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итогов</w:t>
            </w:r>
          </w:p>
        </w:tc>
      </w:tr>
      <w:tr w:rsidR="00967711" w:rsidRPr="00967711" w:rsidTr="00067B88">
        <w:trPr>
          <w:trHeight w:val="1001"/>
        </w:trPr>
        <w:tc>
          <w:tcPr>
            <w:tcW w:w="5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1</w:t>
            </w:r>
          </w:p>
        </w:tc>
        <w:tc>
          <w:tcPr>
            <w:tcW w:w="21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Планирование курсовой подготовки</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Отслеживание прохождения учителями курсов повышения квалификации</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Тематический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Работа  с документац.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color w:val="000000" w:themeColor="text1"/>
                <w:sz w:val="28"/>
                <w:szCs w:val="28"/>
                <w:lang w:eastAsia="ru-RU"/>
              </w:rPr>
              <w:t>Информ</w:t>
            </w:r>
            <w:r w:rsidR="00D91349">
              <w:rPr>
                <w:rFonts w:ascii="Times New Roman" w:eastAsia="DejaVu Sans" w:hAnsi="Times New Roman" w:cs="Times New Roman"/>
                <w:color w:val="000000" w:themeColor="text1"/>
                <w:sz w:val="28"/>
                <w:szCs w:val="28"/>
                <w:lang w:eastAsia="ru-RU"/>
              </w:rPr>
              <w:t>а-</w:t>
            </w:r>
            <w:r w:rsidRPr="00967711">
              <w:rPr>
                <w:rFonts w:ascii="Times New Roman" w:eastAsia="DejaVu Sans" w:hAnsi="Times New Roman" w:cs="Times New Roman"/>
                <w:color w:val="000000" w:themeColor="text1"/>
                <w:sz w:val="28"/>
                <w:szCs w:val="28"/>
                <w:lang w:eastAsia="ru-RU"/>
              </w:rPr>
              <w:t>ция</w:t>
            </w:r>
            <w:proofErr w:type="gramEnd"/>
            <w:r w:rsidRPr="00967711">
              <w:rPr>
                <w:rFonts w:ascii="Times New Roman" w:eastAsia="DejaVu Sans" w:hAnsi="Times New Roman" w:cs="Times New Roman"/>
                <w:color w:val="000000" w:themeColor="text1"/>
                <w:sz w:val="28"/>
                <w:szCs w:val="28"/>
                <w:lang w:eastAsia="ru-RU"/>
              </w:rPr>
              <w:t xml:space="preserve"> </w:t>
            </w:r>
          </w:p>
        </w:tc>
      </w:tr>
      <w:tr w:rsidR="00967711" w:rsidRPr="00967711" w:rsidTr="00067B88">
        <w:trPr>
          <w:trHeight w:val="1001"/>
        </w:trPr>
        <w:tc>
          <w:tcPr>
            <w:tcW w:w="5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2</w:t>
            </w:r>
          </w:p>
        </w:tc>
        <w:tc>
          <w:tcPr>
            <w:tcW w:w="21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Разработка учебного плана</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Предварительная расстановка педкадров в новом учебном году</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Тематический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 xml:space="preserve">Работа с </w:t>
            </w:r>
            <w:proofErr w:type="gramStart"/>
            <w:r w:rsidRPr="00967711">
              <w:rPr>
                <w:rFonts w:ascii="Times New Roman" w:eastAsia="DejaVu Sans" w:hAnsi="Times New Roman" w:cs="Times New Roman"/>
                <w:color w:val="000000" w:themeColor="text1"/>
                <w:sz w:val="28"/>
                <w:szCs w:val="28"/>
                <w:lang w:eastAsia="ru-RU"/>
              </w:rPr>
              <w:t>документа</w:t>
            </w:r>
            <w:r w:rsidR="00D91349">
              <w:rPr>
                <w:rFonts w:ascii="Times New Roman" w:eastAsia="DejaVu Sans" w:hAnsi="Times New Roman" w:cs="Times New Roman"/>
                <w:color w:val="000000" w:themeColor="text1"/>
                <w:sz w:val="28"/>
                <w:szCs w:val="28"/>
                <w:lang w:eastAsia="ru-RU"/>
              </w:rPr>
              <w:t>-</w:t>
            </w:r>
            <w:r w:rsidRPr="00967711">
              <w:rPr>
                <w:rFonts w:ascii="Times New Roman" w:eastAsia="DejaVu Sans" w:hAnsi="Times New Roman" w:cs="Times New Roman"/>
                <w:color w:val="000000" w:themeColor="text1"/>
                <w:sz w:val="28"/>
                <w:szCs w:val="28"/>
                <w:lang w:eastAsia="ru-RU"/>
              </w:rPr>
              <w:t>цией</w:t>
            </w:r>
            <w:proofErr w:type="gramEnd"/>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color w:val="000000" w:themeColor="text1"/>
                <w:sz w:val="28"/>
                <w:szCs w:val="28"/>
                <w:lang w:eastAsia="ru-RU"/>
              </w:rPr>
              <w:t>Завуч по УР</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D91349">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color w:val="000000" w:themeColor="text1"/>
                <w:sz w:val="28"/>
                <w:szCs w:val="28"/>
                <w:lang w:eastAsia="ru-RU"/>
              </w:rPr>
              <w:t>Информ</w:t>
            </w:r>
            <w:r w:rsidR="00D91349">
              <w:rPr>
                <w:rFonts w:ascii="Times New Roman" w:eastAsia="DejaVu Sans" w:hAnsi="Times New Roman" w:cs="Times New Roman"/>
                <w:color w:val="000000" w:themeColor="text1"/>
                <w:sz w:val="28"/>
                <w:szCs w:val="28"/>
                <w:lang w:eastAsia="ru-RU"/>
              </w:rPr>
              <w:t>а-</w:t>
            </w:r>
            <w:r w:rsidRPr="00967711">
              <w:rPr>
                <w:rFonts w:ascii="Times New Roman" w:eastAsia="DejaVu Sans" w:hAnsi="Times New Roman" w:cs="Times New Roman"/>
                <w:color w:val="000000" w:themeColor="text1"/>
                <w:sz w:val="28"/>
                <w:szCs w:val="28"/>
                <w:lang w:eastAsia="ru-RU"/>
              </w:rPr>
              <w:t>ция</w:t>
            </w:r>
            <w:proofErr w:type="gramEnd"/>
          </w:p>
        </w:tc>
      </w:tr>
      <w:tr w:rsidR="00967711" w:rsidRPr="00967711" w:rsidTr="00067B88">
        <w:trPr>
          <w:trHeight w:val="467"/>
        </w:trPr>
        <w:tc>
          <w:tcPr>
            <w:tcW w:w="5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3</w:t>
            </w:r>
          </w:p>
        </w:tc>
        <w:tc>
          <w:tcPr>
            <w:tcW w:w="2190"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Итоговые контрольные работы в начальной школе</w:t>
            </w:r>
          </w:p>
        </w:tc>
        <w:tc>
          <w:tcPr>
            <w:tcW w:w="1984"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Оценка качества знаний</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Директор</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Анализ </w:t>
            </w:r>
          </w:p>
        </w:tc>
      </w:tr>
      <w:tr w:rsidR="00967711" w:rsidRPr="00967711" w:rsidTr="00067B88">
        <w:trPr>
          <w:trHeight w:val="431"/>
        </w:trPr>
        <w:tc>
          <w:tcPr>
            <w:tcW w:w="5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4</w:t>
            </w:r>
          </w:p>
        </w:tc>
        <w:tc>
          <w:tcPr>
            <w:tcW w:w="2190"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Проверка техники чтения в 1-3 х классах</w:t>
            </w: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p>
        </w:tc>
        <w:tc>
          <w:tcPr>
            <w:tcW w:w="1984"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Уровень  сфорсированности навыков чтения. Определение степени готовности  </w:t>
            </w:r>
            <w:r w:rsidRPr="00967711">
              <w:rPr>
                <w:rFonts w:ascii="Times New Roman" w:eastAsia="DejaVu Sans" w:hAnsi="Times New Roman" w:cs="Times New Roman"/>
                <w:sz w:val="28"/>
                <w:szCs w:val="28"/>
                <w:lang w:eastAsia="ru-RU"/>
              </w:rPr>
              <w:lastRenderedPageBreak/>
              <w:t>учащихся 4-го кл. к переходу на 2 ступень обучения</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lastRenderedPageBreak/>
              <w:t>Текущий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Посещение уроков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Зам. директора  по ВР.</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Анализ</w:t>
            </w:r>
          </w:p>
        </w:tc>
      </w:tr>
      <w:tr w:rsidR="00967711" w:rsidRPr="00967711" w:rsidTr="00067B88">
        <w:trPr>
          <w:trHeight w:val="395"/>
        </w:trPr>
        <w:tc>
          <w:tcPr>
            <w:tcW w:w="5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lastRenderedPageBreak/>
              <w:t>5</w:t>
            </w:r>
          </w:p>
        </w:tc>
        <w:tc>
          <w:tcPr>
            <w:tcW w:w="2190" w:type="dxa"/>
            <w:tcBorders>
              <w:top w:val="single" w:sz="4" w:space="0" w:color="00000A"/>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336B2B">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Итоговые контрольные р</w:t>
            </w:r>
            <w:r w:rsidR="00336B2B">
              <w:rPr>
                <w:rFonts w:ascii="Times New Roman" w:eastAsia="DejaVu Sans" w:hAnsi="Times New Roman" w:cs="Times New Roman"/>
                <w:sz w:val="28"/>
                <w:szCs w:val="28"/>
                <w:lang w:eastAsia="ru-RU"/>
              </w:rPr>
              <w:t>аботы в 5-8, 10 классах по географии</w:t>
            </w: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p>
        </w:tc>
        <w:tc>
          <w:tcPr>
            <w:tcW w:w="1984" w:type="dxa"/>
            <w:tcBorders>
              <w:top w:val="single" w:sz="4" w:space="0" w:color="00000A"/>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Контроль качества знаний </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Фронтальный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Директор, завуч  по УР и ВР</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Анализ </w:t>
            </w:r>
          </w:p>
        </w:tc>
      </w:tr>
      <w:tr w:rsidR="00967711" w:rsidRPr="00967711" w:rsidTr="00067B88">
        <w:trPr>
          <w:trHeight w:val="276"/>
        </w:trPr>
        <w:tc>
          <w:tcPr>
            <w:tcW w:w="5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6</w:t>
            </w:r>
          </w:p>
        </w:tc>
        <w:tc>
          <w:tcPr>
            <w:tcW w:w="219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Посещение уроков  музыки, </w:t>
            </w:r>
            <w:proofErr w:type="gramStart"/>
            <w:r w:rsidRPr="00967711">
              <w:rPr>
                <w:rFonts w:ascii="Times New Roman" w:eastAsia="DejaVu Sans" w:hAnsi="Times New Roman" w:cs="Times New Roman"/>
                <w:sz w:val="28"/>
                <w:szCs w:val="28"/>
                <w:lang w:eastAsia="ru-RU"/>
              </w:rPr>
              <w:t>ИЗО</w:t>
            </w:r>
            <w:proofErr w:type="gramEnd"/>
          </w:p>
        </w:tc>
        <w:tc>
          <w:tcPr>
            <w:tcW w:w="198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Определение степени обученности</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843" w:type="dxa"/>
            <w:tcBorders>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Тематический</w:t>
            </w:r>
          </w:p>
        </w:tc>
        <w:tc>
          <w:tcPr>
            <w:tcW w:w="1559" w:type="dxa"/>
            <w:tcBorders>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Посещение уроков</w:t>
            </w:r>
          </w:p>
        </w:tc>
        <w:tc>
          <w:tcPr>
            <w:tcW w:w="1559"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ВР</w:t>
            </w:r>
          </w:p>
        </w:tc>
        <w:tc>
          <w:tcPr>
            <w:tcW w:w="1701" w:type="dxa"/>
            <w:gridSpan w:val="2"/>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Справка </w:t>
            </w:r>
          </w:p>
        </w:tc>
      </w:tr>
      <w:tr w:rsidR="00967711" w:rsidRPr="00967711" w:rsidTr="00067B88">
        <w:trPr>
          <w:trHeight w:val="551"/>
        </w:trPr>
        <w:tc>
          <w:tcPr>
            <w:tcW w:w="5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7</w:t>
            </w:r>
          </w:p>
        </w:tc>
        <w:tc>
          <w:tcPr>
            <w:tcW w:w="21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Проведение промежуточной аттестации</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Выявление ЗУН  учащихся</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Диагностический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Проведение срезов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УР</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Отчёт  на совещании</w:t>
            </w:r>
          </w:p>
        </w:tc>
      </w:tr>
      <w:tr w:rsidR="00967711" w:rsidRPr="00967711" w:rsidTr="00067B88">
        <w:trPr>
          <w:trHeight w:val="551"/>
        </w:trPr>
        <w:tc>
          <w:tcPr>
            <w:tcW w:w="5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8</w:t>
            </w:r>
          </w:p>
        </w:tc>
        <w:tc>
          <w:tcPr>
            <w:tcW w:w="21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Проверка классных журналов, журналов надомного обучения, элективных курсов</w:t>
            </w: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Организация повторения, выполнения программ</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Персональный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Проверка документации</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D91349"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roofErr w:type="gramStart"/>
            <w:r w:rsidRPr="00967711">
              <w:rPr>
                <w:rFonts w:ascii="Times New Roman" w:eastAsia="DejaVu Sans" w:hAnsi="Times New Roman" w:cs="Times New Roman"/>
                <w:sz w:val="28"/>
                <w:szCs w:val="28"/>
                <w:lang w:eastAsia="ru-RU"/>
              </w:rPr>
              <w:t>И</w:t>
            </w:r>
            <w:r w:rsidR="00967711" w:rsidRPr="00967711">
              <w:rPr>
                <w:rFonts w:ascii="Times New Roman" w:eastAsia="DejaVu Sans" w:hAnsi="Times New Roman" w:cs="Times New Roman"/>
                <w:sz w:val="28"/>
                <w:szCs w:val="28"/>
                <w:lang w:eastAsia="ru-RU"/>
              </w:rPr>
              <w:t>нформа</w:t>
            </w:r>
            <w:r>
              <w:rPr>
                <w:rFonts w:ascii="Times New Roman" w:eastAsia="DejaVu Sans" w:hAnsi="Times New Roman" w:cs="Times New Roman"/>
                <w:sz w:val="28"/>
                <w:szCs w:val="28"/>
                <w:lang w:eastAsia="ru-RU"/>
              </w:rPr>
              <w:t>-</w:t>
            </w:r>
            <w:r w:rsidR="00967711" w:rsidRPr="00967711">
              <w:rPr>
                <w:rFonts w:ascii="Times New Roman" w:eastAsia="DejaVu Sans" w:hAnsi="Times New Roman" w:cs="Times New Roman"/>
                <w:sz w:val="28"/>
                <w:szCs w:val="28"/>
                <w:lang w:eastAsia="ru-RU"/>
              </w:rPr>
              <w:t>ция</w:t>
            </w:r>
            <w:proofErr w:type="gramEnd"/>
          </w:p>
        </w:tc>
      </w:tr>
      <w:tr w:rsidR="00967711" w:rsidRPr="00967711" w:rsidTr="00067B88">
        <w:trPr>
          <w:trHeight w:val="551"/>
        </w:trPr>
        <w:tc>
          <w:tcPr>
            <w:tcW w:w="5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9</w:t>
            </w:r>
          </w:p>
        </w:tc>
        <w:tc>
          <w:tcPr>
            <w:tcW w:w="21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Личные дела учащихся</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Документы в личном деле</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Персональный</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Проверка документации</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Директор </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D91349" w:rsidP="00D91349">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И</w:t>
            </w:r>
            <w:r w:rsidR="00967711" w:rsidRPr="00967711">
              <w:rPr>
                <w:rFonts w:ascii="Times New Roman" w:eastAsia="DejaVu Sans" w:hAnsi="Times New Roman" w:cs="Times New Roman"/>
                <w:sz w:val="28"/>
                <w:szCs w:val="28"/>
                <w:lang w:eastAsia="ru-RU"/>
              </w:rPr>
              <w:t>нформ</w:t>
            </w:r>
            <w:r>
              <w:rPr>
                <w:rFonts w:ascii="Times New Roman" w:eastAsia="DejaVu Sans" w:hAnsi="Times New Roman" w:cs="Times New Roman"/>
                <w:sz w:val="28"/>
                <w:szCs w:val="28"/>
                <w:lang w:eastAsia="ru-RU"/>
              </w:rPr>
              <w:t>-</w:t>
            </w:r>
            <w:r w:rsidR="00967711" w:rsidRPr="00967711">
              <w:rPr>
                <w:rFonts w:ascii="Times New Roman" w:eastAsia="DejaVu Sans" w:hAnsi="Times New Roman" w:cs="Times New Roman"/>
                <w:sz w:val="28"/>
                <w:szCs w:val="28"/>
                <w:lang w:eastAsia="ru-RU"/>
              </w:rPr>
              <w:t>ция</w:t>
            </w:r>
          </w:p>
        </w:tc>
      </w:tr>
      <w:tr w:rsidR="00967711" w:rsidRPr="00967711" w:rsidTr="00067B88">
        <w:trPr>
          <w:gridAfter w:val="1"/>
          <w:wAfter w:w="28" w:type="dxa"/>
          <w:trHeight w:val="551"/>
        </w:trPr>
        <w:tc>
          <w:tcPr>
            <w:tcW w:w="5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10</w:t>
            </w:r>
          </w:p>
        </w:tc>
        <w:tc>
          <w:tcPr>
            <w:tcW w:w="21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snapToGrid w:val="0"/>
              <w:spacing w:after="0"/>
              <w:jc w:val="center"/>
              <w:rPr>
                <w:rFonts w:ascii="Times New Roman" w:hAnsi="Times New Roman" w:cs="Times New Roman"/>
                <w:sz w:val="28"/>
                <w:szCs w:val="28"/>
              </w:rPr>
            </w:pPr>
            <w:r w:rsidRPr="00967711">
              <w:rPr>
                <w:rFonts w:ascii="Times New Roman" w:hAnsi="Times New Roman" w:cs="Times New Roman"/>
                <w:sz w:val="28"/>
                <w:szCs w:val="28"/>
              </w:rPr>
              <w:t>Состояние воспитательной работы в классах.</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Default="00967711" w:rsidP="00967711">
            <w:pPr>
              <w:snapToGrid w:val="0"/>
              <w:spacing w:after="0"/>
              <w:jc w:val="both"/>
              <w:rPr>
                <w:rFonts w:ascii="Times New Roman" w:hAnsi="Times New Roman" w:cs="Times New Roman"/>
                <w:sz w:val="28"/>
                <w:szCs w:val="28"/>
              </w:rPr>
            </w:pPr>
            <w:r w:rsidRPr="00967711">
              <w:rPr>
                <w:rFonts w:ascii="Times New Roman" w:hAnsi="Times New Roman" w:cs="Times New Roman"/>
                <w:sz w:val="28"/>
                <w:szCs w:val="28"/>
              </w:rPr>
              <w:t>Эффек</w:t>
            </w:r>
            <w:r w:rsidR="00336B2B">
              <w:rPr>
                <w:rFonts w:ascii="Times New Roman" w:hAnsi="Times New Roman" w:cs="Times New Roman"/>
                <w:sz w:val="28"/>
                <w:szCs w:val="28"/>
              </w:rPr>
              <w:t xml:space="preserve">тив-ность работы </w:t>
            </w:r>
            <w:proofErr w:type="gramStart"/>
            <w:r w:rsidR="00336B2B">
              <w:rPr>
                <w:rFonts w:ascii="Times New Roman" w:hAnsi="Times New Roman" w:cs="Times New Roman"/>
                <w:sz w:val="28"/>
                <w:szCs w:val="28"/>
              </w:rPr>
              <w:t>классных</w:t>
            </w:r>
            <w:proofErr w:type="gramEnd"/>
            <w:r w:rsidR="00336B2B">
              <w:rPr>
                <w:rFonts w:ascii="Times New Roman" w:hAnsi="Times New Roman" w:cs="Times New Roman"/>
                <w:sz w:val="28"/>
                <w:szCs w:val="28"/>
              </w:rPr>
              <w:t xml:space="preserve"> руко-водителей</w:t>
            </w:r>
          </w:p>
          <w:p w:rsidR="00336B2B" w:rsidRDefault="00336B2B" w:rsidP="00967711">
            <w:pPr>
              <w:snapToGrid w:val="0"/>
              <w:spacing w:after="0"/>
              <w:jc w:val="both"/>
              <w:rPr>
                <w:rFonts w:ascii="Times New Roman" w:hAnsi="Times New Roman" w:cs="Times New Roman"/>
                <w:sz w:val="28"/>
                <w:szCs w:val="28"/>
              </w:rPr>
            </w:pPr>
          </w:p>
          <w:p w:rsidR="00336B2B" w:rsidRPr="00967711" w:rsidRDefault="00336B2B" w:rsidP="00967711">
            <w:pPr>
              <w:snapToGrid w:val="0"/>
              <w:spacing w:after="0"/>
              <w:jc w:val="both"/>
              <w:rPr>
                <w:rFonts w:ascii="Times New Roman" w:hAnsi="Times New Roman" w:cs="Times New Roman"/>
                <w:sz w:val="28"/>
                <w:szCs w:val="28"/>
              </w:rPr>
            </w:pP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ВР</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Справка</w:t>
            </w:r>
          </w:p>
        </w:tc>
      </w:tr>
      <w:tr w:rsidR="00967711" w:rsidRPr="00967711" w:rsidTr="00067B88">
        <w:trPr>
          <w:gridAfter w:val="1"/>
          <w:wAfter w:w="28" w:type="dxa"/>
          <w:trHeight w:val="551"/>
        </w:trPr>
        <w:tc>
          <w:tcPr>
            <w:tcW w:w="5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11</w:t>
            </w:r>
          </w:p>
        </w:tc>
        <w:tc>
          <w:tcPr>
            <w:tcW w:w="21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snapToGrid w:val="0"/>
              <w:spacing w:after="0"/>
              <w:jc w:val="center"/>
              <w:rPr>
                <w:rFonts w:ascii="Times New Roman" w:hAnsi="Times New Roman" w:cs="Times New Roman"/>
                <w:sz w:val="28"/>
                <w:szCs w:val="28"/>
              </w:rPr>
            </w:pPr>
            <w:r w:rsidRPr="00967711">
              <w:rPr>
                <w:rFonts w:ascii="Times New Roman" w:hAnsi="Times New Roman" w:cs="Times New Roman"/>
                <w:sz w:val="28"/>
                <w:szCs w:val="28"/>
              </w:rPr>
              <w:t>Анализ учебн</w:t>
            </w:r>
            <w:proofErr w:type="gramStart"/>
            <w:r w:rsidRPr="00967711">
              <w:rPr>
                <w:rFonts w:ascii="Times New Roman" w:hAnsi="Times New Roman" w:cs="Times New Roman"/>
                <w:sz w:val="28"/>
                <w:szCs w:val="28"/>
              </w:rPr>
              <w:t>о-</w:t>
            </w:r>
            <w:proofErr w:type="gramEnd"/>
            <w:r w:rsidRPr="00967711">
              <w:rPr>
                <w:rFonts w:ascii="Times New Roman" w:hAnsi="Times New Roman" w:cs="Times New Roman"/>
                <w:sz w:val="28"/>
                <w:szCs w:val="28"/>
              </w:rPr>
              <w:t xml:space="preserve"> воспитательной работы в школе за год.</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snapToGrid w:val="0"/>
              <w:spacing w:after="0"/>
              <w:jc w:val="both"/>
              <w:rPr>
                <w:rFonts w:ascii="Times New Roman" w:hAnsi="Times New Roman" w:cs="Times New Roman"/>
                <w:sz w:val="28"/>
                <w:szCs w:val="28"/>
              </w:rPr>
            </w:pPr>
            <w:proofErr w:type="gramStart"/>
            <w:r w:rsidRPr="00967711">
              <w:rPr>
                <w:rFonts w:ascii="Times New Roman" w:hAnsi="Times New Roman" w:cs="Times New Roman"/>
                <w:sz w:val="28"/>
                <w:szCs w:val="28"/>
              </w:rPr>
              <w:t>Эффектив-ность</w:t>
            </w:r>
            <w:proofErr w:type="gramEnd"/>
            <w:r w:rsidRPr="00967711">
              <w:rPr>
                <w:rFonts w:ascii="Times New Roman" w:hAnsi="Times New Roman" w:cs="Times New Roman"/>
                <w:sz w:val="28"/>
                <w:szCs w:val="28"/>
              </w:rPr>
              <w:t xml:space="preserve"> планирования.</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УР и ВР</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 Анализ</w:t>
            </w:r>
          </w:p>
        </w:tc>
      </w:tr>
      <w:tr w:rsidR="00967711" w:rsidRPr="00967711" w:rsidTr="00336B2B">
        <w:trPr>
          <w:gridAfter w:val="1"/>
          <w:wAfter w:w="28" w:type="dxa"/>
          <w:trHeight w:val="551"/>
        </w:trPr>
        <w:tc>
          <w:tcPr>
            <w:tcW w:w="567"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lastRenderedPageBreak/>
              <w:t>12</w:t>
            </w:r>
          </w:p>
        </w:tc>
        <w:tc>
          <w:tcPr>
            <w:tcW w:w="2190"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snapToGrid w:val="0"/>
              <w:spacing w:after="0"/>
              <w:jc w:val="center"/>
              <w:rPr>
                <w:rFonts w:ascii="Times New Roman" w:hAnsi="Times New Roman" w:cs="Times New Roman"/>
                <w:sz w:val="28"/>
                <w:szCs w:val="28"/>
              </w:rPr>
            </w:pPr>
            <w:r w:rsidRPr="00967711">
              <w:rPr>
                <w:rFonts w:ascii="Times New Roman" w:hAnsi="Times New Roman" w:cs="Times New Roman"/>
                <w:sz w:val="28"/>
                <w:szCs w:val="28"/>
              </w:rPr>
              <w:t>Организация летнего отдыха учащихся.</w:t>
            </w:r>
          </w:p>
        </w:tc>
        <w:tc>
          <w:tcPr>
            <w:tcW w:w="1984"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336B2B" w:rsidP="00967711">
            <w:pPr>
              <w:snapToGrid w:val="0"/>
              <w:spacing w:after="0"/>
              <w:jc w:val="both"/>
              <w:rPr>
                <w:rFonts w:ascii="Times New Roman" w:hAnsi="Times New Roman" w:cs="Times New Roman"/>
                <w:sz w:val="28"/>
                <w:szCs w:val="28"/>
              </w:rPr>
            </w:pPr>
            <w:r>
              <w:rPr>
                <w:rFonts w:ascii="Times New Roman" w:hAnsi="Times New Roman" w:cs="Times New Roman"/>
                <w:sz w:val="28"/>
                <w:szCs w:val="28"/>
              </w:rPr>
              <w:t>Эффективн. организация летн.</w:t>
            </w:r>
            <w:r w:rsidR="00967711" w:rsidRPr="00967711">
              <w:rPr>
                <w:rFonts w:ascii="Times New Roman" w:hAnsi="Times New Roman" w:cs="Times New Roman"/>
                <w:sz w:val="28"/>
                <w:szCs w:val="28"/>
              </w:rPr>
              <w:t xml:space="preserve"> </w:t>
            </w:r>
            <w:r>
              <w:rPr>
                <w:rFonts w:ascii="Times New Roman" w:hAnsi="Times New Roman" w:cs="Times New Roman"/>
                <w:sz w:val="28"/>
                <w:szCs w:val="28"/>
              </w:rPr>
              <w:t>отдыха</w:t>
            </w:r>
          </w:p>
          <w:p w:rsidR="00967711" w:rsidRPr="00967711" w:rsidRDefault="00967711" w:rsidP="00967711">
            <w:pPr>
              <w:snapToGrid w:val="0"/>
              <w:spacing w:after="0"/>
              <w:jc w:val="both"/>
              <w:rPr>
                <w:rFonts w:ascii="Times New Roman" w:hAnsi="Times New Roman" w:cs="Times New Roman"/>
                <w:sz w:val="28"/>
                <w:szCs w:val="28"/>
              </w:rPr>
            </w:pPr>
          </w:p>
          <w:p w:rsidR="00967711" w:rsidRPr="00967711" w:rsidRDefault="00967711" w:rsidP="00967711">
            <w:pPr>
              <w:snapToGrid w:val="0"/>
              <w:spacing w:after="0"/>
              <w:jc w:val="both"/>
              <w:rPr>
                <w:rFonts w:ascii="Times New Roman" w:hAnsi="Times New Roman" w:cs="Times New Roman"/>
                <w:sz w:val="28"/>
                <w:szCs w:val="28"/>
              </w:rPr>
            </w:pPr>
          </w:p>
          <w:p w:rsidR="00967711" w:rsidRPr="00967711" w:rsidRDefault="00967711" w:rsidP="00967711">
            <w:pPr>
              <w:snapToGrid w:val="0"/>
              <w:spacing w:after="0"/>
              <w:jc w:val="both"/>
              <w:rPr>
                <w:rFonts w:ascii="Times New Roman" w:hAnsi="Times New Roman" w:cs="Times New Roman"/>
                <w:sz w:val="28"/>
                <w:szCs w:val="28"/>
              </w:rPr>
            </w:pPr>
          </w:p>
          <w:p w:rsidR="00967711" w:rsidRPr="00967711" w:rsidRDefault="00967711" w:rsidP="00967711">
            <w:pPr>
              <w:snapToGrid w:val="0"/>
              <w:spacing w:after="0"/>
              <w:jc w:val="both"/>
              <w:rPr>
                <w:rFonts w:ascii="Times New Roman" w:hAnsi="Times New Roman" w:cs="Times New Roman"/>
                <w:sz w:val="28"/>
                <w:szCs w:val="28"/>
              </w:rPr>
            </w:pPr>
          </w:p>
        </w:tc>
        <w:tc>
          <w:tcPr>
            <w:tcW w:w="1843" w:type="dxa"/>
            <w:tcBorders>
              <w:top w:val="single" w:sz="4" w:space="0" w:color="auto"/>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auto"/>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Директор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Завуч по ВР</w:t>
            </w:r>
          </w:p>
        </w:tc>
        <w:tc>
          <w:tcPr>
            <w:tcW w:w="1673"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336B2B"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roofErr w:type="gramStart"/>
            <w:r>
              <w:rPr>
                <w:rFonts w:ascii="Times New Roman" w:eastAsia="DejaVu Sans" w:hAnsi="Times New Roman" w:cs="Times New Roman"/>
                <w:sz w:val="28"/>
                <w:szCs w:val="28"/>
                <w:lang w:eastAsia="ru-RU"/>
              </w:rPr>
              <w:t>Информа-ция</w:t>
            </w:r>
            <w:proofErr w:type="gramEnd"/>
          </w:p>
        </w:tc>
      </w:tr>
      <w:tr w:rsidR="00967711" w:rsidRPr="00967711" w:rsidTr="00067B88">
        <w:trPr>
          <w:gridAfter w:val="1"/>
          <w:wAfter w:w="28" w:type="dxa"/>
          <w:trHeight w:val="551"/>
        </w:trPr>
        <w:tc>
          <w:tcPr>
            <w:tcW w:w="5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13</w:t>
            </w:r>
          </w:p>
        </w:tc>
        <w:tc>
          <w:tcPr>
            <w:tcW w:w="21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Заседание </w:t>
            </w:r>
            <w:proofErr w:type="gramStart"/>
            <w:r w:rsidRPr="00967711">
              <w:rPr>
                <w:rFonts w:ascii="Times New Roman" w:eastAsia="DejaVu Sans" w:hAnsi="Times New Roman" w:cs="Times New Roman"/>
                <w:sz w:val="28"/>
                <w:szCs w:val="28"/>
                <w:lang w:eastAsia="ru-RU"/>
              </w:rPr>
              <w:t>педагогическо</w:t>
            </w:r>
            <w:r w:rsidR="00D74438">
              <w:rPr>
                <w:rFonts w:ascii="Times New Roman" w:eastAsia="DejaVu Sans" w:hAnsi="Times New Roman" w:cs="Times New Roman"/>
                <w:sz w:val="28"/>
                <w:szCs w:val="28"/>
                <w:lang w:eastAsia="ru-RU"/>
              </w:rPr>
              <w:t>-</w:t>
            </w:r>
            <w:r w:rsidRPr="00967711">
              <w:rPr>
                <w:rFonts w:ascii="Times New Roman" w:eastAsia="DejaVu Sans" w:hAnsi="Times New Roman" w:cs="Times New Roman"/>
                <w:sz w:val="28"/>
                <w:szCs w:val="28"/>
                <w:lang w:eastAsia="ru-RU"/>
              </w:rPr>
              <w:t>го</w:t>
            </w:r>
            <w:proofErr w:type="gramEnd"/>
            <w:r w:rsidRPr="00967711">
              <w:rPr>
                <w:rFonts w:ascii="Times New Roman" w:eastAsia="DejaVu Sans" w:hAnsi="Times New Roman" w:cs="Times New Roman"/>
                <w:sz w:val="28"/>
                <w:szCs w:val="28"/>
                <w:lang w:eastAsia="ru-RU"/>
              </w:rPr>
              <w:t xml:space="preserve"> совета</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По плану по итогам учебного года</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Директор</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Прокол</w:t>
            </w:r>
          </w:p>
        </w:tc>
      </w:tr>
      <w:tr w:rsidR="00967711" w:rsidRPr="00967711" w:rsidTr="00067B88">
        <w:trPr>
          <w:gridAfter w:val="1"/>
          <w:wAfter w:w="28" w:type="dxa"/>
          <w:trHeight w:val="551"/>
        </w:trPr>
        <w:tc>
          <w:tcPr>
            <w:tcW w:w="5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14</w:t>
            </w:r>
          </w:p>
        </w:tc>
        <w:tc>
          <w:tcPr>
            <w:tcW w:w="21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Совещание  при директоре</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По плану</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Директор</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Прокол</w:t>
            </w:r>
          </w:p>
        </w:tc>
      </w:tr>
    </w:tbl>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p>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 xml:space="preserve">                                              </w:t>
      </w:r>
    </w:p>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p>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p>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 xml:space="preserve">                                                 Июнь </w:t>
      </w:r>
    </w:p>
    <w:p w:rsidR="00967711" w:rsidRPr="00967711" w:rsidRDefault="00967711" w:rsidP="00967711">
      <w:pPr>
        <w:tabs>
          <w:tab w:val="left" w:pos="709"/>
        </w:tabs>
        <w:suppressAutoHyphens/>
        <w:spacing w:after="0" w:line="276" w:lineRule="atLeast"/>
        <w:jc w:val="both"/>
        <w:rPr>
          <w:rFonts w:ascii="Times New Roman" w:eastAsia="DejaVu Sans" w:hAnsi="Times New Roman" w:cs="Times New Roman"/>
          <w:color w:val="000000" w:themeColor="text1"/>
          <w:sz w:val="28"/>
          <w:szCs w:val="28"/>
          <w:lang w:eastAsia="ru-RU"/>
        </w:rPr>
      </w:pPr>
    </w:p>
    <w:tbl>
      <w:tblPr>
        <w:tblW w:w="11162" w:type="dxa"/>
        <w:tblInd w:w="-961"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tblPr>
      <w:tblGrid>
        <w:gridCol w:w="360"/>
        <w:gridCol w:w="2156"/>
        <w:gridCol w:w="1984"/>
        <w:gridCol w:w="1843"/>
        <w:gridCol w:w="1559"/>
        <w:gridCol w:w="1559"/>
        <w:gridCol w:w="1701"/>
      </w:tblGrid>
      <w:tr w:rsidR="00967711" w:rsidRPr="00967711" w:rsidTr="00067B88">
        <w:trPr>
          <w:trHeight w:val="1001"/>
        </w:trPr>
        <w:tc>
          <w:tcPr>
            <w:tcW w:w="3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proofErr w:type="gramStart"/>
            <w:r w:rsidRPr="00967711">
              <w:rPr>
                <w:rFonts w:ascii="Times New Roman" w:eastAsia="DejaVu Sans" w:hAnsi="Times New Roman" w:cs="Times New Roman"/>
                <w:b/>
                <w:color w:val="000000" w:themeColor="text1"/>
                <w:sz w:val="28"/>
                <w:szCs w:val="28"/>
                <w:lang w:eastAsia="ru-RU"/>
              </w:rPr>
              <w:t>п</w:t>
            </w:r>
            <w:proofErr w:type="gramEnd"/>
            <w:r w:rsidRPr="00967711">
              <w:rPr>
                <w:rFonts w:ascii="Times New Roman" w:eastAsia="DejaVu Sans" w:hAnsi="Times New Roman" w:cs="Times New Roman"/>
                <w:b/>
                <w:color w:val="000000" w:themeColor="text1"/>
                <w:sz w:val="28"/>
                <w:szCs w:val="28"/>
                <w:lang w:eastAsia="ru-RU"/>
              </w:rPr>
              <w:t>/п</w:t>
            </w:r>
          </w:p>
        </w:tc>
        <w:tc>
          <w:tcPr>
            <w:tcW w:w="21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Содержание контроля</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Цель контроля</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Формы контроля</w:t>
            </w: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b/>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Методы проведения контроля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Ответст-</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венность</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Способы</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подведения</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color w:val="000000" w:themeColor="text1"/>
                <w:sz w:val="28"/>
                <w:szCs w:val="28"/>
                <w:lang w:eastAsia="ru-RU"/>
              </w:rPr>
            </w:pPr>
            <w:r w:rsidRPr="00967711">
              <w:rPr>
                <w:rFonts w:ascii="Times New Roman" w:eastAsia="DejaVu Sans" w:hAnsi="Times New Roman" w:cs="Times New Roman"/>
                <w:b/>
                <w:color w:val="000000" w:themeColor="text1"/>
                <w:sz w:val="28"/>
                <w:szCs w:val="28"/>
                <w:lang w:eastAsia="ru-RU"/>
              </w:rPr>
              <w:t>итогов</w:t>
            </w:r>
          </w:p>
        </w:tc>
      </w:tr>
      <w:tr w:rsidR="00967711" w:rsidRPr="00967711" w:rsidTr="00067B88">
        <w:trPr>
          <w:trHeight w:val="333"/>
        </w:trPr>
        <w:tc>
          <w:tcPr>
            <w:tcW w:w="3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1</w:t>
            </w:r>
          </w:p>
        </w:tc>
        <w:tc>
          <w:tcPr>
            <w:tcW w:w="2156"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Отчет учителя-предметника</w:t>
            </w:r>
          </w:p>
        </w:tc>
        <w:tc>
          <w:tcPr>
            <w:tcW w:w="1984"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Выполнение программ, качество усвоения  учебного материала</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Зам. директора по УР</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Анализ</w:t>
            </w:r>
          </w:p>
        </w:tc>
      </w:tr>
      <w:tr w:rsidR="00967711" w:rsidRPr="00967711" w:rsidTr="00067B88">
        <w:trPr>
          <w:trHeight w:val="409"/>
        </w:trPr>
        <w:tc>
          <w:tcPr>
            <w:tcW w:w="3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2</w:t>
            </w:r>
          </w:p>
        </w:tc>
        <w:tc>
          <w:tcPr>
            <w:tcW w:w="2156"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Отчет классного руководителя</w:t>
            </w:r>
          </w:p>
        </w:tc>
        <w:tc>
          <w:tcPr>
            <w:tcW w:w="1984"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Итоги года</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Зам. директора по ВР</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Анализ</w:t>
            </w:r>
          </w:p>
        </w:tc>
      </w:tr>
      <w:tr w:rsidR="00967711" w:rsidRPr="00967711" w:rsidTr="00067B88">
        <w:trPr>
          <w:trHeight w:val="414"/>
        </w:trPr>
        <w:tc>
          <w:tcPr>
            <w:tcW w:w="3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3</w:t>
            </w:r>
          </w:p>
        </w:tc>
        <w:tc>
          <w:tcPr>
            <w:tcW w:w="2156" w:type="dxa"/>
            <w:tcBorders>
              <w:top w:val="single" w:sz="4" w:space="0" w:color="00000A"/>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7D4D9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Проверка электронных классных журналов и личных дел учащихся</w:t>
            </w:r>
          </w:p>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p>
        </w:tc>
        <w:tc>
          <w:tcPr>
            <w:tcW w:w="1984" w:type="dxa"/>
            <w:tcBorders>
              <w:top w:val="single" w:sz="4" w:space="0" w:color="00000A"/>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Выставление годовых отметок</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Дирекция</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Совещание при директоре</w:t>
            </w:r>
          </w:p>
        </w:tc>
      </w:tr>
      <w:tr w:rsidR="00967711" w:rsidRPr="00967711" w:rsidTr="00067B88">
        <w:trPr>
          <w:trHeight w:val="421"/>
        </w:trPr>
        <w:tc>
          <w:tcPr>
            <w:tcW w:w="36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lastRenderedPageBreak/>
              <w:t>4</w:t>
            </w:r>
          </w:p>
        </w:tc>
        <w:tc>
          <w:tcPr>
            <w:tcW w:w="2156"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Анализ выполнения плана работы школы на учебный год и программы развития школы</w:t>
            </w:r>
          </w:p>
        </w:tc>
        <w:tc>
          <w:tcPr>
            <w:tcW w:w="198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Выполнение и ведение внутришколь-ной документации</w:t>
            </w:r>
          </w:p>
        </w:tc>
        <w:tc>
          <w:tcPr>
            <w:tcW w:w="1843" w:type="dxa"/>
            <w:tcBorders>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701"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Совещание при директоре</w:t>
            </w:r>
          </w:p>
        </w:tc>
      </w:tr>
      <w:tr w:rsidR="00967711" w:rsidRPr="00967711" w:rsidTr="00067B88">
        <w:trPr>
          <w:trHeight w:val="418"/>
        </w:trPr>
        <w:tc>
          <w:tcPr>
            <w:tcW w:w="3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5</w:t>
            </w:r>
          </w:p>
        </w:tc>
        <w:tc>
          <w:tcPr>
            <w:tcW w:w="21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Организационное собрание родителей будущих первоклассников</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Цели и задачи внеурочной деятельности</w:t>
            </w: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Учитель 1 класса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roofErr w:type="gramStart"/>
            <w:r w:rsidRPr="00967711">
              <w:rPr>
                <w:rFonts w:ascii="Times New Roman" w:eastAsia="DejaVu Sans" w:hAnsi="Times New Roman" w:cs="Times New Roman"/>
                <w:sz w:val="28"/>
                <w:szCs w:val="28"/>
                <w:lang w:eastAsia="ru-RU"/>
              </w:rPr>
              <w:t>Информа-ция</w:t>
            </w:r>
            <w:proofErr w:type="gramEnd"/>
          </w:p>
        </w:tc>
      </w:tr>
      <w:tr w:rsidR="00967711" w:rsidRPr="00967711" w:rsidTr="00067B88">
        <w:trPr>
          <w:trHeight w:val="410"/>
        </w:trPr>
        <w:tc>
          <w:tcPr>
            <w:tcW w:w="3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6</w:t>
            </w:r>
          </w:p>
        </w:tc>
        <w:tc>
          <w:tcPr>
            <w:tcW w:w="21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Родительские собрания по итогам учебного года</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Освещение и подведение итогов  учебного года</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Классные руководители</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Протоколы</w:t>
            </w:r>
          </w:p>
        </w:tc>
      </w:tr>
      <w:tr w:rsidR="00967711" w:rsidRPr="00967711" w:rsidTr="00067B88">
        <w:trPr>
          <w:trHeight w:val="565"/>
        </w:trPr>
        <w:tc>
          <w:tcPr>
            <w:tcW w:w="3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7</w:t>
            </w:r>
          </w:p>
        </w:tc>
        <w:tc>
          <w:tcPr>
            <w:tcW w:w="21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Оформление и  выдача документов  выпускникам  школы</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Своевременное   оформление документов</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 Администрация школы  класс</w:t>
            </w:r>
            <w:proofErr w:type="gramStart"/>
            <w:r w:rsidRPr="00967711">
              <w:rPr>
                <w:rFonts w:ascii="Times New Roman" w:eastAsia="DejaVu Sans" w:hAnsi="Times New Roman" w:cs="Times New Roman"/>
                <w:sz w:val="28"/>
                <w:szCs w:val="28"/>
                <w:lang w:eastAsia="ru-RU"/>
              </w:rPr>
              <w:t>.р</w:t>
            </w:r>
            <w:proofErr w:type="gramEnd"/>
            <w:r w:rsidRPr="00967711">
              <w:rPr>
                <w:rFonts w:ascii="Times New Roman" w:eastAsia="DejaVu Sans" w:hAnsi="Times New Roman" w:cs="Times New Roman"/>
                <w:sz w:val="28"/>
                <w:szCs w:val="28"/>
                <w:lang w:eastAsia="ru-RU"/>
              </w:rPr>
              <w:t>ук.</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r>
      <w:tr w:rsidR="00967711" w:rsidRPr="00967711" w:rsidTr="00067B88">
        <w:trPr>
          <w:trHeight w:val="565"/>
        </w:trPr>
        <w:tc>
          <w:tcPr>
            <w:tcW w:w="3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8</w:t>
            </w:r>
          </w:p>
        </w:tc>
        <w:tc>
          <w:tcPr>
            <w:tcW w:w="21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center"/>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Работа по микрорайону школы.</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Учет детей школьного возраста </w:t>
            </w:r>
          </w:p>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843"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Администрация</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67711" w:rsidRPr="00967711" w:rsidRDefault="00967711" w:rsidP="00967711">
            <w:pPr>
              <w:tabs>
                <w:tab w:val="left" w:pos="709"/>
              </w:tabs>
              <w:suppressAutoHyphens/>
              <w:spacing w:after="0" w:line="100" w:lineRule="atLeast"/>
              <w:jc w:val="both"/>
              <w:rPr>
                <w:rFonts w:ascii="Times New Roman" w:eastAsia="DejaVu Sans" w:hAnsi="Times New Roman" w:cs="Times New Roman"/>
                <w:sz w:val="28"/>
                <w:szCs w:val="28"/>
                <w:lang w:eastAsia="ru-RU"/>
              </w:rPr>
            </w:pPr>
            <w:r w:rsidRPr="00967711">
              <w:rPr>
                <w:rFonts w:ascii="Times New Roman" w:eastAsia="DejaVu Sans" w:hAnsi="Times New Roman" w:cs="Times New Roman"/>
                <w:sz w:val="28"/>
                <w:szCs w:val="28"/>
                <w:lang w:eastAsia="ru-RU"/>
              </w:rPr>
              <w:t xml:space="preserve">Списки </w:t>
            </w:r>
            <w:proofErr w:type="gramStart"/>
            <w:r w:rsidRPr="00967711">
              <w:rPr>
                <w:rFonts w:ascii="Times New Roman" w:eastAsia="DejaVu Sans" w:hAnsi="Times New Roman" w:cs="Times New Roman"/>
                <w:sz w:val="28"/>
                <w:szCs w:val="28"/>
                <w:lang w:eastAsia="ru-RU"/>
              </w:rPr>
              <w:t>дошкольни</w:t>
            </w:r>
            <w:r w:rsidR="00292489">
              <w:rPr>
                <w:rFonts w:ascii="Times New Roman" w:eastAsia="DejaVu Sans" w:hAnsi="Times New Roman" w:cs="Times New Roman"/>
                <w:sz w:val="28"/>
                <w:szCs w:val="28"/>
                <w:lang w:eastAsia="ru-RU"/>
              </w:rPr>
              <w:t>-</w:t>
            </w:r>
            <w:r w:rsidRPr="00967711">
              <w:rPr>
                <w:rFonts w:ascii="Times New Roman" w:eastAsia="DejaVu Sans" w:hAnsi="Times New Roman" w:cs="Times New Roman"/>
                <w:sz w:val="28"/>
                <w:szCs w:val="28"/>
                <w:lang w:eastAsia="ru-RU"/>
              </w:rPr>
              <w:t>ков</w:t>
            </w:r>
            <w:proofErr w:type="gramEnd"/>
          </w:p>
        </w:tc>
      </w:tr>
    </w:tbl>
    <w:p w:rsidR="00967711" w:rsidRPr="00967711" w:rsidRDefault="00967711" w:rsidP="00967711"/>
    <w:p w:rsidR="00967711" w:rsidRPr="00DC7B62" w:rsidRDefault="00967711" w:rsidP="00D7345A">
      <w:pPr>
        <w:shd w:val="clear" w:color="auto" w:fill="FEFEFE"/>
        <w:spacing w:before="24" w:after="24" w:line="240" w:lineRule="auto"/>
        <w:ind w:left="1440" w:hanging="360"/>
        <w:jc w:val="both"/>
        <w:rPr>
          <w:rFonts w:ascii="Times New Roman" w:eastAsia="Times New Roman" w:hAnsi="Times New Roman" w:cs="Times New Roman"/>
          <w:color w:val="000000" w:themeColor="text1"/>
          <w:sz w:val="24"/>
          <w:szCs w:val="24"/>
          <w:lang w:eastAsia="ru-RU"/>
        </w:rPr>
      </w:pPr>
    </w:p>
    <w:p w:rsidR="0081376C" w:rsidRDefault="0081376C" w:rsidP="002A6DBF">
      <w:pPr>
        <w:framePr w:w="10732" w:wrap="auto" w:hAnchor="text"/>
        <w:shd w:val="clear" w:color="auto" w:fill="FEFEFE"/>
        <w:spacing w:before="100" w:beforeAutospacing="1" w:after="100" w:afterAutospacing="1" w:line="240" w:lineRule="auto"/>
        <w:jc w:val="both"/>
        <w:rPr>
          <w:rFonts w:ascii="Times New Roman" w:eastAsia="Times New Roman" w:hAnsi="Times New Roman" w:cs="Times New Roman"/>
          <w:b/>
          <w:color w:val="000000" w:themeColor="text1"/>
          <w:sz w:val="24"/>
          <w:szCs w:val="24"/>
          <w:shd w:val="clear" w:color="auto" w:fill="FFFFFF"/>
          <w:lang w:eastAsia="ru-RU"/>
        </w:rPr>
      </w:pPr>
    </w:p>
    <w:p w:rsidR="00AC234A" w:rsidRPr="00DC7B62" w:rsidRDefault="00AC234A" w:rsidP="002A6DBF">
      <w:pPr>
        <w:framePr w:w="10732" w:wrap="auto" w:hAnchor="text"/>
        <w:shd w:val="clear" w:color="auto" w:fill="FEFEFE"/>
        <w:spacing w:before="100" w:beforeAutospacing="1" w:after="100" w:afterAutospacing="1" w:line="240" w:lineRule="auto"/>
        <w:jc w:val="both"/>
        <w:rPr>
          <w:rFonts w:ascii="Times New Roman" w:eastAsia="Times New Roman" w:hAnsi="Times New Roman" w:cs="Times New Roman"/>
          <w:b/>
          <w:color w:val="000000" w:themeColor="text1"/>
          <w:sz w:val="24"/>
          <w:szCs w:val="24"/>
          <w:shd w:val="clear" w:color="auto" w:fill="FFFFFF"/>
          <w:lang w:eastAsia="ru-RU"/>
        </w:rPr>
        <w:sectPr w:rsidR="00AC234A" w:rsidRPr="00DC7B62" w:rsidSect="00654698">
          <w:footerReference w:type="default" r:id="rId9"/>
          <w:pgSz w:w="11906" w:h="16838"/>
          <w:pgMar w:top="851" w:right="1080" w:bottom="1440" w:left="1080" w:header="708" w:footer="708" w:gutter="0"/>
          <w:pgBorders w:display="firstPage" w:offsetFrom="page">
            <w:top w:val="dotDash" w:sz="4" w:space="24" w:color="auto"/>
            <w:left w:val="dotDash" w:sz="4" w:space="24" w:color="auto"/>
            <w:bottom w:val="dotDash" w:sz="4" w:space="24" w:color="auto"/>
            <w:right w:val="dotDash" w:sz="4" w:space="24" w:color="auto"/>
          </w:pgBorders>
          <w:cols w:space="720"/>
          <w:docGrid w:linePitch="299"/>
        </w:sectPr>
      </w:pPr>
    </w:p>
    <w:p w:rsidR="00575EF7" w:rsidRPr="006857B9" w:rsidRDefault="00575EF7" w:rsidP="006857B9">
      <w:pPr>
        <w:spacing w:after="0" w:line="240" w:lineRule="auto"/>
        <w:jc w:val="center"/>
        <w:rPr>
          <w:rFonts w:ascii="Times New Roman" w:eastAsia="Times New Roman" w:hAnsi="Times New Roman" w:cs="Times New Roman"/>
          <w:b/>
          <w:sz w:val="28"/>
          <w:szCs w:val="28"/>
          <w:lang w:eastAsia="ru-RU"/>
        </w:rPr>
      </w:pPr>
    </w:p>
    <w:p w:rsidR="00632D02" w:rsidRPr="005C3254" w:rsidRDefault="00353498" w:rsidP="005C3254">
      <w:pPr>
        <w:spacing w:after="0" w:line="240" w:lineRule="auto"/>
        <w:rPr>
          <w:rFonts w:ascii="Times New Roman" w:eastAsia="Times New Roman" w:hAnsi="Times New Roman" w:cs="Times New Roman"/>
          <w:b/>
          <w:sz w:val="36"/>
          <w:szCs w:val="36"/>
          <w:lang w:eastAsia="ru-RU"/>
        </w:rPr>
      </w:pPr>
      <w:r w:rsidRPr="005C3254">
        <w:rPr>
          <w:rFonts w:ascii="Times New Roman" w:eastAsia="Times New Roman" w:hAnsi="Times New Roman" w:cs="Times New Roman"/>
          <w:b/>
          <w:sz w:val="36"/>
          <w:szCs w:val="36"/>
          <w:lang w:eastAsia="ru-RU"/>
        </w:rPr>
        <w:t xml:space="preserve">                                  </w:t>
      </w:r>
      <w:r w:rsidR="005C3254">
        <w:rPr>
          <w:rFonts w:ascii="Times New Roman" w:eastAsia="Times New Roman" w:hAnsi="Times New Roman" w:cs="Times New Roman"/>
          <w:b/>
          <w:sz w:val="36"/>
          <w:szCs w:val="36"/>
          <w:lang w:eastAsia="ru-RU"/>
        </w:rPr>
        <w:t xml:space="preserve">         Раздел  9</w:t>
      </w:r>
    </w:p>
    <w:p w:rsidR="00575EF7" w:rsidRPr="005C3254" w:rsidRDefault="00632D02" w:rsidP="00575EF7">
      <w:pPr>
        <w:shd w:val="clear" w:color="auto" w:fill="FFFFFF"/>
        <w:spacing w:after="0" w:line="240" w:lineRule="auto"/>
        <w:rPr>
          <w:rFonts w:ascii="Calibri" w:eastAsia="Times New Roman" w:hAnsi="Calibri" w:cs="Calibri"/>
          <w:color w:val="000000"/>
          <w:sz w:val="36"/>
          <w:szCs w:val="36"/>
          <w:lang w:eastAsia="ru-RU"/>
        </w:rPr>
      </w:pPr>
      <w:r w:rsidRPr="005C3254">
        <w:rPr>
          <w:rFonts w:ascii="Times New Roman" w:eastAsia="Times New Roman" w:hAnsi="Times New Roman" w:cs="Times New Roman"/>
          <w:b/>
          <w:bCs/>
          <w:color w:val="000000"/>
          <w:sz w:val="36"/>
          <w:szCs w:val="36"/>
          <w:lang w:eastAsia="ru-RU"/>
        </w:rPr>
        <w:t>                   </w:t>
      </w:r>
    </w:p>
    <w:p w:rsidR="006857B9" w:rsidRPr="005C3254" w:rsidRDefault="006857B9" w:rsidP="006857B9">
      <w:pPr>
        <w:spacing w:after="0" w:line="240" w:lineRule="auto"/>
        <w:jc w:val="center"/>
        <w:rPr>
          <w:rFonts w:ascii="Times New Roman" w:eastAsia="Times New Roman" w:hAnsi="Times New Roman" w:cs="Times New Roman"/>
          <w:b/>
          <w:sz w:val="36"/>
          <w:szCs w:val="36"/>
          <w:lang w:eastAsia="ru-RU"/>
        </w:rPr>
      </w:pPr>
      <w:r w:rsidRPr="005C3254">
        <w:rPr>
          <w:rFonts w:ascii="Times New Roman" w:eastAsia="Times New Roman" w:hAnsi="Times New Roman" w:cs="Times New Roman"/>
          <w:b/>
          <w:sz w:val="36"/>
          <w:szCs w:val="36"/>
          <w:lang w:eastAsia="ru-RU"/>
        </w:rPr>
        <w:t xml:space="preserve">ПЛАН  ВОСПИТАТЕЛЬНОЙ  РАБОТЫ  </w:t>
      </w:r>
    </w:p>
    <w:p w:rsidR="006857B9" w:rsidRPr="005C3254" w:rsidRDefault="006857B9" w:rsidP="006857B9">
      <w:pPr>
        <w:spacing w:after="0" w:line="240" w:lineRule="auto"/>
        <w:jc w:val="center"/>
        <w:rPr>
          <w:rFonts w:ascii="Times New Roman" w:eastAsia="Times New Roman" w:hAnsi="Times New Roman" w:cs="Times New Roman"/>
          <w:sz w:val="36"/>
          <w:szCs w:val="36"/>
          <w:lang w:eastAsia="ru-RU"/>
        </w:rPr>
      </w:pPr>
      <w:r w:rsidRPr="005C3254">
        <w:rPr>
          <w:rFonts w:ascii="Times New Roman" w:eastAsia="Times New Roman" w:hAnsi="Times New Roman" w:cs="Times New Roman"/>
          <w:b/>
          <w:sz w:val="36"/>
          <w:szCs w:val="36"/>
          <w:lang w:eastAsia="ru-RU"/>
        </w:rPr>
        <w:t>МКОУ СОШ с. Карман</w:t>
      </w:r>
    </w:p>
    <w:p w:rsidR="006857B9" w:rsidRPr="005C3254" w:rsidRDefault="00575EF7" w:rsidP="00067B88">
      <w:pPr>
        <w:spacing w:after="0" w:line="240" w:lineRule="auto"/>
        <w:ind w:right="-720"/>
        <w:jc w:val="center"/>
        <w:rPr>
          <w:rFonts w:ascii="Times New Roman" w:eastAsia="Times New Roman" w:hAnsi="Times New Roman" w:cs="Times New Roman"/>
          <w:b/>
          <w:sz w:val="36"/>
          <w:szCs w:val="36"/>
          <w:lang w:eastAsia="ru-RU"/>
        </w:rPr>
      </w:pPr>
      <w:r w:rsidRPr="005C3254">
        <w:rPr>
          <w:rFonts w:ascii="Times New Roman" w:eastAsia="Times New Roman" w:hAnsi="Times New Roman" w:cs="Times New Roman"/>
          <w:b/>
          <w:sz w:val="36"/>
          <w:szCs w:val="36"/>
          <w:lang w:eastAsia="ru-RU"/>
        </w:rPr>
        <w:t>НА  2019-2020 УЧЕБНЫЙ  ГО</w:t>
      </w:r>
      <w:r w:rsidR="00067B88" w:rsidRPr="005C3254">
        <w:rPr>
          <w:rFonts w:ascii="Times New Roman" w:eastAsia="Times New Roman" w:hAnsi="Times New Roman" w:cs="Times New Roman"/>
          <w:b/>
          <w:sz w:val="36"/>
          <w:szCs w:val="36"/>
          <w:lang w:eastAsia="ru-RU"/>
        </w:rPr>
        <w:t>Д</w:t>
      </w:r>
    </w:p>
    <w:p w:rsidR="006857B9" w:rsidRPr="005C3254" w:rsidRDefault="006857B9" w:rsidP="006857B9">
      <w:pPr>
        <w:jc w:val="center"/>
        <w:rPr>
          <w:b/>
          <w:sz w:val="36"/>
          <w:szCs w:val="36"/>
        </w:rPr>
      </w:pPr>
    </w:p>
    <w:p w:rsidR="006857B9" w:rsidRPr="007A0D5F" w:rsidRDefault="006857B9" w:rsidP="006857B9">
      <w:pPr>
        <w:jc w:val="center"/>
        <w:rPr>
          <w:rFonts w:ascii="Times New Roman" w:hAnsi="Times New Roman" w:cs="Times New Roman"/>
          <w:b/>
        </w:rPr>
      </w:pPr>
    </w:p>
    <w:p w:rsidR="006857B9" w:rsidRPr="007A0D5F" w:rsidRDefault="006857B9" w:rsidP="006857B9">
      <w:pPr>
        <w:rPr>
          <w:rFonts w:ascii="Times New Roman" w:hAnsi="Times New Roman" w:cs="Times New Roman"/>
          <w:sz w:val="28"/>
          <w:szCs w:val="28"/>
        </w:rPr>
      </w:pPr>
      <w:r w:rsidRPr="007A0D5F">
        <w:rPr>
          <w:rFonts w:ascii="Times New Roman" w:hAnsi="Times New Roman" w:cs="Times New Roman"/>
          <w:b/>
          <w:sz w:val="28"/>
          <w:szCs w:val="28"/>
        </w:rPr>
        <w:t>ЦЕЛЬ:</w:t>
      </w:r>
      <w:r w:rsidRPr="007A0D5F">
        <w:rPr>
          <w:rFonts w:ascii="Times New Roman" w:hAnsi="Times New Roman" w:cs="Times New Roman"/>
          <w:sz w:val="28"/>
          <w:szCs w:val="28"/>
        </w:rPr>
        <w:t xml:space="preserve"> Создание условий, способствующих развитию интеллектуальных, творческих,  личностных  качеств учащихся, их социализации и адаптации в обществе на основе принципов самоуправления.</w:t>
      </w:r>
    </w:p>
    <w:p w:rsidR="006857B9" w:rsidRPr="007A0D5F" w:rsidRDefault="006857B9" w:rsidP="006857B9">
      <w:pPr>
        <w:rPr>
          <w:rFonts w:ascii="Times New Roman" w:hAnsi="Times New Roman" w:cs="Times New Roman"/>
          <w:sz w:val="28"/>
          <w:szCs w:val="28"/>
        </w:rPr>
      </w:pPr>
    </w:p>
    <w:p w:rsidR="006857B9" w:rsidRPr="007A0D5F" w:rsidRDefault="006857B9" w:rsidP="006857B9">
      <w:pPr>
        <w:rPr>
          <w:rFonts w:ascii="Times New Roman" w:hAnsi="Times New Roman" w:cs="Times New Roman"/>
          <w:sz w:val="28"/>
          <w:szCs w:val="28"/>
        </w:rPr>
      </w:pPr>
      <w:r w:rsidRPr="007A0D5F">
        <w:rPr>
          <w:rFonts w:ascii="Times New Roman" w:hAnsi="Times New Roman" w:cs="Times New Roman"/>
          <w:b/>
          <w:sz w:val="28"/>
          <w:szCs w:val="28"/>
        </w:rPr>
        <w:t>ЗАДАЧИ:</w:t>
      </w:r>
      <w:r w:rsidRPr="007A0D5F">
        <w:rPr>
          <w:rFonts w:ascii="Times New Roman" w:hAnsi="Times New Roman" w:cs="Times New Roman"/>
          <w:sz w:val="28"/>
          <w:szCs w:val="28"/>
        </w:rPr>
        <w:t xml:space="preserve"> 1) Вовлечение каждого ученика школы в воспитательный процесс;</w:t>
      </w:r>
    </w:p>
    <w:p w:rsidR="006857B9" w:rsidRPr="007A0D5F" w:rsidRDefault="006857B9" w:rsidP="006857B9">
      <w:pPr>
        <w:rPr>
          <w:rFonts w:ascii="Times New Roman" w:hAnsi="Times New Roman" w:cs="Times New Roman"/>
          <w:sz w:val="28"/>
          <w:szCs w:val="28"/>
        </w:rPr>
      </w:pPr>
      <w:r w:rsidRPr="007A0D5F">
        <w:rPr>
          <w:rFonts w:ascii="Times New Roman" w:hAnsi="Times New Roman" w:cs="Times New Roman"/>
          <w:sz w:val="28"/>
          <w:szCs w:val="28"/>
        </w:rPr>
        <w:t xml:space="preserve">                   2) Развитие у учащихся самостоятельности, ответственности, инициативы, творчества;</w:t>
      </w:r>
    </w:p>
    <w:p w:rsidR="006857B9" w:rsidRPr="007A0D5F" w:rsidRDefault="006857B9" w:rsidP="006857B9">
      <w:pPr>
        <w:rPr>
          <w:rFonts w:ascii="Times New Roman" w:hAnsi="Times New Roman" w:cs="Times New Roman"/>
          <w:sz w:val="28"/>
          <w:szCs w:val="28"/>
        </w:rPr>
      </w:pPr>
      <w:r w:rsidRPr="007A0D5F">
        <w:rPr>
          <w:rFonts w:ascii="Times New Roman" w:hAnsi="Times New Roman" w:cs="Times New Roman"/>
          <w:sz w:val="28"/>
          <w:szCs w:val="28"/>
        </w:rPr>
        <w:t xml:space="preserve">                   3) Развитие физически здоровой личности </w:t>
      </w:r>
    </w:p>
    <w:p w:rsidR="006857B9" w:rsidRPr="007A0D5F" w:rsidRDefault="006857B9" w:rsidP="006857B9">
      <w:pPr>
        <w:rPr>
          <w:rFonts w:ascii="Times New Roman" w:hAnsi="Times New Roman" w:cs="Times New Roman"/>
          <w:sz w:val="28"/>
          <w:szCs w:val="28"/>
        </w:rPr>
      </w:pPr>
      <w:r w:rsidRPr="007A0D5F">
        <w:rPr>
          <w:rFonts w:ascii="Times New Roman" w:hAnsi="Times New Roman" w:cs="Times New Roman"/>
          <w:sz w:val="28"/>
          <w:szCs w:val="28"/>
        </w:rPr>
        <w:t xml:space="preserve">                   4) Создание ситуации «успеха» для каждого ученика.</w:t>
      </w:r>
    </w:p>
    <w:p w:rsidR="006857B9" w:rsidRPr="007A0D5F" w:rsidRDefault="006857B9" w:rsidP="006857B9">
      <w:pPr>
        <w:ind w:firstLine="708"/>
        <w:rPr>
          <w:rFonts w:ascii="Times New Roman" w:hAnsi="Times New Roman" w:cs="Times New Roman"/>
          <w:sz w:val="28"/>
          <w:szCs w:val="28"/>
        </w:rPr>
      </w:pPr>
      <w:r w:rsidRPr="007A0D5F">
        <w:rPr>
          <w:rFonts w:ascii="Times New Roman" w:hAnsi="Times New Roman" w:cs="Times New Roman"/>
          <w:sz w:val="28"/>
          <w:szCs w:val="28"/>
        </w:rPr>
        <w:t xml:space="preserve">       5)Повышение уровня профессиональной культуры и педагогического мастерства учителя для   сохранения стабильно </w:t>
      </w:r>
      <w:proofErr w:type="gramStart"/>
      <w:r w:rsidRPr="007A0D5F">
        <w:rPr>
          <w:rFonts w:ascii="Times New Roman" w:hAnsi="Times New Roman" w:cs="Times New Roman"/>
          <w:sz w:val="28"/>
          <w:szCs w:val="28"/>
        </w:rPr>
        <w:t>положительных</w:t>
      </w:r>
      <w:proofErr w:type="gramEnd"/>
      <w:r w:rsidRPr="007A0D5F">
        <w:rPr>
          <w:rFonts w:ascii="Times New Roman" w:hAnsi="Times New Roman" w:cs="Times New Roman"/>
          <w:sz w:val="28"/>
          <w:szCs w:val="28"/>
        </w:rPr>
        <w:t xml:space="preserve">                                                                                                                             </w:t>
      </w:r>
    </w:p>
    <w:p w:rsidR="006857B9" w:rsidRPr="007A0D5F" w:rsidRDefault="006857B9" w:rsidP="006857B9">
      <w:pPr>
        <w:ind w:firstLine="708"/>
        <w:rPr>
          <w:rFonts w:ascii="Times New Roman" w:hAnsi="Times New Roman" w:cs="Times New Roman"/>
          <w:sz w:val="28"/>
          <w:szCs w:val="28"/>
        </w:rPr>
      </w:pPr>
      <w:r w:rsidRPr="007A0D5F">
        <w:rPr>
          <w:rFonts w:ascii="Times New Roman" w:hAnsi="Times New Roman" w:cs="Times New Roman"/>
          <w:sz w:val="28"/>
          <w:szCs w:val="28"/>
        </w:rPr>
        <w:t xml:space="preserve">          результатов в обучении и воспитании учащихся</w:t>
      </w:r>
    </w:p>
    <w:p w:rsidR="006857B9" w:rsidRPr="007A0D5F" w:rsidRDefault="006857B9" w:rsidP="006857B9">
      <w:pPr>
        <w:ind w:firstLine="708"/>
        <w:rPr>
          <w:rFonts w:ascii="Times New Roman" w:hAnsi="Times New Roman" w:cs="Times New Roman"/>
          <w:sz w:val="28"/>
          <w:szCs w:val="28"/>
        </w:rPr>
      </w:pPr>
    </w:p>
    <w:p w:rsidR="006857B9" w:rsidRPr="007A0D5F" w:rsidRDefault="006857B9" w:rsidP="006857B9">
      <w:pPr>
        <w:rPr>
          <w:rFonts w:ascii="Times New Roman" w:hAnsi="Times New Roman" w:cs="Times New Roman"/>
          <w:b/>
          <w:sz w:val="28"/>
          <w:szCs w:val="28"/>
        </w:rPr>
      </w:pPr>
      <w:r w:rsidRPr="007A0D5F">
        <w:rPr>
          <w:rFonts w:ascii="Times New Roman" w:hAnsi="Times New Roman" w:cs="Times New Roman"/>
          <w:b/>
          <w:sz w:val="28"/>
          <w:szCs w:val="28"/>
        </w:rPr>
        <w:t>СОДЕРЖАНИЕ  И  ФОРМЫ  ВОСПИТАТЕЛЬНОЙ  РАБОТЫ:</w:t>
      </w:r>
    </w:p>
    <w:p w:rsidR="006857B9" w:rsidRPr="007A0D5F" w:rsidRDefault="006857B9" w:rsidP="006857B9">
      <w:pPr>
        <w:rPr>
          <w:rFonts w:ascii="Times New Roman" w:hAnsi="Times New Roman" w:cs="Times New Roman"/>
          <w:sz w:val="28"/>
          <w:szCs w:val="28"/>
        </w:rPr>
        <w:sectPr w:rsidR="006857B9" w:rsidRPr="007A0D5F" w:rsidSect="00575EF7">
          <w:pgSz w:w="11906" w:h="16838"/>
          <w:pgMar w:top="720" w:right="720" w:bottom="720" w:left="720" w:header="709" w:footer="709" w:gutter="0"/>
          <w:pgBorders w:display="firstPage" w:offsetFrom="page">
            <w:top w:val="dotDash" w:sz="4" w:space="24" w:color="auto"/>
            <w:left w:val="dotDash" w:sz="4" w:space="24" w:color="auto"/>
            <w:bottom w:val="dotDash" w:sz="4" w:space="24" w:color="auto"/>
            <w:right w:val="dotDash" w:sz="4" w:space="24" w:color="auto"/>
          </w:pgBorders>
          <w:cols w:space="708"/>
          <w:docGrid w:linePitch="360"/>
        </w:sectPr>
      </w:pPr>
      <w:r w:rsidRPr="007A0D5F">
        <w:rPr>
          <w:rFonts w:ascii="Times New Roman" w:hAnsi="Times New Roman" w:cs="Times New Roman"/>
          <w:sz w:val="28"/>
          <w:szCs w:val="28"/>
        </w:rPr>
        <w:t>Вся внеурочная деятельность учащихся и педагогов школы организована таким образом, что коллективные творческие дела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 Избежать стихийности позволяет циклограмма школьных дел на месяц.</w:t>
      </w:r>
    </w:p>
    <w:p w:rsidR="006857B9" w:rsidRPr="007A0D5F" w:rsidRDefault="005C3254" w:rsidP="006857B9">
      <w:pPr>
        <w:rPr>
          <w:rFonts w:ascii="Times New Roman" w:hAnsi="Times New Roman" w:cs="Times New Roman"/>
          <w:b/>
          <w:sz w:val="28"/>
          <w:szCs w:val="28"/>
        </w:rPr>
      </w:pPr>
      <w:r w:rsidRPr="007A0D5F">
        <w:rPr>
          <w:rFonts w:ascii="Times New Roman" w:hAnsi="Times New Roman" w:cs="Times New Roman"/>
          <w:b/>
          <w:sz w:val="28"/>
          <w:szCs w:val="28"/>
        </w:rPr>
        <w:lastRenderedPageBreak/>
        <w:t xml:space="preserve">        </w:t>
      </w:r>
    </w:p>
    <w:p w:rsidR="006857B9" w:rsidRPr="007A0D5F" w:rsidRDefault="006857B9" w:rsidP="006857B9">
      <w:pPr>
        <w:rPr>
          <w:rFonts w:ascii="Times New Roman" w:hAnsi="Times New Roman" w:cs="Times New Roman"/>
          <w:b/>
          <w:sz w:val="28"/>
          <w:szCs w:val="28"/>
          <w:u w:val="single"/>
        </w:rPr>
      </w:pPr>
      <w:r w:rsidRPr="007A0D5F">
        <w:rPr>
          <w:rFonts w:ascii="Times New Roman" w:hAnsi="Times New Roman" w:cs="Times New Roman"/>
          <w:b/>
          <w:sz w:val="28"/>
          <w:szCs w:val="28"/>
        </w:rPr>
        <w:t xml:space="preserve"> </w:t>
      </w:r>
      <w:r w:rsidRPr="007A0D5F">
        <w:rPr>
          <w:rFonts w:ascii="Times New Roman" w:hAnsi="Times New Roman" w:cs="Times New Roman"/>
          <w:b/>
          <w:sz w:val="28"/>
          <w:szCs w:val="28"/>
          <w:u w:val="single"/>
        </w:rPr>
        <w:t>Воспитательные модули:</w:t>
      </w:r>
    </w:p>
    <w:p w:rsidR="006857B9" w:rsidRPr="007A0D5F" w:rsidRDefault="006857B9" w:rsidP="006857B9">
      <w:pPr>
        <w:rPr>
          <w:rFonts w:ascii="Times New Roman" w:hAnsi="Times New Roman" w:cs="Times New Roman"/>
          <w:sz w:val="28"/>
          <w:szCs w:val="28"/>
        </w:rPr>
      </w:pPr>
      <w:r w:rsidRPr="007A0D5F">
        <w:rPr>
          <w:rFonts w:ascii="Times New Roman" w:hAnsi="Times New Roman" w:cs="Times New Roman"/>
          <w:sz w:val="28"/>
          <w:szCs w:val="28"/>
        </w:rPr>
        <w:t>Сентябрь</w:t>
      </w:r>
      <w:r w:rsidRPr="007A0D5F">
        <w:rPr>
          <w:rFonts w:ascii="Times New Roman" w:hAnsi="Times New Roman" w:cs="Times New Roman"/>
          <w:sz w:val="28"/>
          <w:szCs w:val="28"/>
        </w:rPr>
        <w:tab/>
        <w:t xml:space="preserve"> «месячник: Внимание дети».</w:t>
      </w:r>
    </w:p>
    <w:p w:rsidR="006857B9" w:rsidRPr="007A0D5F" w:rsidRDefault="006857B9" w:rsidP="006857B9">
      <w:pPr>
        <w:rPr>
          <w:rFonts w:ascii="Times New Roman" w:hAnsi="Times New Roman" w:cs="Times New Roman"/>
          <w:sz w:val="28"/>
          <w:szCs w:val="28"/>
        </w:rPr>
      </w:pPr>
      <w:r w:rsidRPr="007A0D5F">
        <w:rPr>
          <w:rFonts w:ascii="Times New Roman" w:hAnsi="Times New Roman" w:cs="Times New Roman"/>
          <w:sz w:val="28"/>
          <w:szCs w:val="28"/>
        </w:rPr>
        <w:t>Октябрь</w:t>
      </w:r>
      <w:r w:rsidRPr="007A0D5F">
        <w:rPr>
          <w:rFonts w:ascii="Times New Roman" w:hAnsi="Times New Roman" w:cs="Times New Roman"/>
          <w:sz w:val="28"/>
          <w:szCs w:val="28"/>
        </w:rPr>
        <w:tab/>
        <w:t xml:space="preserve"> «Село  без наркотиков»</w:t>
      </w:r>
    </w:p>
    <w:p w:rsidR="006857B9" w:rsidRPr="007A0D5F" w:rsidRDefault="006857B9" w:rsidP="006857B9">
      <w:pPr>
        <w:rPr>
          <w:rFonts w:ascii="Times New Roman" w:hAnsi="Times New Roman" w:cs="Times New Roman"/>
          <w:sz w:val="28"/>
          <w:szCs w:val="28"/>
        </w:rPr>
      </w:pPr>
      <w:r w:rsidRPr="007A0D5F">
        <w:rPr>
          <w:rFonts w:ascii="Times New Roman" w:hAnsi="Times New Roman" w:cs="Times New Roman"/>
          <w:sz w:val="28"/>
          <w:szCs w:val="28"/>
        </w:rPr>
        <w:t xml:space="preserve">Ноябрь </w:t>
      </w:r>
      <w:r w:rsidRPr="007A0D5F">
        <w:rPr>
          <w:rFonts w:ascii="Times New Roman" w:hAnsi="Times New Roman" w:cs="Times New Roman"/>
          <w:sz w:val="28"/>
          <w:szCs w:val="28"/>
        </w:rPr>
        <w:tab/>
        <w:t xml:space="preserve"> «Мир вокруг нас» (толерантность) </w:t>
      </w:r>
    </w:p>
    <w:p w:rsidR="006857B9" w:rsidRPr="007A0D5F" w:rsidRDefault="006857B9" w:rsidP="006857B9">
      <w:pPr>
        <w:rPr>
          <w:rFonts w:ascii="Times New Roman" w:hAnsi="Times New Roman" w:cs="Times New Roman"/>
          <w:sz w:val="28"/>
          <w:szCs w:val="28"/>
        </w:rPr>
      </w:pPr>
      <w:r w:rsidRPr="007A0D5F">
        <w:rPr>
          <w:rFonts w:ascii="Times New Roman" w:hAnsi="Times New Roman" w:cs="Times New Roman"/>
          <w:sz w:val="28"/>
          <w:szCs w:val="28"/>
        </w:rPr>
        <w:t>Декабрь</w:t>
      </w:r>
      <w:r w:rsidRPr="007A0D5F">
        <w:rPr>
          <w:rFonts w:ascii="Times New Roman" w:hAnsi="Times New Roman" w:cs="Times New Roman"/>
          <w:sz w:val="28"/>
          <w:szCs w:val="28"/>
        </w:rPr>
        <w:tab/>
        <w:t xml:space="preserve">  «Новый год у ворот!»</w:t>
      </w:r>
    </w:p>
    <w:p w:rsidR="006857B9" w:rsidRPr="007A0D5F" w:rsidRDefault="006857B9" w:rsidP="006857B9">
      <w:pPr>
        <w:rPr>
          <w:rFonts w:ascii="Times New Roman" w:hAnsi="Times New Roman" w:cs="Times New Roman"/>
          <w:sz w:val="28"/>
          <w:szCs w:val="28"/>
        </w:rPr>
      </w:pPr>
      <w:r w:rsidRPr="007A0D5F">
        <w:rPr>
          <w:rFonts w:ascii="Times New Roman" w:hAnsi="Times New Roman" w:cs="Times New Roman"/>
          <w:sz w:val="28"/>
          <w:szCs w:val="28"/>
        </w:rPr>
        <w:t>Январь</w:t>
      </w:r>
      <w:r w:rsidRPr="007A0D5F">
        <w:rPr>
          <w:rFonts w:ascii="Times New Roman" w:hAnsi="Times New Roman" w:cs="Times New Roman"/>
          <w:sz w:val="28"/>
          <w:szCs w:val="28"/>
        </w:rPr>
        <w:tab/>
      </w:r>
    </w:p>
    <w:p w:rsidR="006857B9" w:rsidRPr="007A0D5F" w:rsidRDefault="006857B9" w:rsidP="006857B9">
      <w:pPr>
        <w:rPr>
          <w:rFonts w:ascii="Times New Roman" w:hAnsi="Times New Roman" w:cs="Times New Roman"/>
          <w:sz w:val="28"/>
          <w:szCs w:val="28"/>
        </w:rPr>
      </w:pPr>
      <w:r w:rsidRPr="007A0D5F">
        <w:rPr>
          <w:rFonts w:ascii="Times New Roman" w:hAnsi="Times New Roman" w:cs="Times New Roman"/>
          <w:sz w:val="28"/>
          <w:szCs w:val="28"/>
        </w:rPr>
        <w:t>Февраль</w:t>
      </w:r>
      <w:r w:rsidRPr="007A0D5F">
        <w:rPr>
          <w:rFonts w:ascii="Times New Roman" w:hAnsi="Times New Roman" w:cs="Times New Roman"/>
          <w:sz w:val="28"/>
          <w:szCs w:val="28"/>
        </w:rPr>
        <w:tab/>
        <w:t xml:space="preserve"> месячник «Военно – патриотического воспитания»</w:t>
      </w:r>
    </w:p>
    <w:p w:rsidR="006857B9" w:rsidRPr="007A0D5F" w:rsidRDefault="006857B9" w:rsidP="006857B9">
      <w:pPr>
        <w:rPr>
          <w:rFonts w:ascii="Times New Roman" w:hAnsi="Times New Roman" w:cs="Times New Roman"/>
          <w:sz w:val="28"/>
          <w:szCs w:val="28"/>
        </w:rPr>
      </w:pPr>
      <w:r w:rsidRPr="007A0D5F">
        <w:rPr>
          <w:rFonts w:ascii="Times New Roman" w:hAnsi="Times New Roman" w:cs="Times New Roman"/>
          <w:sz w:val="28"/>
          <w:szCs w:val="28"/>
        </w:rPr>
        <w:t>Март</w:t>
      </w:r>
      <w:r w:rsidRPr="007A0D5F">
        <w:rPr>
          <w:rFonts w:ascii="Times New Roman" w:hAnsi="Times New Roman" w:cs="Times New Roman"/>
          <w:sz w:val="28"/>
          <w:szCs w:val="28"/>
        </w:rPr>
        <w:tab/>
      </w:r>
      <w:r w:rsidRPr="007A0D5F">
        <w:rPr>
          <w:rFonts w:ascii="Times New Roman" w:hAnsi="Times New Roman" w:cs="Times New Roman"/>
          <w:sz w:val="28"/>
          <w:szCs w:val="28"/>
        </w:rPr>
        <w:tab/>
      </w:r>
      <w:r w:rsidRPr="007A0D5F">
        <w:rPr>
          <w:rFonts w:ascii="Times New Roman" w:hAnsi="Times New Roman" w:cs="Times New Roman"/>
          <w:color w:val="FF0000"/>
          <w:sz w:val="28"/>
          <w:szCs w:val="28"/>
        </w:rPr>
        <w:t xml:space="preserve"> </w:t>
      </w:r>
      <w:r w:rsidRPr="007A0D5F">
        <w:rPr>
          <w:rFonts w:ascii="Times New Roman" w:hAnsi="Times New Roman" w:cs="Times New Roman"/>
          <w:sz w:val="28"/>
          <w:szCs w:val="28"/>
        </w:rPr>
        <w:t>месячник «Духовно – нравственного воспитания»</w:t>
      </w:r>
    </w:p>
    <w:p w:rsidR="006857B9" w:rsidRPr="007A0D5F" w:rsidRDefault="006857B9" w:rsidP="006857B9">
      <w:pPr>
        <w:rPr>
          <w:rFonts w:ascii="Times New Roman" w:hAnsi="Times New Roman" w:cs="Times New Roman"/>
          <w:sz w:val="28"/>
          <w:szCs w:val="28"/>
        </w:rPr>
      </w:pPr>
      <w:r w:rsidRPr="007A0D5F">
        <w:rPr>
          <w:rFonts w:ascii="Times New Roman" w:hAnsi="Times New Roman" w:cs="Times New Roman"/>
          <w:sz w:val="28"/>
          <w:szCs w:val="28"/>
        </w:rPr>
        <w:t>Апрель</w:t>
      </w:r>
      <w:r w:rsidRPr="007A0D5F">
        <w:rPr>
          <w:rFonts w:ascii="Times New Roman" w:hAnsi="Times New Roman" w:cs="Times New Roman"/>
          <w:sz w:val="28"/>
          <w:szCs w:val="28"/>
        </w:rPr>
        <w:tab/>
        <w:t xml:space="preserve"> «Живи родник!»</w:t>
      </w:r>
    </w:p>
    <w:p w:rsidR="006857B9" w:rsidRPr="007A0D5F" w:rsidRDefault="006857B9" w:rsidP="006857B9">
      <w:pPr>
        <w:rPr>
          <w:rFonts w:ascii="Times New Roman" w:hAnsi="Times New Roman" w:cs="Times New Roman"/>
          <w:sz w:val="28"/>
          <w:szCs w:val="28"/>
        </w:rPr>
      </w:pPr>
      <w:r w:rsidRPr="007A0D5F">
        <w:rPr>
          <w:rFonts w:ascii="Times New Roman" w:hAnsi="Times New Roman" w:cs="Times New Roman"/>
          <w:sz w:val="28"/>
          <w:szCs w:val="28"/>
        </w:rPr>
        <w:t xml:space="preserve">Май </w:t>
      </w:r>
      <w:r w:rsidRPr="007A0D5F">
        <w:rPr>
          <w:rFonts w:ascii="Times New Roman" w:hAnsi="Times New Roman" w:cs="Times New Roman"/>
          <w:sz w:val="28"/>
          <w:szCs w:val="28"/>
        </w:rPr>
        <w:tab/>
      </w:r>
      <w:r w:rsidRPr="007A0D5F">
        <w:rPr>
          <w:rFonts w:ascii="Times New Roman" w:hAnsi="Times New Roman" w:cs="Times New Roman"/>
          <w:sz w:val="28"/>
          <w:szCs w:val="28"/>
        </w:rPr>
        <w:tab/>
        <w:t>декада Мужест</w:t>
      </w:r>
      <w:r w:rsidR="005C3254" w:rsidRPr="007A0D5F">
        <w:rPr>
          <w:rFonts w:ascii="Times New Roman" w:hAnsi="Times New Roman" w:cs="Times New Roman"/>
          <w:sz w:val="28"/>
          <w:szCs w:val="28"/>
        </w:rPr>
        <w:t>ва</w:t>
      </w:r>
    </w:p>
    <w:p w:rsidR="006857B9" w:rsidRPr="007A0D5F" w:rsidRDefault="006857B9" w:rsidP="006857B9">
      <w:pPr>
        <w:rPr>
          <w:rFonts w:ascii="Times New Roman" w:hAnsi="Times New Roman" w:cs="Times New Roman"/>
          <w:b/>
          <w:sz w:val="28"/>
          <w:szCs w:val="28"/>
        </w:rPr>
      </w:pPr>
    </w:p>
    <w:p w:rsidR="006857B9" w:rsidRPr="007A0D5F" w:rsidRDefault="006857B9" w:rsidP="006857B9">
      <w:pPr>
        <w:rPr>
          <w:rFonts w:ascii="Times New Roman" w:hAnsi="Times New Roman" w:cs="Times New Roman"/>
          <w:b/>
          <w:sz w:val="28"/>
          <w:szCs w:val="28"/>
        </w:rPr>
      </w:pPr>
      <w:r w:rsidRPr="007A0D5F">
        <w:rPr>
          <w:rFonts w:ascii="Times New Roman" w:hAnsi="Times New Roman" w:cs="Times New Roman"/>
          <w:b/>
          <w:sz w:val="28"/>
          <w:szCs w:val="28"/>
        </w:rPr>
        <w:t>ПРИОРИТЕТНЫЕ  НАПРАВЛЕНИЯ В  ВОСПИТАТЕЛЬНОЙ  РАБОТЕ  НА  2019-2020  УЧЕБНЫЙ  ГОД:</w:t>
      </w:r>
    </w:p>
    <w:p w:rsidR="006857B9" w:rsidRPr="007A0D5F" w:rsidRDefault="006857B9" w:rsidP="006857B9">
      <w:pPr>
        <w:rPr>
          <w:rFonts w:ascii="Times New Roman" w:hAnsi="Times New Roman" w:cs="Times New Roman"/>
          <w:sz w:val="28"/>
          <w:szCs w:val="28"/>
        </w:rPr>
      </w:pPr>
      <w:r w:rsidRPr="007A0D5F">
        <w:rPr>
          <w:rFonts w:ascii="Times New Roman" w:hAnsi="Times New Roman" w:cs="Times New Roman"/>
          <w:sz w:val="28"/>
          <w:szCs w:val="28"/>
        </w:rPr>
        <w:t>-гражданско-патриотическое воспитание;</w:t>
      </w:r>
    </w:p>
    <w:p w:rsidR="006857B9" w:rsidRPr="007A0D5F" w:rsidRDefault="006857B9" w:rsidP="006857B9">
      <w:pPr>
        <w:rPr>
          <w:rFonts w:ascii="Times New Roman" w:hAnsi="Times New Roman" w:cs="Times New Roman"/>
          <w:sz w:val="28"/>
          <w:szCs w:val="28"/>
        </w:rPr>
      </w:pPr>
      <w:r w:rsidRPr="007A0D5F">
        <w:rPr>
          <w:rFonts w:ascii="Times New Roman" w:hAnsi="Times New Roman" w:cs="Times New Roman"/>
          <w:sz w:val="28"/>
          <w:szCs w:val="28"/>
        </w:rPr>
        <w:t>-нравственно-эстетическое воспитание;</w:t>
      </w:r>
    </w:p>
    <w:p w:rsidR="006857B9" w:rsidRPr="007A0D5F" w:rsidRDefault="006857B9" w:rsidP="006857B9">
      <w:pPr>
        <w:rPr>
          <w:rFonts w:ascii="Times New Roman" w:hAnsi="Times New Roman" w:cs="Times New Roman"/>
          <w:sz w:val="28"/>
          <w:szCs w:val="28"/>
        </w:rPr>
      </w:pPr>
      <w:r w:rsidRPr="007A0D5F">
        <w:rPr>
          <w:rFonts w:ascii="Times New Roman" w:hAnsi="Times New Roman" w:cs="Times New Roman"/>
          <w:sz w:val="28"/>
          <w:szCs w:val="28"/>
        </w:rPr>
        <w:t>-экологическое воспитание;</w:t>
      </w:r>
    </w:p>
    <w:p w:rsidR="006857B9" w:rsidRPr="007A0D5F" w:rsidRDefault="006857B9" w:rsidP="006857B9">
      <w:pPr>
        <w:rPr>
          <w:rFonts w:ascii="Times New Roman" w:hAnsi="Times New Roman" w:cs="Times New Roman"/>
          <w:sz w:val="28"/>
          <w:szCs w:val="28"/>
        </w:rPr>
      </w:pPr>
      <w:r w:rsidRPr="007A0D5F">
        <w:rPr>
          <w:rFonts w:ascii="Times New Roman" w:hAnsi="Times New Roman" w:cs="Times New Roman"/>
          <w:sz w:val="28"/>
          <w:szCs w:val="28"/>
        </w:rPr>
        <w:t>-ЗОЖ;</w:t>
      </w:r>
    </w:p>
    <w:p w:rsidR="006857B9" w:rsidRPr="007A0D5F" w:rsidRDefault="006857B9" w:rsidP="006857B9">
      <w:pPr>
        <w:rPr>
          <w:rFonts w:ascii="Times New Roman" w:hAnsi="Times New Roman" w:cs="Times New Roman"/>
          <w:sz w:val="28"/>
          <w:szCs w:val="28"/>
        </w:rPr>
      </w:pPr>
      <w:r w:rsidRPr="007A0D5F">
        <w:rPr>
          <w:rFonts w:ascii="Times New Roman" w:hAnsi="Times New Roman" w:cs="Times New Roman"/>
          <w:sz w:val="28"/>
          <w:szCs w:val="28"/>
        </w:rPr>
        <w:t>-самоуправление;</w:t>
      </w:r>
    </w:p>
    <w:p w:rsidR="006857B9" w:rsidRPr="007A0D5F" w:rsidRDefault="006857B9" w:rsidP="006857B9">
      <w:pPr>
        <w:rPr>
          <w:rFonts w:ascii="Times New Roman" w:hAnsi="Times New Roman" w:cs="Times New Roman"/>
          <w:sz w:val="28"/>
          <w:szCs w:val="28"/>
        </w:rPr>
      </w:pPr>
    </w:p>
    <w:p w:rsidR="006857B9" w:rsidRPr="007A0D5F" w:rsidRDefault="006857B9" w:rsidP="006857B9">
      <w:pPr>
        <w:rPr>
          <w:rFonts w:ascii="Times New Roman" w:hAnsi="Times New Roman" w:cs="Times New Roman"/>
          <w:sz w:val="28"/>
          <w:szCs w:val="28"/>
        </w:rPr>
      </w:pPr>
    </w:p>
    <w:p w:rsidR="006857B9" w:rsidRPr="007A0D5F" w:rsidRDefault="006857B9" w:rsidP="006857B9">
      <w:pPr>
        <w:rPr>
          <w:rFonts w:ascii="Times New Roman" w:hAnsi="Times New Roman" w:cs="Times New Roman"/>
          <w:sz w:val="28"/>
          <w:szCs w:val="28"/>
        </w:rPr>
      </w:pPr>
    </w:p>
    <w:p w:rsidR="006857B9" w:rsidRPr="007A0D5F" w:rsidRDefault="006857B9" w:rsidP="006857B9">
      <w:pPr>
        <w:rPr>
          <w:rFonts w:ascii="Times New Roman" w:hAnsi="Times New Roman" w:cs="Times New Roman"/>
          <w:sz w:val="28"/>
          <w:szCs w:val="28"/>
        </w:rPr>
        <w:sectPr w:rsidR="006857B9" w:rsidRPr="007A0D5F" w:rsidSect="00575EF7">
          <w:pgSz w:w="11906" w:h="16838"/>
          <w:pgMar w:top="720" w:right="720" w:bottom="720" w:left="720" w:header="709" w:footer="709" w:gutter="0"/>
          <w:pgBorders w:display="firstPage" w:offsetFrom="page">
            <w:top w:val="dotDash" w:sz="4" w:space="24" w:color="auto"/>
            <w:left w:val="dotDash" w:sz="4" w:space="24" w:color="auto"/>
            <w:bottom w:val="dotDash" w:sz="4" w:space="24" w:color="auto"/>
            <w:right w:val="dotDash" w:sz="4" w:space="24" w:color="auto"/>
          </w:pgBorders>
          <w:cols w:num="2" w:space="708" w:equalWidth="0">
            <w:col w:w="7345" w:space="708"/>
            <w:col w:w="7345"/>
          </w:cols>
          <w:docGrid w:linePitch="360"/>
        </w:sectPr>
      </w:pPr>
    </w:p>
    <w:p w:rsidR="006857B9" w:rsidRPr="007A0D5F" w:rsidRDefault="006857B9" w:rsidP="006857B9">
      <w:pPr>
        <w:rPr>
          <w:rFonts w:ascii="Times New Roman" w:hAnsi="Times New Roman" w:cs="Times New Roman"/>
          <w:sz w:val="28"/>
          <w:szCs w:val="28"/>
        </w:rPr>
      </w:pPr>
    </w:p>
    <w:p w:rsidR="006857B9" w:rsidRPr="007A0D5F" w:rsidRDefault="006857B9" w:rsidP="006857B9">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38"/>
        <w:gridCol w:w="6491"/>
      </w:tblGrid>
      <w:tr w:rsidR="006857B9" w:rsidRPr="007A0D5F" w:rsidTr="00233A35">
        <w:tc>
          <w:tcPr>
            <w:tcW w:w="1558" w:type="pct"/>
            <w:vAlign w:val="center"/>
          </w:tcPr>
          <w:p w:rsidR="006857B9" w:rsidRPr="007A0D5F" w:rsidRDefault="006857B9" w:rsidP="00233A35">
            <w:pPr>
              <w:jc w:val="center"/>
              <w:rPr>
                <w:rFonts w:ascii="Times New Roman" w:hAnsi="Times New Roman" w:cs="Times New Roman"/>
                <w:b/>
                <w:bCs/>
                <w:sz w:val="28"/>
                <w:szCs w:val="28"/>
              </w:rPr>
            </w:pPr>
            <w:r w:rsidRPr="007A0D5F">
              <w:rPr>
                <w:rFonts w:ascii="Times New Roman" w:hAnsi="Times New Roman" w:cs="Times New Roman"/>
                <w:b/>
                <w:bCs/>
                <w:sz w:val="28"/>
                <w:szCs w:val="28"/>
              </w:rPr>
              <w:t>Направление воспитательной работы</w:t>
            </w:r>
          </w:p>
        </w:tc>
        <w:tc>
          <w:tcPr>
            <w:tcW w:w="3442" w:type="pct"/>
            <w:vAlign w:val="center"/>
          </w:tcPr>
          <w:p w:rsidR="006857B9" w:rsidRPr="007A0D5F" w:rsidRDefault="006857B9" w:rsidP="00233A35">
            <w:pPr>
              <w:jc w:val="center"/>
              <w:rPr>
                <w:rFonts w:ascii="Times New Roman" w:hAnsi="Times New Roman" w:cs="Times New Roman"/>
                <w:b/>
                <w:bCs/>
                <w:sz w:val="28"/>
                <w:szCs w:val="28"/>
              </w:rPr>
            </w:pPr>
            <w:r w:rsidRPr="007A0D5F">
              <w:rPr>
                <w:rFonts w:ascii="Times New Roman" w:hAnsi="Times New Roman" w:cs="Times New Roman"/>
                <w:b/>
                <w:bCs/>
                <w:sz w:val="28"/>
                <w:szCs w:val="28"/>
              </w:rPr>
              <w:t>Задачи работы по данному направлению</w:t>
            </w:r>
          </w:p>
        </w:tc>
      </w:tr>
      <w:tr w:rsidR="006857B9" w:rsidRPr="007A0D5F" w:rsidTr="00233A35">
        <w:trPr>
          <w:trHeight w:val="850"/>
        </w:trPr>
        <w:tc>
          <w:tcPr>
            <w:tcW w:w="1558" w:type="pct"/>
            <w:vAlign w:val="center"/>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Гражданско-патриотическое воспитание</w:t>
            </w:r>
          </w:p>
        </w:tc>
        <w:tc>
          <w:tcPr>
            <w:tcW w:w="3442" w:type="pct"/>
          </w:tcPr>
          <w:p w:rsidR="006857B9" w:rsidRPr="007A0D5F" w:rsidRDefault="006857B9" w:rsidP="006857B9">
            <w:pPr>
              <w:numPr>
                <w:ilvl w:val="0"/>
                <w:numId w:val="28"/>
              </w:numPr>
              <w:spacing w:after="0" w:line="240" w:lineRule="auto"/>
              <w:rPr>
                <w:rFonts w:ascii="Times New Roman" w:hAnsi="Times New Roman" w:cs="Times New Roman"/>
                <w:sz w:val="28"/>
                <w:szCs w:val="28"/>
              </w:rPr>
            </w:pPr>
            <w:r w:rsidRPr="007A0D5F">
              <w:rPr>
                <w:rFonts w:ascii="Times New Roman" w:hAnsi="Times New Roman" w:cs="Times New Roman"/>
                <w:sz w:val="28"/>
                <w:szCs w:val="28"/>
              </w:rPr>
              <w:t>Формировать у учащихся такие качества, как долг, ответственность, честь, достоинство, личность.</w:t>
            </w:r>
          </w:p>
          <w:p w:rsidR="006857B9" w:rsidRPr="007A0D5F" w:rsidRDefault="006857B9" w:rsidP="006857B9">
            <w:pPr>
              <w:numPr>
                <w:ilvl w:val="0"/>
                <w:numId w:val="28"/>
              </w:numPr>
              <w:spacing w:after="0" w:line="240" w:lineRule="auto"/>
              <w:rPr>
                <w:rFonts w:ascii="Times New Roman" w:hAnsi="Times New Roman" w:cs="Times New Roman"/>
                <w:sz w:val="28"/>
                <w:szCs w:val="28"/>
              </w:rPr>
            </w:pPr>
            <w:r w:rsidRPr="007A0D5F">
              <w:rPr>
                <w:rFonts w:ascii="Times New Roman" w:hAnsi="Times New Roman" w:cs="Times New Roman"/>
                <w:sz w:val="28"/>
                <w:szCs w:val="28"/>
              </w:rPr>
              <w:t>Воспитывать любовь и уважение к традициям Отечества, школы, семьи.</w:t>
            </w:r>
          </w:p>
        </w:tc>
      </w:tr>
      <w:tr w:rsidR="006857B9" w:rsidRPr="007A0D5F" w:rsidTr="00233A35">
        <w:trPr>
          <w:trHeight w:val="850"/>
        </w:trPr>
        <w:tc>
          <w:tcPr>
            <w:tcW w:w="1558" w:type="pct"/>
            <w:vAlign w:val="center"/>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Нравственно-эстетическое</w:t>
            </w: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воспитание</w:t>
            </w:r>
          </w:p>
        </w:tc>
        <w:tc>
          <w:tcPr>
            <w:tcW w:w="3442" w:type="pct"/>
          </w:tcPr>
          <w:p w:rsidR="006857B9" w:rsidRPr="007A0D5F" w:rsidRDefault="006857B9" w:rsidP="006857B9">
            <w:pPr>
              <w:numPr>
                <w:ilvl w:val="0"/>
                <w:numId w:val="29"/>
              </w:numPr>
              <w:spacing w:after="0" w:line="240" w:lineRule="auto"/>
              <w:rPr>
                <w:rFonts w:ascii="Times New Roman" w:hAnsi="Times New Roman" w:cs="Times New Roman"/>
                <w:sz w:val="28"/>
                <w:szCs w:val="28"/>
              </w:rPr>
            </w:pPr>
            <w:r w:rsidRPr="007A0D5F">
              <w:rPr>
                <w:rFonts w:ascii="Times New Roman" w:hAnsi="Times New Roman" w:cs="Times New Roman"/>
                <w:sz w:val="28"/>
                <w:szCs w:val="28"/>
              </w:rPr>
              <w:t>Формировать у учащихся такие качества как: культура поведения, эстетический вкус, уважение личности.</w:t>
            </w:r>
          </w:p>
          <w:p w:rsidR="006857B9" w:rsidRPr="007A0D5F" w:rsidRDefault="006857B9" w:rsidP="006857B9">
            <w:pPr>
              <w:numPr>
                <w:ilvl w:val="0"/>
                <w:numId w:val="29"/>
              </w:numPr>
              <w:spacing w:after="0" w:line="240" w:lineRule="auto"/>
              <w:rPr>
                <w:rFonts w:ascii="Times New Roman" w:hAnsi="Times New Roman" w:cs="Times New Roman"/>
                <w:sz w:val="28"/>
                <w:szCs w:val="28"/>
              </w:rPr>
            </w:pPr>
            <w:r w:rsidRPr="007A0D5F">
              <w:rPr>
                <w:rFonts w:ascii="Times New Roman" w:hAnsi="Times New Roman" w:cs="Times New Roman"/>
                <w:sz w:val="28"/>
                <w:szCs w:val="28"/>
              </w:rPr>
              <w:t>Создание условий для развития у учащихся творческих способностей.</w:t>
            </w:r>
          </w:p>
        </w:tc>
      </w:tr>
      <w:tr w:rsidR="006857B9" w:rsidRPr="007A0D5F" w:rsidTr="00233A35">
        <w:trPr>
          <w:trHeight w:val="1474"/>
        </w:trPr>
        <w:tc>
          <w:tcPr>
            <w:tcW w:w="1558" w:type="pct"/>
            <w:vAlign w:val="center"/>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Экологическое воспитание</w:t>
            </w:r>
          </w:p>
        </w:tc>
        <w:tc>
          <w:tcPr>
            <w:tcW w:w="3442" w:type="pct"/>
          </w:tcPr>
          <w:p w:rsidR="006857B9" w:rsidRPr="007A0D5F" w:rsidRDefault="006857B9" w:rsidP="006857B9">
            <w:pPr>
              <w:numPr>
                <w:ilvl w:val="0"/>
                <w:numId w:val="32"/>
              </w:numPr>
              <w:spacing w:after="0" w:line="240" w:lineRule="auto"/>
              <w:jc w:val="both"/>
              <w:rPr>
                <w:rFonts w:ascii="Times New Roman" w:hAnsi="Times New Roman" w:cs="Times New Roman"/>
                <w:sz w:val="28"/>
                <w:szCs w:val="28"/>
              </w:rPr>
            </w:pPr>
            <w:r w:rsidRPr="007A0D5F">
              <w:rPr>
                <w:rFonts w:ascii="Times New Roman" w:hAnsi="Times New Roman" w:cs="Times New Roman"/>
                <w:sz w:val="28"/>
                <w:szCs w:val="28"/>
              </w:rPr>
              <w:t>Изучение учащимися природы и истории родного края.</w:t>
            </w:r>
          </w:p>
          <w:p w:rsidR="006857B9" w:rsidRPr="007A0D5F" w:rsidRDefault="006857B9" w:rsidP="006857B9">
            <w:pPr>
              <w:numPr>
                <w:ilvl w:val="0"/>
                <w:numId w:val="32"/>
              </w:numPr>
              <w:spacing w:after="0" w:line="240" w:lineRule="auto"/>
              <w:jc w:val="both"/>
              <w:rPr>
                <w:rFonts w:ascii="Times New Roman" w:hAnsi="Times New Roman" w:cs="Times New Roman"/>
                <w:sz w:val="28"/>
                <w:szCs w:val="28"/>
              </w:rPr>
            </w:pPr>
            <w:r w:rsidRPr="007A0D5F">
              <w:rPr>
                <w:rFonts w:ascii="Times New Roman" w:hAnsi="Times New Roman" w:cs="Times New Roman"/>
                <w:sz w:val="28"/>
                <w:szCs w:val="28"/>
              </w:rPr>
              <w:t>Формировать правильное отношение к окружающей среде.</w:t>
            </w:r>
          </w:p>
          <w:p w:rsidR="006857B9" w:rsidRPr="007A0D5F" w:rsidRDefault="006857B9" w:rsidP="006857B9">
            <w:pPr>
              <w:numPr>
                <w:ilvl w:val="0"/>
                <w:numId w:val="32"/>
              </w:numPr>
              <w:spacing w:after="0" w:line="240" w:lineRule="auto"/>
              <w:jc w:val="both"/>
              <w:rPr>
                <w:rFonts w:ascii="Times New Roman" w:hAnsi="Times New Roman" w:cs="Times New Roman"/>
                <w:sz w:val="28"/>
                <w:szCs w:val="28"/>
              </w:rPr>
            </w:pPr>
            <w:r w:rsidRPr="007A0D5F">
              <w:rPr>
                <w:rFonts w:ascii="Times New Roman" w:hAnsi="Times New Roman" w:cs="Times New Roman"/>
                <w:sz w:val="28"/>
                <w:szCs w:val="28"/>
              </w:rPr>
              <w:t>Организация работы по совершенствованию туристских навыков.</w:t>
            </w:r>
          </w:p>
          <w:p w:rsidR="006857B9" w:rsidRPr="007A0D5F" w:rsidRDefault="006857B9" w:rsidP="006857B9">
            <w:pPr>
              <w:numPr>
                <w:ilvl w:val="0"/>
                <w:numId w:val="32"/>
              </w:numPr>
              <w:spacing w:after="0" w:line="240" w:lineRule="auto"/>
              <w:jc w:val="both"/>
              <w:rPr>
                <w:rFonts w:ascii="Times New Roman" w:hAnsi="Times New Roman" w:cs="Times New Roman"/>
                <w:sz w:val="28"/>
                <w:szCs w:val="28"/>
              </w:rPr>
            </w:pPr>
            <w:r w:rsidRPr="007A0D5F">
              <w:rPr>
                <w:rFonts w:ascii="Times New Roman" w:hAnsi="Times New Roman" w:cs="Times New Roman"/>
                <w:sz w:val="28"/>
                <w:szCs w:val="28"/>
              </w:rPr>
              <w:t>Содействие в проведении исследовательской работы учащихся.</w:t>
            </w:r>
          </w:p>
          <w:p w:rsidR="006857B9" w:rsidRPr="007A0D5F" w:rsidRDefault="006857B9" w:rsidP="006857B9">
            <w:pPr>
              <w:numPr>
                <w:ilvl w:val="0"/>
                <w:numId w:val="32"/>
              </w:numPr>
              <w:spacing w:after="0" w:line="240" w:lineRule="auto"/>
              <w:jc w:val="both"/>
              <w:rPr>
                <w:rFonts w:ascii="Times New Roman" w:hAnsi="Times New Roman" w:cs="Times New Roman"/>
                <w:sz w:val="28"/>
                <w:szCs w:val="28"/>
              </w:rPr>
            </w:pPr>
            <w:r w:rsidRPr="007A0D5F">
              <w:rPr>
                <w:rFonts w:ascii="Times New Roman" w:hAnsi="Times New Roman" w:cs="Times New Roman"/>
                <w:sz w:val="28"/>
                <w:szCs w:val="28"/>
              </w:rPr>
              <w:t>Проведение природоохранных акций.</w:t>
            </w:r>
          </w:p>
        </w:tc>
      </w:tr>
      <w:tr w:rsidR="006857B9" w:rsidRPr="007A0D5F" w:rsidTr="00233A35">
        <w:trPr>
          <w:trHeight w:val="737"/>
        </w:trPr>
        <w:tc>
          <w:tcPr>
            <w:tcW w:w="1558" w:type="pct"/>
            <w:vAlign w:val="center"/>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ЗОЖ</w:t>
            </w:r>
          </w:p>
        </w:tc>
        <w:tc>
          <w:tcPr>
            <w:tcW w:w="3442" w:type="pct"/>
          </w:tcPr>
          <w:p w:rsidR="006857B9" w:rsidRPr="007A0D5F" w:rsidRDefault="006857B9" w:rsidP="006857B9">
            <w:pPr>
              <w:numPr>
                <w:ilvl w:val="0"/>
                <w:numId w:val="31"/>
              </w:numPr>
              <w:spacing w:after="0" w:line="240" w:lineRule="auto"/>
              <w:rPr>
                <w:rFonts w:ascii="Times New Roman" w:hAnsi="Times New Roman" w:cs="Times New Roman"/>
                <w:sz w:val="28"/>
                <w:szCs w:val="28"/>
              </w:rPr>
            </w:pPr>
            <w:r w:rsidRPr="007A0D5F">
              <w:rPr>
                <w:rFonts w:ascii="Times New Roman" w:hAnsi="Times New Roman" w:cs="Times New Roman"/>
                <w:sz w:val="28"/>
                <w:szCs w:val="28"/>
              </w:rPr>
              <w:t>Формировать у учащихся культуру сохранения и совершенствования собственного здоровья.</w:t>
            </w:r>
          </w:p>
          <w:p w:rsidR="006857B9" w:rsidRPr="007A0D5F" w:rsidRDefault="006857B9" w:rsidP="006857B9">
            <w:pPr>
              <w:numPr>
                <w:ilvl w:val="0"/>
                <w:numId w:val="31"/>
              </w:numPr>
              <w:spacing w:after="0" w:line="240" w:lineRule="auto"/>
              <w:rPr>
                <w:rFonts w:ascii="Times New Roman" w:hAnsi="Times New Roman" w:cs="Times New Roman"/>
                <w:sz w:val="28"/>
                <w:szCs w:val="28"/>
              </w:rPr>
            </w:pPr>
            <w:r w:rsidRPr="007A0D5F">
              <w:rPr>
                <w:rFonts w:ascii="Times New Roman" w:hAnsi="Times New Roman" w:cs="Times New Roman"/>
                <w:sz w:val="28"/>
                <w:szCs w:val="28"/>
              </w:rPr>
              <w:t>Популяризация занятий физической культурой и спортом.</w:t>
            </w:r>
          </w:p>
          <w:p w:rsidR="006857B9" w:rsidRPr="007A0D5F" w:rsidRDefault="006857B9" w:rsidP="006857B9">
            <w:pPr>
              <w:numPr>
                <w:ilvl w:val="0"/>
                <w:numId w:val="31"/>
              </w:numPr>
              <w:spacing w:after="0" w:line="240" w:lineRule="auto"/>
              <w:rPr>
                <w:rFonts w:ascii="Times New Roman" w:hAnsi="Times New Roman" w:cs="Times New Roman"/>
                <w:sz w:val="28"/>
                <w:szCs w:val="28"/>
              </w:rPr>
            </w:pPr>
            <w:r w:rsidRPr="007A0D5F">
              <w:rPr>
                <w:rFonts w:ascii="Times New Roman" w:hAnsi="Times New Roman" w:cs="Times New Roman"/>
                <w:sz w:val="28"/>
                <w:szCs w:val="28"/>
              </w:rPr>
              <w:t xml:space="preserve">Пропаганда здорового образа жизни </w:t>
            </w:r>
          </w:p>
        </w:tc>
      </w:tr>
      <w:tr w:rsidR="006857B9" w:rsidRPr="007A0D5F" w:rsidTr="00233A35">
        <w:trPr>
          <w:trHeight w:val="964"/>
        </w:trPr>
        <w:tc>
          <w:tcPr>
            <w:tcW w:w="1558" w:type="pct"/>
            <w:vAlign w:val="center"/>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Самоуправление в школе</w:t>
            </w: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и в классе</w:t>
            </w:r>
          </w:p>
        </w:tc>
        <w:tc>
          <w:tcPr>
            <w:tcW w:w="3442" w:type="pct"/>
          </w:tcPr>
          <w:p w:rsidR="006857B9" w:rsidRPr="007A0D5F" w:rsidRDefault="006857B9" w:rsidP="006857B9">
            <w:pPr>
              <w:numPr>
                <w:ilvl w:val="0"/>
                <w:numId w:val="30"/>
              </w:numPr>
              <w:spacing w:after="0" w:line="240" w:lineRule="auto"/>
              <w:rPr>
                <w:rFonts w:ascii="Times New Roman" w:hAnsi="Times New Roman" w:cs="Times New Roman"/>
                <w:sz w:val="28"/>
                <w:szCs w:val="28"/>
              </w:rPr>
            </w:pPr>
            <w:r w:rsidRPr="007A0D5F">
              <w:rPr>
                <w:rFonts w:ascii="Times New Roman" w:hAnsi="Times New Roman" w:cs="Times New Roman"/>
                <w:sz w:val="28"/>
                <w:szCs w:val="28"/>
              </w:rPr>
              <w:t>Развивать у учащихся качества: активность, ответственность, самостоятельность, инициатива.</w:t>
            </w:r>
          </w:p>
          <w:p w:rsidR="006857B9" w:rsidRPr="007A0D5F" w:rsidRDefault="006857B9" w:rsidP="006857B9">
            <w:pPr>
              <w:numPr>
                <w:ilvl w:val="0"/>
                <w:numId w:val="30"/>
              </w:numPr>
              <w:spacing w:after="0" w:line="240" w:lineRule="auto"/>
              <w:rPr>
                <w:rFonts w:ascii="Times New Roman" w:hAnsi="Times New Roman" w:cs="Times New Roman"/>
                <w:sz w:val="28"/>
                <w:szCs w:val="28"/>
              </w:rPr>
            </w:pPr>
            <w:r w:rsidRPr="007A0D5F">
              <w:rPr>
                <w:rFonts w:ascii="Times New Roman" w:hAnsi="Times New Roman" w:cs="Times New Roman"/>
                <w:sz w:val="28"/>
                <w:szCs w:val="28"/>
              </w:rPr>
              <w:t xml:space="preserve">Развивать самоуправление в школе и в классе. </w:t>
            </w:r>
          </w:p>
          <w:p w:rsidR="006857B9" w:rsidRPr="007A0D5F" w:rsidRDefault="006857B9" w:rsidP="006857B9">
            <w:pPr>
              <w:numPr>
                <w:ilvl w:val="0"/>
                <w:numId w:val="30"/>
              </w:numPr>
              <w:spacing w:after="0" w:line="240" w:lineRule="auto"/>
              <w:rPr>
                <w:rFonts w:ascii="Times New Roman" w:hAnsi="Times New Roman" w:cs="Times New Roman"/>
                <w:sz w:val="28"/>
                <w:szCs w:val="28"/>
              </w:rPr>
            </w:pPr>
            <w:r w:rsidRPr="007A0D5F">
              <w:rPr>
                <w:rFonts w:ascii="Times New Roman" w:hAnsi="Times New Roman" w:cs="Times New Roman"/>
                <w:sz w:val="28"/>
                <w:szCs w:val="28"/>
              </w:rPr>
              <w:t>Организовать учебу актива классов.</w:t>
            </w:r>
          </w:p>
        </w:tc>
      </w:tr>
    </w:tbl>
    <w:p w:rsidR="006857B9" w:rsidRPr="007A0D5F" w:rsidRDefault="006857B9" w:rsidP="005C3254">
      <w:pPr>
        <w:rPr>
          <w:rFonts w:ascii="Times New Roman" w:hAnsi="Times New Roman" w:cs="Times New Roman"/>
          <w:b/>
          <w:sz w:val="28"/>
          <w:szCs w:val="28"/>
        </w:rPr>
      </w:pPr>
    </w:p>
    <w:p w:rsidR="006857B9" w:rsidRPr="007A0D5F" w:rsidRDefault="006857B9" w:rsidP="006857B9">
      <w:pPr>
        <w:jc w:val="center"/>
        <w:rPr>
          <w:rFonts w:ascii="Times New Roman" w:hAnsi="Times New Roman" w:cs="Times New Roman"/>
          <w:b/>
          <w:sz w:val="28"/>
          <w:szCs w:val="28"/>
        </w:rPr>
      </w:pPr>
    </w:p>
    <w:p w:rsidR="006857B9" w:rsidRPr="007A0D5F" w:rsidRDefault="006857B9" w:rsidP="00575EF7">
      <w:pPr>
        <w:rPr>
          <w:rFonts w:ascii="Times New Roman" w:hAnsi="Times New Roman" w:cs="Times New Roman"/>
          <w:b/>
          <w:sz w:val="28"/>
          <w:szCs w:val="28"/>
        </w:rPr>
      </w:pPr>
    </w:p>
    <w:p w:rsidR="006857B9" w:rsidRPr="007A0D5F" w:rsidRDefault="006857B9" w:rsidP="006857B9">
      <w:pPr>
        <w:jc w:val="center"/>
        <w:rPr>
          <w:rFonts w:ascii="Times New Roman" w:hAnsi="Times New Roman" w:cs="Times New Roman"/>
          <w:b/>
          <w:sz w:val="28"/>
          <w:szCs w:val="28"/>
        </w:rPr>
      </w:pPr>
    </w:p>
    <w:p w:rsidR="006857B9" w:rsidRPr="007A0D5F" w:rsidRDefault="006857B9" w:rsidP="006857B9">
      <w:pPr>
        <w:jc w:val="center"/>
        <w:rPr>
          <w:rFonts w:ascii="Times New Roman" w:hAnsi="Times New Roman" w:cs="Times New Roman"/>
          <w:b/>
          <w:sz w:val="28"/>
          <w:szCs w:val="28"/>
        </w:rPr>
      </w:pPr>
      <w:r w:rsidRPr="007A0D5F">
        <w:rPr>
          <w:rFonts w:ascii="Times New Roman" w:hAnsi="Times New Roman" w:cs="Times New Roman"/>
          <w:b/>
          <w:sz w:val="28"/>
          <w:szCs w:val="28"/>
        </w:rPr>
        <w:lastRenderedPageBreak/>
        <w:t>СЕНТЯБРЬ</w:t>
      </w:r>
    </w:p>
    <w:p w:rsidR="006857B9" w:rsidRPr="007A0D5F" w:rsidRDefault="006857B9" w:rsidP="006857B9">
      <w:pPr>
        <w:jc w:val="center"/>
        <w:rPr>
          <w:rFonts w:ascii="Times New Roman" w:hAnsi="Times New Roman" w:cs="Times New Roman"/>
          <w:b/>
          <w:sz w:val="28"/>
          <w:szCs w:val="28"/>
        </w:rPr>
      </w:pPr>
      <w:r w:rsidRPr="007A0D5F">
        <w:rPr>
          <w:rFonts w:ascii="Times New Roman" w:hAnsi="Times New Roman" w:cs="Times New Roman"/>
          <w:b/>
          <w:sz w:val="28"/>
          <w:szCs w:val="28"/>
        </w:rPr>
        <w:t>Месячник « Внимание дети!».</w:t>
      </w:r>
    </w:p>
    <w:p w:rsidR="006857B9" w:rsidRPr="007A0D5F" w:rsidRDefault="006857B9" w:rsidP="006857B9">
      <w:pPr>
        <w:rPr>
          <w:rFonts w:ascii="Times New Roman" w:hAnsi="Times New Roman" w:cs="Times New Roman"/>
          <w:b/>
          <w:sz w:val="28"/>
          <w:szCs w:val="28"/>
        </w:rPr>
      </w:pPr>
    </w:p>
    <w:tbl>
      <w:tblPr>
        <w:tblW w:w="1699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4819"/>
        <w:gridCol w:w="2640"/>
        <w:gridCol w:w="309"/>
        <w:gridCol w:w="581"/>
        <w:gridCol w:w="1843"/>
        <w:gridCol w:w="2977"/>
      </w:tblGrid>
      <w:tr w:rsidR="007A0D5F" w:rsidRPr="007A0D5F" w:rsidTr="007A0D5F">
        <w:tc>
          <w:tcPr>
            <w:tcW w:w="3828" w:type="dxa"/>
          </w:tcPr>
          <w:p w:rsidR="007A0D5F" w:rsidRPr="007A0D5F" w:rsidRDefault="007A0D5F" w:rsidP="007A0D5F">
            <w:pPr>
              <w:rPr>
                <w:rFonts w:ascii="Times New Roman" w:hAnsi="Times New Roman" w:cs="Times New Roman"/>
                <w:b/>
                <w:sz w:val="28"/>
                <w:szCs w:val="28"/>
              </w:rPr>
            </w:pPr>
            <w:r w:rsidRPr="007A0D5F">
              <w:rPr>
                <w:rFonts w:ascii="Times New Roman" w:hAnsi="Times New Roman" w:cs="Times New Roman"/>
                <w:b/>
                <w:bCs/>
                <w:sz w:val="28"/>
                <w:szCs w:val="28"/>
              </w:rPr>
              <w:t>Направление воспитательной работы</w:t>
            </w:r>
          </w:p>
        </w:tc>
        <w:tc>
          <w:tcPr>
            <w:tcW w:w="4819" w:type="dxa"/>
            <w:vAlign w:val="center"/>
          </w:tcPr>
          <w:p w:rsidR="007A0D5F" w:rsidRPr="007A0D5F" w:rsidRDefault="007A0D5F" w:rsidP="007A0D5F">
            <w:pPr>
              <w:rPr>
                <w:rFonts w:ascii="Times New Roman" w:hAnsi="Times New Roman" w:cs="Times New Roman"/>
                <w:b/>
                <w:sz w:val="28"/>
                <w:szCs w:val="28"/>
              </w:rPr>
            </w:pPr>
            <w:r w:rsidRPr="007A0D5F">
              <w:rPr>
                <w:rFonts w:ascii="Times New Roman" w:hAnsi="Times New Roman" w:cs="Times New Roman"/>
                <w:b/>
                <w:sz w:val="28"/>
                <w:szCs w:val="28"/>
              </w:rPr>
              <w:t>Название мероприятия</w:t>
            </w:r>
          </w:p>
        </w:tc>
        <w:tc>
          <w:tcPr>
            <w:tcW w:w="2640" w:type="dxa"/>
            <w:vAlign w:val="center"/>
          </w:tcPr>
          <w:p w:rsidR="007A0D5F" w:rsidRPr="007A0D5F" w:rsidRDefault="007A0D5F" w:rsidP="007A0D5F">
            <w:pPr>
              <w:rPr>
                <w:rFonts w:ascii="Times New Roman" w:hAnsi="Times New Roman" w:cs="Times New Roman"/>
                <w:b/>
                <w:sz w:val="28"/>
                <w:szCs w:val="28"/>
              </w:rPr>
            </w:pPr>
            <w:r w:rsidRPr="007A0D5F">
              <w:rPr>
                <w:rFonts w:ascii="Times New Roman" w:hAnsi="Times New Roman" w:cs="Times New Roman"/>
                <w:b/>
                <w:sz w:val="28"/>
                <w:szCs w:val="28"/>
              </w:rPr>
              <w:t>Дата проведения</w:t>
            </w:r>
          </w:p>
        </w:tc>
        <w:tc>
          <w:tcPr>
            <w:tcW w:w="890" w:type="dxa"/>
            <w:gridSpan w:val="2"/>
            <w:vAlign w:val="center"/>
          </w:tcPr>
          <w:p w:rsidR="007A0D5F" w:rsidRPr="007A0D5F" w:rsidRDefault="007A0D5F" w:rsidP="007A0D5F">
            <w:pPr>
              <w:rPr>
                <w:rFonts w:ascii="Times New Roman" w:hAnsi="Times New Roman" w:cs="Times New Roman"/>
                <w:b/>
                <w:sz w:val="28"/>
                <w:szCs w:val="28"/>
              </w:rPr>
            </w:pPr>
          </w:p>
        </w:tc>
        <w:tc>
          <w:tcPr>
            <w:tcW w:w="1843" w:type="dxa"/>
            <w:vAlign w:val="center"/>
          </w:tcPr>
          <w:p w:rsidR="007A0D5F" w:rsidRPr="007A0D5F" w:rsidRDefault="007A0D5F" w:rsidP="007A0D5F">
            <w:pPr>
              <w:rPr>
                <w:rFonts w:ascii="Times New Roman" w:hAnsi="Times New Roman" w:cs="Times New Roman"/>
                <w:b/>
                <w:sz w:val="28"/>
                <w:szCs w:val="28"/>
              </w:rPr>
            </w:pPr>
            <w:r w:rsidRPr="007A0D5F">
              <w:rPr>
                <w:rFonts w:ascii="Times New Roman" w:hAnsi="Times New Roman" w:cs="Times New Roman"/>
                <w:b/>
                <w:sz w:val="28"/>
                <w:szCs w:val="28"/>
              </w:rPr>
              <w:t>Для кого проводится</w:t>
            </w:r>
          </w:p>
        </w:tc>
        <w:tc>
          <w:tcPr>
            <w:tcW w:w="2977" w:type="dxa"/>
            <w:vAlign w:val="center"/>
          </w:tcPr>
          <w:p w:rsidR="007A0D5F" w:rsidRPr="007A0D5F" w:rsidRDefault="007A0D5F" w:rsidP="007A0D5F">
            <w:pPr>
              <w:rPr>
                <w:rFonts w:ascii="Times New Roman" w:hAnsi="Times New Roman" w:cs="Times New Roman"/>
                <w:b/>
                <w:sz w:val="28"/>
                <w:szCs w:val="28"/>
              </w:rPr>
            </w:pPr>
            <w:r w:rsidRPr="007A0D5F">
              <w:rPr>
                <w:rFonts w:ascii="Times New Roman" w:hAnsi="Times New Roman" w:cs="Times New Roman"/>
                <w:b/>
                <w:sz w:val="28"/>
                <w:szCs w:val="28"/>
              </w:rPr>
              <w:t>Ответственный</w:t>
            </w:r>
          </w:p>
        </w:tc>
      </w:tr>
      <w:tr w:rsidR="007A0D5F" w:rsidRPr="007A0D5F" w:rsidTr="007A0D5F">
        <w:tc>
          <w:tcPr>
            <w:tcW w:w="3828" w:type="dxa"/>
          </w:tcPr>
          <w:p w:rsidR="007A0D5F" w:rsidRPr="007A0D5F" w:rsidRDefault="007A0D5F" w:rsidP="007A0D5F">
            <w:pPr>
              <w:rPr>
                <w:rFonts w:ascii="Times New Roman" w:hAnsi="Times New Roman" w:cs="Times New Roman"/>
                <w:b/>
                <w:sz w:val="28"/>
                <w:szCs w:val="28"/>
              </w:rPr>
            </w:pPr>
            <w:r w:rsidRPr="007A0D5F">
              <w:rPr>
                <w:rFonts w:ascii="Times New Roman" w:hAnsi="Times New Roman" w:cs="Times New Roman"/>
                <w:sz w:val="28"/>
                <w:szCs w:val="28"/>
              </w:rPr>
              <w:t>Гражданско-патриотическое воспитание</w:t>
            </w:r>
          </w:p>
        </w:tc>
        <w:tc>
          <w:tcPr>
            <w:tcW w:w="4819" w:type="dxa"/>
          </w:tcPr>
          <w:p w:rsidR="007A0D5F" w:rsidRPr="007A0D5F" w:rsidRDefault="007A0D5F" w:rsidP="007A0D5F">
            <w:pPr>
              <w:ind w:left="20"/>
              <w:rPr>
                <w:rFonts w:ascii="Times New Roman" w:hAnsi="Times New Roman" w:cs="Times New Roman"/>
                <w:sz w:val="28"/>
                <w:szCs w:val="28"/>
              </w:rPr>
            </w:pPr>
            <w:r w:rsidRPr="007A0D5F">
              <w:rPr>
                <w:rFonts w:ascii="Times New Roman" w:hAnsi="Times New Roman" w:cs="Times New Roman"/>
                <w:sz w:val="28"/>
                <w:szCs w:val="28"/>
              </w:rPr>
              <w:t>1. «Здравствуй, школа» - торжественная линейка, посвященная Дню Знаний.</w:t>
            </w:r>
          </w:p>
        </w:tc>
        <w:tc>
          <w:tcPr>
            <w:tcW w:w="2640" w:type="dxa"/>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4.09.19 г</w:t>
            </w:r>
          </w:p>
        </w:tc>
        <w:tc>
          <w:tcPr>
            <w:tcW w:w="890" w:type="dxa"/>
            <w:gridSpan w:val="2"/>
          </w:tcPr>
          <w:p w:rsidR="007A0D5F" w:rsidRPr="007A0D5F" w:rsidRDefault="007A0D5F" w:rsidP="007A0D5F">
            <w:pPr>
              <w:rPr>
                <w:rFonts w:ascii="Times New Roman" w:hAnsi="Times New Roman" w:cs="Times New Roman"/>
                <w:sz w:val="28"/>
                <w:szCs w:val="28"/>
              </w:rPr>
            </w:pPr>
          </w:p>
        </w:tc>
        <w:tc>
          <w:tcPr>
            <w:tcW w:w="1843" w:type="dxa"/>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1-11 классы</w:t>
            </w:r>
          </w:p>
        </w:tc>
        <w:tc>
          <w:tcPr>
            <w:tcW w:w="2977" w:type="dxa"/>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Цабиева Б.Г.Цаллаев В.В.</w:t>
            </w:r>
          </w:p>
        </w:tc>
      </w:tr>
      <w:tr w:rsidR="007A0D5F" w:rsidRPr="007A0D5F" w:rsidTr="007A0D5F">
        <w:trPr>
          <w:trHeight w:val="532"/>
        </w:trPr>
        <w:tc>
          <w:tcPr>
            <w:tcW w:w="3828" w:type="dxa"/>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Нравственно-эстетическое</w:t>
            </w:r>
          </w:p>
          <w:p w:rsidR="007A0D5F" w:rsidRPr="007A0D5F" w:rsidRDefault="007A0D5F" w:rsidP="007A0D5F">
            <w:pPr>
              <w:rPr>
                <w:rFonts w:ascii="Times New Roman" w:hAnsi="Times New Roman" w:cs="Times New Roman"/>
                <w:b/>
                <w:sz w:val="28"/>
                <w:szCs w:val="28"/>
              </w:rPr>
            </w:pPr>
            <w:r w:rsidRPr="007A0D5F">
              <w:rPr>
                <w:rFonts w:ascii="Times New Roman" w:hAnsi="Times New Roman" w:cs="Times New Roman"/>
                <w:sz w:val="28"/>
                <w:szCs w:val="28"/>
              </w:rPr>
              <w:t>воспитание</w:t>
            </w:r>
          </w:p>
        </w:tc>
        <w:tc>
          <w:tcPr>
            <w:tcW w:w="4819" w:type="dxa"/>
          </w:tcPr>
          <w:p w:rsidR="007A0D5F" w:rsidRPr="007A0D5F" w:rsidRDefault="007A0D5F" w:rsidP="007A0D5F">
            <w:pPr>
              <w:rPr>
                <w:rStyle w:val="st"/>
                <w:rFonts w:ascii="Times New Roman" w:hAnsi="Times New Roman" w:cs="Times New Roman"/>
                <w:sz w:val="28"/>
                <w:szCs w:val="28"/>
              </w:rPr>
            </w:pPr>
            <w:r w:rsidRPr="007A0D5F">
              <w:rPr>
                <w:rFonts w:ascii="Times New Roman" w:hAnsi="Times New Roman" w:cs="Times New Roman"/>
                <w:sz w:val="28"/>
                <w:szCs w:val="28"/>
              </w:rPr>
              <w:t>1.Конкурс рисунков «Дорожная азбука»</w:t>
            </w:r>
          </w:p>
          <w:p w:rsidR="007A0D5F" w:rsidRPr="007A0D5F" w:rsidRDefault="007A0D5F" w:rsidP="007A0D5F">
            <w:pPr>
              <w:rPr>
                <w:rStyle w:val="st"/>
                <w:rFonts w:ascii="Times New Roman" w:hAnsi="Times New Roman" w:cs="Times New Roman"/>
                <w:sz w:val="28"/>
                <w:szCs w:val="28"/>
              </w:rPr>
            </w:pPr>
            <w:r w:rsidRPr="007A0D5F">
              <w:rPr>
                <w:rStyle w:val="st"/>
                <w:rFonts w:ascii="Times New Roman" w:hAnsi="Times New Roman" w:cs="Times New Roman"/>
                <w:i/>
                <w:sz w:val="28"/>
                <w:szCs w:val="28"/>
              </w:rPr>
              <w:t>2.</w:t>
            </w:r>
            <w:r w:rsidRPr="007A0D5F">
              <w:rPr>
                <w:rStyle w:val="st"/>
                <w:rFonts w:ascii="Times New Roman" w:hAnsi="Times New Roman" w:cs="Times New Roman"/>
                <w:sz w:val="28"/>
                <w:szCs w:val="28"/>
              </w:rPr>
              <w:t>Конкурс буклетов «Будь здоров!»</w:t>
            </w:r>
          </w:p>
          <w:p w:rsidR="007A0D5F" w:rsidRPr="007A0D5F" w:rsidRDefault="007A0D5F" w:rsidP="007A0D5F">
            <w:pPr>
              <w:rPr>
                <w:rFonts w:ascii="Times New Roman" w:hAnsi="Times New Roman" w:cs="Times New Roman"/>
                <w:sz w:val="28"/>
                <w:szCs w:val="28"/>
              </w:rPr>
            </w:pPr>
          </w:p>
        </w:tc>
        <w:tc>
          <w:tcPr>
            <w:tcW w:w="2640" w:type="dxa"/>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5-9.09.19 г</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12-16.09.19 г</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12-16.09.19 г</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19-23.09.19 г</w:t>
            </w:r>
          </w:p>
          <w:p w:rsidR="007A0D5F" w:rsidRPr="007A0D5F" w:rsidRDefault="007A0D5F" w:rsidP="007A0D5F">
            <w:pPr>
              <w:rPr>
                <w:rFonts w:ascii="Times New Roman" w:hAnsi="Times New Roman" w:cs="Times New Roman"/>
                <w:sz w:val="28"/>
                <w:szCs w:val="28"/>
              </w:rPr>
            </w:pPr>
          </w:p>
        </w:tc>
        <w:tc>
          <w:tcPr>
            <w:tcW w:w="890" w:type="dxa"/>
            <w:gridSpan w:val="2"/>
          </w:tcPr>
          <w:p w:rsidR="007A0D5F" w:rsidRDefault="007A0D5F" w:rsidP="007A0D5F">
            <w:pPr>
              <w:rPr>
                <w:rFonts w:ascii="Times New Roman" w:hAnsi="Times New Roman" w:cs="Times New Roman"/>
                <w:sz w:val="28"/>
                <w:szCs w:val="28"/>
              </w:rPr>
            </w:pPr>
          </w:p>
          <w:p w:rsidR="007A0D5F" w:rsidRDefault="007A0D5F" w:rsidP="007A0D5F">
            <w:pPr>
              <w:rPr>
                <w:rFonts w:ascii="Times New Roman" w:hAnsi="Times New Roman" w:cs="Times New Roman"/>
                <w:sz w:val="28"/>
                <w:szCs w:val="28"/>
              </w:rPr>
            </w:pPr>
          </w:p>
          <w:p w:rsidR="007A0D5F" w:rsidRDefault="007A0D5F" w:rsidP="007A0D5F">
            <w:pPr>
              <w:rPr>
                <w:rFonts w:ascii="Times New Roman" w:hAnsi="Times New Roman" w:cs="Times New Roman"/>
                <w:sz w:val="28"/>
                <w:szCs w:val="28"/>
              </w:rPr>
            </w:pPr>
          </w:p>
          <w:p w:rsidR="007A0D5F" w:rsidRDefault="007A0D5F" w:rsidP="007A0D5F">
            <w:pPr>
              <w:rPr>
                <w:rFonts w:ascii="Times New Roman" w:hAnsi="Times New Roman" w:cs="Times New Roman"/>
                <w:sz w:val="28"/>
                <w:szCs w:val="28"/>
              </w:rPr>
            </w:pPr>
          </w:p>
          <w:p w:rsidR="007A0D5F" w:rsidRPr="007A0D5F" w:rsidRDefault="007A0D5F" w:rsidP="007A0D5F">
            <w:pPr>
              <w:rPr>
                <w:rFonts w:ascii="Times New Roman" w:hAnsi="Times New Roman" w:cs="Times New Roman"/>
                <w:sz w:val="28"/>
                <w:szCs w:val="28"/>
              </w:rPr>
            </w:pPr>
          </w:p>
        </w:tc>
        <w:tc>
          <w:tcPr>
            <w:tcW w:w="1843" w:type="dxa"/>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1-4 классы</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1-4 классы</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5-11 классы</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5-11 классы</w:t>
            </w:r>
          </w:p>
        </w:tc>
        <w:tc>
          <w:tcPr>
            <w:tcW w:w="2977" w:type="dxa"/>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Кл</w:t>
            </w:r>
            <w:proofErr w:type="gramStart"/>
            <w:r w:rsidRPr="007A0D5F">
              <w:rPr>
                <w:rFonts w:ascii="Times New Roman" w:hAnsi="Times New Roman" w:cs="Times New Roman"/>
                <w:sz w:val="28"/>
                <w:szCs w:val="28"/>
              </w:rPr>
              <w:t>.р</w:t>
            </w:r>
            <w:proofErr w:type="gramEnd"/>
            <w:r w:rsidRPr="007A0D5F">
              <w:rPr>
                <w:rFonts w:ascii="Times New Roman" w:hAnsi="Times New Roman" w:cs="Times New Roman"/>
                <w:sz w:val="28"/>
                <w:szCs w:val="28"/>
              </w:rPr>
              <w:t>ук.1-4 кл.</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Кл</w:t>
            </w:r>
            <w:proofErr w:type="gramStart"/>
            <w:r w:rsidRPr="007A0D5F">
              <w:rPr>
                <w:rFonts w:ascii="Times New Roman" w:hAnsi="Times New Roman" w:cs="Times New Roman"/>
                <w:sz w:val="28"/>
                <w:szCs w:val="28"/>
              </w:rPr>
              <w:t>.р</w:t>
            </w:r>
            <w:proofErr w:type="gramEnd"/>
            <w:r w:rsidRPr="007A0D5F">
              <w:rPr>
                <w:rFonts w:ascii="Times New Roman" w:hAnsi="Times New Roman" w:cs="Times New Roman"/>
                <w:sz w:val="28"/>
                <w:szCs w:val="28"/>
              </w:rPr>
              <w:t>ук.1-4 кл</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Кл</w:t>
            </w:r>
            <w:proofErr w:type="gramStart"/>
            <w:r w:rsidRPr="007A0D5F">
              <w:rPr>
                <w:rFonts w:ascii="Times New Roman" w:hAnsi="Times New Roman" w:cs="Times New Roman"/>
                <w:sz w:val="28"/>
                <w:szCs w:val="28"/>
              </w:rPr>
              <w:t>.р</w:t>
            </w:r>
            <w:proofErr w:type="gramEnd"/>
            <w:r w:rsidRPr="007A0D5F">
              <w:rPr>
                <w:rFonts w:ascii="Times New Roman" w:hAnsi="Times New Roman" w:cs="Times New Roman"/>
                <w:sz w:val="28"/>
                <w:szCs w:val="28"/>
              </w:rPr>
              <w:t>ук.5-11 кл.</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Кл</w:t>
            </w:r>
            <w:proofErr w:type="gramStart"/>
            <w:r w:rsidRPr="007A0D5F">
              <w:rPr>
                <w:rFonts w:ascii="Times New Roman" w:hAnsi="Times New Roman" w:cs="Times New Roman"/>
                <w:sz w:val="28"/>
                <w:szCs w:val="28"/>
              </w:rPr>
              <w:t>.р</w:t>
            </w:r>
            <w:proofErr w:type="gramEnd"/>
            <w:r w:rsidRPr="007A0D5F">
              <w:rPr>
                <w:rFonts w:ascii="Times New Roman" w:hAnsi="Times New Roman" w:cs="Times New Roman"/>
                <w:sz w:val="28"/>
                <w:szCs w:val="28"/>
              </w:rPr>
              <w:t>ук 5-11 кл.</w:t>
            </w:r>
          </w:p>
        </w:tc>
      </w:tr>
      <w:tr w:rsidR="007A0D5F" w:rsidRPr="007A0D5F" w:rsidTr="007A0D5F">
        <w:trPr>
          <w:trHeight w:val="270"/>
        </w:trPr>
        <w:tc>
          <w:tcPr>
            <w:tcW w:w="3828" w:type="dxa"/>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Экологическое воспитание</w:t>
            </w:r>
          </w:p>
        </w:tc>
        <w:tc>
          <w:tcPr>
            <w:tcW w:w="4819" w:type="dxa"/>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Акция</w:t>
            </w:r>
            <w:proofErr w:type="gramStart"/>
            <w:r w:rsidRPr="007A0D5F">
              <w:rPr>
                <w:rFonts w:ascii="Times New Roman" w:hAnsi="Times New Roman" w:cs="Times New Roman"/>
                <w:sz w:val="28"/>
                <w:szCs w:val="28"/>
              </w:rPr>
              <w:t>:»</w:t>
            </w:r>
            <w:proofErr w:type="gramEnd"/>
            <w:r w:rsidRPr="007A0D5F">
              <w:rPr>
                <w:rFonts w:ascii="Times New Roman" w:hAnsi="Times New Roman" w:cs="Times New Roman"/>
                <w:sz w:val="28"/>
                <w:szCs w:val="28"/>
              </w:rPr>
              <w:t>Чистый двор.»</w:t>
            </w:r>
          </w:p>
          <w:p w:rsidR="007A0D5F" w:rsidRPr="007A0D5F" w:rsidRDefault="007A0D5F" w:rsidP="007A0D5F">
            <w:pPr>
              <w:rPr>
                <w:rFonts w:ascii="Times New Roman" w:hAnsi="Times New Roman" w:cs="Times New Roman"/>
                <w:sz w:val="28"/>
                <w:szCs w:val="28"/>
              </w:rPr>
            </w:pPr>
          </w:p>
          <w:p w:rsidR="007A0D5F" w:rsidRPr="007A0D5F" w:rsidRDefault="007A0D5F" w:rsidP="007A0D5F">
            <w:pPr>
              <w:rPr>
                <w:rFonts w:ascii="Times New Roman" w:hAnsi="Times New Roman" w:cs="Times New Roman"/>
                <w:sz w:val="28"/>
                <w:szCs w:val="28"/>
              </w:rPr>
            </w:pPr>
          </w:p>
        </w:tc>
        <w:tc>
          <w:tcPr>
            <w:tcW w:w="2640" w:type="dxa"/>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28 сентября</w:t>
            </w:r>
          </w:p>
        </w:tc>
        <w:tc>
          <w:tcPr>
            <w:tcW w:w="890" w:type="dxa"/>
            <w:gridSpan w:val="2"/>
          </w:tcPr>
          <w:p w:rsidR="007A0D5F" w:rsidRPr="007A0D5F" w:rsidRDefault="007A0D5F" w:rsidP="007A0D5F">
            <w:pPr>
              <w:rPr>
                <w:rFonts w:ascii="Times New Roman" w:hAnsi="Times New Roman" w:cs="Times New Roman"/>
                <w:sz w:val="28"/>
                <w:szCs w:val="28"/>
              </w:rPr>
            </w:pPr>
          </w:p>
        </w:tc>
        <w:tc>
          <w:tcPr>
            <w:tcW w:w="1843" w:type="dxa"/>
          </w:tcPr>
          <w:p w:rsidR="007A0D5F" w:rsidRPr="007A0D5F" w:rsidRDefault="007A0D5F" w:rsidP="007A0D5F">
            <w:pPr>
              <w:rPr>
                <w:rFonts w:ascii="Times New Roman" w:hAnsi="Times New Roman" w:cs="Times New Roman"/>
                <w:sz w:val="28"/>
                <w:szCs w:val="28"/>
              </w:rPr>
            </w:pPr>
          </w:p>
        </w:tc>
        <w:tc>
          <w:tcPr>
            <w:tcW w:w="2977" w:type="dxa"/>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Гаглоев А.А.</w:t>
            </w:r>
          </w:p>
        </w:tc>
      </w:tr>
      <w:tr w:rsidR="007A0D5F" w:rsidRPr="007A0D5F" w:rsidTr="007A0D5F">
        <w:tc>
          <w:tcPr>
            <w:tcW w:w="3828" w:type="dxa"/>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ЗОЖ</w:t>
            </w:r>
          </w:p>
        </w:tc>
        <w:tc>
          <w:tcPr>
            <w:tcW w:w="4819" w:type="dxa"/>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1.День Здоровья</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2. День безопасности</w:t>
            </w:r>
          </w:p>
        </w:tc>
        <w:tc>
          <w:tcPr>
            <w:tcW w:w="2640" w:type="dxa"/>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9.09.19г</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16.09.19г</w:t>
            </w:r>
          </w:p>
        </w:tc>
        <w:tc>
          <w:tcPr>
            <w:tcW w:w="890" w:type="dxa"/>
            <w:gridSpan w:val="2"/>
          </w:tcPr>
          <w:p w:rsidR="007A0D5F" w:rsidRDefault="007A0D5F" w:rsidP="007A0D5F">
            <w:pPr>
              <w:rPr>
                <w:rFonts w:ascii="Times New Roman" w:hAnsi="Times New Roman" w:cs="Times New Roman"/>
                <w:sz w:val="28"/>
                <w:szCs w:val="28"/>
              </w:rPr>
            </w:pPr>
          </w:p>
          <w:p w:rsidR="007A0D5F" w:rsidRPr="007A0D5F" w:rsidRDefault="007A0D5F" w:rsidP="007A0D5F">
            <w:pPr>
              <w:rPr>
                <w:rFonts w:ascii="Times New Roman" w:hAnsi="Times New Roman" w:cs="Times New Roman"/>
                <w:sz w:val="28"/>
                <w:szCs w:val="28"/>
              </w:rPr>
            </w:pPr>
          </w:p>
        </w:tc>
        <w:tc>
          <w:tcPr>
            <w:tcW w:w="1843" w:type="dxa"/>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1-11 классы</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1-11 классы</w:t>
            </w:r>
          </w:p>
        </w:tc>
        <w:tc>
          <w:tcPr>
            <w:tcW w:w="2977" w:type="dxa"/>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.Учителя кл руководители.</w:t>
            </w:r>
          </w:p>
        </w:tc>
      </w:tr>
      <w:tr w:rsidR="007A0D5F" w:rsidRPr="007A0D5F" w:rsidTr="007A0D5F">
        <w:trPr>
          <w:trHeight w:val="830"/>
        </w:trPr>
        <w:tc>
          <w:tcPr>
            <w:tcW w:w="3828" w:type="dxa"/>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Самоуправление в школе</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и в классе</w:t>
            </w:r>
          </w:p>
        </w:tc>
        <w:tc>
          <w:tcPr>
            <w:tcW w:w="4819" w:type="dxa"/>
          </w:tcPr>
          <w:p w:rsidR="007A0D5F" w:rsidRPr="007A0D5F" w:rsidRDefault="007A0D5F" w:rsidP="007A0D5F">
            <w:pPr>
              <w:numPr>
                <w:ilvl w:val="0"/>
                <w:numId w:val="35"/>
              </w:numPr>
              <w:spacing w:after="0" w:line="240" w:lineRule="auto"/>
              <w:rPr>
                <w:rFonts w:ascii="Times New Roman" w:hAnsi="Times New Roman" w:cs="Times New Roman"/>
                <w:sz w:val="28"/>
                <w:szCs w:val="28"/>
              </w:rPr>
            </w:pPr>
            <w:r w:rsidRPr="007A0D5F">
              <w:rPr>
                <w:rFonts w:ascii="Times New Roman" w:hAnsi="Times New Roman" w:cs="Times New Roman"/>
                <w:sz w:val="28"/>
                <w:szCs w:val="28"/>
              </w:rPr>
              <w:t>Выборы органов самоуправления в классах</w:t>
            </w:r>
          </w:p>
          <w:p w:rsidR="007A0D5F" w:rsidRPr="007A0D5F" w:rsidRDefault="007A0D5F" w:rsidP="007A0D5F">
            <w:pPr>
              <w:numPr>
                <w:ilvl w:val="0"/>
                <w:numId w:val="35"/>
              </w:numPr>
              <w:spacing w:after="0" w:line="240" w:lineRule="auto"/>
              <w:rPr>
                <w:rFonts w:ascii="Times New Roman" w:hAnsi="Times New Roman" w:cs="Times New Roman"/>
                <w:sz w:val="28"/>
                <w:szCs w:val="28"/>
              </w:rPr>
            </w:pPr>
            <w:r w:rsidRPr="007A0D5F">
              <w:rPr>
                <w:rFonts w:ascii="Times New Roman" w:hAnsi="Times New Roman" w:cs="Times New Roman"/>
                <w:sz w:val="28"/>
                <w:szCs w:val="28"/>
              </w:rPr>
              <w:t>Выборы в учком.</w:t>
            </w:r>
          </w:p>
        </w:tc>
        <w:tc>
          <w:tcPr>
            <w:tcW w:w="2640" w:type="dxa"/>
          </w:tcPr>
          <w:p w:rsidR="007A0D5F" w:rsidRPr="007A0D5F" w:rsidRDefault="007A0D5F" w:rsidP="007A0D5F">
            <w:pPr>
              <w:rPr>
                <w:rFonts w:ascii="Times New Roman" w:hAnsi="Times New Roman" w:cs="Times New Roman"/>
                <w:sz w:val="28"/>
                <w:szCs w:val="28"/>
              </w:rPr>
            </w:pP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Сентябрь 2019г</w:t>
            </w:r>
          </w:p>
        </w:tc>
        <w:tc>
          <w:tcPr>
            <w:tcW w:w="890" w:type="dxa"/>
            <w:gridSpan w:val="2"/>
          </w:tcPr>
          <w:p w:rsidR="007A0D5F" w:rsidRDefault="007A0D5F" w:rsidP="007A0D5F">
            <w:pPr>
              <w:rPr>
                <w:rFonts w:ascii="Times New Roman" w:hAnsi="Times New Roman" w:cs="Times New Roman"/>
                <w:sz w:val="28"/>
                <w:szCs w:val="28"/>
              </w:rPr>
            </w:pPr>
          </w:p>
          <w:p w:rsidR="007A0D5F" w:rsidRPr="007A0D5F" w:rsidRDefault="007A0D5F" w:rsidP="007A0D5F">
            <w:pPr>
              <w:rPr>
                <w:rFonts w:ascii="Times New Roman" w:hAnsi="Times New Roman" w:cs="Times New Roman"/>
                <w:sz w:val="28"/>
                <w:szCs w:val="28"/>
              </w:rPr>
            </w:pPr>
          </w:p>
        </w:tc>
        <w:tc>
          <w:tcPr>
            <w:tcW w:w="1843" w:type="dxa"/>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2-11 классы</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10 класс</w:t>
            </w:r>
          </w:p>
        </w:tc>
        <w:tc>
          <w:tcPr>
            <w:tcW w:w="2977" w:type="dxa"/>
          </w:tcPr>
          <w:p w:rsidR="007A0D5F" w:rsidRPr="007A0D5F" w:rsidRDefault="007A0D5F" w:rsidP="007A0D5F">
            <w:pPr>
              <w:rPr>
                <w:rFonts w:ascii="Times New Roman" w:hAnsi="Times New Roman" w:cs="Times New Roman"/>
                <w:sz w:val="28"/>
                <w:szCs w:val="28"/>
              </w:rPr>
            </w:pP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Кл руководители.</w:t>
            </w:r>
          </w:p>
        </w:tc>
      </w:tr>
      <w:tr w:rsidR="007A0D5F" w:rsidRPr="007A0D5F" w:rsidTr="007A0D5F">
        <w:tc>
          <w:tcPr>
            <w:tcW w:w="3828" w:type="dxa"/>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Час общения</w:t>
            </w:r>
          </w:p>
          <w:p w:rsidR="007A0D5F" w:rsidRPr="007A0D5F" w:rsidRDefault="007A0D5F" w:rsidP="007A0D5F">
            <w:pPr>
              <w:rPr>
                <w:rFonts w:ascii="Times New Roman" w:hAnsi="Times New Roman" w:cs="Times New Roman"/>
                <w:sz w:val="28"/>
                <w:szCs w:val="28"/>
              </w:rPr>
            </w:pPr>
          </w:p>
        </w:tc>
        <w:tc>
          <w:tcPr>
            <w:tcW w:w="4819" w:type="dxa"/>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1.Часы общения по теме здорового образа жизни</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2.Часы общения по безопасности дорожного движения</w:t>
            </w:r>
          </w:p>
        </w:tc>
        <w:tc>
          <w:tcPr>
            <w:tcW w:w="2640" w:type="dxa"/>
          </w:tcPr>
          <w:p w:rsidR="007A0D5F" w:rsidRPr="007A0D5F" w:rsidRDefault="007A0D5F" w:rsidP="007A0D5F">
            <w:pPr>
              <w:rPr>
                <w:rFonts w:ascii="Times New Roman" w:hAnsi="Times New Roman" w:cs="Times New Roman"/>
                <w:sz w:val="28"/>
                <w:szCs w:val="28"/>
              </w:rPr>
            </w:pP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Сентябрь 2019г</w:t>
            </w:r>
          </w:p>
        </w:tc>
        <w:tc>
          <w:tcPr>
            <w:tcW w:w="890" w:type="dxa"/>
            <w:gridSpan w:val="2"/>
          </w:tcPr>
          <w:p w:rsidR="007A0D5F" w:rsidRDefault="007A0D5F" w:rsidP="007A0D5F">
            <w:pPr>
              <w:rPr>
                <w:rFonts w:ascii="Times New Roman" w:hAnsi="Times New Roman" w:cs="Times New Roman"/>
                <w:sz w:val="28"/>
                <w:szCs w:val="28"/>
              </w:rPr>
            </w:pPr>
          </w:p>
          <w:p w:rsidR="007A0D5F" w:rsidRPr="007A0D5F" w:rsidRDefault="007A0D5F" w:rsidP="007A0D5F">
            <w:pPr>
              <w:rPr>
                <w:rFonts w:ascii="Times New Roman" w:hAnsi="Times New Roman" w:cs="Times New Roman"/>
                <w:sz w:val="28"/>
                <w:szCs w:val="28"/>
              </w:rPr>
            </w:pPr>
          </w:p>
        </w:tc>
        <w:tc>
          <w:tcPr>
            <w:tcW w:w="1843" w:type="dxa"/>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1-11 классы</w:t>
            </w:r>
          </w:p>
        </w:tc>
        <w:tc>
          <w:tcPr>
            <w:tcW w:w="2977" w:type="dxa"/>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Классные руководители</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1- 11 классы</w:t>
            </w:r>
          </w:p>
        </w:tc>
      </w:tr>
      <w:tr w:rsidR="007A0D5F" w:rsidRPr="007A0D5F" w:rsidTr="007A0D5F">
        <w:tc>
          <w:tcPr>
            <w:tcW w:w="3828" w:type="dxa"/>
          </w:tcPr>
          <w:p w:rsidR="007A0D5F" w:rsidRPr="007A0D5F" w:rsidRDefault="007A0D5F" w:rsidP="007A0D5F">
            <w:pPr>
              <w:rPr>
                <w:rFonts w:ascii="Times New Roman" w:hAnsi="Times New Roman" w:cs="Times New Roman"/>
                <w:sz w:val="28"/>
                <w:szCs w:val="28"/>
              </w:rPr>
            </w:pPr>
          </w:p>
          <w:p w:rsidR="007A0D5F" w:rsidRPr="007A0D5F" w:rsidRDefault="007A0D5F" w:rsidP="007A0D5F">
            <w:pPr>
              <w:rPr>
                <w:rFonts w:ascii="Times New Roman" w:hAnsi="Times New Roman" w:cs="Times New Roman"/>
                <w:b/>
                <w:sz w:val="28"/>
                <w:szCs w:val="28"/>
              </w:rPr>
            </w:pPr>
          </w:p>
        </w:tc>
        <w:tc>
          <w:tcPr>
            <w:tcW w:w="4819" w:type="dxa"/>
            <w:tcBorders>
              <w:bottom w:val="single" w:sz="4" w:space="0" w:color="auto"/>
            </w:tcBorders>
          </w:tcPr>
          <w:p w:rsidR="007A0D5F" w:rsidRPr="007A0D5F" w:rsidRDefault="007A0D5F" w:rsidP="007A0D5F">
            <w:pPr>
              <w:rPr>
                <w:rFonts w:ascii="Times New Roman" w:hAnsi="Times New Roman" w:cs="Times New Roman"/>
                <w:sz w:val="28"/>
                <w:szCs w:val="28"/>
              </w:rPr>
            </w:pPr>
          </w:p>
        </w:tc>
        <w:tc>
          <w:tcPr>
            <w:tcW w:w="2640" w:type="dxa"/>
          </w:tcPr>
          <w:p w:rsidR="007A0D5F" w:rsidRPr="007A0D5F" w:rsidRDefault="007A0D5F" w:rsidP="007A0D5F">
            <w:pPr>
              <w:rPr>
                <w:rFonts w:ascii="Times New Roman" w:hAnsi="Times New Roman" w:cs="Times New Roman"/>
                <w:sz w:val="28"/>
                <w:szCs w:val="28"/>
              </w:rPr>
            </w:pPr>
          </w:p>
        </w:tc>
        <w:tc>
          <w:tcPr>
            <w:tcW w:w="890" w:type="dxa"/>
            <w:gridSpan w:val="2"/>
          </w:tcPr>
          <w:p w:rsidR="007A0D5F" w:rsidRPr="007A0D5F" w:rsidRDefault="007A0D5F" w:rsidP="007A0D5F">
            <w:pPr>
              <w:rPr>
                <w:rFonts w:ascii="Times New Roman" w:hAnsi="Times New Roman" w:cs="Times New Roman"/>
                <w:sz w:val="28"/>
                <w:szCs w:val="28"/>
              </w:rPr>
            </w:pPr>
          </w:p>
        </w:tc>
        <w:tc>
          <w:tcPr>
            <w:tcW w:w="1843" w:type="dxa"/>
          </w:tcPr>
          <w:p w:rsidR="007A0D5F" w:rsidRPr="007A0D5F" w:rsidRDefault="007A0D5F" w:rsidP="007A0D5F">
            <w:pPr>
              <w:rPr>
                <w:rFonts w:ascii="Times New Roman" w:hAnsi="Times New Roman" w:cs="Times New Roman"/>
                <w:sz w:val="28"/>
                <w:szCs w:val="28"/>
              </w:rPr>
            </w:pPr>
          </w:p>
        </w:tc>
        <w:tc>
          <w:tcPr>
            <w:tcW w:w="2977" w:type="dxa"/>
          </w:tcPr>
          <w:p w:rsidR="007A0D5F" w:rsidRPr="007A0D5F" w:rsidRDefault="007A0D5F" w:rsidP="007A0D5F">
            <w:pPr>
              <w:rPr>
                <w:rFonts w:ascii="Times New Roman" w:hAnsi="Times New Roman" w:cs="Times New Roman"/>
                <w:sz w:val="28"/>
                <w:szCs w:val="28"/>
              </w:rPr>
            </w:pPr>
          </w:p>
        </w:tc>
      </w:tr>
      <w:tr w:rsidR="007A0D5F" w:rsidRPr="007A0D5F" w:rsidTr="007A0D5F">
        <w:tc>
          <w:tcPr>
            <w:tcW w:w="3828" w:type="dxa"/>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Работа с родителями</w:t>
            </w:r>
          </w:p>
          <w:p w:rsidR="007A0D5F" w:rsidRPr="007A0D5F" w:rsidRDefault="007A0D5F" w:rsidP="007A0D5F">
            <w:pPr>
              <w:rPr>
                <w:rFonts w:ascii="Times New Roman" w:hAnsi="Times New Roman" w:cs="Times New Roman"/>
                <w:sz w:val="28"/>
                <w:szCs w:val="28"/>
              </w:rPr>
            </w:pPr>
          </w:p>
          <w:p w:rsidR="007A0D5F" w:rsidRPr="007A0D5F" w:rsidRDefault="007A0D5F" w:rsidP="007A0D5F">
            <w:pPr>
              <w:rPr>
                <w:rFonts w:ascii="Times New Roman" w:hAnsi="Times New Roman" w:cs="Times New Roman"/>
                <w:b/>
                <w:sz w:val="28"/>
                <w:szCs w:val="28"/>
              </w:rPr>
            </w:pPr>
          </w:p>
        </w:tc>
        <w:tc>
          <w:tcPr>
            <w:tcW w:w="4819" w:type="dxa"/>
            <w:tcBorders>
              <w:bottom w:val="single" w:sz="4" w:space="0" w:color="auto"/>
            </w:tcBorders>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lastRenderedPageBreak/>
              <w:t xml:space="preserve">1.Родительские собрания </w:t>
            </w:r>
            <w:proofErr w:type="gramStart"/>
            <w:r w:rsidRPr="007A0D5F">
              <w:rPr>
                <w:rFonts w:ascii="Times New Roman" w:hAnsi="Times New Roman" w:cs="Times New Roman"/>
                <w:sz w:val="28"/>
                <w:szCs w:val="28"/>
              </w:rPr>
              <w:t>п</w:t>
            </w:r>
            <w:proofErr w:type="gramEnd"/>
            <w:r w:rsidRPr="007A0D5F">
              <w:rPr>
                <w:rFonts w:ascii="Times New Roman" w:hAnsi="Times New Roman" w:cs="Times New Roman"/>
                <w:sz w:val="28"/>
                <w:szCs w:val="28"/>
              </w:rPr>
              <w:t xml:space="preserve"> теме </w:t>
            </w:r>
            <w:r w:rsidRPr="007A0D5F">
              <w:rPr>
                <w:rFonts w:ascii="Times New Roman" w:hAnsi="Times New Roman" w:cs="Times New Roman"/>
                <w:sz w:val="28"/>
                <w:szCs w:val="28"/>
              </w:rPr>
              <w:lastRenderedPageBreak/>
              <w:t>месячника</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2.Консультации  для родителей д</w:t>
            </w:r>
            <w:proofErr w:type="gramStart"/>
            <w:r w:rsidRPr="007A0D5F">
              <w:rPr>
                <w:rFonts w:ascii="Times New Roman" w:hAnsi="Times New Roman" w:cs="Times New Roman"/>
                <w:sz w:val="28"/>
                <w:szCs w:val="28"/>
              </w:rPr>
              <w:t>«г</w:t>
            </w:r>
            <w:proofErr w:type="gramEnd"/>
            <w:r w:rsidRPr="007A0D5F">
              <w:rPr>
                <w:rFonts w:ascii="Times New Roman" w:hAnsi="Times New Roman" w:cs="Times New Roman"/>
                <w:sz w:val="28"/>
                <w:szCs w:val="28"/>
              </w:rPr>
              <w:t>руппы риска»</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3.Привлечение родителей в организации и проведении внеклассных мероприятий</w:t>
            </w:r>
            <w:proofErr w:type="gramStart"/>
            <w:r w:rsidRPr="007A0D5F">
              <w:rPr>
                <w:rFonts w:ascii="Times New Roman" w:hAnsi="Times New Roman" w:cs="Times New Roman"/>
                <w:sz w:val="28"/>
                <w:szCs w:val="28"/>
              </w:rPr>
              <w:t xml:space="preserve">., </w:t>
            </w:r>
            <w:proofErr w:type="gramEnd"/>
            <w:r w:rsidRPr="007A0D5F">
              <w:rPr>
                <w:rFonts w:ascii="Times New Roman" w:hAnsi="Times New Roman" w:cs="Times New Roman"/>
                <w:sz w:val="28"/>
                <w:szCs w:val="28"/>
              </w:rPr>
              <w:t>походов, экскурсий.</w:t>
            </w:r>
          </w:p>
        </w:tc>
        <w:tc>
          <w:tcPr>
            <w:tcW w:w="2640" w:type="dxa"/>
          </w:tcPr>
          <w:p w:rsidR="007A0D5F" w:rsidRPr="007A0D5F" w:rsidRDefault="007A0D5F" w:rsidP="007A0D5F">
            <w:pPr>
              <w:rPr>
                <w:rFonts w:ascii="Times New Roman" w:hAnsi="Times New Roman" w:cs="Times New Roman"/>
                <w:sz w:val="28"/>
                <w:szCs w:val="28"/>
              </w:rPr>
            </w:pPr>
          </w:p>
          <w:p w:rsidR="007A0D5F" w:rsidRPr="007A0D5F" w:rsidRDefault="007A0D5F" w:rsidP="007A0D5F">
            <w:pPr>
              <w:rPr>
                <w:rFonts w:ascii="Times New Roman" w:hAnsi="Times New Roman" w:cs="Times New Roman"/>
                <w:sz w:val="28"/>
                <w:szCs w:val="28"/>
              </w:rPr>
            </w:pP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Сентябрь 2019г</w:t>
            </w:r>
          </w:p>
        </w:tc>
        <w:tc>
          <w:tcPr>
            <w:tcW w:w="890" w:type="dxa"/>
            <w:gridSpan w:val="2"/>
          </w:tcPr>
          <w:p w:rsidR="007A0D5F" w:rsidRDefault="007A0D5F" w:rsidP="007A0D5F">
            <w:pPr>
              <w:rPr>
                <w:rFonts w:ascii="Times New Roman" w:hAnsi="Times New Roman" w:cs="Times New Roman"/>
                <w:sz w:val="28"/>
                <w:szCs w:val="28"/>
              </w:rPr>
            </w:pPr>
          </w:p>
          <w:p w:rsidR="007A0D5F" w:rsidRPr="007A0D5F" w:rsidRDefault="007A0D5F" w:rsidP="007A0D5F">
            <w:pPr>
              <w:rPr>
                <w:rFonts w:ascii="Times New Roman" w:hAnsi="Times New Roman" w:cs="Times New Roman"/>
                <w:sz w:val="28"/>
                <w:szCs w:val="28"/>
              </w:rPr>
            </w:pPr>
          </w:p>
        </w:tc>
        <w:tc>
          <w:tcPr>
            <w:tcW w:w="1843" w:type="dxa"/>
          </w:tcPr>
          <w:p w:rsidR="007A0D5F" w:rsidRPr="007A0D5F" w:rsidRDefault="007A0D5F" w:rsidP="007A0D5F">
            <w:pPr>
              <w:rPr>
                <w:rFonts w:ascii="Times New Roman" w:hAnsi="Times New Roman" w:cs="Times New Roman"/>
                <w:sz w:val="28"/>
                <w:szCs w:val="28"/>
              </w:rPr>
            </w:pPr>
          </w:p>
        </w:tc>
        <w:tc>
          <w:tcPr>
            <w:tcW w:w="2977" w:type="dxa"/>
          </w:tcPr>
          <w:p w:rsidR="007A0D5F" w:rsidRPr="007A0D5F" w:rsidRDefault="007A0D5F" w:rsidP="007A0D5F">
            <w:pPr>
              <w:rPr>
                <w:rFonts w:ascii="Times New Roman" w:hAnsi="Times New Roman" w:cs="Times New Roman"/>
                <w:sz w:val="28"/>
                <w:szCs w:val="28"/>
              </w:rPr>
            </w:pP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lastRenderedPageBreak/>
              <w:t>Кл</w:t>
            </w:r>
            <w:proofErr w:type="gramStart"/>
            <w:r w:rsidRPr="007A0D5F">
              <w:rPr>
                <w:rFonts w:ascii="Times New Roman" w:hAnsi="Times New Roman" w:cs="Times New Roman"/>
                <w:sz w:val="28"/>
                <w:szCs w:val="28"/>
              </w:rPr>
              <w:t>.р</w:t>
            </w:r>
            <w:proofErr w:type="gramEnd"/>
            <w:r w:rsidRPr="007A0D5F">
              <w:rPr>
                <w:rFonts w:ascii="Times New Roman" w:hAnsi="Times New Roman" w:cs="Times New Roman"/>
                <w:sz w:val="28"/>
                <w:szCs w:val="28"/>
              </w:rPr>
              <w:t>ук.1-11 классы</w:t>
            </w:r>
          </w:p>
        </w:tc>
      </w:tr>
      <w:tr w:rsidR="007A0D5F" w:rsidTr="007A0D5F">
        <w:tblPrEx>
          <w:tblLook w:val="0000"/>
        </w:tblPrEx>
        <w:trPr>
          <w:gridBefore w:val="3"/>
          <w:gridAfter w:val="3"/>
          <w:wBefore w:w="11287" w:type="dxa"/>
          <w:wAfter w:w="5401" w:type="dxa"/>
          <w:trHeight w:val="2100"/>
        </w:trPr>
        <w:tc>
          <w:tcPr>
            <w:tcW w:w="309" w:type="dxa"/>
          </w:tcPr>
          <w:p w:rsidR="007A0D5F" w:rsidRDefault="007A0D5F" w:rsidP="007A0D5F">
            <w:pPr>
              <w:rPr>
                <w:rFonts w:ascii="Times New Roman" w:hAnsi="Times New Roman" w:cs="Times New Roman"/>
                <w:b/>
                <w:sz w:val="28"/>
                <w:szCs w:val="28"/>
              </w:rPr>
            </w:pPr>
          </w:p>
        </w:tc>
      </w:tr>
    </w:tbl>
    <w:p w:rsidR="006857B9" w:rsidRPr="007A0D5F" w:rsidRDefault="006857B9" w:rsidP="00575EF7">
      <w:pPr>
        <w:rPr>
          <w:rFonts w:ascii="Times New Roman" w:hAnsi="Times New Roman" w:cs="Times New Roman"/>
          <w:b/>
          <w:sz w:val="28"/>
          <w:szCs w:val="28"/>
        </w:rPr>
      </w:pPr>
    </w:p>
    <w:p w:rsidR="006857B9" w:rsidRPr="007A0D5F" w:rsidRDefault="006857B9" w:rsidP="006857B9">
      <w:pPr>
        <w:jc w:val="center"/>
        <w:rPr>
          <w:rFonts w:ascii="Times New Roman" w:hAnsi="Times New Roman" w:cs="Times New Roman"/>
          <w:b/>
          <w:sz w:val="28"/>
          <w:szCs w:val="28"/>
        </w:rPr>
      </w:pPr>
      <w:r w:rsidRPr="007A0D5F">
        <w:rPr>
          <w:rFonts w:ascii="Times New Roman" w:hAnsi="Times New Roman" w:cs="Times New Roman"/>
          <w:b/>
          <w:sz w:val="28"/>
          <w:szCs w:val="28"/>
        </w:rPr>
        <w:t>ОКТЯБРЬ</w:t>
      </w:r>
    </w:p>
    <w:p w:rsidR="006857B9" w:rsidRPr="007A0D5F" w:rsidRDefault="006857B9" w:rsidP="006857B9">
      <w:pPr>
        <w:jc w:val="center"/>
        <w:rPr>
          <w:rFonts w:ascii="Times New Roman" w:hAnsi="Times New Roman" w:cs="Times New Roman"/>
          <w:b/>
          <w:sz w:val="28"/>
          <w:szCs w:val="28"/>
        </w:rPr>
      </w:pPr>
      <w:r w:rsidRPr="007A0D5F">
        <w:rPr>
          <w:rFonts w:ascii="Times New Roman" w:hAnsi="Times New Roman" w:cs="Times New Roman"/>
          <w:b/>
          <w:sz w:val="28"/>
          <w:szCs w:val="28"/>
        </w:rPr>
        <w:t>Месячник «Село  без наркотиков»</w:t>
      </w:r>
    </w:p>
    <w:p w:rsidR="006857B9" w:rsidRPr="007A0D5F" w:rsidRDefault="006857B9" w:rsidP="006857B9">
      <w:pPr>
        <w:jc w:val="center"/>
        <w:rPr>
          <w:rFonts w:ascii="Times New Roman" w:hAnsi="Times New Roman" w:cs="Times New Roman"/>
          <w:b/>
          <w:sz w:val="28"/>
          <w:szCs w:val="28"/>
        </w:rPr>
      </w:pPr>
    </w:p>
    <w:tbl>
      <w:tblPr>
        <w:tblW w:w="1686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3686"/>
        <w:gridCol w:w="3600"/>
        <w:gridCol w:w="15"/>
        <w:gridCol w:w="921"/>
        <w:gridCol w:w="1843"/>
        <w:gridCol w:w="2976"/>
      </w:tblGrid>
      <w:tr w:rsidR="007A0D5F" w:rsidRPr="007A0D5F" w:rsidTr="007A0D5F">
        <w:tc>
          <w:tcPr>
            <w:tcW w:w="3828" w:type="dxa"/>
            <w:tcBorders>
              <w:top w:val="single" w:sz="4" w:space="0" w:color="auto"/>
              <w:left w:val="single" w:sz="4" w:space="0" w:color="auto"/>
              <w:bottom w:val="single" w:sz="4" w:space="0" w:color="auto"/>
              <w:right w:val="single" w:sz="4" w:space="0" w:color="auto"/>
            </w:tcBorders>
            <w:hideMark/>
          </w:tcPr>
          <w:p w:rsidR="007A0D5F" w:rsidRPr="007A0D5F" w:rsidRDefault="007A0D5F" w:rsidP="007A0D5F">
            <w:pPr>
              <w:rPr>
                <w:rFonts w:ascii="Times New Roman" w:hAnsi="Times New Roman" w:cs="Times New Roman"/>
                <w:b/>
                <w:sz w:val="28"/>
                <w:szCs w:val="28"/>
              </w:rPr>
            </w:pPr>
            <w:r w:rsidRPr="007A0D5F">
              <w:rPr>
                <w:rFonts w:ascii="Times New Roman" w:hAnsi="Times New Roman" w:cs="Times New Roman"/>
                <w:b/>
                <w:bCs/>
                <w:sz w:val="28"/>
                <w:szCs w:val="28"/>
              </w:rPr>
              <w:t>Направление воспитательной работы</w:t>
            </w:r>
          </w:p>
        </w:tc>
        <w:tc>
          <w:tcPr>
            <w:tcW w:w="3686" w:type="dxa"/>
            <w:tcBorders>
              <w:top w:val="single" w:sz="4" w:space="0" w:color="auto"/>
              <w:left w:val="single" w:sz="4" w:space="0" w:color="auto"/>
              <w:bottom w:val="single" w:sz="4" w:space="0" w:color="auto"/>
              <w:right w:val="single" w:sz="4" w:space="0" w:color="auto"/>
            </w:tcBorders>
            <w:vAlign w:val="center"/>
            <w:hideMark/>
          </w:tcPr>
          <w:p w:rsidR="007A0D5F" w:rsidRPr="007A0D5F" w:rsidRDefault="007A0D5F" w:rsidP="007A0D5F">
            <w:pPr>
              <w:jc w:val="center"/>
              <w:rPr>
                <w:rFonts w:ascii="Times New Roman" w:hAnsi="Times New Roman" w:cs="Times New Roman"/>
                <w:b/>
                <w:sz w:val="28"/>
                <w:szCs w:val="28"/>
              </w:rPr>
            </w:pPr>
            <w:r w:rsidRPr="007A0D5F">
              <w:rPr>
                <w:rFonts w:ascii="Times New Roman" w:hAnsi="Times New Roman" w:cs="Times New Roman"/>
                <w:b/>
                <w:sz w:val="28"/>
                <w:szCs w:val="28"/>
              </w:rPr>
              <w:t>Название мероприятия</w:t>
            </w:r>
          </w:p>
        </w:tc>
        <w:tc>
          <w:tcPr>
            <w:tcW w:w="3600" w:type="dxa"/>
            <w:tcBorders>
              <w:top w:val="single" w:sz="4" w:space="0" w:color="auto"/>
              <w:left w:val="single" w:sz="4" w:space="0" w:color="auto"/>
              <w:bottom w:val="single" w:sz="4" w:space="0" w:color="auto"/>
              <w:right w:val="single" w:sz="4" w:space="0" w:color="auto"/>
            </w:tcBorders>
            <w:vAlign w:val="center"/>
            <w:hideMark/>
          </w:tcPr>
          <w:p w:rsidR="007A0D5F" w:rsidRPr="007A0D5F" w:rsidRDefault="007A0D5F" w:rsidP="007A0D5F">
            <w:pPr>
              <w:jc w:val="center"/>
              <w:rPr>
                <w:rFonts w:ascii="Times New Roman" w:hAnsi="Times New Roman" w:cs="Times New Roman"/>
                <w:b/>
                <w:sz w:val="28"/>
                <w:szCs w:val="28"/>
              </w:rPr>
            </w:pPr>
            <w:r w:rsidRPr="007A0D5F">
              <w:rPr>
                <w:rFonts w:ascii="Times New Roman" w:hAnsi="Times New Roman" w:cs="Times New Roman"/>
                <w:b/>
                <w:sz w:val="28"/>
                <w:szCs w:val="28"/>
              </w:rPr>
              <w:t>Дата  проведения</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7A0D5F" w:rsidRPr="007A0D5F" w:rsidRDefault="007A0D5F" w:rsidP="007A0D5F">
            <w:pPr>
              <w:jc w:val="center"/>
              <w:rPr>
                <w:rFonts w:ascii="Times New Roman" w:hAnsi="Times New Roman" w:cs="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A0D5F" w:rsidRPr="007A0D5F" w:rsidRDefault="007A0D5F" w:rsidP="007A0D5F">
            <w:pPr>
              <w:jc w:val="center"/>
              <w:rPr>
                <w:rFonts w:ascii="Times New Roman" w:hAnsi="Times New Roman" w:cs="Times New Roman"/>
                <w:b/>
                <w:sz w:val="28"/>
                <w:szCs w:val="28"/>
              </w:rPr>
            </w:pPr>
            <w:r w:rsidRPr="007A0D5F">
              <w:rPr>
                <w:rFonts w:ascii="Times New Roman" w:hAnsi="Times New Roman" w:cs="Times New Roman"/>
                <w:b/>
                <w:sz w:val="28"/>
                <w:szCs w:val="28"/>
              </w:rPr>
              <w:t>Для кого проводится</w:t>
            </w:r>
          </w:p>
        </w:tc>
        <w:tc>
          <w:tcPr>
            <w:tcW w:w="2976" w:type="dxa"/>
            <w:tcBorders>
              <w:top w:val="single" w:sz="4" w:space="0" w:color="auto"/>
              <w:left w:val="single" w:sz="4" w:space="0" w:color="auto"/>
              <w:bottom w:val="single" w:sz="4" w:space="0" w:color="auto"/>
              <w:right w:val="single" w:sz="4" w:space="0" w:color="auto"/>
            </w:tcBorders>
            <w:vAlign w:val="center"/>
            <w:hideMark/>
          </w:tcPr>
          <w:p w:rsidR="007A0D5F" w:rsidRPr="007A0D5F" w:rsidRDefault="007A0D5F" w:rsidP="007A0D5F">
            <w:pPr>
              <w:jc w:val="center"/>
              <w:rPr>
                <w:rFonts w:ascii="Times New Roman" w:hAnsi="Times New Roman" w:cs="Times New Roman"/>
                <w:b/>
                <w:sz w:val="28"/>
                <w:szCs w:val="28"/>
              </w:rPr>
            </w:pPr>
            <w:r w:rsidRPr="007A0D5F">
              <w:rPr>
                <w:rFonts w:ascii="Times New Roman" w:hAnsi="Times New Roman" w:cs="Times New Roman"/>
                <w:b/>
                <w:sz w:val="28"/>
                <w:szCs w:val="28"/>
              </w:rPr>
              <w:t>Ответственный</w:t>
            </w:r>
          </w:p>
        </w:tc>
      </w:tr>
      <w:tr w:rsidR="007A0D5F" w:rsidRPr="007A0D5F" w:rsidTr="007A0D5F">
        <w:tc>
          <w:tcPr>
            <w:tcW w:w="3828" w:type="dxa"/>
            <w:tcBorders>
              <w:top w:val="single" w:sz="4" w:space="0" w:color="auto"/>
              <w:left w:val="single" w:sz="4" w:space="0" w:color="auto"/>
              <w:bottom w:val="single" w:sz="4" w:space="0" w:color="auto"/>
              <w:right w:val="single" w:sz="4" w:space="0" w:color="auto"/>
            </w:tcBorders>
            <w:hideMark/>
          </w:tcPr>
          <w:p w:rsidR="007A0D5F" w:rsidRPr="007A0D5F" w:rsidRDefault="007A0D5F" w:rsidP="007A0D5F">
            <w:pPr>
              <w:rPr>
                <w:rFonts w:ascii="Times New Roman" w:hAnsi="Times New Roman" w:cs="Times New Roman"/>
                <w:b/>
                <w:sz w:val="28"/>
                <w:szCs w:val="28"/>
              </w:rPr>
            </w:pPr>
            <w:r w:rsidRPr="007A0D5F">
              <w:rPr>
                <w:rFonts w:ascii="Times New Roman" w:hAnsi="Times New Roman" w:cs="Times New Roman"/>
                <w:sz w:val="28"/>
                <w:szCs w:val="28"/>
              </w:rPr>
              <w:t>Гражданско-патриотическое воспитание</w:t>
            </w:r>
          </w:p>
        </w:tc>
        <w:tc>
          <w:tcPr>
            <w:tcW w:w="3686" w:type="dxa"/>
            <w:tcBorders>
              <w:top w:val="single" w:sz="4" w:space="0" w:color="auto"/>
              <w:left w:val="single" w:sz="4" w:space="0" w:color="auto"/>
              <w:bottom w:val="single" w:sz="4" w:space="0" w:color="auto"/>
              <w:right w:val="single" w:sz="4" w:space="0" w:color="auto"/>
            </w:tcBorders>
            <w:hideMark/>
          </w:tcPr>
          <w:p w:rsidR="007A0D5F" w:rsidRPr="007A0D5F" w:rsidRDefault="007A0D5F" w:rsidP="007A0D5F">
            <w:pPr>
              <w:suppressAutoHyphens/>
              <w:rPr>
                <w:rFonts w:ascii="Times New Roman" w:hAnsi="Times New Roman" w:cs="Times New Roman"/>
                <w:sz w:val="28"/>
                <w:szCs w:val="28"/>
              </w:rPr>
            </w:pPr>
            <w:r w:rsidRPr="007A0D5F">
              <w:rPr>
                <w:rFonts w:ascii="Times New Roman" w:hAnsi="Times New Roman" w:cs="Times New Roman"/>
                <w:sz w:val="28"/>
                <w:szCs w:val="28"/>
                <w:lang w:eastAsia="ar-SA"/>
              </w:rPr>
              <w:t>1. День пожилого человека. Акция.</w:t>
            </w:r>
          </w:p>
        </w:tc>
        <w:tc>
          <w:tcPr>
            <w:tcW w:w="3600"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jc w:val="center"/>
              <w:rPr>
                <w:rFonts w:ascii="Times New Roman" w:hAnsi="Times New Roman" w:cs="Times New Roman"/>
                <w:sz w:val="28"/>
                <w:szCs w:val="28"/>
              </w:rPr>
            </w:pPr>
            <w:r w:rsidRPr="007A0D5F">
              <w:rPr>
                <w:rFonts w:ascii="Times New Roman" w:hAnsi="Times New Roman" w:cs="Times New Roman"/>
                <w:sz w:val="28"/>
                <w:szCs w:val="28"/>
              </w:rPr>
              <w:t>2.10.19г</w:t>
            </w:r>
          </w:p>
        </w:tc>
        <w:tc>
          <w:tcPr>
            <w:tcW w:w="936" w:type="dxa"/>
            <w:gridSpan w:val="2"/>
            <w:tcBorders>
              <w:top w:val="single" w:sz="4" w:space="0" w:color="auto"/>
              <w:left w:val="single" w:sz="4" w:space="0" w:color="auto"/>
              <w:bottom w:val="single" w:sz="4" w:space="0" w:color="auto"/>
              <w:right w:val="single" w:sz="4" w:space="0" w:color="auto"/>
            </w:tcBorders>
          </w:tcPr>
          <w:p w:rsidR="007A0D5F" w:rsidRPr="007A0D5F" w:rsidRDefault="007A0D5F" w:rsidP="007A0D5F">
            <w:pPr>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jc w:val="center"/>
              <w:rPr>
                <w:rFonts w:ascii="Times New Roman" w:hAnsi="Times New Roman" w:cs="Times New Roman"/>
                <w:sz w:val="28"/>
                <w:szCs w:val="28"/>
              </w:rPr>
            </w:pPr>
            <w:r w:rsidRPr="007A0D5F">
              <w:rPr>
                <w:rFonts w:ascii="Times New Roman" w:hAnsi="Times New Roman" w:cs="Times New Roman"/>
                <w:sz w:val="28"/>
                <w:szCs w:val="28"/>
              </w:rPr>
              <w:t>1-11 классы</w:t>
            </w:r>
          </w:p>
        </w:tc>
        <w:tc>
          <w:tcPr>
            <w:tcW w:w="2976" w:type="dxa"/>
            <w:tcBorders>
              <w:top w:val="single" w:sz="4" w:space="0" w:color="auto"/>
              <w:left w:val="single" w:sz="4" w:space="0" w:color="auto"/>
              <w:bottom w:val="single" w:sz="4" w:space="0" w:color="auto"/>
              <w:right w:val="single" w:sz="4" w:space="0" w:color="auto"/>
            </w:tcBorders>
            <w:hideMark/>
          </w:tcPr>
          <w:p w:rsidR="007A0D5F" w:rsidRPr="007A0D5F" w:rsidRDefault="007A0D5F" w:rsidP="007A0D5F">
            <w:pPr>
              <w:rPr>
                <w:rFonts w:ascii="Times New Roman" w:hAnsi="Times New Roman" w:cs="Times New Roman"/>
                <w:sz w:val="28"/>
                <w:szCs w:val="28"/>
              </w:rPr>
            </w:pPr>
          </w:p>
        </w:tc>
      </w:tr>
      <w:tr w:rsidR="007A0D5F" w:rsidRPr="007A0D5F" w:rsidTr="007A0D5F">
        <w:trPr>
          <w:trHeight w:val="873"/>
        </w:trPr>
        <w:tc>
          <w:tcPr>
            <w:tcW w:w="3828" w:type="dxa"/>
            <w:tcBorders>
              <w:top w:val="single" w:sz="4" w:space="0" w:color="auto"/>
              <w:left w:val="single" w:sz="4" w:space="0" w:color="auto"/>
              <w:bottom w:val="single" w:sz="4" w:space="0" w:color="auto"/>
              <w:right w:val="single" w:sz="4" w:space="0" w:color="auto"/>
            </w:tcBorders>
            <w:hideMark/>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Нравственно-эстетическое</w:t>
            </w:r>
          </w:p>
          <w:p w:rsidR="007A0D5F" w:rsidRPr="007A0D5F" w:rsidRDefault="007A0D5F" w:rsidP="007A0D5F">
            <w:pPr>
              <w:rPr>
                <w:rFonts w:ascii="Times New Roman" w:hAnsi="Times New Roman" w:cs="Times New Roman"/>
                <w:b/>
                <w:sz w:val="28"/>
                <w:szCs w:val="28"/>
              </w:rPr>
            </w:pPr>
            <w:r w:rsidRPr="007A0D5F">
              <w:rPr>
                <w:rFonts w:ascii="Times New Roman" w:hAnsi="Times New Roman" w:cs="Times New Roman"/>
                <w:sz w:val="28"/>
                <w:szCs w:val="28"/>
              </w:rPr>
              <w:t>воспитание</w:t>
            </w:r>
          </w:p>
        </w:tc>
        <w:tc>
          <w:tcPr>
            <w:tcW w:w="3686" w:type="dxa"/>
            <w:tcBorders>
              <w:top w:val="single" w:sz="4" w:space="0" w:color="auto"/>
              <w:left w:val="single" w:sz="4" w:space="0" w:color="auto"/>
              <w:bottom w:val="single" w:sz="4" w:space="0" w:color="auto"/>
              <w:right w:val="single" w:sz="4" w:space="0" w:color="auto"/>
            </w:tcBorders>
            <w:hideMark/>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1.День учителя.</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 xml:space="preserve">2. Праздничный концерт для учителей. </w:t>
            </w:r>
          </w:p>
          <w:p w:rsidR="007A0D5F" w:rsidRPr="007A0D5F" w:rsidRDefault="007A0D5F" w:rsidP="007A0D5F">
            <w:pPr>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jc w:val="center"/>
              <w:rPr>
                <w:rFonts w:ascii="Times New Roman" w:hAnsi="Times New Roman" w:cs="Times New Roman"/>
                <w:sz w:val="28"/>
                <w:szCs w:val="28"/>
              </w:rPr>
            </w:pPr>
          </w:p>
          <w:p w:rsidR="007A0D5F" w:rsidRPr="007A0D5F" w:rsidRDefault="007A0D5F" w:rsidP="007A0D5F">
            <w:pPr>
              <w:jc w:val="center"/>
              <w:rPr>
                <w:rFonts w:ascii="Times New Roman" w:hAnsi="Times New Roman" w:cs="Times New Roman"/>
                <w:sz w:val="28"/>
                <w:szCs w:val="28"/>
              </w:rPr>
            </w:pPr>
            <w:r w:rsidRPr="007A0D5F">
              <w:rPr>
                <w:rFonts w:ascii="Times New Roman" w:hAnsi="Times New Roman" w:cs="Times New Roman"/>
                <w:sz w:val="28"/>
                <w:szCs w:val="28"/>
              </w:rPr>
              <w:t>5.10.19г</w:t>
            </w:r>
          </w:p>
        </w:tc>
        <w:tc>
          <w:tcPr>
            <w:tcW w:w="936" w:type="dxa"/>
            <w:gridSpan w:val="2"/>
            <w:tcBorders>
              <w:top w:val="single" w:sz="4" w:space="0" w:color="auto"/>
              <w:left w:val="single" w:sz="4" w:space="0" w:color="auto"/>
              <w:bottom w:val="single" w:sz="4" w:space="0" w:color="auto"/>
              <w:right w:val="single" w:sz="4" w:space="0" w:color="auto"/>
            </w:tcBorders>
          </w:tcPr>
          <w:p w:rsidR="007A0D5F" w:rsidRDefault="007A0D5F" w:rsidP="007A0D5F">
            <w:pPr>
              <w:rPr>
                <w:rFonts w:ascii="Times New Roman" w:hAnsi="Times New Roman" w:cs="Times New Roman"/>
                <w:sz w:val="28"/>
                <w:szCs w:val="28"/>
              </w:rPr>
            </w:pPr>
          </w:p>
          <w:p w:rsidR="007A0D5F" w:rsidRPr="007A0D5F" w:rsidRDefault="007A0D5F" w:rsidP="007A0D5F">
            <w:pPr>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7A0D5F" w:rsidRPr="007A0D5F" w:rsidRDefault="007A0D5F" w:rsidP="007A0D5F">
            <w:pPr>
              <w:jc w:val="center"/>
              <w:rPr>
                <w:rFonts w:ascii="Times New Roman" w:hAnsi="Times New Roman" w:cs="Times New Roman"/>
                <w:sz w:val="28"/>
                <w:szCs w:val="28"/>
              </w:rPr>
            </w:pPr>
            <w:r w:rsidRPr="007A0D5F">
              <w:rPr>
                <w:rFonts w:ascii="Times New Roman" w:hAnsi="Times New Roman" w:cs="Times New Roman"/>
                <w:sz w:val="28"/>
                <w:szCs w:val="28"/>
              </w:rPr>
              <w:t>1-11 классы</w:t>
            </w:r>
          </w:p>
          <w:p w:rsidR="007A0D5F" w:rsidRPr="007A0D5F" w:rsidRDefault="007A0D5F" w:rsidP="007A0D5F">
            <w:pPr>
              <w:jc w:val="cente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7A0D5F" w:rsidRPr="007A0D5F" w:rsidRDefault="007A0D5F" w:rsidP="007A0D5F">
            <w:pPr>
              <w:rPr>
                <w:rFonts w:ascii="Times New Roman" w:hAnsi="Times New Roman" w:cs="Times New Roman"/>
                <w:sz w:val="28"/>
                <w:szCs w:val="28"/>
              </w:rPr>
            </w:pP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.Цабиева Б.Г. Кибизова А.М.</w:t>
            </w:r>
          </w:p>
        </w:tc>
      </w:tr>
      <w:tr w:rsidR="007A0D5F" w:rsidRPr="007A0D5F" w:rsidTr="007A0D5F">
        <w:trPr>
          <w:trHeight w:val="627"/>
        </w:trPr>
        <w:tc>
          <w:tcPr>
            <w:tcW w:w="3828" w:type="dxa"/>
            <w:tcBorders>
              <w:top w:val="single" w:sz="4" w:space="0" w:color="auto"/>
              <w:left w:val="single" w:sz="4" w:space="0" w:color="auto"/>
              <w:bottom w:val="single" w:sz="4" w:space="0" w:color="auto"/>
              <w:right w:val="single" w:sz="4" w:space="0" w:color="auto"/>
            </w:tcBorders>
            <w:hideMark/>
          </w:tcPr>
          <w:p w:rsidR="007A0D5F" w:rsidRPr="007A0D5F" w:rsidRDefault="007A0D5F" w:rsidP="007A0D5F">
            <w:pPr>
              <w:jc w:val="both"/>
              <w:rPr>
                <w:rFonts w:ascii="Times New Roman" w:hAnsi="Times New Roman" w:cs="Times New Roman"/>
                <w:sz w:val="28"/>
                <w:szCs w:val="28"/>
              </w:rPr>
            </w:pPr>
            <w:r w:rsidRPr="007A0D5F">
              <w:rPr>
                <w:rFonts w:ascii="Times New Roman" w:hAnsi="Times New Roman" w:cs="Times New Roman"/>
                <w:sz w:val="28"/>
                <w:szCs w:val="28"/>
              </w:rPr>
              <w:t>Экологическое воспитание</w:t>
            </w:r>
          </w:p>
        </w:tc>
        <w:tc>
          <w:tcPr>
            <w:tcW w:w="3686" w:type="dxa"/>
            <w:tcBorders>
              <w:top w:val="single" w:sz="4" w:space="0" w:color="auto"/>
              <w:left w:val="single" w:sz="4" w:space="0" w:color="auto"/>
              <w:bottom w:val="single" w:sz="4" w:space="0" w:color="auto"/>
              <w:right w:val="single" w:sz="4" w:space="0" w:color="auto"/>
            </w:tcBorders>
            <w:hideMark/>
          </w:tcPr>
          <w:p w:rsidR="007A0D5F" w:rsidRPr="007A0D5F" w:rsidRDefault="007A0D5F" w:rsidP="007A0D5F">
            <w:pPr>
              <w:jc w:val="both"/>
              <w:rPr>
                <w:rFonts w:ascii="Times New Roman" w:hAnsi="Times New Roman" w:cs="Times New Roman"/>
                <w:sz w:val="28"/>
                <w:szCs w:val="28"/>
              </w:rPr>
            </w:pPr>
            <w:r w:rsidRPr="007A0D5F">
              <w:rPr>
                <w:rFonts w:ascii="Times New Roman" w:hAnsi="Times New Roman" w:cs="Times New Roman"/>
                <w:sz w:val="28"/>
                <w:szCs w:val="28"/>
              </w:rPr>
              <w:t>1.Операция «Осенний лист»</w:t>
            </w:r>
          </w:p>
        </w:tc>
        <w:tc>
          <w:tcPr>
            <w:tcW w:w="3600"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jc w:val="center"/>
              <w:rPr>
                <w:rFonts w:ascii="Times New Roman" w:hAnsi="Times New Roman" w:cs="Times New Roman"/>
                <w:sz w:val="28"/>
                <w:szCs w:val="28"/>
              </w:rPr>
            </w:pPr>
            <w:r w:rsidRPr="007A0D5F">
              <w:rPr>
                <w:rFonts w:ascii="Times New Roman" w:hAnsi="Times New Roman" w:cs="Times New Roman"/>
                <w:sz w:val="28"/>
                <w:szCs w:val="28"/>
              </w:rPr>
              <w:t>21.10.19г</w:t>
            </w:r>
          </w:p>
        </w:tc>
        <w:tc>
          <w:tcPr>
            <w:tcW w:w="936" w:type="dxa"/>
            <w:gridSpan w:val="2"/>
            <w:tcBorders>
              <w:top w:val="single" w:sz="4" w:space="0" w:color="auto"/>
              <w:left w:val="single" w:sz="4" w:space="0" w:color="auto"/>
              <w:bottom w:val="single" w:sz="4" w:space="0" w:color="auto"/>
              <w:right w:val="single" w:sz="4" w:space="0" w:color="auto"/>
            </w:tcBorders>
          </w:tcPr>
          <w:p w:rsidR="007A0D5F" w:rsidRPr="007A0D5F" w:rsidRDefault="007A0D5F" w:rsidP="007A0D5F">
            <w:pPr>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7A0D5F" w:rsidRPr="007A0D5F" w:rsidRDefault="007A0D5F" w:rsidP="007A0D5F">
            <w:pPr>
              <w:jc w:val="center"/>
              <w:rPr>
                <w:rFonts w:ascii="Times New Roman" w:hAnsi="Times New Roman" w:cs="Times New Roman"/>
                <w:sz w:val="28"/>
                <w:szCs w:val="28"/>
              </w:rPr>
            </w:pPr>
            <w:r w:rsidRPr="007A0D5F">
              <w:rPr>
                <w:rFonts w:ascii="Times New Roman" w:hAnsi="Times New Roman" w:cs="Times New Roman"/>
                <w:sz w:val="28"/>
                <w:szCs w:val="28"/>
              </w:rPr>
              <w:t>2-11 классы</w:t>
            </w:r>
          </w:p>
        </w:tc>
        <w:tc>
          <w:tcPr>
            <w:tcW w:w="2976" w:type="dxa"/>
            <w:tcBorders>
              <w:top w:val="single" w:sz="4" w:space="0" w:color="auto"/>
              <w:left w:val="single" w:sz="4" w:space="0" w:color="auto"/>
              <w:bottom w:val="single" w:sz="4" w:space="0" w:color="auto"/>
              <w:right w:val="single" w:sz="4" w:space="0" w:color="auto"/>
            </w:tcBorders>
            <w:hideMark/>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Гаглоев А.А.</w:t>
            </w:r>
          </w:p>
        </w:tc>
      </w:tr>
      <w:tr w:rsidR="007A0D5F" w:rsidRPr="007A0D5F" w:rsidTr="007A0D5F">
        <w:tc>
          <w:tcPr>
            <w:tcW w:w="3828" w:type="dxa"/>
            <w:tcBorders>
              <w:top w:val="single" w:sz="4" w:space="0" w:color="auto"/>
              <w:left w:val="single" w:sz="4" w:space="0" w:color="auto"/>
              <w:bottom w:val="single" w:sz="4" w:space="0" w:color="auto"/>
              <w:right w:val="single" w:sz="4" w:space="0" w:color="auto"/>
            </w:tcBorders>
            <w:hideMark/>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ЗОЖ</w:t>
            </w:r>
          </w:p>
        </w:tc>
        <w:tc>
          <w:tcPr>
            <w:tcW w:w="3686" w:type="dxa"/>
            <w:tcBorders>
              <w:top w:val="single" w:sz="4" w:space="0" w:color="auto"/>
              <w:left w:val="single" w:sz="4" w:space="0" w:color="auto"/>
              <w:bottom w:val="single" w:sz="4" w:space="0" w:color="auto"/>
              <w:right w:val="single" w:sz="4" w:space="0" w:color="auto"/>
            </w:tcBorders>
            <w:hideMark/>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1.Месячник «Село без наркотиков»</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 Конкурс презентаций</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 xml:space="preserve">- конкурс буклетов </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lastRenderedPageBreak/>
              <w:t xml:space="preserve">- осенний кросс </w:t>
            </w:r>
          </w:p>
          <w:p w:rsidR="007A0D5F" w:rsidRPr="007A0D5F" w:rsidRDefault="007A0D5F" w:rsidP="007A0D5F">
            <w:pPr>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jc w:val="center"/>
              <w:rPr>
                <w:rFonts w:ascii="Times New Roman" w:hAnsi="Times New Roman" w:cs="Times New Roman"/>
                <w:sz w:val="28"/>
                <w:szCs w:val="28"/>
              </w:rPr>
            </w:pPr>
          </w:p>
          <w:p w:rsidR="007A0D5F" w:rsidRPr="007A0D5F" w:rsidRDefault="007A0D5F" w:rsidP="007A0D5F">
            <w:pPr>
              <w:jc w:val="center"/>
              <w:rPr>
                <w:rFonts w:ascii="Times New Roman" w:hAnsi="Times New Roman" w:cs="Times New Roman"/>
                <w:sz w:val="28"/>
                <w:szCs w:val="28"/>
              </w:rPr>
            </w:pPr>
            <w:r w:rsidRPr="007A0D5F">
              <w:rPr>
                <w:rFonts w:ascii="Times New Roman" w:hAnsi="Times New Roman" w:cs="Times New Roman"/>
                <w:sz w:val="28"/>
                <w:szCs w:val="28"/>
              </w:rPr>
              <w:t>Октябрь 2019г</w:t>
            </w:r>
          </w:p>
        </w:tc>
        <w:tc>
          <w:tcPr>
            <w:tcW w:w="936" w:type="dxa"/>
            <w:gridSpan w:val="2"/>
            <w:tcBorders>
              <w:top w:val="single" w:sz="4" w:space="0" w:color="auto"/>
              <w:left w:val="single" w:sz="4" w:space="0" w:color="auto"/>
              <w:bottom w:val="single" w:sz="4" w:space="0" w:color="auto"/>
              <w:right w:val="single" w:sz="4" w:space="0" w:color="auto"/>
            </w:tcBorders>
          </w:tcPr>
          <w:p w:rsidR="007A0D5F" w:rsidRDefault="007A0D5F" w:rsidP="007A0D5F">
            <w:pPr>
              <w:rPr>
                <w:rFonts w:ascii="Times New Roman" w:hAnsi="Times New Roman" w:cs="Times New Roman"/>
                <w:sz w:val="28"/>
                <w:szCs w:val="28"/>
              </w:rPr>
            </w:pPr>
          </w:p>
          <w:p w:rsidR="007A0D5F" w:rsidRPr="007A0D5F" w:rsidRDefault="007A0D5F" w:rsidP="007A0D5F">
            <w:pPr>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jc w:val="center"/>
              <w:rPr>
                <w:rFonts w:ascii="Times New Roman" w:hAnsi="Times New Roman" w:cs="Times New Roman"/>
                <w:sz w:val="28"/>
                <w:szCs w:val="28"/>
              </w:rPr>
            </w:pPr>
          </w:p>
          <w:p w:rsidR="007A0D5F" w:rsidRPr="007A0D5F" w:rsidRDefault="007A0D5F" w:rsidP="007A0D5F">
            <w:pPr>
              <w:jc w:val="center"/>
              <w:rPr>
                <w:rFonts w:ascii="Times New Roman" w:hAnsi="Times New Roman" w:cs="Times New Roman"/>
                <w:sz w:val="28"/>
                <w:szCs w:val="28"/>
              </w:rPr>
            </w:pPr>
            <w:r w:rsidRPr="007A0D5F">
              <w:rPr>
                <w:rFonts w:ascii="Times New Roman" w:hAnsi="Times New Roman" w:cs="Times New Roman"/>
                <w:sz w:val="28"/>
                <w:szCs w:val="28"/>
              </w:rPr>
              <w:t>7-11 классы</w:t>
            </w:r>
          </w:p>
          <w:p w:rsidR="007A0D5F" w:rsidRPr="007A0D5F" w:rsidRDefault="007A0D5F" w:rsidP="007A0D5F">
            <w:pPr>
              <w:jc w:val="center"/>
              <w:rPr>
                <w:rFonts w:ascii="Times New Roman" w:hAnsi="Times New Roman" w:cs="Times New Roman"/>
                <w:sz w:val="28"/>
                <w:szCs w:val="28"/>
              </w:rPr>
            </w:pPr>
            <w:r w:rsidRPr="007A0D5F">
              <w:rPr>
                <w:rFonts w:ascii="Times New Roman" w:hAnsi="Times New Roman" w:cs="Times New Roman"/>
                <w:sz w:val="28"/>
                <w:szCs w:val="28"/>
              </w:rPr>
              <w:t>5-11 классы</w:t>
            </w:r>
          </w:p>
          <w:p w:rsidR="007A0D5F" w:rsidRPr="007A0D5F" w:rsidRDefault="007A0D5F" w:rsidP="007A0D5F">
            <w:pPr>
              <w:jc w:val="center"/>
              <w:rPr>
                <w:rFonts w:ascii="Times New Roman" w:hAnsi="Times New Roman" w:cs="Times New Roman"/>
                <w:sz w:val="28"/>
                <w:szCs w:val="28"/>
              </w:rPr>
            </w:pPr>
            <w:r w:rsidRPr="007A0D5F">
              <w:rPr>
                <w:rFonts w:ascii="Times New Roman" w:hAnsi="Times New Roman" w:cs="Times New Roman"/>
                <w:sz w:val="28"/>
                <w:szCs w:val="28"/>
              </w:rPr>
              <w:t>1-11 классы</w:t>
            </w:r>
          </w:p>
          <w:p w:rsidR="007A0D5F" w:rsidRPr="007A0D5F" w:rsidRDefault="007A0D5F" w:rsidP="007A0D5F">
            <w:pPr>
              <w:jc w:val="cente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rPr>
                <w:rFonts w:ascii="Times New Roman" w:hAnsi="Times New Roman" w:cs="Times New Roman"/>
                <w:sz w:val="28"/>
                <w:szCs w:val="28"/>
              </w:rPr>
            </w:pPr>
          </w:p>
          <w:p w:rsidR="007A0D5F" w:rsidRPr="007A0D5F" w:rsidRDefault="007A0D5F" w:rsidP="007A0D5F">
            <w:pPr>
              <w:rPr>
                <w:rFonts w:ascii="Times New Roman" w:hAnsi="Times New Roman" w:cs="Times New Roman"/>
                <w:b/>
                <w:sz w:val="28"/>
                <w:szCs w:val="28"/>
              </w:rPr>
            </w:pPr>
            <w:r w:rsidRPr="007A0D5F">
              <w:rPr>
                <w:rFonts w:ascii="Times New Roman" w:hAnsi="Times New Roman" w:cs="Times New Roman"/>
                <w:sz w:val="28"/>
                <w:szCs w:val="28"/>
              </w:rPr>
              <w:t>Кл</w:t>
            </w:r>
            <w:proofErr w:type="gramStart"/>
            <w:r w:rsidRPr="007A0D5F">
              <w:rPr>
                <w:rFonts w:ascii="Times New Roman" w:hAnsi="Times New Roman" w:cs="Times New Roman"/>
                <w:sz w:val="28"/>
                <w:szCs w:val="28"/>
              </w:rPr>
              <w:t>.</w:t>
            </w:r>
            <w:proofErr w:type="gramEnd"/>
            <w:r w:rsidRPr="007A0D5F">
              <w:rPr>
                <w:rFonts w:ascii="Times New Roman" w:hAnsi="Times New Roman" w:cs="Times New Roman"/>
                <w:sz w:val="28"/>
                <w:szCs w:val="28"/>
              </w:rPr>
              <w:t xml:space="preserve"> </w:t>
            </w:r>
            <w:proofErr w:type="gramStart"/>
            <w:r w:rsidRPr="007A0D5F">
              <w:rPr>
                <w:rFonts w:ascii="Times New Roman" w:hAnsi="Times New Roman" w:cs="Times New Roman"/>
                <w:sz w:val="28"/>
                <w:szCs w:val="28"/>
              </w:rPr>
              <w:t>р</w:t>
            </w:r>
            <w:proofErr w:type="gramEnd"/>
            <w:r w:rsidRPr="007A0D5F">
              <w:rPr>
                <w:rFonts w:ascii="Times New Roman" w:hAnsi="Times New Roman" w:cs="Times New Roman"/>
                <w:sz w:val="28"/>
                <w:szCs w:val="28"/>
              </w:rPr>
              <w:t>ук.</w:t>
            </w:r>
          </w:p>
        </w:tc>
      </w:tr>
      <w:tr w:rsidR="007A0D5F" w:rsidRPr="007A0D5F" w:rsidTr="007A0D5F">
        <w:tc>
          <w:tcPr>
            <w:tcW w:w="3828" w:type="dxa"/>
            <w:tcBorders>
              <w:top w:val="single" w:sz="4" w:space="0" w:color="auto"/>
              <w:left w:val="single" w:sz="4" w:space="0" w:color="auto"/>
              <w:bottom w:val="single" w:sz="4" w:space="0" w:color="auto"/>
              <w:right w:val="single" w:sz="4" w:space="0" w:color="auto"/>
            </w:tcBorders>
            <w:hideMark/>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lastRenderedPageBreak/>
              <w:t>Самоуправление в школе</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и в классе</w:t>
            </w:r>
          </w:p>
        </w:tc>
        <w:tc>
          <w:tcPr>
            <w:tcW w:w="3686"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1.Заседание совета учкома</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2.Акция «Брось вредные привычки»</w:t>
            </w:r>
          </w:p>
        </w:tc>
        <w:tc>
          <w:tcPr>
            <w:tcW w:w="3615" w:type="dxa"/>
            <w:gridSpan w:val="2"/>
            <w:tcBorders>
              <w:top w:val="single" w:sz="4" w:space="0" w:color="auto"/>
              <w:left w:val="single" w:sz="4" w:space="0" w:color="auto"/>
              <w:bottom w:val="single" w:sz="4" w:space="0" w:color="auto"/>
              <w:right w:val="single" w:sz="4" w:space="0" w:color="auto"/>
            </w:tcBorders>
          </w:tcPr>
          <w:p w:rsidR="007A0D5F" w:rsidRPr="007A0D5F" w:rsidRDefault="007A0D5F" w:rsidP="007A0D5F">
            <w:pPr>
              <w:jc w:val="center"/>
              <w:rPr>
                <w:rFonts w:ascii="Times New Roman" w:hAnsi="Times New Roman" w:cs="Times New Roman"/>
                <w:sz w:val="28"/>
                <w:szCs w:val="28"/>
              </w:rPr>
            </w:pPr>
          </w:p>
          <w:p w:rsidR="007A0D5F" w:rsidRPr="007A0D5F" w:rsidRDefault="007A0D5F" w:rsidP="007A0D5F">
            <w:pPr>
              <w:jc w:val="center"/>
              <w:rPr>
                <w:rFonts w:ascii="Times New Roman" w:hAnsi="Times New Roman" w:cs="Times New Roman"/>
                <w:sz w:val="28"/>
                <w:szCs w:val="28"/>
              </w:rPr>
            </w:pPr>
            <w:r w:rsidRPr="007A0D5F">
              <w:rPr>
                <w:rFonts w:ascii="Times New Roman" w:hAnsi="Times New Roman" w:cs="Times New Roman"/>
                <w:sz w:val="28"/>
                <w:szCs w:val="28"/>
              </w:rPr>
              <w:t>Октябрь 2019г</w:t>
            </w:r>
          </w:p>
        </w:tc>
        <w:tc>
          <w:tcPr>
            <w:tcW w:w="921" w:type="dxa"/>
            <w:tcBorders>
              <w:top w:val="single" w:sz="4" w:space="0" w:color="auto"/>
              <w:left w:val="single" w:sz="4" w:space="0" w:color="auto"/>
              <w:bottom w:val="single" w:sz="4" w:space="0" w:color="auto"/>
              <w:right w:val="single" w:sz="4" w:space="0" w:color="auto"/>
            </w:tcBorders>
          </w:tcPr>
          <w:p w:rsidR="007A0D5F" w:rsidRDefault="007A0D5F" w:rsidP="007A0D5F">
            <w:pPr>
              <w:rPr>
                <w:rFonts w:ascii="Times New Roman" w:hAnsi="Times New Roman" w:cs="Times New Roman"/>
                <w:sz w:val="28"/>
                <w:szCs w:val="28"/>
              </w:rPr>
            </w:pPr>
          </w:p>
          <w:p w:rsidR="007A0D5F" w:rsidRPr="007A0D5F" w:rsidRDefault="007A0D5F" w:rsidP="007A0D5F">
            <w:pPr>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jc w:val="center"/>
              <w:rPr>
                <w:rFonts w:ascii="Times New Roman" w:hAnsi="Times New Roman" w:cs="Times New Roman"/>
                <w:sz w:val="28"/>
                <w:szCs w:val="28"/>
              </w:rPr>
            </w:pPr>
            <w:r w:rsidRPr="007A0D5F">
              <w:rPr>
                <w:rFonts w:ascii="Times New Roman" w:hAnsi="Times New Roman" w:cs="Times New Roman"/>
                <w:sz w:val="28"/>
                <w:szCs w:val="28"/>
              </w:rPr>
              <w:t>10 класс</w:t>
            </w:r>
          </w:p>
        </w:tc>
        <w:tc>
          <w:tcPr>
            <w:tcW w:w="2976"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Цабиева Б.Г.</w:t>
            </w:r>
          </w:p>
        </w:tc>
      </w:tr>
      <w:tr w:rsidR="007A0D5F" w:rsidRPr="007A0D5F" w:rsidTr="007A0D5F">
        <w:trPr>
          <w:trHeight w:val="725"/>
        </w:trPr>
        <w:tc>
          <w:tcPr>
            <w:tcW w:w="3828"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Час общения</w:t>
            </w:r>
          </w:p>
        </w:tc>
        <w:tc>
          <w:tcPr>
            <w:tcW w:w="3686"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1.Часы общения по теме месячника</w:t>
            </w:r>
          </w:p>
        </w:tc>
        <w:tc>
          <w:tcPr>
            <w:tcW w:w="3615" w:type="dxa"/>
            <w:gridSpan w:val="2"/>
            <w:tcBorders>
              <w:top w:val="single" w:sz="4" w:space="0" w:color="auto"/>
              <w:left w:val="single" w:sz="4" w:space="0" w:color="auto"/>
              <w:bottom w:val="single" w:sz="4" w:space="0" w:color="auto"/>
              <w:right w:val="single" w:sz="4" w:space="0" w:color="auto"/>
            </w:tcBorders>
          </w:tcPr>
          <w:p w:rsidR="007A0D5F" w:rsidRPr="007A0D5F" w:rsidRDefault="007A0D5F" w:rsidP="007A0D5F">
            <w:pPr>
              <w:jc w:val="center"/>
              <w:rPr>
                <w:rFonts w:ascii="Times New Roman" w:hAnsi="Times New Roman" w:cs="Times New Roman"/>
                <w:sz w:val="28"/>
                <w:szCs w:val="28"/>
              </w:rPr>
            </w:pPr>
            <w:r w:rsidRPr="007A0D5F">
              <w:rPr>
                <w:rFonts w:ascii="Times New Roman" w:hAnsi="Times New Roman" w:cs="Times New Roman"/>
                <w:sz w:val="28"/>
                <w:szCs w:val="28"/>
              </w:rPr>
              <w:t>Октябрь 2019г</w:t>
            </w:r>
          </w:p>
        </w:tc>
        <w:tc>
          <w:tcPr>
            <w:tcW w:w="921"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 xml:space="preserve">    1-11 классы</w:t>
            </w:r>
          </w:p>
        </w:tc>
        <w:tc>
          <w:tcPr>
            <w:tcW w:w="2976"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 xml:space="preserve">Классные руководители </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1- 11 классы</w:t>
            </w:r>
          </w:p>
        </w:tc>
      </w:tr>
      <w:tr w:rsidR="007A0D5F" w:rsidRPr="007A0D5F" w:rsidTr="007A0D5F">
        <w:tc>
          <w:tcPr>
            <w:tcW w:w="3828"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rPr>
                <w:rFonts w:ascii="Times New Roman" w:hAnsi="Times New Roman" w:cs="Times New Roman"/>
                <w:sz w:val="28"/>
                <w:szCs w:val="28"/>
              </w:rPr>
            </w:pPr>
          </w:p>
          <w:p w:rsidR="007A0D5F" w:rsidRPr="007A0D5F" w:rsidRDefault="007A0D5F" w:rsidP="007A0D5F">
            <w:pPr>
              <w:rPr>
                <w:rFonts w:ascii="Times New Roman" w:hAnsi="Times New Roman" w:cs="Times New Roman"/>
                <w:sz w:val="28"/>
                <w:szCs w:val="28"/>
              </w:rPr>
            </w:pPr>
          </w:p>
        </w:tc>
        <w:tc>
          <w:tcPr>
            <w:tcW w:w="3686"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rPr>
                <w:rFonts w:ascii="Times New Roman" w:hAnsi="Times New Roman" w:cs="Times New Roman"/>
                <w:sz w:val="28"/>
                <w:szCs w:val="28"/>
              </w:rPr>
            </w:pPr>
          </w:p>
        </w:tc>
        <w:tc>
          <w:tcPr>
            <w:tcW w:w="3615" w:type="dxa"/>
            <w:gridSpan w:val="2"/>
            <w:tcBorders>
              <w:top w:val="single" w:sz="4" w:space="0" w:color="auto"/>
              <w:left w:val="single" w:sz="4" w:space="0" w:color="auto"/>
              <w:bottom w:val="single" w:sz="4" w:space="0" w:color="auto"/>
              <w:right w:val="single" w:sz="4" w:space="0" w:color="auto"/>
            </w:tcBorders>
          </w:tcPr>
          <w:p w:rsidR="007A0D5F" w:rsidRPr="007A0D5F" w:rsidRDefault="007A0D5F" w:rsidP="007A0D5F">
            <w:pPr>
              <w:jc w:val="center"/>
              <w:rPr>
                <w:rFonts w:ascii="Times New Roman" w:hAnsi="Times New Roman" w:cs="Times New Roman"/>
                <w:sz w:val="28"/>
                <w:szCs w:val="28"/>
              </w:rPr>
            </w:pPr>
          </w:p>
        </w:tc>
        <w:tc>
          <w:tcPr>
            <w:tcW w:w="921"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jc w:val="cente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rPr>
                <w:rFonts w:ascii="Times New Roman" w:hAnsi="Times New Roman" w:cs="Times New Roman"/>
                <w:sz w:val="28"/>
                <w:szCs w:val="28"/>
              </w:rPr>
            </w:pPr>
          </w:p>
          <w:p w:rsidR="007A0D5F" w:rsidRPr="007A0D5F" w:rsidRDefault="007A0D5F" w:rsidP="007A0D5F">
            <w:pPr>
              <w:rPr>
                <w:rFonts w:ascii="Times New Roman" w:hAnsi="Times New Roman" w:cs="Times New Roman"/>
                <w:sz w:val="28"/>
                <w:szCs w:val="28"/>
              </w:rPr>
            </w:pPr>
          </w:p>
        </w:tc>
      </w:tr>
      <w:tr w:rsidR="007A0D5F" w:rsidRPr="007A0D5F" w:rsidTr="007A0D5F">
        <w:tc>
          <w:tcPr>
            <w:tcW w:w="3828"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Работа с родителями</w:t>
            </w:r>
          </w:p>
          <w:p w:rsidR="007A0D5F" w:rsidRPr="007A0D5F" w:rsidRDefault="007A0D5F" w:rsidP="007A0D5F">
            <w:pPr>
              <w:rPr>
                <w:rFonts w:ascii="Times New Roman" w:hAnsi="Times New Roman" w:cs="Times New Roman"/>
                <w:b/>
                <w:sz w:val="28"/>
                <w:szCs w:val="28"/>
              </w:rPr>
            </w:pPr>
          </w:p>
        </w:tc>
        <w:tc>
          <w:tcPr>
            <w:tcW w:w="3686"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1.Родительские собрания по теме месячника</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2.Посещение семей учащихся «группы риска»</w:t>
            </w: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3.Привлечение родителей в организации и проведении внеклассных мероприятий</w:t>
            </w:r>
            <w:proofErr w:type="gramStart"/>
            <w:r w:rsidRPr="007A0D5F">
              <w:rPr>
                <w:rFonts w:ascii="Times New Roman" w:hAnsi="Times New Roman" w:cs="Times New Roman"/>
                <w:sz w:val="28"/>
                <w:szCs w:val="28"/>
              </w:rPr>
              <w:t xml:space="preserve">., </w:t>
            </w:r>
            <w:proofErr w:type="gramEnd"/>
            <w:r w:rsidRPr="007A0D5F">
              <w:rPr>
                <w:rFonts w:ascii="Times New Roman" w:hAnsi="Times New Roman" w:cs="Times New Roman"/>
                <w:sz w:val="28"/>
                <w:szCs w:val="28"/>
              </w:rPr>
              <w:t>походов, экскурсий.</w:t>
            </w:r>
          </w:p>
        </w:tc>
        <w:tc>
          <w:tcPr>
            <w:tcW w:w="3615" w:type="dxa"/>
            <w:gridSpan w:val="2"/>
            <w:tcBorders>
              <w:top w:val="single" w:sz="4" w:space="0" w:color="auto"/>
              <w:left w:val="single" w:sz="4" w:space="0" w:color="auto"/>
              <w:bottom w:val="single" w:sz="4" w:space="0" w:color="auto"/>
              <w:right w:val="single" w:sz="4" w:space="0" w:color="auto"/>
            </w:tcBorders>
          </w:tcPr>
          <w:p w:rsidR="007A0D5F" w:rsidRPr="007A0D5F" w:rsidRDefault="007A0D5F" w:rsidP="007A0D5F">
            <w:pPr>
              <w:jc w:val="center"/>
              <w:rPr>
                <w:rFonts w:ascii="Times New Roman" w:hAnsi="Times New Roman" w:cs="Times New Roman"/>
                <w:sz w:val="28"/>
                <w:szCs w:val="28"/>
              </w:rPr>
            </w:pPr>
          </w:p>
          <w:p w:rsidR="007A0D5F" w:rsidRPr="007A0D5F" w:rsidRDefault="007A0D5F" w:rsidP="007A0D5F">
            <w:pPr>
              <w:jc w:val="center"/>
              <w:rPr>
                <w:rFonts w:ascii="Times New Roman" w:hAnsi="Times New Roman" w:cs="Times New Roman"/>
                <w:sz w:val="28"/>
                <w:szCs w:val="28"/>
              </w:rPr>
            </w:pPr>
            <w:r w:rsidRPr="007A0D5F">
              <w:rPr>
                <w:rFonts w:ascii="Times New Roman" w:hAnsi="Times New Roman" w:cs="Times New Roman"/>
                <w:sz w:val="28"/>
                <w:szCs w:val="28"/>
              </w:rPr>
              <w:t>Октябрь 2019г</w:t>
            </w:r>
          </w:p>
        </w:tc>
        <w:tc>
          <w:tcPr>
            <w:tcW w:w="921" w:type="dxa"/>
            <w:tcBorders>
              <w:top w:val="single" w:sz="4" w:space="0" w:color="auto"/>
              <w:left w:val="single" w:sz="4" w:space="0" w:color="auto"/>
              <w:bottom w:val="single" w:sz="4" w:space="0" w:color="auto"/>
              <w:right w:val="single" w:sz="4" w:space="0" w:color="auto"/>
            </w:tcBorders>
          </w:tcPr>
          <w:p w:rsidR="007A0D5F" w:rsidRDefault="007A0D5F" w:rsidP="007A0D5F">
            <w:pPr>
              <w:rPr>
                <w:rFonts w:ascii="Times New Roman" w:hAnsi="Times New Roman" w:cs="Times New Roman"/>
                <w:sz w:val="28"/>
                <w:szCs w:val="28"/>
              </w:rPr>
            </w:pPr>
          </w:p>
          <w:p w:rsidR="007A0D5F" w:rsidRPr="007A0D5F" w:rsidRDefault="007A0D5F" w:rsidP="007A0D5F">
            <w:pPr>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jc w:val="cente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rPr>
                <w:rFonts w:ascii="Times New Roman" w:hAnsi="Times New Roman" w:cs="Times New Roman"/>
                <w:sz w:val="28"/>
                <w:szCs w:val="28"/>
              </w:rPr>
            </w:pPr>
          </w:p>
          <w:p w:rsidR="007A0D5F" w:rsidRPr="007A0D5F" w:rsidRDefault="007A0D5F" w:rsidP="007A0D5F">
            <w:pPr>
              <w:rPr>
                <w:rFonts w:ascii="Times New Roman" w:hAnsi="Times New Roman" w:cs="Times New Roman"/>
                <w:sz w:val="28"/>
                <w:szCs w:val="28"/>
              </w:rPr>
            </w:pPr>
            <w:r w:rsidRPr="007A0D5F">
              <w:rPr>
                <w:rFonts w:ascii="Times New Roman" w:hAnsi="Times New Roman" w:cs="Times New Roman"/>
                <w:sz w:val="28"/>
                <w:szCs w:val="28"/>
              </w:rPr>
              <w:t>Кл</w:t>
            </w:r>
            <w:proofErr w:type="gramStart"/>
            <w:r w:rsidRPr="007A0D5F">
              <w:rPr>
                <w:rFonts w:ascii="Times New Roman" w:hAnsi="Times New Roman" w:cs="Times New Roman"/>
                <w:sz w:val="28"/>
                <w:szCs w:val="28"/>
              </w:rPr>
              <w:t>.</w:t>
            </w:r>
            <w:proofErr w:type="gramEnd"/>
            <w:r w:rsidRPr="007A0D5F">
              <w:rPr>
                <w:rFonts w:ascii="Times New Roman" w:hAnsi="Times New Roman" w:cs="Times New Roman"/>
                <w:sz w:val="28"/>
                <w:szCs w:val="28"/>
              </w:rPr>
              <w:t xml:space="preserve"> </w:t>
            </w:r>
            <w:proofErr w:type="gramStart"/>
            <w:r w:rsidRPr="007A0D5F">
              <w:rPr>
                <w:rFonts w:ascii="Times New Roman" w:hAnsi="Times New Roman" w:cs="Times New Roman"/>
                <w:sz w:val="28"/>
                <w:szCs w:val="28"/>
              </w:rPr>
              <w:t>р</w:t>
            </w:r>
            <w:proofErr w:type="gramEnd"/>
            <w:r w:rsidRPr="007A0D5F">
              <w:rPr>
                <w:rFonts w:ascii="Times New Roman" w:hAnsi="Times New Roman" w:cs="Times New Roman"/>
                <w:sz w:val="28"/>
                <w:szCs w:val="28"/>
              </w:rPr>
              <w:t>ук.1- 11 классы</w:t>
            </w:r>
          </w:p>
        </w:tc>
      </w:tr>
    </w:tbl>
    <w:p w:rsidR="00AF0EF4" w:rsidRDefault="00AF0EF4"/>
    <w:tbl>
      <w:tblPr>
        <w:tblW w:w="324" w:type="dxa"/>
        <w:tblInd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tblGrid>
      <w:tr w:rsidR="007A0D5F" w:rsidTr="00AF0EF4">
        <w:trPr>
          <w:trHeight w:val="2175"/>
        </w:trPr>
        <w:tc>
          <w:tcPr>
            <w:tcW w:w="324" w:type="dxa"/>
          </w:tcPr>
          <w:p w:rsidR="007A0D5F" w:rsidRDefault="007A0D5F" w:rsidP="007A0D5F">
            <w:pPr>
              <w:tabs>
                <w:tab w:val="left" w:pos="300"/>
              </w:tabs>
              <w:rPr>
                <w:rFonts w:ascii="Times New Roman" w:hAnsi="Times New Roman" w:cs="Times New Roman"/>
                <w:b/>
                <w:sz w:val="28"/>
                <w:szCs w:val="28"/>
              </w:rPr>
            </w:pPr>
          </w:p>
        </w:tc>
      </w:tr>
      <w:tr w:rsidR="007A0D5F" w:rsidTr="00AF0EF4">
        <w:trPr>
          <w:trHeight w:val="1980"/>
        </w:trPr>
        <w:tc>
          <w:tcPr>
            <w:tcW w:w="324" w:type="dxa"/>
          </w:tcPr>
          <w:p w:rsidR="007A0D5F" w:rsidRDefault="007A0D5F" w:rsidP="007A0D5F">
            <w:pPr>
              <w:tabs>
                <w:tab w:val="left" w:pos="300"/>
              </w:tabs>
              <w:rPr>
                <w:rFonts w:ascii="Times New Roman" w:hAnsi="Times New Roman" w:cs="Times New Roman"/>
                <w:b/>
                <w:sz w:val="28"/>
                <w:szCs w:val="28"/>
              </w:rPr>
            </w:pPr>
          </w:p>
          <w:p w:rsidR="00AF0EF4" w:rsidRDefault="00AF0EF4" w:rsidP="007A0D5F">
            <w:pPr>
              <w:tabs>
                <w:tab w:val="left" w:pos="300"/>
              </w:tabs>
              <w:rPr>
                <w:rFonts w:ascii="Times New Roman" w:hAnsi="Times New Roman" w:cs="Times New Roman"/>
                <w:b/>
                <w:sz w:val="28"/>
                <w:szCs w:val="28"/>
              </w:rPr>
            </w:pPr>
          </w:p>
          <w:p w:rsidR="00AF0EF4" w:rsidRDefault="00AF0EF4" w:rsidP="007A0D5F">
            <w:pPr>
              <w:tabs>
                <w:tab w:val="left" w:pos="300"/>
              </w:tabs>
              <w:rPr>
                <w:rFonts w:ascii="Times New Roman" w:hAnsi="Times New Roman" w:cs="Times New Roman"/>
                <w:b/>
                <w:sz w:val="28"/>
                <w:szCs w:val="28"/>
              </w:rPr>
            </w:pPr>
          </w:p>
        </w:tc>
      </w:tr>
    </w:tbl>
    <w:p w:rsidR="00AF0EF4" w:rsidRPr="007A0D5F" w:rsidRDefault="00AF0EF4" w:rsidP="00575EF7">
      <w:pPr>
        <w:tabs>
          <w:tab w:val="left" w:pos="300"/>
        </w:tabs>
        <w:rPr>
          <w:rFonts w:ascii="Times New Roman" w:hAnsi="Times New Roman" w:cs="Times New Roman"/>
          <w:b/>
          <w:sz w:val="28"/>
          <w:szCs w:val="28"/>
        </w:rPr>
      </w:pPr>
    </w:p>
    <w:p w:rsidR="006857B9" w:rsidRPr="007A0D5F" w:rsidRDefault="006857B9" w:rsidP="006857B9">
      <w:pPr>
        <w:tabs>
          <w:tab w:val="left" w:pos="300"/>
        </w:tabs>
        <w:jc w:val="center"/>
        <w:rPr>
          <w:rFonts w:ascii="Times New Roman" w:hAnsi="Times New Roman" w:cs="Times New Roman"/>
          <w:b/>
          <w:sz w:val="28"/>
          <w:szCs w:val="28"/>
        </w:rPr>
      </w:pPr>
      <w:r w:rsidRPr="007A0D5F">
        <w:rPr>
          <w:rFonts w:ascii="Times New Roman" w:hAnsi="Times New Roman" w:cs="Times New Roman"/>
          <w:b/>
          <w:sz w:val="28"/>
          <w:szCs w:val="28"/>
        </w:rPr>
        <w:t>НОЯБРЬ</w:t>
      </w:r>
    </w:p>
    <w:p w:rsidR="006857B9" w:rsidRPr="007A0D5F" w:rsidRDefault="006857B9" w:rsidP="006857B9">
      <w:pPr>
        <w:tabs>
          <w:tab w:val="left" w:pos="300"/>
        </w:tabs>
        <w:jc w:val="center"/>
        <w:rPr>
          <w:rFonts w:ascii="Times New Roman" w:hAnsi="Times New Roman" w:cs="Times New Roman"/>
          <w:b/>
          <w:sz w:val="28"/>
          <w:szCs w:val="28"/>
        </w:rPr>
      </w:pPr>
      <w:r w:rsidRPr="007A0D5F">
        <w:rPr>
          <w:rFonts w:ascii="Times New Roman" w:hAnsi="Times New Roman" w:cs="Times New Roman"/>
          <w:b/>
          <w:sz w:val="28"/>
          <w:szCs w:val="28"/>
        </w:rPr>
        <w:lastRenderedPageBreak/>
        <w:t xml:space="preserve">Месячник </w:t>
      </w:r>
      <w:r w:rsidRPr="007A0D5F">
        <w:rPr>
          <w:rFonts w:ascii="Times New Roman" w:hAnsi="Times New Roman" w:cs="Times New Roman"/>
          <w:sz w:val="28"/>
          <w:szCs w:val="28"/>
        </w:rPr>
        <w:t xml:space="preserve"> </w:t>
      </w:r>
      <w:r w:rsidRPr="007A0D5F">
        <w:rPr>
          <w:rFonts w:ascii="Times New Roman" w:hAnsi="Times New Roman" w:cs="Times New Roman"/>
          <w:b/>
          <w:sz w:val="28"/>
          <w:szCs w:val="28"/>
        </w:rPr>
        <w:t>«Мир вокруг нас» (толерантность)»</w:t>
      </w:r>
    </w:p>
    <w:p w:rsidR="006857B9" w:rsidRPr="007A0D5F" w:rsidRDefault="006857B9" w:rsidP="006857B9">
      <w:pPr>
        <w:tabs>
          <w:tab w:val="left" w:pos="300"/>
        </w:tabs>
        <w:jc w:val="center"/>
        <w:rPr>
          <w:rFonts w:ascii="Times New Roman" w:hAnsi="Times New Roman" w:cs="Times New Roman"/>
          <w:b/>
          <w:sz w:val="28"/>
          <w:szCs w:val="28"/>
        </w:rPr>
      </w:pPr>
    </w:p>
    <w:tbl>
      <w:tblPr>
        <w:tblW w:w="1686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0"/>
        <w:gridCol w:w="4394"/>
        <w:gridCol w:w="3693"/>
        <w:gridCol w:w="1822"/>
        <w:gridCol w:w="2990"/>
      </w:tblGrid>
      <w:tr w:rsidR="006857B9" w:rsidRPr="007A0D5F" w:rsidTr="003367D5">
        <w:tc>
          <w:tcPr>
            <w:tcW w:w="3970"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b/>
                <w:sz w:val="28"/>
                <w:szCs w:val="28"/>
              </w:rPr>
            </w:pPr>
            <w:r w:rsidRPr="007A0D5F">
              <w:rPr>
                <w:rFonts w:ascii="Times New Roman" w:hAnsi="Times New Roman" w:cs="Times New Roman"/>
                <w:b/>
                <w:bCs/>
                <w:sz w:val="28"/>
                <w:szCs w:val="28"/>
              </w:rPr>
              <w:t>Направление воспитательной работы</w:t>
            </w:r>
          </w:p>
        </w:tc>
        <w:tc>
          <w:tcPr>
            <w:tcW w:w="4394"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Название мероприятия</w:t>
            </w:r>
          </w:p>
        </w:tc>
        <w:tc>
          <w:tcPr>
            <w:tcW w:w="3693"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Дата  проведения</w:t>
            </w:r>
          </w:p>
        </w:tc>
        <w:tc>
          <w:tcPr>
            <w:tcW w:w="1822"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Для кого проводится</w:t>
            </w:r>
          </w:p>
        </w:tc>
        <w:tc>
          <w:tcPr>
            <w:tcW w:w="2990"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Ответственный</w:t>
            </w:r>
          </w:p>
        </w:tc>
      </w:tr>
      <w:tr w:rsidR="006857B9" w:rsidRPr="007A0D5F" w:rsidTr="003367D5">
        <w:tc>
          <w:tcPr>
            <w:tcW w:w="3970"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b/>
                <w:sz w:val="28"/>
                <w:szCs w:val="28"/>
              </w:rPr>
            </w:pPr>
            <w:r w:rsidRPr="007A0D5F">
              <w:rPr>
                <w:rFonts w:ascii="Times New Roman" w:hAnsi="Times New Roman" w:cs="Times New Roman"/>
                <w:sz w:val="28"/>
                <w:szCs w:val="28"/>
              </w:rPr>
              <w:t>Гражданско-патриотическое воспитание</w:t>
            </w:r>
          </w:p>
        </w:tc>
        <w:tc>
          <w:tcPr>
            <w:tcW w:w="4394"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 Участие во всероссийской акции «Вместе мы – одна страна!»</w:t>
            </w:r>
          </w:p>
        </w:tc>
        <w:tc>
          <w:tcPr>
            <w:tcW w:w="369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16.11.19г</w:t>
            </w:r>
          </w:p>
        </w:tc>
        <w:tc>
          <w:tcPr>
            <w:tcW w:w="1822"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1-11 классы</w:t>
            </w:r>
          </w:p>
        </w:tc>
        <w:tc>
          <w:tcPr>
            <w:tcW w:w="2990"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Кл</w:t>
            </w:r>
            <w:proofErr w:type="gramStart"/>
            <w:r w:rsidRPr="007A0D5F">
              <w:rPr>
                <w:rFonts w:ascii="Times New Roman" w:hAnsi="Times New Roman" w:cs="Times New Roman"/>
                <w:sz w:val="28"/>
                <w:szCs w:val="28"/>
              </w:rPr>
              <w:t>.</w:t>
            </w:r>
            <w:proofErr w:type="gramEnd"/>
            <w:r w:rsidRPr="007A0D5F">
              <w:rPr>
                <w:rFonts w:ascii="Times New Roman" w:hAnsi="Times New Roman" w:cs="Times New Roman"/>
                <w:sz w:val="28"/>
                <w:szCs w:val="28"/>
              </w:rPr>
              <w:t xml:space="preserve"> </w:t>
            </w:r>
            <w:proofErr w:type="gramStart"/>
            <w:r w:rsidRPr="007A0D5F">
              <w:rPr>
                <w:rFonts w:ascii="Times New Roman" w:hAnsi="Times New Roman" w:cs="Times New Roman"/>
                <w:sz w:val="28"/>
                <w:szCs w:val="28"/>
              </w:rPr>
              <w:t>р</w:t>
            </w:r>
            <w:proofErr w:type="gramEnd"/>
            <w:r w:rsidRPr="007A0D5F">
              <w:rPr>
                <w:rFonts w:ascii="Times New Roman" w:hAnsi="Times New Roman" w:cs="Times New Roman"/>
                <w:sz w:val="28"/>
                <w:szCs w:val="28"/>
              </w:rPr>
              <w:t>уководители</w:t>
            </w:r>
          </w:p>
        </w:tc>
      </w:tr>
      <w:tr w:rsidR="006857B9" w:rsidRPr="007A0D5F" w:rsidTr="003367D5">
        <w:trPr>
          <w:trHeight w:val="592"/>
        </w:trPr>
        <w:tc>
          <w:tcPr>
            <w:tcW w:w="3970"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Нравственно-эстетическое</w:t>
            </w:r>
          </w:p>
          <w:p w:rsidR="006857B9" w:rsidRPr="007A0D5F" w:rsidRDefault="006857B9" w:rsidP="00233A35">
            <w:pPr>
              <w:rPr>
                <w:rFonts w:ascii="Times New Roman" w:hAnsi="Times New Roman" w:cs="Times New Roman"/>
                <w:b/>
                <w:sz w:val="28"/>
                <w:szCs w:val="28"/>
              </w:rPr>
            </w:pPr>
            <w:r w:rsidRPr="007A0D5F">
              <w:rPr>
                <w:rFonts w:ascii="Times New Roman" w:hAnsi="Times New Roman" w:cs="Times New Roman"/>
                <w:sz w:val="28"/>
                <w:szCs w:val="28"/>
              </w:rPr>
              <w:t>воспитание</w:t>
            </w:r>
          </w:p>
        </w:tc>
        <w:tc>
          <w:tcPr>
            <w:tcW w:w="4394"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1.Беседы</w:t>
            </w:r>
            <w:proofErr w:type="gramStart"/>
            <w:r w:rsidRPr="007A0D5F">
              <w:rPr>
                <w:rFonts w:ascii="Times New Roman" w:hAnsi="Times New Roman" w:cs="Times New Roman"/>
                <w:sz w:val="28"/>
                <w:szCs w:val="28"/>
              </w:rPr>
              <w:t xml:space="preserve"> :</w:t>
            </w:r>
            <w:proofErr w:type="gramEnd"/>
            <w:r w:rsidRPr="007A0D5F">
              <w:rPr>
                <w:rFonts w:ascii="Times New Roman" w:hAnsi="Times New Roman" w:cs="Times New Roman"/>
                <w:sz w:val="28"/>
                <w:szCs w:val="28"/>
              </w:rPr>
              <w:t xml:space="preserve"> «Восславим женщину – мать!».</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 xml:space="preserve">2. Конкурс чтецов Дню матери  </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3.Конкурс презентаций «И это всё о ней…»</w:t>
            </w:r>
          </w:p>
        </w:tc>
        <w:tc>
          <w:tcPr>
            <w:tcW w:w="369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25.11.19г</w:t>
            </w: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22.11.19г</w:t>
            </w: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24.11.19г</w:t>
            </w:r>
          </w:p>
        </w:tc>
        <w:tc>
          <w:tcPr>
            <w:tcW w:w="1822"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1-4 классы</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1-11 классы</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2-11 классы</w:t>
            </w:r>
          </w:p>
        </w:tc>
        <w:tc>
          <w:tcPr>
            <w:tcW w:w="2990"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Кл руков,  учителя русского яз.</w:t>
            </w:r>
          </w:p>
        </w:tc>
      </w:tr>
      <w:tr w:rsidR="006857B9" w:rsidRPr="007A0D5F" w:rsidTr="003367D5">
        <w:tc>
          <w:tcPr>
            <w:tcW w:w="3970"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Экологическое воспитание</w:t>
            </w:r>
          </w:p>
        </w:tc>
        <w:tc>
          <w:tcPr>
            <w:tcW w:w="4394"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1.Конкурс  «Кормушка для птиц»</w:t>
            </w:r>
          </w:p>
        </w:tc>
        <w:tc>
          <w:tcPr>
            <w:tcW w:w="369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14-28.11.19г</w:t>
            </w:r>
          </w:p>
        </w:tc>
        <w:tc>
          <w:tcPr>
            <w:tcW w:w="1822"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1-11 классы</w:t>
            </w:r>
          </w:p>
        </w:tc>
        <w:tc>
          <w:tcPr>
            <w:tcW w:w="2990"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p>
        </w:tc>
      </w:tr>
      <w:tr w:rsidR="006857B9" w:rsidRPr="007A0D5F" w:rsidTr="003367D5">
        <w:tc>
          <w:tcPr>
            <w:tcW w:w="3970"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ЗОЖ</w:t>
            </w:r>
          </w:p>
        </w:tc>
        <w:tc>
          <w:tcPr>
            <w:tcW w:w="4394"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ind w:left="20"/>
              <w:rPr>
                <w:rFonts w:ascii="Times New Roman" w:hAnsi="Times New Roman" w:cs="Times New Roman"/>
                <w:sz w:val="28"/>
                <w:szCs w:val="28"/>
              </w:rPr>
            </w:pPr>
            <w:r w:rsidRPr="007A0D5F">
              <w:rPr>
                <w:rFonts w:ascii="Times New Roman" w:hAnsi="Times New Roman" w:cs="Times New Roman"/>
                <w:sz w:val="28"/>
                <w:szCs w:val="28"/>
              </w:rPr>
              <w:t>1.День протеста против курения</w:t>
            </w:r>
          </w:p>
        </w:tc>
        <w:tc>
          <w:tcPr>
            <w:tcW w:w="369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15.11.19г</w:t>
            </w:r>
          </w:p>
        </w:tc>
        <w:tc>
          <w:tcPr>
            <w:tcW w:w="1822"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8-11 классы</w:t>
            </w:r>
          </w:p>
        </w:tc>
        <w:tc>
          <w:tcPr>
            <w:tcW w:w="2990"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Кл</w:t>
            </w:r>
            <w:proofErr w:type="gramStart"/>
            <w:r w:rsidRPr="007A0D5F">
              <w:rPr>
                <w:rFonts w:ascii="Times New Roman" w:hAnsi="Times New Roman" w:cs="Times New Roman"/>
                <w:sz w:val="28"/>
                <w:szCs w:val="28"/>
              </w:rPr>
              <w:t>.</w:t>
            </w:r>
            <w:proofErr w:type="gramEnd"/>
            <w:r w:rsidRPr="007A0D5F">
              <w:rPr>
                <w:rFonts w:ascii="Times New Roman" w:hAnsi="Times New Roman" w:cs="Times New Roman"/>
                <w:sz w:val="28"/>
                <w:szCs w:val="28"/>
              </w:rPr>
              <w:t xml:space="preserve"> </w:t>
            </w:r>
            <w:proofErr w:type="gramStart"/>
            <w:r w:rsidRPr="007A0D5F">
              <w:rPr>
                <w:rFonts w:ascii="Times New Roman" w:hAnsi="Times New Roman" w:cs="Times New Roman"/>
                <w:sz w:val="28"/>
                <w:szCs w:val="28"/>
              </w:rPr>
              <w:t>р</w:t>
            </w:r>
            <w:proofErr w:type="gramEnd"/>
            <w:r w:rsidRPr="007A0D5F">
              <w:rPr>
                <w:rFonts w:ascii="Times New Roman" w:hAnsi="Times New Roman" w:cs="Times New Roman"/>
                <w:sz w:val="28"/>
                <w:szCs w:val="28"/>
              </w:rPr>
              <w:t>уководители</w:t>
            </w:r>
          </w:p>
        </w:tc>
      </w:tr>
      <w:tr w:rsidR="006857B9" w:rsidRPr="007A0D5F" w:rsidTr="003367D5">
        <w:tc>
          <w:tcPr>
            <w:tcW w:w="3970"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Самоуправление в школе (волонтёрское  движение)</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и в классе</w:t>
            </w:r>
          </w:p>
        </w:tc>
        <w:tc>
          <w:tcPr>
            <w:tcW w:w="4394"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1.Организация и проведение акции «День против курения.</w:t>
            </w:r>
          </w:p>
        </w:tc>
        <w:tc>
          <w:tcPr>
            <w:tcW w:w="369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Ноябрь 2019г</w:t>
            </w:r>
          </w:p>
        </w:tc>
        <w:tc>
          <w:tcPr>
            <w:tcW w:w="1822"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10 класс</w:t>
            </w:r>
          </w:p>
        </w:tc>
        <w:tc>
          <w:tcPr>
            <w:tcW w:w="2990"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Цабиева Б</w:t>
            </w:r>
            <w:proofErr w:type="gramStart"/>
            <w:r w:rsidRPr="007A0D5F">
              <w:rPr>
                <w:rFonts w:ascii="Times New Roman" w:hAnsi="Times New Roman" w:cs="Times New Roman"/>
                <w:sz w:val="28"/>
                <w:szCs w:val="28"/>
              </w:rPr>
              <w:t xml:space="preserve"> .</w:t>
            </w:r>
            <w:proofErr w:type="gramEnd"/>
            <w:r w:rsidRPr="007A0D5F">
              <w:rPr>
                <w:rFonts w:ascii="Times New Roman" w:hAnsi="Times New Roman" w:cs="Times New Roman"/>
                <w:sz w:val="28"/>
                <w:szCs w:val="28"/>
              </w:rPr>
              <w:t>Г.</w:t>
            </w:r>
          </w:p>
        </w:tc>
      </w:tr>
      <w:tr w:rsidR="006857B9" w:rsidRPr="007A0D5F" w:rsidTr="003367D5">
        <w:trPr>
          <w:trHeight w:val="725"/>
        </w:trPr>
        <w:tc>
          <w:tcPr>
            <w:tcW w:w="3970"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Час общения</w:t>
            </w:r>
          </w:p>
        </w:tc>
        <w:tc>
          <w:tcPr>
            <w:tcW w:w="4394"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1.Часы общения по месячнику «Мир вокруг нас» (толерантность)»</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2.Часы общения ко дню матери</w:t>
            </w:r>
          </w:p>
        </w:tc>
        <w:tc>
          <w:tcPr>
            <w:tcW w:w="369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Ноябрь 2019г</w:t>
            </w:r>
          </w:p>
        </w:tc>
        <w:tc>
          <w:tcPr>
            <w:tcW w:w="1822"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1-11 классы</w:t>
            </w:r>
          </w:p>
        </w:tc>
        <w:tc>
          <w:tcPr>
            <w:tcW w:w="2990"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 xml:space="preserve">Классные руководители </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1- 11 классы</w:t>
            </w:r>
          </w:p>
        </w:tc>
      </w:tr>
      <w:tr w:rsidR="006857B9" w:rsidRPr="007A0D5F" w:rsidTr="003367D5">
        <w:tc>
          <w:tcPr>
            <w:tcW w:w="3970"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tc>
        <w:tc>
          <w:tcPr>
            <w:tcW w:w="369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tc>
        <w:tc>
          <w:tcPr>
            <w:tcW w:w="1822"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tc>
        <w:tc>
          <w:tcPr>
            <w:tcW w:w="2990"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tc>
      </w:tr>
      <w:tr w:rsidR="006857B9" w:rsidRPr="007A0D5F" w:rsidTr="003367D5">
        <w:tc>
          <w:tcPr>
            <w:tcW w:w="3970"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Работа с родителями</w:t>
            </w:r>
          </w:p>
          <w:p w:rsidR="006857B9" w:rsidRPr="007A0D5F" w:rsidRDefault="006857B9" w:rsidP="00233A35">
            <w:pPr>
              <w:rPr>
                <w:rFonts w:ascii="Times New Roman" w:hAnsi="Times New Roman" w:cs="Times New Roman"/>
                <w:b/>
                <w:sz w:val="28"/>
                <w:szCs w:val="28"/>
              </w:rPr>
            </w:pPr>
          </w:p>
        </w:tc>
        <w:tc>
          <w:tcPr>
            <w:tcW w:w="4394"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1.Родительские собрания по теме месячника</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2. Индивидуальные беседы с родителями учащихся.</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3. Праздничные программы ко дню матери</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lastRenderedPageBreak/>
              <w:t>4. Привлечение родителей в организации и проведении внеклассных мероприятий</w:t>
            </w:r>
            <w:proofErr w:type="gramStart"/>
            <w:r w:rsidRPr="007A0D5F">
              <w:rPr>
                <w:rFonts w:ascii="Times New Roman" w:hAnsi="Times New Roman" w:cs="Times New Roman"/>
                <w:sz w:val="28"/>
                <w:szCs w:val="28"/>
              </w:rPr>
              <w:t xml:space="preserve">., </w:t>
            </w:r>
            <w:proofErr w:type="gramEnd"/>
            <w:r w:rsidRPr="007A0D5F">
              <w:rPr>
                <w:rFonts w:ascii="Times New Roman" w:hAnsi="Times New Roman" w:cs="Times New Roman"/>
                <w:sz w:val="28"/>
                <w:szCs w:val="28"/>
              </w:rPr>
              <w:t>походов, экскурсий.</w:t>
            </w:r>
          </w:p>
        </w:tc>
        <w:tc>
          <w:tcPr>
            <w:tcW w:w="369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Ноябрь 2019г</w:t>
            </w:r>
          </w:p>
        </w:tc>
        <w:tc>
          <w:tcPr>
            <w:tcW w:w="1822"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tc>
        <w:tc>
          <w:tcPr>
            <w:tcW w:w="2990"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Кл</w:t>
            </w:r>
            <w:proofErr w:type="gramStart"/>
            <w:r w:rsidRPr="007A0D5F">
              <w:rPr>
                <w:rFonts w:ascii="Times New Roman" w:hAnsi="Times New Roman" w:cs="Times New Roman"/>
                <w:sz w:val="28"/>
                <w:szCs w:val="28"/>
              </w:rPr>
              <w:t>.</w:t>
            </w:r>
            <w:proofErr w:type="gramEnd"/>
            <w:r w:rsidRPr="007A0D5F">
              <w:rPr>
                <w:rFonts w:ascii="Times New Roman" w:hAnsi="Times New Roman" w:cs="Times New Roman"/>
                <w:sz w:val="28"/>
                <w:szCs w:val="28"/>
              </w:rPr>
              <w:t xml:space="preserve"> </w:t>
            </w:r>
            <w:proofErr w:type="gramStart"/>
            <w:r w:rsidRPr="007A0D5F">
              <w:rPr>
                <w:rFonts w:ascii="Times New Roman" w:hAnsi="Times New Roman" w:cs="Times New Roman"/>
                <w:sz w:val="28"/>
                <w:szCs w:val="28"/>
              </w:rPr>
              <w:t>р</w:t>
            </w:r>
            <w:proofErr w:type="gramEnd"/>
            <w:r w:rsidRPr="007A0D5F">
              <w:rPr>
                <w:rFonts w:ascii="Times New Roman" w:hAnsi="Times New Roman" w:cs="Times New Roman"/>
                <w:sz w:val="28"/>
                <w:szCs w:val="28"/>
              </w:rPr>
              <w:t>ук.1- 11 классы</w:t>
            </w:r>
          </w:p>
        </w:tc>
      </w:tr>
    </w:tbl>
    <w:p w:rsidR="006857B9" w:rsidRPr="007A0D5F" w:rsidRDefault="006857B9" w:rsidP="006857B9">
      <w:pPr>
        <w:rPr>
          <w:rFonts w:ascii="Times New Roman" w:hAnsi="Times New Roman" w:cs="Times New Roman"/>
          <w:b/>
          <w:sz w:val="28"/>
          <w:szCs w:val="28"/>
        </w:rPr>
      </w:pPr>
    </w:p>
    <w:p w:rsidR="006857B9" w:rsidRPr="007A0D5F" w:rsidRDefault="006857B9" w:rsidP="00575EF7">
      <w:pPr>
        <w:tabs>
          <w:tab w:val="left" w:pos="330"/>
        </w:tabs>
        <w:rPr>
          <w:rFonts w:ascii="Times New Roman" w:hAnsi="Times New Roman" w:cs="Times New Roman"/>
          <w:b/>
          <w:sz w:val="28"/>
          <w:szCs w:val="28"/>
        </w:rPr>
      </w:pPr>
    </w:p>
    <w:p w:rsidR="006857B9" w:rsidRPr="007A0D5F" w:rsidRDefault="006857B9" w:rsidP="006857B9">
      <w:pPr>
        <w:tabs>
          <w:tab w:val="left" w:pos="330"/>
        </w:tabs>
        <w:jc w:val="center"/>
        <w:rPr>
          <w:rFonts w:ascii="Times New Roman" w:hAnsi="Times New Roman" w:cs="Times New Roman"/>
          <w:b/>
          <w:sz w:val="28"/>
          <w:szCs w:val="28"/>
        </w:rPr>
      </w:pPr>
      <w:r w:rsidRPr="007A0D5F">
        <w:rPr>
          <w:rFonts w:ascii="Times New Roman" w:hAnsi="Times New Roman" w:cs="Times New Roman"/>
          <w:b/>
          <w:sz w:val="28"/>
          <w:szCs w:val="28"/>
        </w:rPr>
        <w:t>ДЕКАБРЬ</w:t>
      </w:r>
    </w:p>
    <w:p w:rsidR="006857B9" w:rsidRPr="007A0D5F" w:rsidRDefault="006857B9" w:rsidP="006857B9">
      <w:pPr>
        <w:tabs>
          <w:tab w:val="left" w:pos="300"/>
        </w:tabs>
        <w:jc w:val="center"/>
        <w:rPr>
          <w:rFonts w:ascii="Times New Roman" w:hAnsi="Times New Roman" w:cs="Times New Roman"/>
          <w:b/>
          <w:sz w:val="28"/>
          <w:szCs w:val="28"/>
        </w:rPr>
      </w:pPr>
      <w:r w:rsidRPr="007A0D5F">
        <w:rPr>
          <w:rFonts w:ascii="Times New Roman" w:hAnsi="Times New Roman" w:cs="Times New Roman"/>
          <w:b/>
          <w:sz w:val="28"/>
          <w:szCs w:val="28"/>
        </w:rPr>
        <w:t>Месячник:</w:t>
      </w:r>
      <w:r w:rsidRPr="007A0D5F">
        <w:rPr>
          <w:rFonts w:ascii="Times New Roman" w:hAnsi="Times New Roman" w:cs="Times New Roman"/>
          <w:sz w:val="28"/>
          <w:szCs w:val="28"/>
        </w:rPr>
        <w:t xml:space="preserve"> </w:t>
      </w:r>
      <w:r w:rsidRPr="007A0D5F">
        <w:rPr>
          <w:rFonts w:ascii="Times New Roman" w:hAnsi="Times New Roman" w:cs="Times New Roman"/>
          <w:b/>
          <w:sz w:val="28"/>
          <w:szCs w:val="28"/>
        </w:rPr>
        <w:t xml:space="preserve">«Гражданского воспитания», «Новый год у ворот!»  </w:t>
      </w:r>
    </w:p>
    <w:p w:rsidR="006857B9" w:rsidRPr="007A0D5F" w:rsidRDefault="006857B9" w:rsidP="006857B9">
      <w:pPr>
        <w:tabs>
          <w:tab w:val="left" w:pos="300"/>
        </w:tabs>
        <w:jc w:val="center"/>
        <w:rPr>
          <w:rFonts w:ascii="Times New Roman" w:hAnsi="Times New Roman" w:cs="Times New Roman"/>
          <w:b/>
          <w:sz w:val="28"/>
          <w:szCs w:val="28"/>
        </w:rPr>
      </w:pPr>
    </w:p>
    <w:tbl>
      <w:tblPr>
        <w:tblW w:w="1686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7"/>
        <w:gridCol w:w="3827"/>
        <w:gridCol w:w="3525"/>
        <w:gridCol w:w="1011"/>
        <w:gridCol w:w="1843"/>
        <w:gridCol w:w="2976"/>
      </w:tblGrid>
      <w:tr w:rsidR="006857B9" w:rsidRPr="007A0D5F" w:rsidTr="003367D5">
        <w:tc>
          <w:tcPr>
            <w:tcW w:w="3687"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b/>
                <w:sz w:val="28"/>
                <w:szCs w:val="28"/>
              </w:rPr>
            </w:pPr>
            <w:r w:rsidRPr="007A0D5F">
              <w:rPr>
                <w:rFonts w:ascii="Times New Roman" w:hAnsi="Times New Roman" w:cs="Times New Roman"/>
                <w:b/>
                <w:bCs/>
                <w:sz w:val="28"/>
                <w:szCs w:val="28"/>
              </w:rPr>
              <w:t>Направление воспитательной работы</w:t>
            </w:r>
          </w:p>
        </w:tc>
        <w:tc>
          <w:tcPr>
            <w:tcW w:w="3827"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Название мероприятия</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Дата проведения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Для кого проводится</w:t>
            </w:r>
          </w:p>
        </w:tc>
        <w:tc>
          <w:tcPr>
            <w:tcW w:w="2976"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Ответственный</w:t>
            </w:r>
          </w:p>
        </w:tc>
      </w:tr>
      <w:tr w:rsidR="006857B9" w:rsidRPr="007A0D5F" w:rsidTr="003367D5">
        <w:tc>
          <w:tcPr>
            <w:tcW w:w="3687"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b/>
                <w:sz w:val="28"/>
                <w:szCs w:val="28"/>
              </w:rPr>
            </w:pPr>
            <w:r w:rsidRPr="007A0D5F">
              <w:rPr>
                <w:rFonts w:ascii="Times New Roman" w:hAnsi="Times New Roman" w:cs="Times New Roman"/>
                <w:sz w:val="28"/>
                <w:szCs w:val="28"/>
              </w:rPr>
              <w:t>Гражданско-патриотическое воспитание</w:t>
            </w:r>
          </w:p>
        </w:tc>
        <w:tc>
          <w:tcPr>
            <w:tcW w:w="3827" w:type="dxa"/>
            <w:tcBorders>
              <w:top w:val="single" w:sz="4" w:space="0" w:color="auto"/>
              <w:left w:val="single" w:sz="4" w:space="0" w:color="auto"/>
              <w:bottom w:val="single" w:sz="4" w:space="0" w:color="auto"/>
              <w:right w:val="single" w:sz="4" w:space="0" w:color="auto"/>
            </w:tcBorders>
            <w:hideMark/>
          </w:tcPr>
          <w:p w:rsidR="006857B9" w:rsidRPr="007A0D5F" w:rsidRDefault="006857B9" w:rsidP="006857B9">
            <w:pPr>
              <w:numPr>
                <w:ilvl w:val="0"/>
                <w:numId w:val="34"/>
              </w:numPr>
              <w:spacing w:after="0" w:line="240" w:lineRule="auto"/>
              <w:rPr>
                <w:rFonts w:ascii="Times New Roman" w:hAnsi="Times New Roman" w:cs="Times New Roman"/>
                <w:sz w:val="28"/>
                <w:szCs w:val="28"/>
                <w:lang w:eastAsia="ar-SA"/>
              </w:rPr>
            </w:pPr>
            <w:r w:rsidRPr="007A0D5F">
              <w:rPr>
                <w:rFonts w:ascii="Times New Roman" w:hAnsi="Times New Roman" w:cs="Times New Roman"/>
                <w:sz w:val="28"/>
                <w:szCs w:val="28"/>
                <w:lang w:eastAsia="ar-SA"/>
              </w:rPr>
              <w:t>Зимняя неделя добра.</w:t>
            </w:r>
          </w:p>
          <w:p w:rsidR="006857B9" w:rsidRPr="007A0D5F" w:rsidRDefault="006857B9" w:rsidP="00233A35">
            <w:pPr>
              <w:ind w:left="720"/>
              <w:rPr>
                <w:rFonts w:ascii="Times New Roman" w:hAnsi="Times New Roman" w:cs="Times New Roman"/>
                <w:i/>
                <w:sz w:val="28"/>
                <w:szCs w:val="28"/>
              </w:rPr>
            </w:pPr>
            <w:r w:rsidRPr="007A0D5F">
              <w:rPr>
                <w:rFonts w:ascii="Times New Roman" w:hAnsi="Times New Roman" w:cs="Times New Roman"/>
                <w:sz w:val="28"/>
                <w:szCs w:val="28"/>
                <w:lang w:eastAsia="ar-SA"/>
              </w:rPr>
              <w:t>Беседы.</w:t>
            </w:r>
          </w:p>
        </w:tc>
        <w:tc>
          <w:tcPr>
            <w:tcW w:w="4536" w:type="dxa"/>
            <w:gridSpan w:val="2"/>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12-.12.19г</w:t>
            </w:r>
          </w:p>
        </w:tc>
        <w:tc>
          <w:tcPr>
            <w:tcW w:w="1843"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1-11 классы</w:t>
            </w:r>
          </w:p>
        </w:tc>
        <w:tc>
          <w:tcPr>
            <w:tcW w:w="2976"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Кл</w:t>
            </w:r>
            <w:proofErr w:type="gramStart"/>
            <w:r w:rsidRPr="007A0D5F">
              <w:rPr>
                <w:rFonts w:ascii="Times New Roman" w:hAnsi="Times New Roman" w:cs="Times New Roman"/>
                <w:sz w:val="28"/>
                <w:szCs w:val="28"/>
              </w:rPr>
              <w:t>.</w:t>
            </w:r>
            <w:proofErr w:type="gramEnd"/>
            <w:r w:rsidRPr="007A0D5F">
              <w:rPr>
                <w:rFonts w:ascii="Times New Roman" w:hAnsi="Times New Roman" w:cs="Times New Roman"/>
                <w:sz w:val="28"/>
                <w:szCs w:val="28"/>
              </w:rPr>
              <w:t xml:space="preserve"> </w:t>
            </w:r>
            <w:proofErr w:type="gramStart"/>
            <w:r w:rsidRPr="007A0D5F">
              <w:rPr>
                <w:rFonts w:ascii="Times New Roman" w:hAnsi="Times New Roman" w:cs="Times New Roman"/>
                <w:sz w:val="28"/>
                <w:szCs w:val="28"/>
              </w:rPr>
              <w:t>р</w:t>
            </w:r>
            <w:proofErr w:type="gramEnd"/>
            <w:r w:rsidRPr="007A0D5F">
              <w:rPr>
                <w:rFonts w:ascii="Times New Roman" w:hAnsi="Times New Roman" w:cs="Times New Roman"/>
                <w:sz w:val="28"/>
                <w:szCs w:val="28"/>
              </w:rPr>
              <w:t>уководители</w:t>
            </w:r>
          </w:p>
        </w:tc>
      </w:tr>
      <w:tr w:rsidR="007A0D5F" w:rsidRPr="007A0D5F" w:rsidTr="007A0D5F">
        <w:trPr>
          <w:trHeight w:val="1442"/>
        </w:trPr>
        <w:tc>
          <w:tcPr>
            <w:tcW w:w="3687" w:type="dxa"/>
            <w:tcBorders>
              <w:top w:val="single" w:sz="4" w:space="0" w:color="auto"/>
              <w:left w:val="single" w:sz="4" w:space="0" w:color="auto"/>
              <w:bottom w:val="single" w:sz="4" w:space="0" w:color="auto"/>
              <w:right w:val="single" w:sz="4" w:space="0" w:color="auto"/>
            </w:tcBorders>
            <w:hideMark/>
          </w:tcPr>
          <w:p w:rsidR="007A0D5F" w:rsidRPr="007A0D5F" w:rsidRDefault="007A0D5F" w:rsidP="00233A35">
            <w:pPr>
              <w:rPr>
                <w:rFonts w:ascii="Times New Roman" w:hAnsi="Times New Roman" w:cs="Times New Roman"/>
                <w:sz w:val="28"/>
                <w:szCs w:val="28"/>
              </w:rPr>
            </w:pPr>
            <w:r w:rsidRPr="007A0D5F">
              <w:rPr>
                <w:rFonts w:ascii="Times New Roman" w:hAnsi="Times New Roman" w:cs="Times New Roman"/>
                <w:sz w:val="28"/>
                <w:szCs w:val="28"/>
              </w:rPr>
              <w:t>Нравственно-эстетическое</w:t>
            </w:r>
          </w:p>
          <w:p w:rsidR="007A0D5F" w:rsidRPr="007A0D5F" w:rsidRDefault="007A0D5F" w:rsidP="00233A35">
            <w:pPr>
              <w:rPr>
                <w:rFonts w:ascii="Times New Roman" w:hAnsi="Times New Roman" w:cs="Times New Roman"/>
                <w:b/>
                <w:sz w:val="28"/>
                <w:szCs w:val="28"/>
              </w:rPr>
            </w:pPr>
            <w:r w:rsidRPr="007A0D5F">
              <w:rPr>
                <w:rFonts w:ascii="Times New Roman" w:hAnsi="Times New Roman" w:cs="Times New Roman"/>
                <w:sz w:val="28"/>
                <w:szCs w:val="28"/>
              </w:rPr>
              <w:t>воспитание</w:t>
            </w:r>
          </w:p>
        </w:tc>
        <w:tc>
          <w:tcPr>
            <w:tcW w:w="3827" w:type="dxa"/>
            <w:tcBorders>
              <w:top w:val="single" w:sz="4" w:space="0" w:color="auto"/>
              <w:left w:val="single" w:sz="4" w:space="0" w:color="auto"/>
              <w:bottom w:val="single" w:sz="4" w:space="0" w:color="auto"/>
              <w:right w:val="single" w:sz="4" w:space="0" w:color="auto"/>
            </w:tcBorders>
            <w:hideMark/>
          </w:tcPr>
          <w:p w:rsidR="007A0D5F" w:rsidRPr="007A0D5F" w:rsidRDefault="007A0D5F" w:rsidP="00233A35">
            <w:pPr>
              <w:suppressAutoHyphens/>
              <w:snapToGrid w:val="0"/>
              <w:rPr>
                <w:rFonts w:ascii="Times New Roman" w:hAnsi="Times New Roman" w:cs="Times New Roman"/>
                <w:sz w:val="28"/>
                <w:szCs w:val="28"/>
                <w:lang w:eastAsia="ar-SA"/>
              </w:rPr>
            </w:pPr>
            <w:r w:rsidRPr="007A0D5F">
              <w:rPr>
                <w:rFonts w:ascii="Times New Roman" w:hAnsi="Times New Roman" w:cs="Times New Roman"/>
                <w:sz w:val="28"/>
                <w:szCs w:val="28"/>
                <w:lang w:eastAsia="ar-SA"/>
              </w:rPr>
              <w:t>1. Мастерская Деда Мороза. Конкурс «Талисман года»</w:t>
            </w:r>
          </w:p>
          <w:p w:rsidR="007A0D5F" w:rsidRPr="007A0D5F" w:rsidRDefault="007A0D5F" w:rsidP="00233A35">
            <w:pPr>
              <w:suppressAutoHyphens/>
              <w:rPr>
                <w:rFonts w:ascii="Times New Roman" w:hAnsi="Times New Roman" w:cs="Times New Roman"/>
                <w:sz w:val="28"/>
                <w:szCs w:val="28"/>
                <w:lang w:eastAsia="ar-SA"/>
              </w:rPr>
            </w:pPr>
            <w:r w:rsidRPr="007A0D5F">
              <w:rPr>
                <w:rFonts w:ascii="Times New Roman" w:hAnsi="Times New Roman" w:cs="Times New Roman"/>
                <w:sz w:val="28"/>
                <w:szCs w:val="28"/>
                <w:lang w:eastAsia="ar-SA"/>
              </w:rPr>
              <w:t>2. Конкурс газет – открыток.</w:t>
            </w:r>
          </w:p>
          <w:p w:rsidR="007A0D5F" w:rsidRPr="007A0D5F" w:rsidRDefault="007A0D5F" w:rsidP="00233A35">
            <w:pPr>
              <w:suppressAutoHyphens/>
              <w:rPr>
                <w:rFonts w:ascii="Times New Roman" w:hAnsi="Times New Roman" w:cs="Times New Roman"/>
                <w:sz w:val="28"/>
                <w:szCs w:val="28"/>
              </w:rPr>
            </w:pPr>
            <w:r w:rsidRPr="007A0D5F">
              <w:rPr>
                <w:rFonts w:ascii="Times New Roman" w:hAnsi="Times New Roman" w:cs="Times New Roman"/>
                <w:sz w:val="28"/>
                <w:szCs w:val="28"/>
                <w:lang w:eastAsia="ar-SA"/>
              </w:rPr>
              <w:t>3.Новогодние утренники, Бал – маскарад,</w:t>
            </w:r>
          </w:p>
        </w:tc>
        <w:tc>
          <w:tcPr>
            <w:tcW w:w="3525"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jc w:val="center"/>
              <w:rPr>
                <w:rFonts w:ascii="Times New Roman" w:hAnsi="Times New Roman" w:cs="Times New Roman"/>
                <w:sz w:val="28"/>
                <w:szCs w:val="28"/>
              </w:rPr>
            </w:pPr>
            <w:r w:rsidRPr="007A0D5F">
              <w:rPr>
                <w:rFonts w:ascii="Times New Roman" w:hAnsi="Times New Roman" w:cs="Times New Roman"/>
                <w:sz w:val="28"/>
                <w:szCs w:val="28"/>
              </w:rPr>
              <w:t>12-12.19г</w:t>
            </w:r>
          </w:p>
          <w:p w:rsidR="007A0D5F" w:rsidRPr="007A0D5F" w:rsidRDefault="007A0D5F" w:rsidP="00233A35">
            <w:pPr>
              <w:jc w:val="center"/>
              <w:rPr>
                <w:rFonts w:ascii="Times New Roman" w:hAnsi="Times New Roman" w:cs="Times New Roman"/>
                <w:sz w:val="28"/>
                <w:szCs w:val="28"/>
              </w:rPr>
            </w:pPr>
          </w:p>
          <w:p w:rsidR="007A0D5F" w:rsidRPr="007A0D5F" w:rsidRDefault="007A0D5F" w:rsidP="00233A35">
            <w:pPr>
              <w:jc w:val="center"/>
              <w:rPr>
                <w:rFonts w:ascii="Times New Roman" w:hAnsi="Times New Roman" w:cs="Times New Roman"/>
                <w:sz w:val="28"/>
                <w:szCs w:val="28"/>
              </w:rPr>
            </w:pPr>
            <w:r w:rsidRPr="007A0D5F">
              <w:rPr>
                <w:rFonts w:ascii="Times New Roman" w:hAnsi="Times New Roman" w:cs="Times New Roman"/>
                <w:sz w:val="28"/>
                <w:szCs w:val="28"/>
              </w:rPr>
              <w:t>19-23.12.19г</w:t>
            </w:r>
          </w:p>
          <w:p w:rsidR="007A0D5F" w:rsidRPr="007A0D5F" w:rsidRDefault="007A0D5F" w:rsidP="00233A35">
            <w:pPr>
              <w:jc w:val="center"/>
              <w:rPr>
                <w:rFonts w:ascii="Times New Roman" w:hAnsi="Times New Roman" w:cs="Times New Roman"/>
                <w:sz w:val="28"/>
                <w:szCs w:val="28"/>
              </w:rPr>
            </w:pPr>
            <w:r w:rsidRPr="007A0D5F">
              <w:rPr>
                <w:rFonts w:ascii="Times New Roman" w:hAnsi="Times New Roman" w:cs="Times New Roman"/>
                <w:sz w:val="28"/>
                <w:szCs w:val="28"/>
              </w:rPr>
              <w:t>26-28.12.19г</w:t>
            </w:r>
          </w:p>
        </w:tc>
        <w:tc>
          <w:tcPr>
            <w:tcW w:w="1011" w:type="dxa"/>
            <w:tcBorders>
              <w:top w:val="single" w:sz="4" w:space="0" w:color="auto"/>
              <w:left w:val="single" w:sz="4" w:space="0" w:color="auto"/>
              <w:bottom w:val="single" w:sz="4" w:space="0" w:color="auto"/>
              <w:right w:val="single" w:sz="4" w:space="0" w:color="auto"/>
            </w:tcBorders>
          </w:tcPr>
          <w:p w:rsidR="007A0D5F" w:rsidRDefault="007A0D5F">
            <w:pPr>
              <w:rPr>
                <w:rFonts w:ascii="Times New Roman" w:hAnsi="Times New Roman" w:cs="Times New Roman"/>
                <w:sz w:val="28"/>
                <w:szCs w:val="28"/>
              </w:rPr>
            </w:pPr>
          </w:p>
          <w:p w:rsidR="007A0D5F" w:rsidRDefault="007A0D5F">
            <w:pPr>
              <w:rPr>
                <w:rFonts w:ascii="Times New Roman" w:hAnsi="Times New Roman" w:cs="Times New Roman"/>
                <w:sz w:val="28"/>
                <w:szCs w:val="28"/>
              </w:rPr>
            </w:pPr>
          </w:p>
          <w:p w:rsidR="007A0D5F" w:rsidRDefault="007A0D5F">
            <w:pPr>
              <w:rPr>
                <w:rFonts w:ascii="Times New Roman" w:hAnsi="Times New Roman" w:cs="Times New Roman"/>
                <w:sz w:val="28"/>
                <w:szCs w:val="28"/>
              </w:rPr>
            </w:pPr>
          </w:p>
          <w:p w:rsidR="007A0D5F" w:rsidRPr="007A0D5F" w:rsidRDefault="007A0D5F" w:rsidP="007A0D5F">
            <w:pPr>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jc w:val="center"/>
              <w:rPr>
                <w:rFonts w:ascii="Times New Roman" w:hAnsi="Times New Roman" w:cs="Times New Roman"/>
                <w:sz w:val="28"/>
                <w:szCs w:val="28"/>
              </w:rPr>
            </w:pPr>
            <w:r w:rsidRPr="007A0D5F">
              <w:rPr>
                <w:rFonts w:ascii="Times New Roman" w:hAnsi="Times New Roman" w:cs="Times New Roman"/>
                <w:sz w:val="28"/>
                <w:szCs w:val="28"/>
              </w:rPr>
              <w:t>1-4 классы</w:t>
            </w:r>
          </w:p>
          <w:p w:rsidR="007A0D5F" w:rsidRPr="007A0D5F" w:rsidRDefault="007A0D5F" w:rsidP="00233A35">
            <w:pPr>
              <w:jc w:val="center"/>
              <w:rPr>
                <w:rFonts w:ascii="Times New Roman" w:hAnsi="Times New Roman" w:cs="Times New Roman"/>
                <w:sz w:val="28"/>
                <w:szCs w:val="28"/>
              </w:rPr>
            </w:pPr>
          </w:p>
          <w:p w:rsidR="007A0D5F" w:rsidRPr="007A0D5F" w:rsidRDefault="007A0D5F" w:rsidP="00233A35">
            <w:pPr>
              <w:jc w:val="center"/>
              <w:rPr>
                <w:rFonts w:ascii="Times New Roman" w:hAnsi="Times New Roman" w:cs="Times New Roman"/>
                <w:sz w:val="28"/>
                <w:szCs w:val="28"/>
              </w:rPr>
            </w:pPr>
            <w:r w:rsidRPr="007A0D5F">
              <w:rPr>
                <w:rFonts w:ascii="Times New Roman" w:hAnsi="Times New Roman" w:cs="Times New Roman"/>
                <w:sz w:val="28"/>
                <w:szCs w:val="28"/>
              </w:rPr>
              <w:t>5-8 классы</w:t>
            </w:r>
          </w:p>
          <w:p w:rsidR="007A0D5F" w:rsidRPr="007A0D5F" w:rsidRDefault="007A0D5F" w:rsidP="00233A35">
            <w:pPr>
              <w:jc w:val="center"/>
              <w:rPr>
                <w:rFonts w:ascii="Times New Roman" w:hAnsi="Times New Roman" w:cs="Times New Roman"/>
                <w:sz w:val="28"/>
                <w:szCs w:val="28"/>
              </w:rPr>
            </w:pPr>
            <w:r w:rsidRPr="007A0D5F">
              <w:rPr>
                <w:rFonts w:ascii="Times New Roman" w:hAnsi="Times New Roman" w:cs="Times New Roman"/>
                <w:sz w:val="28"/>
                <w:szCs w:val="28"/>
              </w:rPr>
              <w:t>1-11 классы</w:t>
            </w:r>
          </w:p>
          <w:p w:rsidR="007A0D5F" w:rsidRPr="007A0D5F" w:rsidRDefault="007A0D5F" w:rsidP="00233A35">
            <w:pPr>
              <w:jc w:val="center"/>
              <w:rPr>
                <w:rFonts w:ascii="Times New Roman" w:hAnsi="Times New Roman" w:cs="Times New Roman"/>
                <w:sz w:val="28"/>
                <w:szCs w:val="28"/>
              </w:rPr>
            </w:pPr>
          </w:p>
          <w:p w:rsidR="007A0D5F" w:rsidRPr="007A0D5F" w:rsidRDefault="007A0D5F" w:rsidP="00233A35">
            <w:pPr>
              <w:jc w:val="cente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rPr>
                <w:rFonts w:ascii="Times New Roman" w:hAnsi="Times New Roman" w:cs="Times New Roman"/>
                <w:sz w:val="28"/>
                <w:szCs w:val="28"/>
              </w:rPr>
            </w:pPr>
            <w:r w:rsidRPr="007A0D5F">
              <w:rPr>
                <w:rFonts w:ascii="Times New Roman" w:hAnsi="Times New Roman" w:cs="Times New Roman"/>
                <w:sz w:val="28"/>
                <w:szCs w:val="28"/>
              </w:rPr>
              <w:t>Цабиева Б.Г.</w:t>
            </w:r>
          </w:p>
          <w:p w:rsidR="007A0D5F" w:rsidRPr="007A0D5F" w:rsidRDefault="007A0D5F" w:rsidP="00233A35">
            <w:pPr>
              <w:rPr>
                <w:rFonts w:ascii="Times New Roman" w:hAnsi="Times New Roman" w:cs="Times New Roman"/>
                <w:sz w:val="28"/>
                <w:szCs w:val="28"/>
              </w:rPr>
            </w:pPr>
            <w:r w:rsidRPr="007A0D5F">
              <w:rPr>
                <w:rFonts w:ascii="Times New Roman" w:hAnsi="Times New Roman" w:cs="Times New Roman"/>
                <w:sz w:val="28"/>
                <w:szCs w:val="28"/>
              </w:rPr>
              <w:t>Кл</w:t>
            </w:r>
            <w:proofErr w:type="gramStart"/>
            <w:r w:rsidRPr="007A0D5F">
              <w:rPr>
                <w:rFonts w:ascii="Times New Roman" w:hAnsi="Times New Roman" w:cs="Times New Roman"/>
                <w:sz w:val="28"/>
                <w:szCs w:val="28"/>
              </w:rPr>
              <w:t>.р</w:t>
            </w:r>
            <w:proofErr w:type="gramEnd"/>
            <w:r w:rsidRPr="007A0D5F">
              <w:rPr>
                <w:rFonts w:ascii="Times New Roman" w:hAnsi="Times New Roman" w:cs="Times New Roman"/>
                <w:sz w:val="28"/>
                <w:szCs w:val="28"/>
              </w:rPr>
              <w:t>ук.1-11 классы.</w:t>
            </w:r>
          </w:p>
          <w:p w:rsidR="007A0D5F" w:rsidRPr="007A0D5F" w:rsidRDefault="007A0D5F" w:rsidP="00233A35">
            <w:pPr>
              <w:rPr>
                <w:rFonts w:ascii="Times New Roman" w:hAnsi="Times New Roman" w:cs="Times New Roman"/>
                <w:sz w:val="28"/>
                <w:szCs w:val="28"/>
              </w:rPr>
            </w:pPr>
            <w:r w:rsidRPr="007A0D5F">
              <w:rPr>
                <w:rFonts w:ascii="Times New Roman" w:hAnsi="Times New Roman" w:cs="Times New Roman"/>
                <w:sz w:val="28"/>
                <w:szCs w:val="28"/>
              </w:rPr>
              <w:t>Кибизова А.М.Абагаева О.Л.учит ИЗО</w:t>
            </w:r>
            <w:proofErr w:type="gramStart"/>
            <w:r w:rsidRPr="007A0D5F">
              <w:rPr>
                <w:rFonts w:ascii="Times New Roman" w:hAnsi="Times New Roman" w:cs="Times New Roman"/>
                <w:sz w:val="28"/>
                <w:szCs w:val="28"/>
              </w:rPr>
              <w:t>.Г</w:t>
            </w:r>
            <w:proofErr w:type="gramEnd"/>
            <w:r w:rsidRPr="007A0D5F">
              <w:rPr>
                <w:rFonts w:ascii="Times New Roman" w:hAnsi="Times New Roman" w:cs="Times New Roman"/>
                <w:sz w:val="28"/>
                <w:szCs w:val="28"/>
              </w:rPr>
              <w:t>асинова А.М.</w:t>
            </w:r>
          </w:p>
          <w:p w:rsidR="007A0D5F" w:rsidRPr="007A0D5F" w:rsidRDefault="007A0D5F" w:rsidP="00233A35">
            <w:pPr>
              <w:rPr>
                <w:rFonts w:ascii="Times New Roman" w:hAnsi="Times New Roman" w:cs="Times New Roman"/>
                <w:sz w:val="28"/>
                <w:szCs w:val="28"/>
              </w:rPr>
            </w:pPr>
          </w:p>
        </w:tc>
      </w:tr>
      <w:tr w:rsidR="007A0D5F" w:rsidRPr="007A0D5F" w:rsidTr="007A0D5F">
        <w:trPr>
          <w:trHeight w:val="454"/>
        </w:trPr>
        <w:tc>
          <w:tcPr>
            <w:tcW w:w="3687" w:type="dxa"/>
            <w:tcBorders>
              <w:top w:val="single" w:sz="4" w:space="0" w:color="auto"/>
              <w:left w:val="single" w:sz="4" w:space="0" w:color="auto"/>
              <w:bottom w:val="single" w:sz="4" w:space="0" w:color="auto"/>
              <w:right w:val="single" w:sz="4" w:space="0" w:color="auto"/>
            </w:tcBorders>
            <w:hideMark/>
          </w:tcPr>
          <w:p w:rsidR="007A0D5F" w:rsidRPr="007A0D5F" w:rsidRDefault="007A0D5F" w:rsidP="00233A35">
            <w:pPr>
              <w:jc w:val="both"/>
              <w:rPr>
                <w:rFonts w:ascii="Times New Roman" w:hAnsi="Times New Roman" w:cs="Times New Roman"/>
                <w:sz w:val="28"/>
                <w:szCs w:val="28"/>
              </w:rPr>
            </w:pPr>
            <w:r w:rsidRPr="007A0D5F">
              <w:rPr>
                <w:rFonts w:ascii="Times New Roman" w:hAnsi="Times New Roman" w:cs="Times New Roman"/>
                <w:sz w:val="28"/>
                <w:szCs w:val="28"/>
              </w:rPr>
              <w:t>Экологическое воспитание</w:t>
            </w:r>
          </w:p>
        </w:tc>
        <w:tc>
          <w:tcPr>
            <w:tcW w:w="3827" w:type="dxa"/>
            <w:tcBorders>
              <w:top w:val="single" w:sz="4" w:space="0" w:color="auto"/>
              <w:left w:val="single" w:sz="4" w:space="0" w:color="auto"/>
              <w:bottom w:val="single" w:sz="4" w:space="0" w:color="auto"/>
              <w:right w:val="single" w:sz="4" w:space="0" w:color="auto"/>
            </w:tcBorders>
            <w:hideMark/>
          </w:tcPr>
          <w:p w:rsidR="007A0D5F" w:rsidRPr="007A0D5F" w:rsidRDefault="007A0D5F" w:rsidP="00233A35">
            <w:pPr>
              <w:jc w:val="both"/>
              <w:rPr>
                <w:rFonts w:ascii="Times New Roman" w:hAnsi="Times New Roman" w:cs="Times New Roman"/>
                <w:sz w:val="28"/>
                <w:szCs w:val="28"/>
              </w:rPr>
            </w:pPr>
            <w:r w:rsidRPr="007A0D5F">
              <w:rPr>
                <w:rFonts w:ascii="Times New Roman" w:hAnsi="Times New Roman" w:cs="Times New Roman"/>
                <w:sz w:val="28"/>
                <w:szCs w:val="28"/>
              </w:rPr>
              <w:t> 1.Операция «Кормушка»</w:t>
            </w:r>
          </w:p>
        </w:tc>
        <w:tc>
          <w:tcPr>
            <w:tcW w:w="3525"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jc w:val="center"/>
              <w:rPr>
                <w:rFonts w:ascii="Times New Roman" w:hAnsi="Times New Roman" w:cs="Times New Roman"/>
                <w:sz w:val="28"/>
                <w:szCs w:val="28"/>
              </w:rPr>
            </w:pPr>
            <w:r w:rsidRPr="007A0D5F">
              <w:rPr>
                <w:rFonts w:ascii="Times New Roman" w:hAnsi="Times New Roman" w:cs="Times New Roman"/>
                <w:sz w:val="28"/>
                <w:szCs w:val="28"/>
              </w:rPr>
              <w:t>Декабрь 2019.г</w:t>
            </w:r>
          </w:p>
        </w:tc>
        <w:tc>
          <w:tcPr>
            <w:tcW w:w="1011"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7A0D5F" w:rsidRPr="007A0D5F" w:rsidRDefault="007A0D5F" w:rsidP="00233A35">
            <w:pPr>
              <w:jc w:val="center"/>
              <w:rPr>
                <w:rFonts w:ascii="Times New Roman" w:hAnsi="Times New Roman" w:cs="Times New Roman"/>
                <w:sz w:val="28"/>
                <w:szCs w:val="28"/>
              </w:rPr>
            </w:pPr>
            <w:r w:rsidRPr="007A0D5F">
              <w:rPr>
                <w:rFonts w:ascii="Times New Roman" w:hAnsi="Times New Roman" w:cs="Times New Roman"/>
                <w:sz w:val="28"/>
                <w:szCs w:val="28"/>
              </w:rPr>
              <w:t>1-11 классы</w:t>
            </w:r>
          </w:p>
        </w:tc>
        <w:tc>
          <w:tcPr>
            <w:tcW w:w="2976" w:type="dxa"/>
            <w:tcBorders>
              <w:top w:val="single" w:sz="4" w:space="0" w:color="auto"/>
              <w:left w:val="single" w:sz="4" w:space="0" w:color="auto"/>
              <w:bottom w:val="single" w:sz="4" w:space="0" w:color="auto"/>
              <w:right w:val="single" w:sz="4" w:space="0" w:color="auto"/>
            </w:tcBorders>
            <w:hideMark/>
          </w:tcPr>
          <w:p w:rsidR="007A0D5F" w:rsidRPr="007A0D5F" w:rsidRDefault="007A0D5F" w:rsidP="00233A35">
            <w:pPr>
              <w:rPr>
                <w:rFonts w:ascii="Times New Roman" w:hAnsi="Times New Roman" w:cs="Times New Roman"/>
                <w:sz w:val="28"/>
                <w:szCs w:val="28"/>
              </w:rPr>
            </w:pPr>
            <w:r w:rsidRPr="007A0D5F">
              <w:rPr>
                <w:rFonts w:ascii="Times New Roman" w:hAnsi="Times New Roman" w:cs="Times New Roman"/>
                <w:sz w:val="28"/>
                <w:szCs w:val="28"/>
              </w:rPr>
              <w:t>Кл. руководители</w:t>
            </w:r>
            <w:proofErr w:type="gramStart"/>
            <w:r w:rsidRPr="007A0D5F">
              <w:rPr>
                <w:rFonts w:ascii="Times New Roman" w:hAnsi="Times New Roman" w:cs="Times New Roman"/>
                <w:sz w:val="28"/>
                <w:szCs w:val="28"/>
              </w:rPr>
              <w:t>.Г</w:t>
            </w:r>
            <w:proofErr w:type="gramEnd"/>
            <w:r w:rsidRPr="007A0D5F">
              <w:rPr>
                <w:rFonts w:ascii="Times New Roman" w:hAnsi="Times New Roman" w:cs="Times New Roman"/>
                <w:sz w:val="28"/>
                <w:szCs w:val="28"/>
              </w:rPr>
              <w:t>аглоев А.А. учитель технологии</w:t>
            </w:r>
          </w:p>
        </w:tc>
      </w:tr>
      <w:tr w:rsidR="007A0D5F" w:rsidRPr="007A0D5F" w:rsidTr="007A0D5F">
        <w:tc>
          <w:tcPr>
            <w:tcW w:w="3687" w:type="dxa"/>
            <w:tcBorders>
              <w:top w:val="single" w:sz="4" w:space="0" w:color="auto"/>
              <w:left w:val="single" w:sz="4" w:space="0" w:color="auto"/>
              <w:bottom w:val="single" w:sz="4" w:space="0" w:color="auto"/>
              <w:right w:val="single" w:sz="4" w:space="0" w:color="auto"/>
            </w:tcBorders>
            <w:hideMark/>
          </w:tcPr>
          <w:p w:rsidR="007A0D5F" w:rsidRPr="007A0D5F" w:rsidRDefault="007A0D5F" w:rsidP="00233A35">
            <w:pPr>
              <w:rPr>
                <w:rFonts w:ascii="Times New Roman" w:hAnsi="Times New Roman" w:cs="Times New Roman"/>
                <w:sz w:val="28"/>
                <w:szCs w:val="28"/>
              </w:rPr>
            </w:pPr>
            <w:r w:rsidRPr="007A0D5F">
              <w:rPr>
                <w:rFonts w:ascii="Times New Roman" w:hAnsi="Times New Roman" w:cs="Times New Roman"/>
                <w:sz w:val="28"/>
                <w:szCs w:val="28"/>
              </w:rPr>
              <w:t>ЗОЖ</w:t>
            </w:r>
          </w:p>
        </w:tc>
        <w:tc>
          <w:tcPr>
            <w:tcW w:w="3827"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rPr>
                <w:rFonts w:ascii="Times New Roman" w:hAnsi="Times New Roman" w:cs="Times New Roman"/>
                <w:sz w:val="28"/>
                <w:szCs w:val="28"/>
              </w:rPr>
            </w:pPr>
            <w:r w:rsidRPr="007A0D5F">
              <w:rPr>
                <w:rFonts w:ascii="Times New Roman" w:hAnsi="Times New Roman" w:cs="Times New Roman"/>
                <w:sz w:val="28"/>
                <w:szCs w:val="28"/>
              </w:rPr>
              <w:t>1.Спортивная акция  «Занимаясь спортом, сохраним здоровье!» (</w:t>
            </w:r>
            <w:proofErr w:type="gramStart"/>
            <w:r w:rsidRPr="007A0D5F">
              <w:rPr>
                <w:rFonts w:ascii="Times New Roman" w:hAnsi="Times New Roman" w:cs="Times New Roman"/>
                <w:sz w:val="28"/>
                <w:szCs w:val="28"/>
              </w:rPr>
              <w:t>ко</w:t>
            </w:r>
            <w:proofErr w:type="gramEnd"/>
            <w:r w:rsidRPr="007A0D5F">
              <w:rPr>
                <w:rFonts w:ascii="Times New Roman" w:hAnsi="Times New Roman" w:cs="Times New Roman"/>
                <w:sz w:val="28"/>
                <w:szCs w:val="28"/>
              </w:rPr>
              <w:t xml:space="preserve"> всемирному дню борьбы со СПИДом)</w:t>
            </w:r>
          </w:p>
        </w:tc>
        <w:tc>
          <w:tcPr>
            <w:tcW w:w="3525"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jc w:val="center"/>
              <w:rPr>
                <w:rFonts w:ascii="Times New Roman" w:hAnsi="Times New Roman" w:cs="Times New Roman"/>
                <w:sz w:val="28"/>
                <w:szCs w:val="28"/>
              </w:rPr>
            </w:pPr>
            <w:r w:rsidRPr="007A0D5F">
              <w:rPr>
                <w:rFonts w:ascii="Times New Roman" w:hAnsi="Times New Roman" w:cs="Times New Roman"/>
                <w:sz w:val="28"/>
                <w:szCs w:val="28"/>
              </w:rPr>
              <w:t>1.12.20 г</w:t>
            </w:r>
          </w:p>
        </w:tc>
        <w:tc>
          <w:tcPr>
            <w:tcW w:w="1011" w:type="dxa"/>
            <w:tcBorders>
              <w:top w:val="single" w:sz="4" w:space="0" w:color="auto"/>
              <w:left w:val="single" w:sz="4" w:space="0" w:color="auto"/>
              <w:bottom w:val="single" w:sz="4" w:space="0" w:color="auto"/>
              <w:right w:val="single" w:sz="4" w:space="0" w:color="auto"/>
            </w:tcBorders>
          </w:tcPr>
          <w:p w:rsidR="007A0D5F" w:rsidRPr="007A0D5F" w:rsidRDefault="007A0D5F" w:rsidP="007A0D5F">
            <w:pPr>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jc w:val="center"/>
              <w:rPr>
                <w:rFonts w:ascii="Times New Roman" w:hAnsi="Times New Roman" w:cs="Times New Roman"/>
                <w:sz w:val="28"/>
                <w:szCs w:val="28"/>
              </w:rPr>
            </w:pPr>
            <w:r w:rsidRPr="007A0D5F">
              <w:rPr>
                <w:rFonts w:ascii="Times New Roman" w:hAnsi="Times New Roman" w:cs="Times New Roman"/>
                <w:sz w:val="28"/>
                <w:szCs w:val="28"/>
              </w:rPr>
              <w:t>5-11 классы</w:t>
            </w:r>
          </w:p>
        </w:tc>
        <w:tc>
          <w:tcPr>
            <w:tcW w:w="2976"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rPr>
                <w:rFonts w:ascii="Times New Roman" w:hAnsi="Times New Roman" w:cs="Times New Roman"/>
                <w:sz w:val="28"/>
                <w:szCs w:val="28"/>
              </w:rPr>
            </w:pPr>
            <w:r w:rsidRPr="007A0D5F">
              <w:rPr>
                <w:rFonts w:ascii="Times New Roman" w:hAnsi="Times New Roman" w:cs="Times New Roman"/>
                <w:sz w:val="28"/>
                <w:szCs w:val="28"/>
              </w:rPr>
              <w:t>Кл руководители.</w:t>
            </w:r>
          </w:p>
        </w:tc>
      </w:tr>
      <w:tr w:rsidR="007A0D5F" w:rsidRPr="007A0D5F" w:rsidTr="007A0D5F">
        <w:tc>
          <w:tcPr>
            <w:tcW w:w="3687" w:type="dxa"/>
            <w:tcBorders>
              <w:top w:val="single" w:sz="4" w:space="0" w:color="auto"/>
              <w:left w:val="single" w:sz="4" w:space="0" w:color="auto"/>
              <w:bottom w:val="single" w:sz="4" w:space="0" w:color="auto"/>
              <w:right w:val="single" w:sz="4" w:space="0" w:color="auto"/>
            </w:tcBorders>
            <w:hideMark/>
          </w:tcPr>
          <w:p w:rsidR="007A0D5F" w:rsidRPr="007A0D5F" w:rsidRDefault="007A0D5F" w:rsidP="00233A35">
            <w:pPr>
              <w:rPr>
                <w:rFonts w:ascii="Times New Roman" w:hAnsi="Times New Roman" w:cs="Times New Roman"/>
                <w:sz w:val="28"/>
                <w:szCs w:val="28"/>
              </w:rPr>
            </w:pPr>
            <w:r w:rsidRPr="007A0D5F">
              <w:rPr>
                <w:rFonts w:ascii="Times New Roman" w:hAnsi="Times New Roman" w:cs="Times New Roman"/>
                <w:sz w:val="28"/>
                <w:szCs w:val="28"/>
              </w:rPr>
              <w:t xml:space="preserve">Самоуправление в школе </w:t>
            </w:r>
          </w:p>
          <w:p w:rsidR="007A0D5F" w:rsidRPr="007A0D5F" w:rsidRDefault="007A0D5F" w:rsidP="00233A35">
            <w:pPr>
              <w:rPr>
                <w:rFonts w:ascii="Times New Roman" w:hAnsi="Times New Roman" w:cs="Times New Roman"/>
                <w:sz w:val="28"/>
                <w:szCs w:val="28"/>
              </w:rPr>
            </w:pPr>
            <w:r w:rsidRPr="007A0D5F">
              <w:rPr>
                <w:rFonts w:ascii="Times New Roman" w:hAnsi="Times New Roman" w:cs="Times New Roman"/>
                <w:sz w:val="28"/>
                <w:szCs w:val="28"/>
              </w:rPr>
              <w:lastRenderedPageBreak/>
              <w:t>и в классе</w:t>
            </w:r>
          </w:p>
        </w:tc>
        <w:tc>
          <w:tcPr>
            <w:tcW w:w="3827"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rPr>
                <w:rFonts w:ascii="Times New Roman" w:hAnsi="Times New Roman" w:cs="Times New Roman"/>
                <w:sz w:val="28"/>
                <w:szCs w:val="28"/>
              </w:rPr>
            </w:pPr>
          </w:p>
          <w:p w:rsidR="007A0D5F" w:rsidRPr="007A0D5F" w:rsidRDefault="007A0D5F" w:rsidP="00233A35">
            <w:pPr>
              <w:rPr>
                <w:rFonts w:ascii="Times New Roman" w:hAnsi="Times New Roman" w:cs="Times New Roman"/>
                <w:sz w:val="28"/>
                <w:szCs w:val="28"/>
              </w:rPr>
            </w:pPr>
            <w:r w:rsidRPr="007A0D5F">
              <w:rPr>
                <w:rFonts w:ascii="Times New Roman" w:hAnsi="Times New Roman" w:cs="Times New Roman"/>
                <w:sz w:val="28"/>
                <w:szCs w:val="28"/>
              </w:rPr>
              <w:t xml:space="preserve">1.Организация и проведение </w:t>
            </w:r>
            <w:r w:rsidRPr="007A0D5F">
              <w:rPr>
                <w:rFonts w:ascii="Times New Roman" w:hAnsi="Times New Roman" w:cs="Times New Roman"/>
                <w:sz w:val="28"/>
                <w:szCs w:val="28"/>
              </w:rPr>
              <w:lastRenderedPageBreak/>
              <w:t>акции «Занимаясь спортом, сохраним здоровье</w:t>
            </w:r>
          </w:p>
        </w:tc>
        <w:tc>
          <w:tcPr>
            <w:tcW w:w="3525"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jc w:val="center"/>
              <w:rPr>
                <w:rFonts w:ascii="Times New Roman" w:hAnsi="Times New Roman" w:cs="Times New Roman"/>
                <w:sz w:val="28"/>
                <w:szCs w:val="28"/>
              </w:rPr>
            </w:pPr>
          </w:p>
          <w:p w:rsidR="007A0D5F" w:rsidRPr="007A0D5F" w:rsidRDefault="007A0D5F" w:rsidP="00233A35">
            <w:pPr>
              <w:jc w:val="center"/>
              <w:rPr>
                <w:rFonts w:ascii="Times New Roman" w:hAnsi="Times New Roman" w:cs="Times New Roman"/>
                <w:sz w:val="28"/>
                <w:szCs w:val="28"/>
              </w:rPr>
            </w:pPr>
            <w:r w:rsidRPr="007A0D5F">
              <w:rPr>
                <w:rFonts w:ascii="Times New Roman" w:hAnsi="Times New Roman" w:cs="Times New Roman"/>
                <w:sz w:val="28"/>
                <w:szCs w:val="28"/>
              </w:rPr>
              <w:lastRenderedPageBreak/>
              <w:t>Декабрь 2019г</w:t>
            </w:r>
          </w:p>
          <w:p w:rsidR="007A0D5F" w:rsidRPr="007A0D5F" w:rsidRDefault="007A0D5F" w:rsidP="00233A35">
            <w:pPr>
              <w:jc w:val="center"/>
              <w:rPr>
                <w:rFonts w:ascii="Times New Roman" w:hAnsi="Times New Roman" w:cs="Times New Roman"/>
                <w:sz w:val="28"/>
                <w:szCs w:val="28"/>
              </w:rPr>
            </w:pPr>
          </w:p>
        </w:tc>
        <w:tc>
          <w:tcPr>
            <w:tcW w:w="1011" w:type="dxa"/>
            <w:tcBorders>
              <w:top w:val="single" w:sz="4" w:space="0" w:color="auto"/>
              <w:left w:val="single" w:sz="4" w:space="0" w:color="auto"/>
              <w:bottom w:val="single" w:sz="4" w:space="0" w:color="auto"/>
              <w:right w:val="single" w:sz="4" w:space="0" w:color="auto"/>
            </w:tcBorders>
          </w:tcPr>
          <w:p w:rsidR="007A0D5F" w:rsidRDefault="007A0D5F">
            <w:pPr>
              <w:rPr>
                <w:rFonts w:ascii="Times New Roman" w:hAnsi="Times New Roman" w:cs="Times New Roman"/>
                <w:sz w:val="28"/>
                <w:szCs w:val="28"/>
              </w:rPr>
            </w:pPr>
          </w:p>
          <w:p w:rsidR="007A0D5F" w:rsidRDefault="007A0D5F">
            <w:pPr>
              <w:rPr>
                <w:rFonts w:ascii="Times New Roman" w:hAnsi="Times New Roman" w:cs="Times New Roman"/>
                <w:sz w:val="28"/>
                <w:szCs w:val="28"/>
              </w:rPr>
            </w:pPr>
          </w:p>
          <w:p w:rsidR="007A0D5F" w:rsidRPr="007A0D5F" w:rsidRDefault="007A0D5F" w:rsidP="007A0D5F">
            <w:pPr>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jc w:val="center"/>
              <w:rPr>
                <w:rFonts w:ascii="Times New Roman" w:hAnsi="Times New Roman" w:cs="Times New Roman"/>
                <w:sz w:val="28"/>
                <w:szCs w:val="28"/>
              </w:rPr>
            </w:pPr>
          </w:p>
          <w:p w:rsidR="007A0D5F" w:rsidRPr="007A0D5F" w:rsidRDefault="007A0D5F" w:rsidP="00233A35">
            <w:pPr>
              <w:jc w:val="center"/>
              <w:rPr>
                <w:rFonts w:ascii="Times New Roman" w:hAnsi="Times New Roman" w:cs="Times New Roman"/>
                <w:sz w:val="28"/>
                <w:szCs w:val="28"/>
              </w:rPr>
            </w:pPr>
            <w:r w:rsidRPr="007A0D5F">
              <w:rPr>
                <w:rFonts w:ascii="Times New Roman" w:hAnsi="Times New Roman" w:cs="Times New Roman"/>
                <w:sz w:val="28"/>
                <w:szCs w:val="28"/>
              </w:rPr>
              <w:lastRenderedPageBreak/>
              <w:t>10 класс</w:t>
            </w:r>
          </w:p>
        </w:tc>
        <w:tc>
          <w:tcPr>
            <w:tcW w:w="2976"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rPr>
                <w:rFonts w:ascii="Times New Roman" w:hAnsi="Times New Roman" w:cs="Times New Roman"/>
                <w:sz w:val="28"/>
                <w:szCs w:val="28"/>
              </w:rPr>
            </w:pPr>
          </w:p>
          <w:p w:rsidR="007A0D5F" w:rsidRPr="007A0D5F" w:rsidRDefault="007A0D5F" w:rsidP="00233A35">
            <w:pPr>
              <w:rPr>
                <w:rFonts w:ascii="Times New Roman" w:hAnsi="Times New Roman" w:cs="Times New Roman"/>
                <w:sz w:val="28"/>
                <w:szCs w:val="28"/>
              </w:rPr>
            </w:pPr>
            <w:r w:rsidRPr="007A0D5F">
              <w:rPr>
                <w:rFonts w:ascii="Times New Roman" w:hAnsi="Times New Roman" w:cs="Times New Roman"/>
                <w:sz w:val="28"/>
                <w:szCs w:val="28"/>
              </w:rPr>
              <w:lastRenderedPageBreak/>
              <w:t>Цабива Б.Г.</w:t>
            </w:r>
          </w:p>
          <w:p w:rsidR="007A0D5F" w:rsidRPr="007A0D5F" w:rsidRDefault="007A0D5F" w:rsidP="00233A35">
            <w:pPr>
              <w:rPr>
                <w:rFonts w:ascii="Times New Roman" w:hAnsi="Times New Roman" w:cs="Times New Roman"/>
                <w:sz w:val="28"/>
                <w:szCs w:val="28"/>
              </w:rPr>
            </w:pPr>
            <w:r w:rsidRPr="007A0D5F">
              <w:rPr>
                <w:rFonts w:ascii="Times New Roman" w:hAnsi="Times New Roman" w:cs="Times New Roman"/>
                <w:sz w:val="28"/>
                <w:szCs w:val="28"/>
              </w:rPr>
              <w:t>Кл руков.</w:t>
            </w:r>
          </w:p>
        </w:tc>
      </w:tr>
      <w:tr w:rsidR="007A0D5F" w:rsidRPr="007A0D5F" w:rsidTr="007A0D5F">
        <w:trPr>
          <w:trHeight w:val="725"/>
        </w:trPr>
        <w:tc>
          <w:tcPr>
            <w:tcW w:w="3687"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rPr>
                <w:rFonts w:ascii="Times New Roman" w:hAnsi="Times New Roman" w:cs="Times New Roman"/>
                <w:sz w:val="28"/>
                <w:szCs w:val="28"/>
              </w:rPr>
            </w:pPr>
            <w:r w:rsidRPr="007A0D5F">
              <w:rPr>
                <w:rFonts w:ascii="Times New Roman" w:hAnsi="Times New Roman" w:cs="Times New Roman"/>
                <w:sz w:val="28"/>
                <w:szCs w:val="28"/>
              </w:rPr>
              <w:lastRenderedPageBreak/>
              <w:t>Час общения</w:t>
            </w:r>
          </w:p>
        </w:tc>
        <w:tc>
          <w:tcPr>
            <w:tcW w:w="3827"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rPr>
                <w:rFonts w:ascii="Times New Roman" w:hAnsi="Times New Roman" w:cs="Times New Roman"/>
                <w:sz w:val="28"/>
                <w:szCs w:val="28"/>
              </w:rPr>
            </w:pPr>
            <w:r w:rsidRPr="007A0D5F">
              <w:rPr>
                <w:rFonts w:ascii="Times New Roman" w:hAnsi="Times New Roman" w:cs="Times New Roman"/>
                <w:sz w:val="28"/>
                <w:szCs w:val="28"/>
              </w:rPr>
              <w:t>1.Часы общения по теме месячника «Гражданского воспитания»</w:t>
            </w:r>
          </w:p>
          <w:p w:rsidR="007A0D5F" w:rsidRPr="007A0D5F" w:rsidRDefault="007A0D5F" w:rsidP="00233A35">
            <w:pPr>
              <w:rPr>
                <w:rFonts w:ascii="Times New Roman" w:hAnsi="Times New Roman" w:cs="Times New Roman"/>
                <w:sz w:val="28"/>
                <w:szCs w:val="28"/>
              </w:rPr>
            </w:pPr>
            <w:r w:rsidRPr="007A0D5F">
              <w:rPr>
                <w:rFonts w:ascii="Times New Roman" w:hAnsi="Times New Roman" w:cs="Times New Roman"/>
                <w:sz w:val="28"/>
                <w:szCs w:val="28"/>
              </w:rPr>
              <w:t>2. Часы общения по теме месячника «Новый год у ворот!»</w:t>
            </w:r>
            <w:r w:rsidRPr="007A0D5F">
              <w:rPr>
                <w:rFonts w:ascii="Times New Roman" w:hAnsi="Times New Roman" w:cs="Times New Roman"/>
                <w:b/>
                <w:sz w:val="28"/>
                <w:szCs w:val="28"/>
              </w:rPr>
              <w:t xml:space="preserve">  </w:t>
            </w:r>
          </w:p>
        </w:tc>
        <w:tc>
          <w:tcPr>
            <w:tcW w:w="3525"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jc w:val="center"/>
              <w:rPr>
                <w:rFonts w:ascii="Times New Roman" w:hAnsi="Times New Roman" w:cs="Times New Roman"/>
                <w:sz w:val="28"/>
                <w:szCs w:val="28"/>
              </w:rPr>
            </w:pPr>
          </w:p>
          <w:p w:rsidR="007A0D5F" w:rsidRPr="007A0D5F" w:rsidRDefault="007A0D5F" w:rsidP="00233A35">
            <w:pPr>
              <w:jc w:val="center"/>
              <w:rPr>
                <w:rFonts w:ascii="Times New Roman" w:hAnsi="Times New Roman" w:cs="Times New Roman"/>
                <w:sz w:val="28"/>
                <w:szCs w:val="28"/>
              </w:rPr>
            </w:pPr>
          </w:p>
          <w:p w:rsidR="007A0D5F" w:rsidRPr="007A0D5F" w:rsidRDefault="007A0D5F" w:rsidP="00233A35">
            <w:pPr>
              <w:jc w:val="center"/>
              <w:rPr>
                <w:rFonts w:ascii="Times New Roman" w:hAnsi="Times New Roman" w:cs="Times New Roman"/>
                <w:sz w:val="28"/>
                <w:szCs w:val="28"/>
              </w:rPr>
            </w:pPr>
            <w:r w:rsidRPr="007A0D5F">
              <w:rPr>
                <w:rFonts w:ascii="Times New Roman" w:hAnsi="Times New Roman" w:cs="Times New Roman"/>
                <w:sz w:val="28"/>
                <w:szCs w:val="28"/>
              </w:rPr>
              <w:t>Декабрь 2019г</w:t>
            </w:r>
          </w:p>
        </w:tc>
        <w:tc>
          <w:tcPr>
            <w:tcW w:w="1011" w:type="dxa"/>
            <w:tcBorders>
              <w:top w:val="single" w:sz="4" w:space="0" w:color="auto"/>
              <w:left w:val="single" w:sz="4" w:space="0" w:color="auto"/>
              <w:bottom w:val="single" w:sz="4" w:space="0" w:color="auto"/>
              <w:right w:val="single" w:sz="4" w:space="0" w:color="auto"/>
            </w:tcBorders>
          </w:tcPr>
          <w:p w:rsidR="007A0D5F" w:rsidRDefault="007A0D5F">
            <w:pPr>
              <w:rPr>
                <w:rFonts w:ascii="Times New Roman" w:hAnsi="Times New Roman" w:cs="Times New Roman"/>
                <w:sz w:val="28"/>
                <w:szCs w:val="28"/>
              </w:rPr>
            </w:pPr>
          </w:p>
          <w:p w:rsidR="007A0D5F" w:rsidRDefault="007A0D5F">
            <w:pPr>
              <w:rPr>
                <w:rFonts w:ascii="Times New Roman" w:hAnsi="Times New Roman" w:cs="Times New Roman"/>
                <w:sz w:val="28"/>
                <w:szCs w:val="28"/>
              </w:rPr>
            </w:pPr>
          </w:p>
          <w:p w:rsidR="007A0D5F" w:rsidRPr="007A0D5F" w:rsidRDefault="007A0D5F" w:rsidP="007A0D5F">
            <w:pPr>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jc w:val="center"/>
              <w:rPr>
                <w:rFonts w:ascii="Times New Roman" w:hAnsi="Times New Roman" w:cs="Times New Roman"/>
                <w:sz w:val="28"/>
                <w:szCs w:val="28"/>
              </w:rPr>
            </w:pPr>
          </w:p>
          <w:p w:rsidR="007A0D5F" w:rsidRPr="007A0D5F" w:rsidRDefault="007A0D5F" w:rsidP="00233A35">
            <w:pPr>
              <w:jc w:val="center"/>
              <w:rPr>
                <w:rFonts w:ascii="Times New Roman" w:hAnsi="Times New Roman" w:cs="Times New Roman"/>
                <w:sz w:val="28"/>
                <w:szCs w:val="28"/>
              </w:rPr>
            </w:pPr>
            <w:r w:rsidRPr="007A0D5F">
              <w:rPr>
                <w:rFonts w:ascii="Times New Roman" w:hAnsi="Times New Roman" w:cs="Times New Roman"/>
                <w:sz w:val="28"/>
                <w:szCs w:val="28"/>
              </w:rPr>
              <w:t>1-11 классы</w:t>
            </w:r>
          </w:p>
        </w:tc>
        <w:tc>
          <w:tcPr>
            <w:tcW w:w="2976"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rPr>
                <w:rFonts w:ascii="Times New Roman" w:hAnsi="Times New Roman" w:cs="Times New Roman"/>
                <w:sz w:val="28"/>
                <w:szCs w:val="28"/>
              </w:rPr>
            </w:pPr>
          </w:p>
          <w:p w:rsidR="007A0D5F" w:rsidRPr="007A0D5F" w:rsidRDefault="007A0D5F" w:rsidP="00233A35">
            <w:pPr>
              <w:rPr>
                <w:rFonts w:ascii="Times New Roman" w:hAnsi="Times New Roman" w:cs="Times New Roman"/>
                <w:sz w:val="28"/>
                <w:szCs w:val="28"/>
              </w:rPr>
            </w:pPr>
            <w:r w:rsidRPr="007A0D5F">
              <w:rPr>
                <w:rFonts w:ascii="Times New Roman" w:hAnsi="Times New Roman" w:cs="Times New Roman"/>
                <w:sz w:val="28"/>
                <w:szCs w:val="28"/>
              </w:rPr>
              <w:t xml:space="preserve">Классные руководители </w:t>
            </w:r>
          </w:p>
          <w:p w:rsidR="007A0D5F" w:rsidRPr="007A0D5F" w:rsidRDefault="007A0D5F" w:rsidP="00233A35">
            <w:pPr>
              <w:rPr>
                <w:rFonts w:ascii="Times New Roman" w:hAnsi="Times New Roman" w:cs="Times New Roman"/>
                <w:sz w:val="28"/>
                <w:szCs w:val="28"/>
              </w:rPr>
            </w:pPr>
            <w:r w:rsidRPr="007A0D5F">
              <w:rPr>
                <w:rFonts w:ascii="Times New Roman" w:hAnsi="Times New Roman" w:cs="Times New Roman"/>
                <w:sz w:val="28"/>
                <w:szCs w:val="28"/>
              </w:rPr>
              <w:t>1- 11 классы</w:t>
            </w:r>
          </w:p>
        </w:tc>
      </w:tr>
      <w:tr w:rsidR="007A0D5F" w:rsidRPr="007A0D5F" w:rsidTr="007A0D5F">
        <w:tc>
          <w:tcPr>
            <w:tcW w:w="3687"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rPr>
                <w:rFonts w:ascii="Times New Roman" w:hAnsi="Times New Roman" w:cs="Times New Roman"/>
                <w:sz w:val="28"/>
                <w:szCs w:val="28"/>
              </w:rPr>
            </w:pPr>
          </w:p>
          <w:p w:rsidR="007A0D5F" w:rsidRPr="007A0D5F" w:rsidRDefault="007A0D5F" w:rsidP="00233A35">
            <w:pP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rPr>
                <w:rFonts w:ascii="Times New Roman" w:hAnsi="Times New Roman" w:cs="Times New Roman"/>
                <w:sz w:val="28"/>
                <w:szCs w:val="28"/>
              </w:rPr>
            </w:pPr>
          </w:p>
        </w:tc>
        <w:tc>
          <w:tcPr>
            <w:tcW w:w="3525"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jc w:val="center"/>
              <w:rPr>
                <w:rFonts w:ascii="Times New Roman" w:hAnsi="Times New Roman" w:cs="Times New Roman"/>
                <w:sz w:val="28"/>
                <w:szCs w:val="28"/>
              </w:rPr>
            </w:pPr>
          </w:p>
        </w:tc>
        <w:tc>
          <w:tcPr>
            <w:tcW w:w="1011"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rPr>
                <w:rFonts w:ascii="Times New Roman" w:hAnsi="Times New Roman" w:cs="Times New Roman"/>
                <w:sz w:val="28"/>
                <w:szCs w:val="28"/>
              </w:rPr>
            </w:pPr>
          </w:p>
        </w:tc>
      </w:tr>
      <w:tr w:rsidR="007A0D5F" w:rsidRPr="007A0D5F" w:rsidTr="007A0D5F">
        <w:tc>
          <w:tcPr>
            <w:tcW w:w="3687"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rPr>
                <w:rFonts w:ascii="Times New Roman" w:hAnsi="Times New Roman" w:cs="Times New Roman"/>
                <w:sz w:val="28"/>
                <w:szCs w:val="28"/>
              </w:rPr>
            </w:pPr>
            <w:r w:rsidRPr="007A0D5F">
              <w:rPr>
                <w:rFonts w:ascii="Times New Roman" w:hAnsi="Times New Roman" w:cs="Times New Roman"/>
                <w:sz w:val="28"/>
                <w:szCs w:val="28"/>
              </w:rPr>
              <w:t>Работа с родителями</w:t>
            </w:r>
          </w:p>
          <w:p w:rsidR="007A0D5F" w:rsidRPr="007A0D5F" w:rsidRDefault="007A0D5F" w:rsidP="00233A35">
            <w:pPr>
              <w:rPr>
                <w:rFonts w:ascii="Times New Roman" w:hAnsi="Times New Roman" w:cs="Times New Roman"/>
                <w:b/>
                <w:sz w:val="28"/>
                <w:szCs w:val="28"/>
              </w:rPr>
            </w:pPr>
          </w:p>
        </w:tc>
        <w:tc>
          <w:tcPr>
            <w:tcW w:w="3827"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ind w:left="20"/>
              <w:rPr>
                <w:rFonts w:ascii="Times New Roman" w:hAnsi="Times New Roman" w:cs="Times New Roman"/>
                <w:sz w:val="28"/>
                <w:szCs w:val="28"/>
              </w:rPr>
            </w:pPr>
            <w:r w:rsidRPr="007A0D5F">
              <w:rPr>
                <w:rFonts w:ascii="Times New Roman" w:hAnsi="Times New Roman" w:cs="Times New Roman"/>
                <w:sz w:val="28"/>
                <w:szCs w:val="28"/>
              </w:rPr>
              <w:t>1.Родительские собрания по итогам первого полугодия и второй четверти.</w:t>
            </w:r>
          </w:p>
          <w:p w:rsidR="007A0D5F" w:rsidRPr="007A0D5F" w:rsidRDefault="007A0D5F" w:rsidP="00233A35">
            <w:pPr>
              <w:rPr>
                <w:rFonts w:ascii="Times New Roman" w:hAnsi="Times New Roman" w:cs="Times New Roman"/>
                <w:sz w:val="28"/>
                <w:szCs w:val="28"/>
              </w:rPr>
            </w:pPr>
            <w:r w:rsidRPr="007A0D5F">
              <w:rPr>
                <w:rFonts w:ascii="Times New Roman" w:hAnsi="Times New Roman" w:cs="Times New Roman"/>
                <w:sz w:val="28"/>
                <w:szCs w:val="28"/>
              </w:rPr>
              <w:t>2. Индивидуальные беседы родителей с психологом.</w:t>
            </w:r>
          </w:p>
          <w:p w:rsidR="007A0D5F" w:rsidRPr="007A0D5F" w:rsidRDefault="007A0D5F" w:rsidP="00233A35">
            <w:pPr>
              <w:rPr>
                <w:rFonts w:ascii="Times New Roman" w:hAnsi="Times New Roman" w:cs="Times New Roman"/>
                <w:sz w:val="28"/>
                <w:szCs w:val="28"/>
              </w:rPr>
            </w:pPr>
            <w:r w:rsidRPr="007A0D5F">
              <w:rPr>
                <w:rFonts w:ascii="Times New Roman" w:hAnsi="Times New Roman" w:cs="Times New Roman"/>
                <w:sz w:val="28"/>
                <w:szCs w:val="28"/>
              </w:rPr>
              <w:t>3.Привлечение родителей в организации и проведении внеклассных мероприятий</w:t>
            </w:r>
            <w:proofErr w:type="gramStart"/>
            <w:r w:rsidRPr="007A0D5F">
              <w:rPr>
                <w:rFonts w:ascii="Times New Roman" w:hAnsi="Times New Roman" w:cs="Times New Roman"/>
                <w:sz w:val="28"/>
                <w:szCs w:val="28"/>
              </w:rPr>
              <w:t xml:space="preserve">., </w:t>
            </w:r>
            <w:proofErr w:type="gramEnd"/>
            <w:r w:rsidRPr="007A0D5F">
              <w:rPr>
                <w:rFonts w:ascii="Times New Roman" w:hAnsi="Times New Roman" w:cs="Times New Roman"/>
                <w:sz w:val="28"/>
                <w:szCs w:val="28"/>
              </w:rPr>
              <w:t>походов, экскурсий.</w:t>
            </w:r>
          </w:p>
        </w:tc>
        <w:tc>
          <w:tcPr>
            <w:tcW w:w="3525"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jc w:val="center"/>
              <w:rPr>
                <w:rFonts w:ascii="Times New Roman" w:hAnsi="Times New Roman" w:cs="Times New Roman"/>
                <w:sz w:val="28"/>
                <w:szCs w:val="28"/>
              </w:rPr>
            </w:pPr>
          </w:p>
          <w:p w:rsidR="007A0D5F" w:rsidRPr="007A0D5F" w:rsidRDefault="007A0D5F" w:rsidP="00233A35">
            <w:pPr>
              <w:jc w:val="center"/>
              <w:rPr>
                <w:rFonts w:ascii="Times New Roman" w:hAnsi="Times New Roman" w:cs="Times New Roman"/>
                <w:sz w:val="28"/>
                <w:szCs w:val="28"/>
              </w:rPr>
            </w:pPr>
            <w:r w:rsidRPr="007A0D5F">
              <w:rPr>
                <w:rFonts w:ascii="Times New Roman" w:hAnsi="Times New Roman" w:cs="Times New Roman"/>
                <w:sz w:val="28"/>
                <w:szCs w:val="28"/>
              </w:rPr>
              <w:t>Декабрь 2019г</w:t>
            </w:r>
          </w:p>
          <w:p w:rsidR="007A0D5F" w:rsidRPr="007A0D5F" w:rsidRDefault="007A0D5F" w:rsidP="00233A35">
            <w:pPr>
              <w:jc w:val="center"/>
              <w:rPr>
                <w:rFonts w:ascii="Times New Roman" w:hAnsi="Times New Roman" w:cs="Times New Roman"/>
                <w:sz w:val="28"/>
                <w:szCs w:val="28"/>
              </w:rPr>
            </w:pPr>
          </w:p>
        </w:tc>
        <w:tc>
          <w:tcPr>
            <w:tcW w:w="1011" w:type="dxa"/>
            <w:tcBorders>
              <w:top w:val="single" w:sz="4" w:space="0" w:color="auto"/>
              <w:left w:val="single" w:sz="4" w:space="0" w:color="auto"/>
              <w:bottom w:val="single" w:sz="4" w:space="0" w:color="auto"/>
              <w:right w:val="single" w:sz="4" w:space="0" w:color="auto"/>
            </w:tcBorders>
          </w:tcPr>
          <w:p w:rsidR="007A0D5F" w:rsidRDefault="007A0D5F">
            <w:pPr>
              <w:rPr>
                <w:rFonts w:ascii="Times New Roman" w:hAnsi="Times New Roman" w:cs="Times New Roman"/>
                <w:sz w:val="28"/>
                <w:szCs w:val="28"/>
              </w:rPr>
            </w:pPr>
          </w:p>
          <w:p w:rsidR="007A0D5F" w:rsidRDefault="007A0D5F">
            <w:pPr>
              <w:rPr>
                <w:rFonts w:ascii="Times New Roman" w:hAnsi="Times New Roman" w:cs="Times New Roman"/>
                <w:sz w:val="28"/>
                <w:szCs w:val="28"/>
              </w:rPr>
            </w:pPr>
          </w:p>
          <w:p w:rsidR="007A0D5F" w:rsidRPr="007A0D5F" w:rsidRDefault="007A0D5F" w:rsidP="007A0D5F">
            <w:pPr>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jc w:val="cente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7A0D5F" w:rsidRPr="007A0D5F" w:rsidRDefault="007A0D5F" w:rsidP="00233A35">
            <w:pPr>
              <w:rPr>
                <w:rFonts w:ascii="Times New Roman" w:hAnsi="Times New Roman" w:cs="Times New Roman"/>
                <w:sz w:val="28"/>
                <w:szCs w:val="28"/>
              </w:rPr>
            </w:pPr>
          </w:p>
          <w:p w:rsidR="007A0D5F" w:rsidRPr="007A0D5F" w:rsidRDefault="007A0D5F" w:rsidP="00233A35">
            <w:pPr>
              <w:rPr>
                <w:rFonts w:ascii="Times New Roman" w:hAnsi="Times New Roman" w:cs="Times New Roman"/>
                <w:sz w:val="28"/>
                <w:szCs w:val="28"/>
              </w:rPr>
            </w:pPr>
            <w:r w:rsidRPr="007A0D5F">
              <w:rPr>
                <w:rFonts w:ascii="Times New Roman" w:hAnsi="Times New Roman" w:cs="Times New Roman"/>
                <w:sz w:val="28"/>
                <w:szCs w:val="28"/>
              </w:rPr>
              <w:t>Кл</w:t>
            </w:r>
            <w:proofErr w:type="gramStart"/>
            <w:r w:rsidRPr="007A0D5F">
              <w:rPr>
                <w:rFonts w:ascii="Times New Roman" w:hAnsi="Times New Roman" w:cs="Times New Roman"/>
                <w:sz w:val="28"/>
                <w:szCs w:val="28"/>
              </w:rPr>
              <w:t>.</w:t>
            </w:r>
            <w:proofErr w:type="gramEnd"/>
            <w:r w:rsidRPr="007A0D5F">
              <w:rPr>
                <w:rFonts w:ascii="Times New Roman" w:hAnsi="Times New Roman" w:cs="Times New Roman"/>
                <w:sz w:val="28"/>
                <w:szCs w:val="28"/>
              </w:rPr>
              <w:t xml:space="preserve"> </w:t>
            </w:r>
            <w:proofErr w:type="gramStart"/>
            <w:r w:rsidRPr="007A0D5F">
              <w:rPr>
                <w:rFonts w:ascii="Times New Roman" w:hAnsi="Times New Roman" w:cs="Times New Roman"/>
                <w:sz w:val="28"/>
                <w:szCs w:val="28"/>
              </w:rPr>
              <w:t>р</w:t>
            </w:r>
            <w:proofErr w:type="gramEnd"/>
            <w:r w:rsidRPr="007A0D5F">
              <w:rPr>
                <w:rFonts w:ascii="Times New Roman" w:hAnsi="Times New Roman" w:cs="Times New Roman"/>
                <w:sz w:val="28"/>
                <w:szCs w:val="28"/>
              </w:rPr>
              <w:t>ук.1- 11 классы</w:t>
            </w:r>
          </w:p>
        </w:tc>
      </w:tr>
    </w:tbl>
    <w:p w:rsidR="006857B9" w:rsidRPr="007A0D5F" w:rsidRDefault="006857B9" w:rsidP="006857B9">
      <w:pPr>
        <w:tabs>
          <w:tab w:val="left" w:pos="330"/>
        </w:tabs>
        <w:rPr>
          <w:rFonts w:ascii="Times New Roman" w:hAnsi="Times New Roman" w:cs="Times New Roman"/>
          <w:b/>
          <w:sz w:val="28"/>
          <w:szCs w:val="28"/>
        </w:rPr>
      </w:pPr>
    </w:p>
    <w:p w:rsidR="006857B9" w:rsidRPr="007A0D5F" w:rsidRDefault="006857B9" w:rsidP="006857B9">
      <w:pPr>
        <w:tabs>
          <w:tab w:val="left" w:pos="300"/>
        </w:tabs>
        <w:jc w:val="center"/>
        <w:rPr>
          <w:rFonts w:ascii="Times New Roman" w:hAnsi="Times New Roman" w:cs="Times New Roman"/>
          <w:b/>
          <w:sz w:val="28"/>
          <w:szCs w:val="28"/>
        </w:rPr>
      </w:pPr>
      <w:r w:rsidRPr="007A0D5F">
        <w:rPr>
          <w:rFonts w:ascii="Times New Roman" w:hAnsi="Times New Roman" w:cs="Times New Roman"/>
          <w:b/>
          <w:sz w:val="28"/>
          <w:szCs w:val="28"/>
        </w:rPr>
        <w:t>ЯНВАРЬ</w:t>
      </w:r>
    </w:p>
    <w:p w:rsidR="006857B9" w:rsidRPr="007A0D5F" w:rsidRDefault="006857B9" w:rsidP="006857B9">
      <w:pPr>
        <w:tabs>
          <w:tab w:val="left" w:pos="300"/>
        </w:tabs>
        <w:jc w:val="center"/>
        <w:rPr>
          <w:rFonts w:ascii="Times New Roman" w:hAnsi="Times New Roman" w:cs="Times New Roman"/>
          <w:b/>
          <w:sz w:val="28"/>
          <w:szCs w:val="28"/>
        </w:rPr>
      </w:pPr>
    </w:p>
    <w:tbl>
      <w:tblPr>
        <w:tblW w:w="1686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5"/>
        <w:gridCol w:w="4536"/>
        <w:gridCol w:w="3969"/>
        <w:gridCol w:w="1843"/>
        <w:gridCol w:w="2976"/>
      </w:tblGrid>
      <w:tr w:rsidR="006857B9" w:rsidRPr="007A0D5F" w:rsidTr="00575EF7">
        <w:tc>
          <w:tcPr>
            <w:tcW w:w="3545"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b/>
                <w:sz w:val="28"/>
                <w:szCs w:val="28"/>
              </w:rPr>
            </w:pPr>
            <w:r w:rsidRPr="007A0D5F">
              <w:rPr>
                <w:rFonts w:ascii="Times New Roman" w:hAnsi="Times New Roman" w:cs="Times New Roman"/>
                <w:b/>
                <w:bCs/>
                <w:sz w:val="28"/>
                <w:szCs w:val="28"/>
              </w:rPr>
              <w:t>Направление воспитательной работы</w:t>
            </w:r>
          </w:p>
        </w:tc>
        <w:tc>
          <w:tcPr>
            <w:tcW w:w="4536"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Название мероприятия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Дата  проведения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Для кого проводится</w:t>
            </w:r>
          </w:p>
        </w:tc>
        <w:tc>
          <w:tcPr>
            <w:tcW w:w="2976"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Ответственный</w:t>
            </w:r>
          </w:p>
        </w:tc>
      </w:tr>
      <w:tr w:rsidR="006857B9" w:rsidRPr="007A0D5F" w:rsidTr="00575EF7">
        <w:tc>
          <w:tcPr>
            <w:tcW w:w="3545"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b/>
                <w:sz w:val="28"/>
                <w:szCs w:val="28"/>
              </w:rPr>
            </w:pPr>
            <w:r w:rsidRPr="007A0D5F">
              <w:rPr>
                <w:rFonts w:ascii="Times New Roman" w:hAnsi="Times New Roman" w:cs="Times New Roman"/>
                <w:sz w:val="28"/>
                <w:szCs w:val="28"/>
              </w:rPr>
              <w:t>Гражданско-патриотическое воспитание</w:t>
            </w:r>
          </w:p>
        </w:tc>
        <w:tc>
          <w:tcPr>
            <w:tcW w:w="4536"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w:t>
            </w:r>
          </w:p>
        </w:tc>
        <w:tc>
          <w:tcPr>
            <w:tcW w:w="3969"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23.01.-23.02.20г</w:t>
            </w:r>
          </w:p>
        </w:tc>
        <w:tc>
          <w:tcPr>
            <w:tcW w:w="1843"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1-11 классы</w:t>
            </w:r>
          </w:p>
        </w:tc>
        <w:tc>
          <w:tcPr>
            <w:tcW w:w="2976"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p>
        </w:tc>
      </w:tr>
      <w:tr w:rsidR="006857B9" w:rsidRPr="007A0D5F" w:rsidTr="00575EF7">
        <w:tc>
          <w:tcPr>
            <w:tcW w:w="3545"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Нравственно-эстетическое</w:t>
            </w:r>
          </w:p>
          <w:p w:rsidR="006857B9" w:rsidRPr="007A0D5F" w:rsidRDefault="006857B9" w:rsidP="00233A35">
            <w:pPr>
              <w:rPr>
                <w:rFonts w:ascii="Times New Roman" w:hAnsi="Times New Roman" w:cs="Times New Roman"/>
                <w:b/>
                <w:sz w:val="28"/>
                <w:szCs w:val="28"/>
              </w:rPr>
            </w:pPr>
            <w:r w:rsidRPr="007A0D5F">
              <w:rPr>
                <w:rFonts w:ascii="Times New Roman" w:hAnsi="Times New Roman" w:cs="Times New Roman"/>
                <w:sz w:val="28"/>
                <w:szCs w:val="28"/>
              </w:rPr>
              <w:t>воспитание</w:t>
            </w:r>
          </w:p>
        </w:tc>
        <w:tc>
          <w:tcPr>
            <w:tcW w:w="453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i/>
                <w:sz w:val="28"/>
                <w:szCs w:val="28"/>
              </w:rPr>
            </w:pP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i/>
                <w:sz w:val="28"/>
                <w:szCs w:val="28"/>
              </w:rPr>
            </w:pPr>
          </w:p>
        </w:tc>
      </w:tr>
      <w:tr w:rsidR="006857B9" w:rsidRPr="007A0D5F" w:rsidTr="00575EF7">
        <w:tc>
          <w:tcPr>
            <w:tcW w:w="3545"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Экологическое воспитание</w:t>
            </w:r>
          </w:p>
        </w:tc>
        <w:tc>
          <w:tcPr>
            <w:tcW w:w="4536"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jc w:val="both"/>
              <w:rPr>
                <w:rFonts w:ascii="Times New Roman" w:hAnsi="Times New Roman" w:cs="Times New Roman"/>
                <w:sz w:val="28"/>
                <w:szCs w:val="28"/>
              </w:rPr>
            </w:pPr>
            <w:r w:rsidRPr="007A0D5F">
              <w:rPr>
                <w:rFonts w:ascii="Times New Roman" w:hAnsi="Times New Roman" w:cs="Times New Roman"/>
                <w:sz w:val="28"/>
                <w:szCs w:val="28"/>
              </w:rPr>
              <w:t>1.Операция  «Кормушка»</w:t>
            </w:r>
          </w:p>
        </w:tc>
        <w:tc>
          <w:tcPr>
            <w:tcW w:w="3969"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Январь 2017г</w:t>
            </w:r>
          </w:p>
        </w:tc>
        <w:tc>
          <w:tcPr>
            <w:tcW w:w="1843"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1-11 классы</w:t>
            </w:r>
          </w:p>
        </w:tc>
        <w:tc>
          <w:tcPr>
            <w:tcW w:w="2976"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p>
        </w:tc>
      </w:tr>
      <w:tr w:rsidR="006857B9" w:rsidRPr="007A0D5F" w:rsidTr="00575EF7">
        <w:tc>
          <w:tcPr>
            <w:tcW w:w="3545"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lastRenderedPageBreak/>
              <w:t>ЗОЖ</w:t>
            </w:r>
          </w:p>
        </w:tc>
        <w:tc>
          <w:tcPr>
            <w:tcW w:w="453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ind w:left="20"/>
              <w:rPr>
                <w:rFonts w:ascii="Times New Roman" w:hAnsi="Times New Roman" w:cs="Times New Roman"/>
                <w:sz w:val="28"/>
                <w:szCs w:val="28"/>
              </w:rPr>
            </w:pPr>
            <w:r w:rsidRPr="007A0D5F">
              <w:rPr>
                <w:rFonts w:ascii="Times New Roman" w:hAnsi="Times New Roman" w:cs="Times New Roman"/>
                <w:sz w:val="28"/>
                <w:szCs w:val="28"/>
              </w:rPr>
              <w:t>Беседы «Твое здоровье и наркотики</w:t>
            </w:r>
            <w:proofErr w:type="gramStart"/>
            <w:r w:rsidRPr="007A0D5F">
              <w:rPr>
                <w:rFonts w:ascii="Times New Roman" w:hAnsi="Times New Roman" w:cs="Times New Roman"/>
                <w:sz w:val="28"/>
                <w:szCs w:val="28"/>
              </w:rPr>
              <w:t>.»</w:t>
            </w:r>
            <w:proofErr w:type="gramEnd"/>
          </w:p>
          <w:p w:rsidR="006857B9" w:rsidRPr="007A0D5F" w:rsidRDefault="006857B9" w:rsidP="00233A35">
            <w:pPr>
              <w:ind w:left="20"/>
              <w:rPr>
                <w:rFonts w:ascii="Times New Roman" w:hAnsi="Times New Roman" w:cs="Times New Roman"/>
                <w:sz w:val="28"/>
                <w:szCs w:val="28"/>
              </w:rPr>
            </w:pPr>
          </w:p>
          <w:p w:rsidR="006857B9" w:rsidRPr="007A0D5F" w:rsidRDefault="006857B9" w:rsidP="00233A35">
            <w:pPr>
              <w:ind w:left="20"/>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Январь.</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10-11кл.</w:t>
            </w: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Гасинова А.М.. Цаллаева Э.Э</w:t>
            </w:r>
          </w:p>
        </w:tc>
      </w:tr>
      <w:tr w:rsidR="006857B9" w:rsidRPr="007A0D5F" w:rsidTr="00575EF7">
        <w:trPr>
          <w:trHeight w:val="725"/>
        </w:trPr>
        <w:tc>
          <w:tcPr>
            <w:tcW w:w="3545"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Час общения</w:t>
            </w:r>
          </w:p>
        </w:tc>
        <w:tc>
          <w:tcPr>
            <w:tcW w:w="453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1.Часы общения по планам классных руководителей</w:t>
            </w:r>
          </w:p>
        </w:tc>
        <w:tc>
          <w:tcPr>
            <w:tcW w:w="3969"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Январь 2020г</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1-11 классы</w:t>
            </w: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 xml:space="preserve">Классные руководители </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1- 11 классы</w:t>
            </w:r>
          </w:p>
        </w:tc>
      </w:tr>
      <w:tr w:rsidR="006857B9" w:rsidRPr="007A0D5F" w:rsidTr="00575EF7">
        <w:tc>
          <w:tcPr>
            <w:tcW w:w="3545"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tc>
      </w:tr>
      <w:tr w:rsidR="006857B9" w:rsidRPr="007A0D5F" w:rsidTr="00575EF7">
        <w:tc>
          <w:tcPr>
            <w:tcW w:w="3545"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Работа с родителями</w:t>
            </w:r>
          </w:p>
          <w:p w:rsidR="006857B9" w:rsidRPr="007A0D5F" w:rsidRDefault="006857B9" w:rsidP="00233A35">
            <w:pPr>
              <w:rPr>
                <w:rFonts w:ascii="Times New Roman" w:hAnsi="Times New Roman" w:cs="Times New Roman"/>
                <w:b/>
                <w:sz w:val="28"/>
                <w:szCs w:val="28"/>
              </w:rPr>
            </w:pPr>
          </w:p>
        </w:tc>
        <w:tc>
          <w:tcPr>
            <w:tcW w:w="453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1.Индивидуальные консультации с родителями детей из группы риска.</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2.Привлечение родителей в организации и проведении внеклассных мероприятий</w:t>
            </w:r>
            <w:proofErr w:type="gramStart"/>
            <w:r w:rsidRPr="007A0D5F">
              <w:rPr>
                <w:rFonts w:ascii="Times New Roman" w:hAnsi="Times New Roman" w:cs="Times New Roman"/>
                <w:sz w:val="28"/>
                <w:szCs w:val="28"/>
              </w:rPr>
              <w:t xml:space="preserve">., </w:t>
            </w:r>
            <w:proofErr w:type="gramEnd"/>
            <w:r w:rsidRPr="007A0D5F">
              <w:rPr>
                <w:rFonts w:ascii="Times New Roman" w:hAnsi="Times New Roman" w:cs="Times New Roman"/>
                <w:sz w:val="28"/>
                <w:szCs w:val="28"/>
              </w:rPr>
              <w:t>походов, экскурсий.</w:t>
            </w:r>
          </w:p>
        </w:tc>
        <w:tc>
          <w:tcPr>
            <w:tcW w:w="3969"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Январь 2020г</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Кл</w:t>
            </w:r>
            <w:proofErr w:type="gramStart"/>
            <w:r w:rsidRPr="007A0D5F">
              <w:rPr>
                <w:rFonts w:ascii="Times New Roman" w:hAnsi="Times New Roman" w:cs="Times New Roman"/>
                <w:sz w:val="28"/>
                <w:szCs w:val="28"/>
              </w:rPr>
              <w:t>.</w:t>
            </w:r>
            <w:proofErr w:type="gramEnd"/>
            <w:r w:rsidRPr="007A0D5F">
              <w:rPr>
                <w:rFonts w:ascii="Times New Roman" w:hAnsi="Times New Roman" w:cs="Times New Roman"/>
                <w:sz w:val="28"/>
                <w:szCs w:val="28"/>
              </w:rPr>
              <w:t xml:space="preserve"> </w:t>
            </w:r>
            <w:proofErr w:type="gramStart"/>
            <w:r w:rsidRPr="007A0D5F">
              <w:rPr>
                <w:rFonts w:ascii="Times New Roman" w:hAnsi="Times New Roman" w:cs="Times New Roman"/>
                <w:sz w:val="28"/>
                <w:szCs w:val="28"/>
              </w:rPr>
              <w:t>р</w:t>
            </w:r>
            <w:proofErr w:type="gramEnd"/>
            <w:r w:rsidRPr="007A0D5F">
              <w:rPr>
                <w:rFonts w:ascii="Times New Roman" w:hAnsi="Times New Roman" w:cs="Times New Roman"/>
                <w:sz w:val="28"/>
                <w:szCs w:val="28"/>
              </w:rPr>
              <w:t>ук.1- 11 классы</w:t>
            </w:r>
          </w:p>
        </w:tc>
      </w:tr>
    </w:tbl>
    <w:p w:rsidR="006857B9" w:rsidRPr="007A0D5F" w:rsidRDefault="006857B9" w:rsidP="005C3254">
      <w:pPr>
        <w:tabs>
          <w:tab w:val="left" w:pos="5250"/>
        </w:tabs>
        <w:rPr>
          <w:rFonts w:ascii="Times New Roman" w:hAnsi="Times New Roman" w:cs="Times New Roman"/>
          <w:b/>
          <w:sz w:val="28"/>
          <w:szCs w:val="28"/>
        </w:rPr>
      </w:pPr>
      <w:r w:rsidRPr="007A0D5F">
        <w:rPr>
          <w:rFonts w:ascii="Times New Roman" w:hAnsi="Times New Roman" w:cs="Times New Roman"/>
          <w:b/>
          <w:sz w:val="28"/>
          <w:szCs w:val="28"/>
        </w:rPr>
        <w:tab/>
      </w:r>
    </w:p>
    <w:p w:rsidR="006857B9" w:rsidRPr="007A0D5F" w:rsidRDefault="006857B9" w:rsidP="005C3254">
      <w:pPr>
        <w:tabs>
          <w:tab w:val="left" w:pos="300"/>
        </w:tabs>
        <w:rPr>
          <w:rFonts w:ascii="Times New Roman" w:hAnsi="Times New Roman" w:cs="Times New Roman"/>
          <w:b/>
          <w:sz w:val="28"/>
          <w:szCs w:val="28"/>
        </w:rPr>
      </w:pPr>
    </w:p>
    <w:p w:rsidR="006857B9" w:rsidRPr="007A0D5F" w:rsidRDefault="006857B9" w:rsidP="006857B9">
      <w:pPr>
        <w:tabs>
          <w:tab w:val="left" w:pos="300"/>
        </w:tabs>
        <w:jc w:val="center"/>
        <w:rPr>
          <w:rFonts w:ascii="Times New Roman" w:hAnsi="Times New Roman" w:cs="Times New Roman"/>
          <w:b/>
          <w:sz w:val="28"/>
          <w:szCs w:val="28"/>
        </w:rPr>
      </w:pPr>
      <w:r w:rsidRPr="007A0D5F">
        <w:rPr>
          <w:rFonts w:ascii="Times New Roman" w:hAnsi="Times New Roman" w:cs="Times New Roman"/>
          <w:b/>
          <w:sz w:val="28"/>
          <w:szCs w:val="28"/>
        </w:rPr>
        <w:t>ФЕВРАЛЬ</w:t>
      </w:r>
    </w:p>
    <w:p w:rsidR="006857B9" w:rsidRPr="007A0D5F" w:rsidRDefault="006857B9" w:rsidP="006857B9">
      <w:pPr>
        <w:jc w:val="center"/>
        <w:rPr>
          <w:rFonts w:ascii="Times New Roman" w:hAnsi="Times New Roman" w:cs="Times New Roman"/>
          <w:b/>
          <w:sz w:val="28"/>
          <w:szCs w:val="28"/>
        </w:rPr>
      </w:pPr>
      <w:r w:rsidRPr="007A0D5F">
        <w:rPr>
          <w:rFonts w:ascii="Times New Roman" w:hAnsi="Times New Roman" w:cs="Times New Roman"/>
          <w:b/>
          <w:sz w:val="28"/>
          <w:szCs w:val="28"/>
        </w:rPr>
        <w:t>Месячник военно – патриотического воспитания</w:t>
      </w:r>
    </w:p>
    <w:p w:rsidR="006857B9" w:rsidRPr="007A0D5F" w:rsidRDefault="006857B9" w:rsidP="006857B9">
      <w:pPr>
        <w:jc w:val="center"/>
        <w:rPr>
          <w:rFonts w:ascii="Times New Roman" w:hAnsi="Times New Roman" w:cs="Times New Roman"/>
          <w:b/>
          <w:sz w:val="28"/>
          <w:szCs w:val="28"/>
        </w:rPr>
      </w:pPr>
    </w:p>
    <w:tbl>
      <w:tblPr>
        <w:tblW w:w="165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4819"/>
        <w:gridCol w:w="3686"/>
        <w:gridCol w:w="1843"/>
        <w:gridCol w:w="2976"/>
      </w:tblGrid>
      <w:tr w:rsidR="006857B9" w:rsidRPr="007A0D5F" w:rsidTr="00575EF7">
        <w:tc>
          <w:tcPr>
            <w:tcW w:w="3261"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b/>
                <w:sz w:val="28"/>
                <w:szCs w:val="28"/>
              </w:rPr>
            </w:pPr>
            <w:r w:rsidRPr="007A0D5F">
              <w:rPr>
                <w:rFonts w:ascii="Times New Roman" w:hAnsi="Times New Roman" w:cs="Times New Roman"/>
                <w:b/>
                <w:bCs/>
                <w:sz w:val="28"/>
                <w:szCs w:val="28"/>
              </w:rPr>
              <w:t>Направление воспитательной работы</w:t>
            </w:r>
          </w:p>
        </w:tc>
        <w:tc>
          <w:tcPr>
            <w:tcW w:w="4819"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Название мероприятия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Дата  проведения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Для кого проводится</w:t>
            </w:r>
          </w:p>
        </w:tc>
        <w:tc>
          <w:tcPr>
            <w:tcW w:w="2976"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Ответственный</w:t>
            </w:r>
          </w:p>
        </w:tc>
      </w:tr>
      <w:tr w:rsidR="006857B9" w:rsidRPr="007A0D5F" w:rsidTr="00575EF7">
        <w:trPr>
          <w:trHeight w:val="1430"/>
        </w:trPr>
        <w:tc>
          <w:tcPr>
            <w:tcW w:w="3261"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b/>
                <w:sz w:val="28"/>
                <w:szCs w:val="28"/>
              </w:rPr>
            </w:pPr>
            <w:r w:rsidRPr="007A0D5F">
              <w:rPr>
                <w:rFonts w:ascii="Times New Roman" w:hAnsi="Times New Roman" w:cs="Times New Roman"/>
                <w:sz w:val="28"/>
                <w:szCs w:val="28"/>
              </w:rPr>
              <w:t>Гражданско-патриотическое воспитание</w:t>
            </w:r>
          </w:p>
        </w:tc>
        <w:tc>
          <w:tcPr>
            <w:tcW w:w="4819"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ind w:left="20"/>
              <w:jc w:val="center"/>
              <w:rPr>
                <w:rFonts w:ascii="Times New Roman" w:hAnsi="Times New Roman" w:cs="Times New Roman"/>
                <w:b/>
                <w:sz w:val="28"/>
                <w:szCs w:val="28"/>
              </w:rPr>
            </w:pPr>
            <w:r w:rsidRPr="007A0D5F">
              <w:rPr>
                <w:rFonts w:ascii="Times New Roman" w:hAnsi="Times New Roman" w:cs="Times New Roman"/>
                <w:b/>
                <w:sz w:val="28"/>
                <w:szCs w:val="28"/>
              </w:rPr>
              <w:t>Месячник военно – патриотического воспитания:</w:t>
            </w:r>
          </w:p>
          <w:p w:rsidR="006857B9" w:rsidRPr="007A0D5F" w:rsidRDefault="006857B9" w:rsidP="00233A35">
            <w:pPr>
              <w:ind w:left="20"/>
              <w:jc w:val="center"/>
              <w:rPr>
                <w:rFonts w:ascii="Times New Roman" w:hAnsi="Times New Roman" w:cs="Times New Roman"/>
                <w:b/>
                <w:sz w:val="28"/>
                <w:szCs w:val="28"/>
              </w:rPr>
            </w:pPr>
            <w:r w:rsidRPr="007A0D5F">
              <w:rPr>
                <w:rFonts w:ascii="Times New Roman" w:hAnsi="Times New Roman" w:cs="Times New Roman"/>
                <w:b/>
                <w:sz w:val="28"/>
                <w:szCs w:val="28"/>
              </w:rPr>
              <w:t>1.Неделя изучения государственной символики.</w:t>
            </w:r>
          </w:p>
          <w:p w:rsidR="006857B9" w:rsidRPr="007A0D5F" w:rsidRDefault="006857B9" w:rsidP="00233A35">
            <w:pPr>
              <w:ind w:left="20"/>
              <w:rPr>
                <w:rFonts w:ascii="Times New Roman" w:hAnsi="Times New Roman" w:cs="Times New Roman"/>
                <w:sz w:val="28"/>
                <w:szCs w:val="28"/>
              </w:rPr>
            </w:pPr>
          </w:p>
          <w:p w:rsidR="006857B9" w:rsidRPr="007A0D5F" w:rsidRDefault="006857B9" w:rsidP="00233A35">
            <w:pPr>
              <w:ind w:left="20"/>
              <w:rPr>
                <w:rFonts w:ascii="Times New Roman" w:hAnsi="Times New Roman" w:cs="Times New Roman"/>
                <w:sz w:val="28"/>
                <w:szCs w:val="28"/>
              </w:rPr>
            </w:pPr>
          </w:p>
          <w:p w:rsidR="006857B9" w:rsidRPr="007A0D5F" w:rsidRDefault="006857B9" w:rsidP="00233A35">
            <w:pPr>
              <w:ind w:left="20"/>
              <w:rPr>
                <w:rFonts w:ascii="Times New Roman" w:hAnsi="Times New Roman" w:cs="Times New Roman"/>
                <w:sz w:val="28"/>
                <w:szCs w:val="28"/>
              </w:rPr>
            </w:pPr>
            <w:r w:rsidRPr="007A0D5F">
              <w:rPr>
                <w:rFonts w:ascii="Times New Roman" w:hAnsi="Times New Roman" w:cs="Times New Roman"/>
                <w:sz w:val="28"/>
                <w:szCs w:val="28"/>
              </w:rPr>
              <w:lastRenderedPageBreak/>
              <w:t>2</w:t>
            </w:r>
            <w:r w:rsidRPr="007A0D5F">
              <w:rPr>
                <w:rFonts w:ascii="Times New Roman" w:hAnsi="Times New Roman" w:cs="Times New Roman"/>
                <w:b/>
                <w:sz w:val="28"/>
                <w:szCs w:val="28"/>
                <w:lang w:eastAsia="ar-SA"/>
              </w:rPr>
              <w:t xml:space="preserve"> </w:t>
            </w:r>
            <w:r w:rsidRPr="007A0D5F">
              <w:rPr>
                <w:rFonts w:ascii="Times New Roman" w:hAnsi="Times New Roman" w:cs="Times New Roman"/>
                <w:sz w:val="28"/>
                <w:szCs w:val="28"/>
                <w:lang w:eastAsia="ar-SA"/>
              </w:rPr>
              <w:t>Проведение встреч с ветеранами ВОВ и ветеранами локальных войн.</w:t>
            </w:r>
          </w:p>
        </w:tc>
        <w:tc>
          <w:tcPr>
            <w:tcW w:w="368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lastRenderedPageBreak/>
              <w:t>23.01.-23.02.20г</w:t>
            </w:r>
          </w:p>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Февраль 2020г</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5-8 классы</w:t>
            </w:r>
          </w:p>
          <w:p w:rsidR="006857B9" w:rsidRPr="007A0D5F" w:rsidRDefault="006857B9" w:rsidP="00233A35">
            <w:pPr>
              <w:jc w:val="cente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Цабиева Б.Г.</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Кл руков.</w:t>
            </w:r>
          </w:p>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Кибизова А,</w:t>
            </w:r>
            <w:proofErr w:type="gramStart"/>
            <w:r w:rsidRPr="007A0D5F">
              <w:rPr>
                <w:rFonts w:ascii="Times New Roman" w:hAnsi="Times New Roman" w:cs="Times New Roman"/>
                <w:sz w:val="28"/>
                <w:szCs w:val="28"/>
              </w:rPr>
              <w:t xml:space="preserve"> .</w:t>
            </w:r>
            <w:proofErr w:type="gramEnd"/>
            <w:r w:rsidRPr="007A0D5F">
              <w:rPr>
                <w:rFonts w:ascii="Times New Roman" w:hAnsi="Times New Roman" w:cs="Times New Roman"/>
                <w:sz w:val="28"/>
                <w:szCs w:val="28"/>
              </w:rPr>
              <w:t>М.</w:t>
            </w:r>
          </w:p>
        </w:tc>
      </w:tr>
      <w:tr w:rsidR="006857B9" w:rsidRPr="007A0D5F" w:rsidTr="00575EF7">
        <w:tc>
          <w:tcPr>
            <w:tcW w:w="3261"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lastRenderedPageBreak/>
              <w:t>Нравственно-эстетическое</w:t>
            </w:r>
          </w:p>
          <w:p w:rsidR="006857B9" w:rsidRPr="007A0D5F" w:rsidRDefault="006857B9" w:rsidP="00233A35">
            <w:pPr>
              <w:rPr>
                <w:rFonts w:ascii="Times New Roman" w:hAnsi="Times New Roman" w:cs="Times New Roman"/>
                <w:b/>
                <w:sz w:val="28"/>
                <w:szCs w:val="28"/>
              </w:rPr>
            </w:pPr>
            <w:r w:rsidRPr="007A0D5F">
              <w:rPr>
                <w:rFonts w:ascii="Times New Roman" w:hAnsi="Times New Roman" w:cs="Times New Roman"/>
                <w:sz w:val="28"/>
                <w:szCs w:val="28"/>
              </w:rPr>
              <w:t>воспитание</w:t>
            </w:r>
          </w:p>
        </w:tc>
        <w:tc>
          <w:tcPr>
            <w:tcW w:w="4819"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 xml:space="preserve">1.А, ну-ка, мальчики. </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2. Конкурс стенгазет к 23 февраля</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3.Конкурс патриотической песни и стихотворений</w:t>
            </w:r>
          </w:p>
        </w:tc>
        <w:tc>
          <w:tcPr>
            <w:tcW w:w="368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22.02.20г</w:t>
            </w: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1-23.02.20г</w:t>
            </w: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21.02.20г</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w:t>
            </w: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5-11 классы</w:t>
            </w: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1-8 классы</w:t>
            </w: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Цабиева Б.Г, Гасинова А..М.. Кибизова А.М.</w:t>
            </w:r>
          </w:p>
        </w:tc>
      </w:tr>
      <w:tr w:rsidR="006857B9" w:rsidRPr="007A0D5F" w:rsidTr="00575EF7">
        <w:tc>
          <w:tcPr>
            <w:tcW w:w="3261"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Экологическое воспитание</w:t>
            </w:r>
          </w:p>
        </w:tc>
        <w:tc>
          <w:tcPr>
            <w:tcW w:w="4819"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both"/>
              <w:rPr>
                <w:rFonts w:ascii="Times New Roman" w:hAnsi="Times New Roman" w:cs="Times New Roman"/>
                <w:sz w:val="28"/>
                <w:szCs w:val="28"/>
              </w:rPr>
            </w:pPr>
            <w:r w:rsidRPr="007A0D5F">
              <w:rPr>
                <w:rFonts w:ascii="Times New Roman" w:hAnsi="Times New Roman" w:cs="Times New Roman"/>
                <w:sz w:val="28"/>
                <w:szCs w:val="28"/>
              </w:rPr>
              <w:t>1.Операция  «Кормушка»</w:t>
            </w:r>
          </w:p>
        </w:tc>
        <w:tc>
          <w:tcPr>
            <w:tcW w:w="368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Февраль 2020г</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tc>
      </w:tr>
      <w:tr w:rsidR="006857B9" w:rsidRPr="007A0D5F" w:rsidTr="00575EF7">
        <w:tc>
          <w:tcPr>
            <w:tcW w:w="3261"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ЗОЖ</w:t>
            </w:r>
          </w:p>
        </w:tc>
        <w:tc>
          <w:tcPr>
            <w:tcW w:w="4819"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p w:rsidR="006857B9" w:rsidRPr="007A0D5F" w:rsidRDefault="006857B9" w:rsidP="006857B9">
            <w:pPr>
              <w:numPr>
                <w:ilvl w:val="0"/>
                <w:numId w:val="33"/>
              </w:numPr>
              <w:spacing w:after="0" w:line="240" w:lineRule="auto"/>
              <w:rPr>
                <w:rFonts w:ascii="Times New Roman" w:hAnsi="Times New Roman" w:cs="Times New Roman"/>
                <w:sz w:val="28"/>
                <w:szCs w:val="28"/>
              </w:rPr>
            </w:pPr>
            <w:r w:rsidRPr="007A0D5F">
              <w:rPr>
                <w:rFonts w:ascii="Times New Roman" w:hAnsi="Times New Roman" w:cs="Times New Roman"/>
                <w:sz w:val="28"/>
                <w:szCs w:val="28"/>
              </w:rPr>
              <w:t xml:space="preserve"> Соревнования по волейболу ко Дню защитника отечества</w:t>
            </w:r>
          </w:p>
        </w:tc>
        <w:tc>
          <w:tcPr>
            <w:tcW w:w="368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17.02.20г</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 xml:space="preserve"> </w:t>
            </w:r>
          </w:p>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9-11 классы</w:t>
            </w: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Цаллаев В.В.</w:t>
            </w:r>
          </w:p>
        </w:tc>
      </w:tr>
      <w:tr w:rsidR="006857B9" w:rsidRPr="007A0D5F" w:rsidTr="00575EF7">
        <w:tc>
          <w:tcPr>
            <w:tcW w:w="3261"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Самоуправление в школе (волонтёрское  движение)</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и в классе</w:t>
            </w:r>
          </w:p>
        </w:tc>
        <w:tc>
          <w:tcPr>
            <w:tcW w:w="4819"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Помощь в организации и проведении месячника военно – патриотического воспитания</w:t>
            </w:r>
            <w:proofErr w:type="gramStart"/>
            <w:r w:rsidRPr="007A0D5F">
              <w:rPr>
                <w:rFonts w:ascii="Times New Roman" w:hAnsi="Times New Roman" w:cs="Times New Roman"/>
                <w:sz w:val="28"/>
                <w:szCs w:val="28"/>
              </w:rPr>
              <w:t>.З</w:t>
            </w:r>
            <w:proofErr w:type="gramEnd"/>
            <w:r w:rsidRPr="007A0D5F">
              <w:rPr>
                <w:rFonts w:ascii="Times New Roman" w:hAnsi="Times New Roman" w:cs="Times New Roman"/>
                <w:sz w:val="28"/>
                <w:szCs w:val="28"/>
              </w:rPr>
              <w:t>аседание  учкома.</w:t>
            </w:r>
          </w:p>
        </w:tc>
        <w:tc>
          <w:tcPr>
            <w:tcW w:w="368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Февраль 2020г</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10 класс</w:t>
            </w: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Цабиева Б.Г.</w:t>
            </w:r>
          </w:p>
          <w:p w:rsidR="006857B9" w:rsidRPr="007A0D5F" w:rsidRDefault="006857B9" w:rsidP="00233A35">
            <w:pPr>
              <w:rPr>
                <w:rFonts w:ascii="Times New Roman" w:hAnsi="Times New Roman" w:cs="Times New Roman"/>
                <w:sz w:val="28"/>
                <w:szCs w:val="28"/>
              </w:rPr>
            </w:pPr>
          </w:p>
        </w:tc>
      </w:tr>
      <w:tr w:rsidR="006857B9" w:rsidRPr="007A0D5F" w:rsidTr="00575EF7">
        <w:trPr>
          <w:trHeight w:val="725"/>
        </w:trPr>
        <w:tc>
          <w:tcPr>
            <w:tcW w:w="3261"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Час общения</w:t>
            </w:r>
          </w:p>
        </w:tc>
        <w:tc>
          <w:tcPr>
            <w:tcW w:w="4819"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1.Часы общения по теме месячника</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2.Часы общения по плану классного руководителя.</w:t>
            </w:r>
          </w:p>
        </w:tc>
        <w:tc>
          <w:tcPr>
            <w:tcW w:w="368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Февраль 2020г</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1-11 классы</w:t>
            </w: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 xml:space="preserve">Классные руководители </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1- 11 классы</w:t>
            </w:r>
          </w:p>
        </w:tc>
      </w:tr>
      <w:tr w:rsidR="006857B9" w:rsidRPr="007A0D5F" w:rsidTr="00575EF7">
        <w:tc>
          <w:tcPr>
            <w:tcW w:w="3261"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tc>
        <w:tc>
          <w:tcPr>
            <w:tcW w:w="368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tc>
      </w:tr>
      <w:tr w:rsidR="006857B9" w:rsidRPr="007A0D5F" w:rsidTr="00575EF7">
        <w:tc>
          <w:tcPr>
            <w:tcW w:w="3261"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Работа с родителями</w:t>
            </w:r>
          </w:p>
          <w:p w:rsidR="006857B9" w:rsidRPr="007A0D5F" w:rsidRDefault="006857B9" w:rsidP="00233A35">
            <w:pPr>
              <w:rPr>
                <w:rFonts w:ascii="Times New Roman" w:hAnsi="Times New Roman" w:cs="Times New Roman"/>
                <w:b/>
                <w:sz w:val="28"/>
                <w:szCs w:val="28"/>
              </w:rPr>
            </w:pPr>
          </w:p>
        </w:tc>
        <w:tc>
          <w:tcPr>
            <w:tcW w:w="4819"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1.Родительские собрания</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2.Привлечение родителей в организации и проведении внеклассных мероприятий</w:t>
            </w:r>
            <w:proofErr w:type="gramStart"/>
            <w:r w:rsidRPr="007A0D5F">
              <w:rPr>
                <w:rFonts w:ascii="Times New Roman" w:hAnsi="Times New Roman" w:cs="Times New Roman"/>
                <w:sz w:val="28"/>
                <w:szCs w:val="28"/>
              </w:rPr>
              <w:t xml:space="preserve">., </w:t>
            </w:r>
            <w:proofErr w:type="gramEnd"/>
            <w:r w:rsidRPr="007A0D5F">
              <w:rPr>
                <w:rFonts w:ascii="Times New Roman" w:hAnsi="Times New Roman" w:cs="Times New Roman"/>
                <w:sz w:val="28"/>
                <w:szCs w:val="28"/>
              </w:rPr>
              <w:t>походов, экскурсий.</w:t>
            </w:r>
          </w:p>
        </w:tc>
        <w:tc>
          <w:tcPr>
            <w:tcW w:w="368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Февраль 2020г</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Кл</w:t>
            </w:r>
            <w:proofErr w:type="gramStart"/>
            <w:r w:rsidRPr="007A0D5F">
              <w:rPr>
                <w:rFonts w:ascii="Times New Roman" w:hAnsi="Times New Roman" w:cs="Times New Roman"/>
                <w:sz w:val="28"/>
                <w:szCs w:val="28"/>
              </w:rPr>
              <w:t>.</w:t>
            </w:r>
            <w:proofErr w:type="gramEnd"/>
            <w:r w:rsidRPr="007A0D5F">
              <w:rPr>
                <w:rFonts w:ascii="Times New Roman" w:hAnsi="Times New Roman" w:cs="Times New Roman"/>
                <w:sz w:val="28"/>
                <w:szCs w:val="28"/>
              </w:rPr>
              <w:t xml:space="preserve"> </w:t>
            </w:r>
            <w:proofErr w:type="gramStart"/>
            <w:r w:rsidRPr="007A0D5F">
              <w:rPr>
                <w:rFonts w:ascii="Times New Roman" w:hAnsi="Times New Roman" w:cs="Times New Roman"/>
                <w:sz w:val="28"/>
                <w:szCs w:val="28"/>
              </w:rPr>
              <w:t>р</w:t>
            </w:r>
            <w:proofErr w:type="gramEnd"/>
            <w:r w:rsidRPr="007A0D5F">
              <w:rPr>
                <w:rFonts w:ascii="Times New Roman" w:hAnsi="Times New Roman" w:cs="Times New Roman"/>
                <w:sz w:val="28"/>
                <w:szCs w:val="28"/>
              </w:rPr>
              <w:t>ук.1- 11 классы</w:t>
            </w:r>
          </w:p>
        </w:tc>
      </w:tr>
    </w:tbl>
    <w:p w:rsidR="006857B9" w:rsidRPr="007A0D5F" w:rsidRDefault="006857B9" w:rsidP="005C3254">
      <w:pPr>
        <w:tabs>
          <w:tab w:val="left" w:pos="300"/>
        </w:tabs>
        <w:rPr>
          <w:rFonts w:ascii="Times New Roman" w:hAnsi="Times New Roman" w:cs="Times New Roman"/>
          <w:b/>
          <w:sz w:val="28"/>
          <w:szCs w:val="28"/>
        </w:rPr>
      </w:pPr>
    </w:p>
    <w:p w:rsidR="006857B9" w:rsidRPr="007A0D5F" w:rsidRDefault="006857B9" w:rsidP="006857B9">
      <w:pPr>
        <w:tabs>
          <w:tab w:val="left" w:pos="300"/>
        </w:tabs>
        <w:jc w:val="center"/>
        <w:rPr>
          <w:rFonts w:ascii="Times New Roman" w:hAnsi="Times New Roman" w:cs="Times New Roman"/>
          <w:b/>
          <w:sz w:val="28"/>
          <w:szCs w:val="28"/>
        </w:rPr>
      </w:pPr>
      <w:r w:rsidRPr="007A0D5F">
        <w:rPr>
          <w:rFonts w:ascii="Times New Roman" w:hAnsi="Times New Roman" w:cs="Times New Roman"/>
          <w:b/>
          <w:sz w:val="28"/>
          <w:szCs w:val="28"/>
        </w:rPr>
        <w:lastRenderedPageBreak/>
        <w:t>МАРТ</w:t>
      </w:r>
    </w:p>
    <w:p w:rsidR="006857B9" w:rsidRPr="007A0D5F" w:rsidRDefault="006857B9" w:rsidP="006857B9">
      <w:pPr>
        <w:jc w:val="center"/>
        <w:rPr>
          <w:rFonts w:ascii="Times New Roman" w:hAnsi="Times New Roman" w:cs="Times New Roman"/>
          <w:b/>
          <w:sz w:val="28"/>
          <w:szCs w:val="28"/>
        </w:rPr>
      </w:pPr>
      <w:r w:rsidRPr="007A0D5F">
        <w:rPr>
          <w:rFonts w:ascii="Times New Roman" w:hAnsi="Times New Roman" w:cs="Times New Roman"/>
          <w:b/>
          <w:sz w:val="28"/>
          <w:szCs w:val="28"/>
        </w:rPr>
        <w:t>Месячник: «Духовно – нравственного воспитания»</w:t>
      </w:r>
    </w:p>
    <w:p w:rsidR="006857B9" w:rsidRPr="007A0D5F" w:rsidRDefault="006857B9" w:rsidP="006857B9">
      <w:pPr>
        <w:jc w:val="center"/>
        <w:rPr>
          <w:rFonts w:ascii="Times New Roman" w:hAnsi="Times New Roman" w:cs="Times New Roman"/>
          <w:b/>
          <w:sz w:val="28"/>
          <w:szCs w:val="28"/>
        </w:rPr>
      </w:pPr>
    </w:p>
    <w:tbl>
      <w:tblPr>
        <w:tblW w:w="1672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5245"/>
        <w:gridCol w:w="3402"/>
        <w:gridCol w:w="1843"/>
        <w:gridCol w:w="2976"/>
      </w:tblGrid>
      <w:tr w:rsidR="006857B9" w:rsidRPr="007A0D5F" w:rsidTr="00F520CE">
        <w:tc>
          <w:tcPr>
            <w:tcW w:w="3261"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bCs/>
                <w:sz w:val="28"/>
                <w:szCs w:val="28"/>
              </w:rPr>
              <w:t>Направление воспитательной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Название мероприятия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Дата  проведения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Для кого проводится</w:t>
            </w:r>
          </w:p>
        </w:tc>
        <w:tc>
          <w:tcPr>
            <w:tcW w:w="2976"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Ответственный</w:t>
            </w:r>
          </w:p>
        </w:tc>
      </w:tr>
      <w:tr w:rsidR="006857B9" w:rsidRPr="007A0D5F" w:rsidTr="00F520CE">
        <w:trPr>
          <w:trHeight w:val="580"/>
        </w:trPr>
        <w:tc>
          <w:tcPr>
            <w:tcW w:w="3261"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sz w:val="28"/>
                <w:szCs w:val="28"/>
              </w:rPr>
              <w:t>Гражданско-патриотическое воспитание</w:t>
            </w:r>
          </w:p>
        </w:tc>
        <w:tc>
          <w:tcPr>
            <w:tcW w:w="5245"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tc>
      </w:tr>
      <w:tr w:rsidR="006857B9" w:rsidRPr="007A0D5F" w:rsidTr="00F520CE">
        <w:tc>
          <w:tcPr>
            <w:tcW w:w="3261"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Нравственно-эстетическое</w:t>
            </w:r>
          </w:p>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sz w:val="28"/>
                <w:szCs w:val="28"/>
              </w:rPr>
              <w:t>воспитание</w:t>
            </w:r>
          </w:p>
        </w:tc>
        <w:tc>
          <w:tcPr>
            <w:tcW w:w="5245"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snapToGrid w:val="0"/>
              <w:rPr>
                <w:rFonts w:ascii="Times New Roman" w:hAnsi="Times New Roman" w:cs="Times New Roman"/>
                <w:b/>
                <w:sz w:val="28"/>
                <w:szCs w:val="28"/>
                <w:lang w:eastAsia="ar-SA"/>
              </w:rPr>
            </w:pPr>
            <w:r w:rsidRPr="007A0D5F">
              <w:rPr>
                <w:rFonts w:ascii="Times New Roman" w:hAnsi="Times New Roman" w:cs="Times New Roman"/>
                <w:sz w:val="28"/>
                <w:szCs w:val="28"/>
              </w:rPr>
              <w:t>1.Праздничный концерт для  мам</w:t>
            </w:r>
            <w:r w:rsidRPr="007A0D5F">
              <w:rPr>
                <w:rFonts w:ascii="Times New Roman" w:hAnsi="Times New Roman" w:cs="Times New Roman"/>
                <w:b/>
                <w:sz w:val="28"/>
                <w:szCs w:val="28"/>
                <w:lang w:eastAsia="ar-SA"/>
              </w:rPr>
              <w:t xml:space="preserve"> </w:t>
            </w:r>
            <w:r w:rsidRPr="007A0D5F">
              <w:rPr>
                <w:rFonts w:ascii="Times New Roman" w:hAnsi="Times New Roman" w:cs="Times New Roman"/>
                <w:sz w:val="28"/>
                <w:szCs w:val="28"/>
                <w:lang w:eastAsia="ar-SA"/>
              </w:rPr>
              <w:t>«Прекрасным мамам  посвящается».</w:t>
            </w:r>
          </w:p>
          <w:p w:rsidR="006857B9" w:rsidRPr="007A0D5F" w:rsidRDefault="006857B9" w:rsidP="00233A35">
            <w:pPr>
              <w:suppressAutoHyphens/>
              <w:rPr>
                <w:rFonts w:ascii="Times New Roman" w:hAnsi="Times New Roman" w:cs="Times New Roman"/>
                <w:sz w:val="28"/>
                <w:szCs w:val="28"/>
                <w:lang w:eastAsia="ar-SA"/>
              </w:rPr>
            </w:pPr>
            <w:r w:rsidRPr="007A0D5F">
              <w:rPr>
                <w:rFonts w:ascii="Times New Roman" w:hAnsi="Times New Roman" w:cs="Times New Roman"/>
                <w:sz w:val="28"/>
                <w:szCs w:val="28"/>
                <w:lang w:eastAsia="ar-SA"/>
              </w:rPr>
              <w:t>2</w:t>
            </w:r>
            <w:r w:rsidRPr="007A0D5F">
              <w:rPr>
                <w:rFonts w:ascii="Times New Roman" w:hAnsi="Times New Roman" w:cs="Times New Roman"/>
                <w:b/>
                <w:sz w:val="28"/>
                <w:szCs w:val="28"/>
                <w:lang w:eastAsia="ar-SA"/>
              </w:rPr>
              <w:t>.</w:t>
            </w:r>
            <w:r w:rsidRPr="007A0D5F">
              <w:rPr>
                <w:rFonts w:ascii="Times New Roman" w:hAnsi="Times New Roman" w:cs="Times New Roman"/>
                <w:sz w:val="28"/>
                <w:szCs w:val="28"/>
                <w:lang w:eastAsia="ar-SA"/>
              </w:rPr>
              <w:t>Конкурс газет – открыток, посвященных 8 марта.</w:t>
            </w:r>
          </w:p>
          <w:p w:rsidR="006857B9" w:rsidRPr="007A0D5F" w:rsidRDefault="006857B9" w:rsidP="00233A35">
            <w:pPr>
              <w:suppressAutoHyphens/>
              <w:rPr>
                <w:rFonts w:ascii="Times New Roman" w:hAnsi="Times New Roman" w:cs="Times New Roman"/>
                <w:sz w:val="28"/>
                <w:szCs w:val="28"/>
              </w:rPr>
            </w:pPr>
            <w:r w:rsidRPr="007A0D5F">
              <w:rPr>
                <w:rFonts w:ascii="Times New Roman" w:hAnsi="Times New Roman" w:cs="Times New Roman"/>
                <w:sz w:val="28"/>
                <w:szCs w:val="28"/>
                <w:lang w:eastAsia="ar-SA"/>
              </w:rPr>
              <w:t xml:space="preserve"> 3</w:t>
            </w:r>
            <w:r w:rsidRPr="007A0D5F">
              <w:rPr>
                <w:rFonts w:ascii="Times New Roman" w:hAnsi="Times New Roman" w:cs="Times New Roman"/>
                <w:sz w:val="28"/>
                <w:szCs w:val="28"/>
              </w:rPr>
              <w:t>. Выставка декоративно – прикладного искусства.</w:t>
            </w:r>
          </w:p>
          <w:p w:rsidR="006857B9" w:rsidRPr="007A0D5F" w:rsidRDefault="006857B9" w:rsidP="00233A35">
            <w:pPr>
              <w:suppressAutoHyphens/>
              <w:rPr>
                <w:rFonts w:ascii="Times New Roman" w:hAnsi="Times New Roman" w:cs="Times New Roman"/>
                <w:sz w:val="28"/>
                <w:szCs w:val="28"/>
              </w:rPr>
            </w:pPr>
            <w:r w:rsidRPr="007A0D5F">
              <w:rPr>
                <w:rFonts w:ascii="Times New Roman" w:hAnsi="Times New Roman" w:cs="Times New Roman"/>
                <w:sz w:val="28"/>
                <w:szCs w:val="28"/>
              </w:rPr>
              <w:t>4. Праздничный концерт для работников школы к 8 марта</w:t>
            </w:r>
          </w:p>
        </w:tc>
        <w:tc>
          <w:tcPr>
            <w:tcW w:w="3402"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3.03.20г</w:t>
            </w:r>
          </w:p>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1-8.03.20г</w:t>
            </w:r>
          </w:p>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7.03.20г</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1-11 классы</w:t>
            </w:r>
          </w:p>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1-6 классы</w:t>
            </w:r>
          </w:p>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1-11 классы</w:t>
            </w:r>
          </w:p>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1-11 классы</w:t>
            </w: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Цабиева Б.Г.</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Абагаева О.Л</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Кибизова А.М.</w:t>
            </w:r>
          </w:p>
        </w:tc>
      </w:tr>
      <w:tr w:rsidR="006857B9" w:rsidRPr="007A0D5F" w:rsidTr="00F520CE">
        <w:tc>
          <w:tcPr>
            <w:tcW w:w="3261"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 xml:space="preserve">Экологическое </w:t>
            </w: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воспитание</w:t>
            </w:r>
          </w:p>
        </w:tc>
        <w:tc>
          <w:tcPr>
            <w:tcW w:w="5245"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 xml:space="preserve">1.Конкурс: -  листовок, </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 xml:space="preserve">                  -  буклетов ко дню Птиц</w:t>
            </w:r>
          </w:p>
        </w:tc>
        <w:tc>
          <w:tcPr>
            <w:tcW w:w="3402"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13-17.03.20г</w:t>
            </w:r>
          </w:p>
        </w:tc>
        <w:tc>
          <w:tcPr>
            <w:tcW w:w="1843"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1-4 классы</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5-8 классы</w:t>
            </w:r>
          </w:p>
        </w:tc>
        <w:tc>
          <w:tcPr>
            <w:tcW w:w="2976"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Абагаева О.Л.</w:t>
            </w:r>
          </w:p>
          <w:p w:rsidR="006857B9" w:rsidRPr="007A0D5F" w:rsidRDefault="006857B9" w:rsidP="00233A35">
            <w:pPr>
              <w:rPr>
                <w:rFonts w:ascii="Times New Roman" w:hAnsi="Times New Roman" w:cs="Times New Roman"/>
                <w:sz w:val="28"/>
                <w:szCs w:val="28"/>
              </w:rPr>
            </w:pPr>
          </w:p>
        </w:tc>
      </w:tr>
      <w:tr w:rsidR="006857B9" w:rsidRPr="007A0D5F" w:rsidTr="00F520CE">
        <w:tc>
          <w:tcPr>
            <w:tcW w:w="3261"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ЗОЖ</w:t>
            </w:r>
          </w:p>
        </w:tc>
        <w:tc>
          <w:tcPr>
            <w:tcW w:w="5245"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1.Весёлые старты к 8 марта</w:t>
            </w:r>
          </w:p>
          <w:p w:rsidR="006857B9" w:rsidRPr="007A0D5F" w:rsidRDefault="006857B9" w:rsidP="00233A35">
            <w:pPr>
              <w:ind w:left="20"/>
              <w:rPr>
                <w:rFonts w:ascii="Times New Roman" w:hAnsi="Times New Roman" w:cs="Times New Roman"/>
                <w:sz w:val="28"/>
                <w:szCs w:val="28"/>
              </w:rPr>
            </w:pPr>
            <w:r w:rsidRPr="007A0D5F">
              <w:rPr>
                <w:rFonts w:ascii="Times New Roman" w:hAnsi="Times New Roman" w:cs="Times New Roman"/>
                <w:sz w:val="28"/>
                <w:szCs w:val="28"/>
              </w:rPr>
              <w:t>2.Соревнования по волейболу к 8 марта</w:t>
            </w:r>
          </w:p>
        </w:tc>
        <w:tc>
          <w:tcPr>
            <w:tcW w:w="3402"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1-3.03.20г</w:t>
            </w: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6.03.20г</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1-4 классы</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9-11 классы</w:t>
            </w: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Цаллаев В.В</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w:t>
            </w:r>
          </w:p>
        </w:tc>
      </w:tr>
      <w:tr w:rsidR="006857B9" w:rsidRPr="007A0D5F" w:rsidTr="00F520CE">
        <w:tc>
          <w:tcPr>
            <w:tcW w:w="3261"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Самоуправление в школе</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и в классе</w:t>
            </w:r>
          </w:p>
        </w:tc>
        <w:tc>
          <w:tcPr>
            <w:tcW w:w="5245"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Заседание совета учкома.</w:t>
            </w:r>
          </w:p>
        </w:tc>
        <w:tc>
          <w:tcPr>
            <w:tcW w:w="3402"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Март 2020г</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Цабиева Б.Г.</w:t>
            </w:r>
          </w:p>
        </w:tc>
      </w:tr>
      <w:tr w:rsidR="006857B9" w:rsidRPr="007A0D5F" w:rsidTr="00F520CE">
        <w:trPr>
          <w:trHeight w:val="725"/>
        </w:trPr>
        <w:tc>
          <w:tcPr>
            <w:tcW w:w="3261"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Час общения</w:t>
            </w:r>
          </w:p>
        </w:tc>
        <w:tc>
          <w:tcPr>
            <w:tcW w:w="5245"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1.Часы общения по теме месячника</w:t>
            </w:r>
          </w:p>
          <w:p w:rsidR="006857B9" w:rsidRPr="007A0D5F" w:rsidRDefault="006857B9" w:rsidP="00233A35">
            <w:pPr>
              <w:tabs>
                <w:tab w:val="left" w:pos="3343"/>
              </w:tabs>
              <w:rPr>
                <w:rFonts w:ascii="Times New Roman" w:hAnsi="Times New Roman" w:cs="Times New Roman"/>
                <w:sz w:val="28"/>
                <w:szCs w:val="28"/>
              </w:rPr>
            </w:pPr>
            <w:r w:rsidRPr="007A0D5F">
              <w:rPr>
                <w:rFonts w:ascii="Times New Roman" w:hAnsi="Times New Roman" w:cs="Times New Roman"/>
                <w:sz w:val="28"/>
                <w:szCs w:val="28"/>
              </w:rPr>
              <w:t>2.Часы общения по плану классного руководителя.</w:t>
            </w:r>
          </w:p>
        </w:tc>
        <w:tc>
          <w:tcPr>
            <w:tcW w:w="3402"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Март 2020г</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1-11 классы</w:t>
            </w: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Классные руководители</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 xml:space="preserve"> 1-11 классы</w:t>
            </w:r>
          </w:p>
        </w:tc>
      </w:tr>
      <w:tr w:rsidR="006857B9" w:rsidRPr="007A0D5F" w:rsidTr="00F520CE">
        <w:tc>
          <w:tcPr>
            <w:tcW w:w="3261"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tc>
      </w:tr>
      <w:tr w:rsidR="006857B9" w:rsidRPr="007A0D5F" w:rsidTr="00F520CE">
        <w:tc>
          <w:tcPr>
            <w:tcW w:w="3261"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lastRenderedPageBreak/>
              <w:t>Работа с родителями</w:t>
            </w:r>
          </w:p>
          <w:p w:rsidR="006857B9" w:rsidRPr="007A0D5F" w:rsidRDefault="006857B9" w:rsidP="00233A35">
            <w:pPr>
              <w:rPr>
                <w:rFonts w:ascii="Times New Roman" w:hAnsi="Times New Roman" w:cs="Times New Roman"/>
                <w:b/>
                <w:sz w:val="28"/>
                <w:szCs w:val="28"/>
              </w:rPr>
            </w:pPr>
          </w:p>
        </w:tc>
        <w:tc>
          <w:tcPr>
            <w:tcW w:w="5245"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1.Родительские собрания</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2.Индивидуальные беседы с родителями, испытывающие проблемы в воспитании ребёнка.</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3.Привлечение родителей в организации и проведении внеклассных мероприятий</w:t>
            </w:r>
            <w:proofErr w:type="gramStart"/>
            <w:r w:rsidRPr="007A0D5F">
              <w:rPr>
                <w:rFonts w:ascii="Times New Roman" w:hAnsi="Times New Roman" w:cs="Times New Roman"/>
                <w:sz w:val="28"/>
                <w:szCs w:val="28"/>
              </w:rPr>
              <w:t xml:space="preserve">., </w:t>
            </w:r>
            <w:proofErr w:type="gramEnd"/>
            <w:r w:rsidRPr="007A0D5F">
              <w:rPr>
                <w:rFonts w:ascii="Times New Roman" w:hAnsi="Times New Roman" w:cs="Times New Roman"/>
                <w:sz w:val="28"/>
                <w:szCs w:val="28"/>
              </w:rPr>
              <w:t>походов, экскурсий.</w:t>
            </w:r>
          </w:p>
        </w:tc>
        <w:tc>
          <w:tcPr>
            <w:tcW w:w="3402"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Март 2020г</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Кл</w:t>
            </w:r>
            <w:proofErr w:type="gramStart"/>
            <w:r w:rsidRPr="007A0D5F">
              <w:rPr>
                <w:rFonts w:ascii="Times New Roman" w:hAnsi="Times New Roman" w:cs="Times New Roman"/>
                <w:sz w:val="28"/>
                <w:szCs w:val="28"/>
              </w:rPr>
              <w:t>.</w:t>
            </w:r>
            <w:proofErr w:type="gramEnd"/>
            <w:r w:rsidRPr="007A0D5F">
              <w:rPr>
                <w:rFonts w:ascii="Times New Roman" w:hAnsi="Times New Roman" w:cs="Times New Roman"/>
                <w:sz w:val="28"/>
                <w:szCs w:val="28"/>
              </w:rPr>
              <w:t xml:space="preserve"> </w:t>
            </w:r>
            <w:proofErr w:type="gramStart"/>
            <w:r w:rsidRPr="007A0D5F">
              <w:rPr>
                <w:rFonts w:ascii="Times New Roman" w:hAnsi="Times New Roman" w:cs="Times New Roman"/>
                <w:sz w:val="28"/>
                <w:szCs w:val="28"/>
              </w:rPr>
              <w:t>р</w:t>
            </w:r>
            <w:proofErr w:type="gramEnd"/>
            <w:r w:rsidRPr="007A0D5F">
              <w:rPr>
                <w:rFonts w:ascii="Times New Roman" w:hAnsi="Times New Roman" w:cs="Times New Roman"/>
                <w:sz w:val="28"/>
                <w:szCs w:val="28"/>
              </w:rPr>
              <w:t>ук.1- 11 классы</w:t>
            </w:r>
          </w:p>
        </w:tc>
      </w:tr>
    </w:tbl>
    <w:p w:rsidR="006857B9" w:rsidRPr="007A0D5F" w:rsidRDefault="006857B9" w:rsidP="006857B9">
      <w:pPr>
        <w:tabs>
          <w:tab w:val="left" w:pos="330"/>
        </w:tabs>
        <w:jc w:val="center"/>
        <w:rPr>
          <w:rFonts w:ascii="Times New Roman" w:hAnsi="Times New Roman" w:cs="Times New Roman"/>
          <w:b/>
          <w:sz w:val="28"/>
          <w:szCs w:val="28"/>
        </w:rPr>
      </w:pPr>
    </w:p>
    <w:p w:rsidR="006857B9" w:rsidRPr="007A0D5F" w:rsidRDefault="006857B9" w:rsidP="006857B9">
      <w:pPr>
        <w:tabs>
          <w:tab w:val="left" w:pos="330"/>
        </w:tabs>
        <w:jc w:val="center"/>
        <w:rPr>
          <w:rFonts w:ascii="Times New Roman" w:hAnsi="Times New Roman" w:cs="Times New Roman"/>
          <w:b/>
          <w:sz w:val="28"/>
          <w:szCs w:val="28"/>
        </w:rPr>
      </w:pPr>
      <w:r w:rsidRPr="007A0D5F">
        <w:rPr>
          <w:rFonts w:ascii="Times New Roman" w:hAnsi="Times New Roman" w:cs="Times New Roman"/>
          <w:b/>
          <w:sz w:val="28"/>
          <w:szCs w:val="28"/>
        </w:rPr>
        <w:t>АПРЕЛЬ</w:t>
      </w:r>
      <w:r w:rsidRPr="007A0D5F">
        <w:rPr>
          <w:rFonts w:ascii="Times New Roman" w:hAnsi="Times New Roman" w:cs="Times New Roman"/>
          <w:b/>
          <w:sz w:val="28"/>
          <w:szCs w:val="28"/>
        </w:rPr>
        <w:br/>
        <w:t>Месячник: «Чистый двор» (экологическое воспитание)</w:t>
      </w:r>
    </w:p>
    <w:p w:rsidR="006857B9" w:rsidRPr="007A0D5F" w:rsidRDefault="006857B9" w:rsidP="006857B9">
      <w:pPr>
        <w:tabs>
          <w:tab w:val="left" w:pos="330"/>
        </w:tabs>
        <w:jc w:val="center"/>
        <w:rPr>
          <w:rFonts w:ascii="Times New Roman" w:hAnsi="Times New Roman" w:cs="Times New Roman"/>
          <w:b/>
          <w:sz w:val="28"/>
          <w:szCs w:val="28"/>
        </w:rPr>
      </w:pPr>
    </w:p>
    <w:tbl>
      <w:tblPr>
        <w:tblW w:w="1701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4252"/>
        <w:gridCol w:w="4253"/>
        <w:gridCol w:w="1843"/>
        <w:gridCol w:w="2976"/>
      </w:tblGrid>
      <w:tr w:rsidR="006857B9" w:rsidRPr="007A0D5F" w:rsidTr="00F520CE">
        <w:tc>
          <w:tcPr>
            <w:tcW w:w="3686"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bCs/>
                <w:sz w:val="28"/>
                <w:szCs w:val="28"/>
              </w:rPr>
              <w:t>Направление воспитательной работы</w:t>
            </w:r>
          </w:p>
        </w:tc>
        <w:tc>
          <w:tcPr>
            <w:tcW w:w="4252"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Название мероприятия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Дата  проведения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Для кого проводится</w:t>
            </w:r>
          </w:p>
        </w:tc>
        <w:tc>
          <w:tcPr>
            <w:tcW w:w="2976"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Ответственный</w:t>
            </w:r>
          </w:p>
        </w:tc>
      </w:tr>
      <w:tr w:rsidR="006857B9" w:rsidRPr="007A0D5F" w:rsidTr="00F520CE">
        <w:tc>
          <w:tcPr>
            <w:tcW w:w="3686"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sz w:val="28"/>
                <w:szCs w:val="28"/>
              </w:rPr>
              <w:t>Гражданско-патриотическое воспитание</w:t>
            </w:r>
          </w:p>
        </w:tc>
        <w:tc>
          <w:tcPr>
            <w:tcW w:w="4252"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suppressAutoHyphens/>
              <w:rPr>
                <w:rFonts w:ascii="Times New Roman" w:hAnsi="Times New Roman" w:cs="Times New Roman"/>
                <w:sz w:val="28"/>
                <w:szCs w:val="28"/>
              </w:rPr>
            </w:pPr>
          </w:p>
        </w:tc>
        <w:tc>
          <w:tcPr>
            <w:tcW w:w="425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1-11 классы</w:t>
            </w:r>
          </w:p>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1-11 классы</w:t>
            </w: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tc>
      </w:tr>
      <w:tr w:rsidR="006857B9" w:rsidRPr="007A0D5F" w:rsidTr="00F520CE">
        <w:trPr>
          <w:trHeight w:val="1281"/>
        </w:trPr>
        <w:tc>
          <w:tcPr>
            <w:tcW w:w="3686"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Нравственно-эстетическое</w:t>
            </w:r>
          </w:p>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sz w:val="28"/>
                <w:szCs w:val="28"/>
              </w:rPr>
              <w:t>воспитание</w:t>
            </w:r>
          </w:p>
        </w:tc>
        <w:tc>
          <w:tcPr>
            <w:tcW w:w="4252"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1.Конкурс рисунков «Мы и космос»</w:t>
            </w:r>
          </w:p>
          <w:p w:rsidR="006857B9" w:rsidRPr="007A0D5F" w:rsidRDefault="006857B9" w:rsidP="00233A35">
            <w:pPr>
              <w:rPr>
                <w:rFonts w:ascii="Times New Roman" w:hAnsi="Times New Roman" w:cs="Times New Roman"/>
                <w:i/>
                <w:sz w:val="28"/>
                <w:szCs w:val="28"/>
              </w:rPr>
            </w:pPr>
            <w:r w:rsidRPr="007A0D5F">
              <w:rPr>
                <w:rFonts w:ascii="Times New Roman" w:hAnsi="Times New Roman" w:cs="Times New Roman"/>
                <w:sz w:val="28"/>
                <w:szCs w:val="28"/>
              </w:rPr>
              <w:t>2</w:t>
            </w:r>
            <w:r w:rsidRPr="007A0D5F">
              <w:rPr>
                <w:rFonts w:ascii="Times New Roman" w:hAnsi="Times New Roman" w:cs="Times New Roman"/>
                <w:b/>
                <w:sz w:val="28"/>
                <w:szCs w:val="28"/>
              </w:rPr>
              <w:t xml:space="preserve">. </w:t>
            </w:r>
            <w:r w:rsidRPr="007A0D5F">
              <w:rPr>
                <w:rStyle w:val="aff"/>
                <w:rFonts w:ascii="Times New Roman" w:hAnsi="Times New Roman" w:cs="Times New Roman"/>
                <w:b w:val="0"/>
                <w:sz w:val="28"/>
                <w:szCs w:val="28"/>
              </w:rPr>
              <w:t>Конкурс поделок «Вторая жизнь»</w:t>
            </w:r>
          </w:p>
        </w:tc>
        <w:tc>
          <w:tcPr>
            <w:tcW w:w="425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3-12.04.20г</w:t>
            </w: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17-21.04.20г</w:t>
            </w:r>
          </w:p>
        </w:tc>
        <w:tc>
          <w:tcPr>
            <w:tcW w:w="1843"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1-6 классы</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1-4 классы</w:t>
            </w: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 xml:space="preserve">Атаева И.К. </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Абагаева О.Л.</w:t>
            </w:r>
          </w:p>
          <w:p w:rsidR="006857B9" w:rsidRPr="007A0D5F" w:rsidRDefault="006857B9" w:rsidP="00233A35">
            <w:pPr>
              <w:rPr>
                <w:rFonts w:ascii="Times New Roman" w:hAnsi="Times New Roman" w:cs="Times New Roman"/>
                <w:sz w:val="28"/>
                <w:szCs w:val="28"/>
              </w:rPr>
            </w:pPr>
          </w:p>
        </w:tc>
      </w:tr>
      <w:tr w:rsidR="006857B9" w:rsidRPr="007A0D5F" w:rsidTr="00F520CE">
        <w:tc>
          <w:tcPr>
            <w:tcW w:w="3686"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Экологическое</w:t>
            </w: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 xml:space="preserve"> воспитание </w:t>
            </w:r>
          </w:p>
        </w:tc>
        <w:tc>
          <w:tcPr>
            <w:tcW w:w="4252"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1.Конкурс презентаций ко дню Земли</w:t>
            </w:r>
          </w:p>
          <w:p w:rsidR="006857B9" w:rsidRPr="007A0D5F" w:rsidRDefault="006857B9" w:rsidP="00233A35">
            <w:pPr>
              <w:rPr>
                <w:rStyle w:val="aff"/>
                <w:rFonts w:ascii="Times New Roman" w:hAnsi="Times New Roman" w:cs="Times New Roman"/>
                <w:b w:val="0"/>
                <w:sz w:val="28"/>
                <w:szCs w:val="28"/>
              </w:rPr>
            </w:pPr>
            <w:r w:rsidRPr="007A0D5F">
              <w:rPr>
                <w:rFonts w:ascii="Times New Roman" w:hAnsi="Times New Roman" w:cs="Times New Roman"/>
                <w:sz w:val="28"/>
                <w:szCs w:val="28"/>
              </w:rPr>
              <w:t xml:space="preserve">2. </w:t>
            </w:r>
            <w:r w:rsidRPr="007A0D5F">
              <w:rPr>
                <w:rStyle w:val="aff"/>
                <w:rFonts w:ascii="Times New Roman" w:hAnsi="Times New Roman" w:cs="Times New Roman"/>
                <w:b w:val="0"/>
                <w:sz w:val="28"/>
                <w:szCs w:val="28"/>
              </w:rPr>
              <w:t>Экологическая акция «Чистый двор»</w:t>
            </w:r>
          </w:p>
          <w:p w:rsidR="006857B9" w:rsidRPr="007A0D5F" w:rsidRDefault="006857B9" w:rsidP="00233A35">
            <w:pPr>
              <w:rPr>
                <w:rFonts w:ascii="Times New Roman" w:hAnsi="Times New Roman" w:cs="Times New Roman"/>
                <w:sz w:val="28"/>
                <w:szCs w:val="28"/>
              </w:rPr>
            </w:pPr>
          </w:p>
        </w:tc>
        <w:tc>
          <w:tcPr>
            <w:tcW w:w="425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21.04.20г</w:t>
            </w: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Апрель 2020г</w:t>
            </w:r>
          </w:p>
        </w:tc>
        <w:tc>
          <w:tcPr>
            <w:tcW w:w="1843"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7-8 классы</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2-11 классы</w:t>
            </w:r>
          </w:p>
        </w:tc>
        <w:tc>
          <w:tcPr>
            <w:tcW w:w="2976"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 xml:space="preserve">Гаглоев А.А. </w:t>
            </w:r>
          </w:p>
        </w:tc>
      </w:tr>
      <w:tr w:rsidR="006857B9" w:rsidRPr="007A0D5F" w:rsidTr="00F520CE">
        <w:tc>
          <w:tcPr>
            <w:tcW w:w="3686"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ЗОЖ</w:t>
            </w:r>
          </w:p>
        </w:tc>
        <w:tc>
          <w:tcPr>
            <w:tcW w:w="4252"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ind w:left="20"/>
              <w:rPr>
                <w:rFonts w:ascii="Times New Roman" w:hAnsi="Times New Roman" w:cs="Times New Roman"/>
                <w:sz w:val="28"/>
                <w:szCs w:val="28"/>
              </w:rPr>
            </w:pPr>
            <w:r w:rsidRPr="007A0D5F">
              <w:rPr>
                <w:rFonts w:ascii="Times New Roman" w:hAnsi="Times New Roman" w:cs="Times New Roman"/>
                <w:sz w:val="28"/>
                <w:szCs w:val="28"/>
              </w:rPr>
              <w:t>Веселые старты между классами.</w:t>
            </w:r>
          </w:p>
        </w:tc>
        <w:tc>
          <w:tcPr>
            <w:tcW w:w="425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19-22 апреля.</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5-6,7-8.</w:t>
            </w: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Цаллаев В.В.</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Кл руков.</w:t>
            </w:r>
          </w:p>
          <w:p w:rsidR="006857B9" w:rsidRPr="007A0D5F" w:rsidRDefault="006857B9" w:rsidP="00233A35">
            <w:pPr>
              <w:rPr>
                <w:rFonts w:ascii="Times New Roman" w:hAnsi="Times New Roman" w:cs="Times New Roman"/>
                <w:sz w:val="28"/>
                <w:szCs w:val="28"/>
              </w:rPr>
            </w:pPr>
          </w:p>
        </w:tc>
      </w:tr>
      <w:tr w:rsidR="006857B9" w:rsidRPr="007A0D5F" w:rsidTr="00F520CE">
        <w:tc>
          <w:tcPr>
            <w:tcW w:w="3686"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 xml:space="preserve">Самоуправление в школе </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lastRenderedPageBreak/>
              <w:t>и в классе</w:t>
            </w:r>
          </w:p>
        </w:tc>
        <w:tc>
          <w:tcPr>
            <w:tcW w:w="4252"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lastRenderedPageBreak/>
              <w:t>Заседание совета учкома.</w:t>
            </w:r>
          </w:p>
        </w:tc>
        <w:tc>
          <w:tcPr>
            <w:tcW w:w="425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Апрель 2020г</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Цабиева Б.Г.</w:t>
            </w:r>
          </w:p>
        </w:tc>
      </w:tr>
      <w:tr w:rsidR="006857B9" w:rsidRPr="007A0D5F" w:rsidTr="00F520CE">
        <w:trPr>
          <w:trHeight w:val="725"/>
        </w:trPr>
        <w:tc>
          <w:tcPr>
            <w:tcW w:w="368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lastRenderedPageBreak/>
              <w:t>Час общения</w:t>
            </w:r>
          </w:p>
        </w:tc>
        <w:tc>
          <w:tcPr>
            <w:tcW w:w="4252"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 Часы общения по теме месячника</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2.Часы общения по плану классного руководителя.</w:t>
            </w:r>
          </w:p>
        </w:tc>
        <w:tc>
          <w:tcPr>
            <w:tcW w:w="425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Апрель 2020г</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i/>
                <w:sz w:val="28"/>
                <w:szCs w:val="28"/>
              </w:rPr>
            </w:pPr>
            <w:r w:rsidRPr="007A0D5F">
              <w:rPr>
                <w:rFonts w:ascii="Times New Roman" w:hAnsi="Times New Roman" w:cs="Times New Roman"/>
                <w:sz w:val="28"/>
                <w:szCs w:val="28"/>
              </w:rPr>
              <w:t>1-11 классы</w:t>
            </w: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Классные руководители</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 xml:space="preserve"> 1-11 классы</w:t>
            </w:r>
          </w:p>
        </w:tc>
      </w:tr>
      <w:tr w:rsidR="006857B9" w:rsidRPr="007A0D5F" w:rsidTr="00F520CE">
        <w:tc>
          <w:tcPr>
            <w:tcW w:w="368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tc>
        <w:tc>
          <w:tcPr>
            <w:tcW w:w="425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27-28.04.20г</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tc>
      </w:tr>
      <w:tr w:rsidR="006857B9" w:rsidRPr="007A0D5F" w:rsidTr="00F520CE">
        <w:tc>
          <w:tcPr>
            <w:tcW w:w="368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Работа с родителями</w:t>
            </w:r>
          </w:p>
          <w:p w:rsidR="006857B9" w:rsidRPr="007A0D5F" w:rsidRDefault="006857B9" w:rsidP="00233A35">
            <w:pPr>
              <w:rPr>
                <w:rFonts w:ascii="Times New Roman" w:hAnsi="Times New Roman" w:cs="Times New Roman"/>
                <w:b/>
                <w:sz w:val="28"/>
                <w:szCs w:val="28"/>
              </w:rPr>
            </w:pPr>
          </w:p>
        </w:tc>
        <w:tc>
          <w:tcPr>
            <w:tcW w:w="4252"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1.Родительские собрания</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 xml:space="preserve">2.Индивидуальные беседы </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3.Привлечение родителей в организации и проведении внеклассных мероприятий</w:t>
            </w:r>
            <w:proofErr w:type="gramStart"/>
            <w:r w:rsidRPr="007A0D5F">
              <w:rPr>
                <w:rFonts w:ascii="Times New Roman" w:hAnsi="Times New Roman" w:cs="Times New Roman"/>
                <w:sz w:val="28"/>
                <w:szCs w:val="28"/>
              </w:rPr>
              <w:t xml:space="preserve">., </w:t>
            </w:r>
            <w:proofErr w:type="gramEnd"/>
            <w:r w:rsidRPr="007A0D5F">
              <w:rPr>
                <w:rFonts w:ascii="Times New Roman" w:hAnsi="Times New Roman" w:cs="Times New Roman"/>
                <w:sz w:val="28"/>
                <w:szCs w:val="28"/>
              </w:rPr>
              <w:t>походов, экскурсий.</w:t>
            </w:r>
          </w:p>
        </w:tc>
        <w:tc>
          <w:tcPr>
            <w:tcW w:w="425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Апрель 2020г</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Кл</w:t>
            </w:r>
            <w:proofErr w:type="gramStart"/>
            <w:r w:rsidRPr="007A0D5F">
              <w:rPr>
                <w:rFonts w:ascii="Times New Roman" w:hAnsi="Times New Roman" w:cs="Times New Roman"/>
                <w:sz w:val="28"/>
                <w:szCs w:val="28"/>
              </w:rPr>
              <w:t>.</w:t>
            </w:r>
            <w:proofErr w:type="gramEnd"/>
            <w:r w:rsidRPr="007A0D5F">
              <w:rPr>
                <w:rFonts w:ascii="Times New Roman" w:hAnsi="Times New Roman" w:cs="Times New Roman"/>
                <w:sz w:val="28"/>
                <w:szCs w:val="28"/>
              </w:rPr>
              <w:t xml:space="preserve"> </w:t>
            </w:r>
            <w:proofErr w:type="gramStart"/>
            <w:r w:rsidRPr="007A0D5F">
              <w:rPr>
                <w:rFonts w:ascii="Times New Roman" w:hAnsi="Times New Roman" w:cs="Times New Roman"/>
                <w:sz w:val="28"/>
                <w:szCs w:val="28"/>
              </w:rPr>
              <w:t>р</w:t>
            </w:r>
            <w:proofErr w:type="gramEnd"/>
            <w:r w:rsidRPr="007A0D5F">
              <w:rPr>
                <w:rFonts w:ascii="Times New Roman" w:hAnsi="Times New Roman" w:cs="Times New Roman"/>
                <w:sz w:val="28"/>
                <w:szCs w:val="28"/>
              </w:rPr>
              <w:t>ук.1- 11 классы</w:t>
            </w:r>
          </w:p>
        </w:tc>
      </w:tr>
    </w:tbl>
    <w:p w:rsidR="006857B9" w:rsidRPr="007A0D5F" w:rsidRDefault="006857B9" w:rsidP="00F520CE">
      <w:pPr>
        <w:rPr>
          <w:rFonts w:ascii="Times New Roman" w:hAnsi="Times New Roman" w:cs="Times New Roman"/>
          <w:b/>
          <w:sz w:val="28"/>
          <w:szCs w:val="28"/>
        </w:rPr>
      </w:pPr>
    </w:p>
    <w:p w:rsidR="006857B9" w:rsidRPr="007A0D5F" w:rsidRDefault="006857B9" w:rsidP="006857B9">
      <w:pPr>
        <w:jc w:val="center"/>
        <w:rPr>
          <w:rFonts w:ascii="Times New Roman" w:hAnsi="Times New Roman" w:cs="Times New Roman"/>
          <w:b/>
          <w:sz w:val="28"/>
          <w:szCs w:val="28"/>
        </w:rPr>
      </w:pPr>
      <w:r w:rsidRPr="007A0D5F">
        <w:rPr>
          <w:rFonts w:ascii="Times New Roman" w:hAnsi="Times New Roman" w:cs="Times New Roman"/>
          <w:b/>
          <w:sz w:val="28"/>
          <w:szCs w:val="28"/>
        </w:rPr>
        <w:t>МАЙ</w:t>
      </w:r>
      <w:r w:rsidRPr="007A0D5F">
        <w:rPr>
          <w:rFonts w:ascii="Times New Roman" w:hAnsi="Times New Roman" w:cs="Times New Roman"/>
          <w:b/>
          <w:sz w:val="28"/>
          <w:szCs w:val="28"/>
        </w:rPr>
        <w:br/>
        <w:t>Декада Мужества</w:t>
      </w:r>
    </w:p>
    <w:p w:rsidR="006857B9" w:rsidRPr="007A0D5F" w:rsidRDefault="006857B9" w:rsidP="006857B9">
      <w:pPr>
        <w:jc w:val="center"/>
        <w:rPr>
          <w:rFonts w:ascii="Times New Roman" w:hAnsi="Times New Roman" w:cs="Times New Roman"/>
          <w:b/>
          <w:sz w:val="28"/>
          <w:szCs w:val="28"/>
        </w:rPr>
      </w:pPr>
    </w:p>
    <w:tbl>
      <w:tblPr>
        <w:tblW w:w="1701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3969"/>
        <w:gridCol w:w="4820"/>
        <w:gridCol w:w="1843"/>
        <w:gridCol w:w="2976"/>
      </w:tblGrid>
      <w:tr w:rsidR="006857B9" w:rsidRPr="007A0D5F" w:rsidTr="006370A2">
        <w:tc>
          <w:tcPr>
            <w:tcW w:w="3402"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bCs/>
                <w:sz w:val="28"/>
                <w:szCs w:val="28"/>
              </w:rPr>
              <w:t>Направление воспитательной работы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Название мероприятия</w:t>
            </w:r>
          </w:p>
        </w:tc>
        <w:tc>
          <w:tcPr>
            <w:tcW w:w="4820"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Дата проведения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Для кого проводится</w:t>
            </w:r>
          </w:p>
        </w:tc>
        <w:tc>
          <w:tcPr>
            <w:tcW w:w="2976"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b/>
                <w:sz w:val="28"/>
                <w:szCs w:val="28"/>
              </w:rPr>
              <w:t>Ответственный</w:t>
            </w:r>
          </w:p>
        </w:tc>
      </w:tr>
      <w:tr w:rsidR="006857B9" w:rsidRPr="007A0D5F" w:rsidTr="006370A2">
        <w:tc>
          <w:tcPr>
            <w:tcW w:w="3402"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sz w:val="28"/>
                <w:szCs w:val="28"/>
              </w:rPr>
              <w:t>Гражданско-патриотическое воспитание</w:t>
            </w:r>
          </w:p>
        </w:tc>
        <w:tc>
          <w:tcPr>
            <w:tcW w:w="3969"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 xml:space="preserve">1.Декада Мужества </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 Урок Мужества</w:t>
            </w:r>
          </w:p>
          <w:p w:rsidR="006857B9" w:rsidRPr="007A0D5F" w:rsidRDefault="006857B9" w:rsidP="00233A35">
            <w:pPr>
              <w:pStyle w:val="af7"/>
              <w:spacing w:after="0"/>
              <w:rPr>
                <w:rFonts w:ascii="Times New Roman" w:hAnsi="Times New Roman"/>
                <w:sz w:val="28"/>
                <w:szCs w:val="28"/>
              </w:rPr>
            </w:pPr>
            <w:r w:rsidRPr="007A0D5F">
              <w:rPr>
                <w:rFonts w:ascii="Times New Roman" w:hAnsi="Times New Roman"/>
                <w:sz w:val="28"/>
                <w:szCs w:val="28"/>
              </w:rPr>
              <w:t>- Фестиваль патриотической песни «Журавли над Россией»</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 xml:space="preserve">2. Торжественная линейка </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 xml:space="preserve"> «Последний звонок»</w:t>
            </w:r>
          </w:p>
          <w:p w:rsidR="006857B9" w:rsidRPr="007A0D5F" w:rsidRDefault="006857B9" w:rsidP="006857B9">
            <w:pPr>
              <w:numPr>
                <w:ilvl w:val="0"/>
                <w:numId w:val="33"/>
              </w:numPr>
              <w:spacing w:after="0" w:line="240" w:lineRule="auto"/>
              <w:rPr>
                <w:rFonts w:ascii="Times New Roman" w:hAnsi="Times New Roman" w:cs="Times New Roman"/>
                <w:sz w:val="28"/>
                <w:szCs w:val="28"/>
              </w:rPr>
            </w:pPr>
            <w:r w:rsidRPr="007A0D5F">
              <w:rPr>
                <w:rFonts w:ascii="Times New Roman" w:hAnsi="Times New Roman" w:cs="Times New Roman"/>
                <w:sz w:val="28"/>
                <w:szCs w:val="28"/>
              </w:rPr>
              <w:t>Прощание с начальной школой.</w:t>
            </w:r>
          </w:p>
          <w:p w:rsidR="006857B9" w:rsidRPr="007A0D5F" w:rsidRDefault="006857B9" w:rsidP="006857B9">
            <w:pPr>
              <w:numPr>
                <w:ilvl w:val="0"/>
                <w:numId w:val="33"/>
              </w:numPr>
              <w:spacing w:after="0" w:line="240" w:lineRule="auto"/>
              <w:rPr>
                <w:rFonts w:ascii="Times New Roman" w:hAnsi="Times New Roman" w:cs="Times New Roman"/>
                <w:sz w:val="28"/>
                <w:szCs w:val="28"/>
              </w:rPr>
            </w:pPr>
            <w:r w:rsidRPr="007A0D5F">
              <w:rPr>
                <w:rFonts w:ascii="Times New Roman" w:hAnsi="Times New Roman" w:cs="Times New Roman"/>
                <w:sz w:val="28"/>
                <w:szCs w:val="28"/>
              </w:rPr>
              <w:t>Участие в республиканской игре «Звездочка»</w:t>
            </w:r>
          </w:p>
        </w:tc>
        <w:tc>
          <w:tcPr>
            <w:tcW w:w="4820"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1-10.05.20г</w:t>
            </w: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5.05.20 г</w:t>
            </w: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4.05.20 г</w:t>
            </w:r>
          </w:p>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25.05.20 г</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1-11 классы</w:t>
            </w:r>
          </w:p>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4,11 классы.</w:t>
            </w: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Цабиева Б.Г. Бурнацева Р.А..Абагаева О.Л. Кибизова А</w:t>
            </w:r>
            <w:proofErr w:type="gramStart"/>
            <w:r w:rsidRPr="007A0D5F">
              <w:rPr>
                <w:rFonts w:ascii="Times New Roman" w:hAnsi="Times New Roman" w:cs="Times New Roman"/>
                <w:sz w:val="28"/>
                <w:szCs w:val="28"/>
              </w:rPr>
              <w:t xml:space="preserve"> .</w:t>
            </w:r>
            <w:proofErr w:type="gramEnd"/>
            <w:r w:rsidRPr="007A0D5F">
              <w:rPr>
                <w:rFonts w:ascii="Times New Roman" w:hAnsi="Times New Roman" w:cs="Times New Roman"/>
                <w:sz w:val="28"/>
                <w:szCs w:val="28"/>
              </w:rPr>
              <w:t>М.</w:t>
            </w:r>
          </w:p>
        </w:tc>
      </w:tr>
      <w:tr w:rsidR="006857B9" w:rsidRPr="007A0D5F" w:rsidTr="006370A2">
        <w:tc>
          <w:tcPr>
            <w:tcW w:w="3402"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Нравственно-</w:t>
            </w:r>
            <w:r w:rsidRPr="007A0D5F">
              <w:rPr>
                <w:rFonts w:ascii="Times New Roman" w:hAnsi="Times New Roman" w:cs="Times New Roman"/>
                <w:sz w:val="28"/>
                <w:szCs w:val="28"/>
              </w:rPr>
              <w:lastRenderedPageBreak/>
              <w:t>эстетическое</w:t>
            </w:r>
          </w:p>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sz w:val="28"/>
                <w:szCs w:val="28"/>
              </w:rPr>
              <w:t>воспитание</w:t>
            </w:r>
          </w:p>
        </w:tc>
        <w:tc>
          <w:tcPr>
            <w:tcW w:w="3969"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lastRenderedPageBreak/>
              <w:t>1.Концерт</w:t>
            </w:r>
            <w:r w:rsidR="0069720B" w:rsidRPr="007A0D5F">
              <w:rPr>
                <w:rFonts w:ascii="Times New Roman" w:hAnsi="Times New Roman" w:cs="Times New Roman"/>
                <w:sz w:val="28"/>
                <w:szCs w:val="28"/>
              </w:rPr>
              <w:t>,</w:t>
            </w:r>
            <w:r w:rsidRPr="007A0D5F">
              <w:rPr>
                <w:rFonts w:ascii="Times New Roman" w:hAnsi="Times New Roman" w:cs="Times New Roman"/>
                <w:sz w:val="28"/>
                <w:szCs w:val="28"/>
              </w:rPr>
              <w:t xml:space="preserve">  посвященный Дню </w:t>
            </w:r>
            <w:r w:rsidRPr="007A0D5F">
              <w:rPr>
                <w:rFonts w:ascii="Times New Roman" w:hAnsi="Times New Roman" w:cs="Times New Roman"/>
                <w:sz w:val="28"/>
                <w:szCs w:val="28"/>
              </w:rPr>
              <w:lastRenderedPageBreak/>
              <w:t>Победы.</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2. Конкурс рисунков «Мы помним о подвиге!»</w:t>
            </w:r>
          </w:p>
          <w:p w:rsidR="006857B9" w:rsidRPr="007A0D5F" w:rsidRDefault="006857B9" w:rsidP="00233A35">
            <w:pPr>
              <w:rPr>
                <w:rFonts w:ascii="Times New Roman" w:hAnsi="Times New Roman" w:cs="Times New Roman"/>
                <w:i/>
                <w:sz w:val="28"/>
                <w:szCs w:val="28"/>
              </w:rPr>
            </w:pPr>
            <w:r w:rsidRPr="007A0D5F">
              <w:rPr>
                <w:rFonts w:ascii="Times New Roman" w:hAnsi="Times New Roman" w:cs="Times New Roman"/>
                <w:sz w:val="28"/>
                <w:szCs w:val="28"/>
              </w:rPr>
              <w:t>3.Конкурс чтецов «Война, война, святая проза…»</w:t>
            </w:r>
          </w:p>
        </w:tc>
        <w:tc>
          <w:tcPr>
            <w:tcW w:w="4820"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1-10.05.20 г</w:t>
            </w: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5.05.20 г</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lastRenderedPageBreak/>
              <w:t>1-4 классы</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1-11 классы</w:t>
            </w:r>
          </w:p>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lastRenderedPageBreak/>
              <w:t xml:space="preserve">Цабиева Б.Г. Киргуева  </w:t>
            </w:r>
            <w:r w:rsidRPr="007A0D5F">
              <w:rPr>
                <w:rFonts w:ascii="Times New Roman" w:hAnsi="Times New Roman" w:cs="Times New Roman"/>
                <w:sz w:val="28"/>
                <w:szCs w:val="28"/>
              </w:rPr>
              <w:lastRenderedPageBreak/>
              <w:t>С.А. Кацанова Д..В.</w:t>
            </w:r>
          </w:p>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p>
        </w:tc>
      </w:tr>
      <w:tr w:rsidR="006857B9" w:rsidRPr="007A0D5F" w:rsidTr="006370A2">
        <w:tc>
          <w:tcPr>
            <w:tcW w:w="3402" w:type="dxa"/>
            <w:tcBorders>
              <w:top w:val="single" w:sz="4" w:space="0" w:color="auto"/>
              <w:left w:val="single" w:sz="4" w:space="0" w:color="auto"/>
              <w:bottom w:val="single" w:sz="4" w:space="0" w:color="auto"/>
              <w:right w:val="single" w:sz="4" w:space="0" w:color="auto"/>
            </w:tcBorders>
            <w:vAlign w:val="center"/>
            <w:hideMark/>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lastRenderedPageBreak/>
              <w:t xml:space="preserve">Экологическое </w:t>
            </w:r>
          </w:p>
          <w:p w:rsidR="006857B9" w:rsidRPr="007A0D5F" w:rsidRDefault="006857B9" w:rsidP="00233A35">
            <w:pPr>
              <w:jc w:val="center"/>
              <w:rPr>
                <w:rFonts w:ascii="Times New Roman" w:hAnsi="Times New Roman" w:cs="Times New Roman"/>
                <w:b/>
                <w:sz w:val="28"/>
                <w:szCs w:val="28"/>
              </w:rPr>
            </w:pPr>
            <w:r w:rsidRPr="007A0D5F">
              <w:rPr>
                <w:rFonts w:ascii="Times New Roman" w:hAnsi="Times New Roman" w:cs="Times New Roman"/>
                <w:sz w:val="28"/>
                <w:szCs w:val="28"/>
              </w:rPr>
              <w:t>воспитание</w:t>
            </w:r>
          </w:p>
        </w:tc>
        <w:tc>
          <w:tcPr>
            <w:tcW w:w="3969"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1.Акция «Посади дерево и сохрани его»</w:t>
            </w:r>
          </w:p>
        </w:tc>
        <w:tc>
          <w:tcPr>
            <w:tcW w:w="4820"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Май 2020г</w:t>
            </w:r>
          </w:p>
        </w:tc>
        <w:tc>
          <w:tcPr>
            <w:tcW w:w="1843"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9,11 классы</w:t>
            </w:r>
          </w:p>
        </w:tc>
        <w:tc>
          <w:tcPr>
            <w:tcW w:w="2976"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Гаглоев А.А.</w:t>
            </w:r>
          </w:p>
        </w:tc>
      </w:tr>
      <w:tr w:rsidR="006857B9" w:rsidRPr="007A0D5F" w:rsidTr="006370A2">
        <w:tc>
          <w:tcPr>
            <w:tcW w:w="3402"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ЗОЖ</w:t>
            </w:r>
          </w:p>
        </w:tc>
        <w:tc>
          <w:tcPr>
            <w:tcW w:w="3969"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ind w:left="20"/>
              <w:rPr>
                <w:rFonts w:ascii="Times New Roman" w:hAnsi="Times New Roman" w:cs="Times New Roman"/>
                <w:sz w:val="28"/>
                <w:szCs w:val="28"/>
              </w:rPr>
            </w:pPr>
            <w:r w:rsidRPr="007A0D5F">
              <w:rPr>
                <w:rFonts w:ascii="Times New Roman" w:hAnsi="Times New Roman" w:cs="Times New Roman"/>
                <w:sz w:val="28"/>
                <w:szCs w:val="28"/>
              </w:rPr>
              <w:t>1.Весенний кросс ко дню Победы</w:t>
            </w:r>
          </w:p>
          <w:p w:rsidR="006857B9" w:rsidRPr="007A0D5F" w:rsidRDefault="006857B9" w:rsidP="00233A35">
            <w:pPr>
              <w:ind w:left="20"/>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3.05.20 г</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1-11 классы</w:t>
            </w: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Цаллаев В.В.</w:t>
            </w:r>
          </w:p>
        </w:tc>
      </w:tr>
      <w:tr w:rsidR="006857B9" w:rsidRPr="007A0D5F" w:rsidTr="006370A2">
        <w:tc>
          <w:tcPr>
            <w:tcW w:w="3402" w:type="dxa"/>
            <w:tcBorders>
              <w:top w:val="single" w:sz="4" w:space="0" w:color="auto"/>
              <w:left w:val="single" w:sz="4" w:space="0" w:color="auto"/>
              <w:bottom w:val="single" w:sz="4" w:space="0" w:color="auto"/>
              <w:right w:val="single" w:sz="4" w:space="0" w:color="auto"/>
            </w:tcBorders>
            <w:hideMark/>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Самоуправление в школе (волонтёрское  движение)</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и в классе</w:t>
            </w:r>
          </w:p>
        </w:tc>
        <w:tc>
          <w:tcPr>
            <w:tcW w:w="3969"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1.Помощь в организации и проведении мероприятий по декаде мужества.</w:t>
            </w:r>
          </w:p>
          <w:p w:rsidR="006857B9" w:rsidRPr="007A0D5F" w:rsidRDefault="006857B9" w:rsidP="00233A35">
            <w:pPr>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p>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Май 2020 г</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6 класс</w:t>
            </w: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Дегтярева М.</w:t>
            </w:r>
            <w:proofErr w:type="gramStart"/>
            <w:r w:rsidRPr="007A0D5F">
              <w:rPr>
                <w:rFonts w:ascii="Times New Roman" w:hAnsi="Times New Roman" w:cs="Times New Roman"/>
                <w:sz w:val="28"/>
                <w:szCs w:val="28"/>
              </w:rPr>
              <w:t>С</w:t>
            </w:r>
            <w:proofErr w:type="gramEnd"/>
          </w:p>
        </w:tc>
      </w:tr>
      <w:tr w:rsidR="006857B9" w:rsidRPr="007A0D5F" w:rsidTr="006370A2">
        <w:trPr>
          <w:trHeight w:val="725"/>
        </w:trPr>
        <w:tc>
          <w:tcPr>
            <w:tcW w:w="3402"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Час общения</w:t>
            </w:r>
          </w:p>
        </w:tc>
        <w:tc>
          <w:tcPr>
            <w:tcW w:w="3969"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 Часы общения по теме месячника</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2.Часы общения по плану классного руководителя.</w:t>
            </w:r>
          </w:p>
        </w:tc>
        <w:tc>
          <w:tcPr>
            <w:tcW w:w="4820"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Май 2020г</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i/>
                <w:sz w:val="28"/>
                <w:szCs w:val="28"/>
              </w:rPr>
            </w:pPr>
            <w:r w:rsidRPr="007A0D5F">
              <w:rPr>
                <w:rFonts w:ascii="Times New Roman" w:hAnsi="Times New Roman" w:cs="Times New Roman"/>
                <w:sz w:val="28"/>
                <w:szCs w:val="28"/>
              </w:rPr>
              <w:t>1-11 классы</w:t>
            </w: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Классные руководители</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 xml:space="preserve"> 1-11 классы</w:t>
            </w:r>
          </w:p>
        </w:tc>
      </w:tr>
      <w:tr w:rsidR="006857B9" w:rsidRPr="007A0D5F" w:rsidTr="006370A2">
        <w:trPr>
          <w:gridAfter w:val="1"/>
          <w:wAfter w:w="2976" w:type="dxa"/>
        </w:trPr>
        <w:tc>
          <w:tcPr>
            <w:tcW w:w="3402"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p w:rsidR="006857B9" w:rsidRPr="007A0D5F" w:rsidRDefault="006857B9" w:rsidP="00233A35">
            <w:pPr>
              <w:ind w:firstLine="708"/>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tc>
      </w:tr>
      <w:tr w:rsidR="006857B9" w:rsidRPr="007A0D5F" w:rsidTr="006370A2">
        <w:tc>
          <w:tcPr>
            <w:tcW w:w="3402"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Работа с родителями</w:t>
            </w:r>
          </w:p>
          <w:p w:rsidR="006857B9" w:rsidRPr="007A0D5F" w:rsidRDefault="006857B9" w:rsidP="00233A35">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1.Родительские собрания «Итоги года»</w:t>
            </w:r>
          </w:p>
        </w:tc>
        <w:tc>
          <w:tcPr>
            <w:tcW w:w="4820"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jc w:val="center"/>
              <w:rPr>
                <w:rFonts w:ascii="Times New Roman" w:hAnsi="Times New Roman" w:cs="Times New Roman"/>
                <w:sz w:val="28"/>
                <w:szCs w:val="28"/>
              </w:rPr>
            </w:pPr>
            <w:r w:rsidRPr="007A0D5F">
              <w:rPr>
                <w:rFonts w:ascii="Times New Roman" w:hAnsi="Times New Roman" w:cs="Times New Roman"/>
                <w:sz w:val="28"/>
                <w:szCs w:val="28"/>
              </w:rPr>
              <w:t>Май 2020г</w:t>
            </w:r>
          </w:p>
        </w:tc>
        <w:tc>
          <w:tcPr>
            <w:tcW w:w="1843"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Классные руководители</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 xml:space="preserve"> 1-11 классы</w:t>
            </w:r>
          </w:p>
        </w:tc>
      </w:tr>
    </w:tbl>
    <w:p w:rsidR="006857B9" w:rsidRPr="007A0D5F" w:rsidRDefault="005C3254" w:rsidP="005C3254">
      <w:pPr>
        <w:tabs>
          <w:tab w:val="left" w:pos="300"/>
        </w:tabs>
        <w:rPr>
          <w:rFonts w:ascii="Times New Roman" w:hAnsi="Times New Roman" w:cs="Times New Roman"/>
          <w:b/>
          <w:sz w:val="36"/>
          <w:szCs w:val="36"/>
        </w:rPr>
      </w:pPr>
      <w:r w:rsidRPr="007A0D5F">
        <w:rPr>
          <w:rFonts w:ascii="Times New Roman" w:hAnsi="Times New Roman" w:cs="Times New Roman"/>
          <w:b/>
          <w:sz w:val="36"/>
          <w:szCs w:val="36"/>
        </w:rPr>
        <w:t xml:space="preserve">                                               Июнь</w:t>
      </w:r>
    </w:p>
    <w:tbl>
      <w:tblPr>
        <w:tblW w:w="14458" w:type="dxa"/>
        <w:tblInd w:w="-1168" w:type="dxa"/>
        <w:tblLayout w:type="fixed"/>
        <w:tblLook w:val="04A0"/>
      </w:tblPr>
      <w:tblGrid>
        <w:gridCol w:w="4537"/>
        <w:gridCol w:w="9921"/>
      </w:tblGrid>
      <w:tr w:rsidR="006857B9" w:rsidRPr="007A0D5F" w:rsidTr="00F520CE">
        <w:trPr>
          <w:trHeight w:val="272"/>
        </w:trPr>
        <w:tc>
          <w:tcPr>
            <w:tcW w:w="4537" w:type="dxa"/>
            <w:tcBorders>
              <w:top w:val="single" w:sz="4" w:space="0" w:color="000000"/>
              <w:left w:val="single" w:sz="8" w:space="0" w:color="000000"/>
              <w:bottom w:val="single" w:sz="4" w:space="0" w:color="000000"/>
              <w:right w:val="nil"/>
            </w:tcBorders>
            <w:shd w:val="clear" w:color="auto" w:fill="F3F3F3"/>
            <w:hideMark/>
          </w:tcPr>
          <w:p w:rsidR="006857B9" w:rsidRPr="007A0D5F" w:rsidRDefault="006857B9" w:rsidP="00233A35">
            <w:pPr>
              <w:suppressAutoHyphens/>
              <w:snapToGrid w:val="0"/>
              <w:rPr>
                <w:rFonts w:ascii="Times New Roman" w:hAnsi="Times New Roman" w:cs="Times New Roman"/>
                <w:sz w:val="28"/>
                <w:szCs w:val="28"/>
                <w:lang w:eastAsia="ar-SA"/>
              </w:rPr>
            </w:pPr>
            <w:r w:rsidRPr="007A0D5F">
              <w:rPr>
                <w:rFonts w:ascii="Times New Roman" w:hAnsi="Times New Roman" w:cs="Times New Roman"/>
                <w:sz w:val="28"/>
                <w:szCs w:val="28"/>
              </w:rPr>
              <w:t>Методическая работа с классными руководителями</w:t>
            </w:r>
          </w:p>
        </w:tc>
        <w:tc>
          <w:tcPr>
            <w:tcW w:w="9921" w:type="dxa"/>
            <w:tcBorders>
              <w:top w:val="single" w:sz="4" w:space="0" w:color="000000"/>
              <w:left w:val="single" w:sz="4" w:space="0" w:color="000000"/>
              <w:bottom w:val="single" w:sz="4" w:space="0" w:color="000000"/>
              <w:right w:val="nil"/>
            </w:tcBorders>
          </w:tcPr>
          <w:p w:rsidR="006857B9" w:rsidRPr="007A0D5F" w:rsidRDefault="006857B9" w:rsidP="00233A35">
            <w:pPr>
              <w:snapToGrid w:val="0"/>
              <w:rPr>
                <w:rFonts w:ascii="Times New Roman" w:hAnsi="Times New Roman" w:cs="Times New Roman"/>
                <w:sz w:val="28"/>
                <w:szCs w:val="28"/>
                <w:lang w:eastAsia="ar-SA"/>
              </w:rPr>
            </w:pPr>
            <w:r w:rsidRPr="007A0D5F">
              <w:rPr>
                <w:rFonts w:ascii="Times New Roman" w:hAnsi="Times New Roman" w:cs="Times New Roman"/>
                <w:sz w:val="28"/>
                <w:szCs w:val="28"/>
              </w:rPr>
              <w:t xml:space="preserve"> </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1.Совещание классных руководителей  выпускных классов по проведению выпускного вечера</w:t>
            </w:r>
          </w:p>
          <w:p w:rsidR="006857B9" w:rsidRPr="007A0D5F" w:rsidRDefault="006857B9" w:rsidP="00233A35">
            <w:pPr>
              <w:suppressAutoHyphens/>
              <w:rPr>
                <w:rFonts w:ascii="Times New Roman" w:hAnsi="Times New Roman" w:cs="Times New Roman"/>
                <w:sz w:val="28"/>
                <w:szCs w:val="28"/>
                <w:lang w:eastAsia="ar-SA"/>
              </w:rPr>
            </w:pPr>
          </w:p>
        </w:tc>
      </w:tr>
      <w:tr w:rsidR="006857B9" w:rsidRPr="007A0D5F" w:rsidTr="00F520CE">
        <w:trPr>
          <w:trHeight w:val="1343"/>
        </w:trPr>
        <w:tc>
          <w:tcPr>
            <w:tcW w:w="4537" w:type="dxa"/>
            <w:tcBorders>
              <w:top w:val="single" w:sz="4" w:space="0" w:color="000000"/>
              <w:left w:val="single" w:sz="8" w:space="0" w:color="000000"/>
              <w:bottom w:val="single" w:sz="4" w:space="0" w:color="000000"/>
              <w:right w:val="nil"/>
            </w:tcBorders>
            <w:shd w:val="clear" w:color="auto" w:fill="F3F3F3"/>
          </w:tcPr>
          <w:p w:rsidR="006857B9" w:rsidRPr="007A0D5F" w:rsidRDefault="006857B9" w:rsidP="00233A35">
            <w:pPr>
              <w:snapToGrid w:val="0"/>
              <w:rPr>
                <w:rFonts w:ascii="Times New Roman" w:hAnsi="Times New Roman" w:cs="Times New Roman"/>
                <w:sz w:val="28"/>
                <w:szCs w:val="28"/>
                <w:lang w:eastAsia="ar-SA"/>
              </w:rPr>
            </w:pPr>
            <w:r w:rsidRPr="007A0D5F">
              <w:rPr>
                <w:rFonts w:ascii="Times New Roman" w:hAnsi="Times New Roman" w:cs="Times New Roman"/>
                <w:sz w:val="28"/>
                <w:szCs w:val="28"/>
              </w:rPr>
              <w:lastRenderedPageBreak/>
              <w:t>Организация общешкольных коллективных творческих дел</w:t>
            </w:r>
          </w:p>
          <w:p w:rsidR="006857B9" w:rsidRPr="007A0D5F" w:rsidRDefault="006857B9" w:rsidP="00233A35">
            <w:pPr>
              <w:suppressAutoHyphens/>
              <w:rPr>
                <w:rFonts w:ascii="Times New Roman" w:hAnsi="Times New Roman" w:cs="Times New Roman"/>
                <w:sz w:val="28"/>
                <w:szCs w:val="28"/>
                <w:lang w:eastAsia="ar-SA"/>
              </w:rPr>
            </w:pPr>
          </w:p>
        </w:tc>
        <w:tc>
          <w:tcPr>
            <w:tcW w:w="9921" w:type="dxa"/>
            <w:tcBorders>
              <w:top w:val="single" w:sz="4" w:space="0" w:color="000000"/>
              <w:left w:val="single" w:sz="4" w:space="0" w:color="000000"/>
              <w:bottom w:val="single" w:sz="4" w:space="0" w:color="000000"/>
              <w:right w:val="nil"/>
            </w:tcBorders>
            <w:hideMark/>
          </w:tcPr>
          <w:p w:rsidR="006857B9" w:rsidRPr="007A0D5F" w:rsidRDefault="006857B9" w:rsidP="00233A35">
            <w:pPr>
              <w:snapToGrid w:val="0"/>
              <w:rPr>
                <w:rFonts w:ascii="Times New Roman" w:hAnsi="Times New Roman" w:cs="Times New Roman"/>
                <w:sz w:val="28"/>
                <w:szCs w:val="28"/>
                <w:lang w:eastAsia="ar-SA"/>
              </w:rPr>
            </w:pPr>
            <w:r w:rsidRPr="007A0D5F">
              <w:rPr>
                <w:rFonts w:ascii="Times New Roman" w:hAnsi="Times New Roman" w:cs="Times New Roman"/>
                <w:sz w:val="28"/>
                <w:szCs w:val="28"/>
              </w:rPr>
              <w:t>1.Летние каникулы</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2.Пришкольный лагерь «Смурфики»</w:t>
            </w:r>
          </w:p>
          <w:p w:rsidR="006857B9" w:rsidRPr="007A0D5F" w:rsidRDefault="006857B9" w:rsidP="00233A35">
            <w:pPr>
              <w:rPr>
                <w:rFonts w:ascii="Times New Roman" w:hAnsi="Times New Roman" w:cs="Times New Roman"/>
                <w:sz w:val="28"/>
                <w:szCs w:val="28"/>
              </w:rPr>
            </w:pPr>
            <w:r w:rsidRPr="007A0D5F">
              <w:rPr>
                <w:rFonts w:ascii="Times New Roman" w:hAnsi="Times New Roman" w:cs="Times New Roman"/>
                <w:sz w:val="28"/>
                <w:szCs w:val="28"/>
              </w:rPr>
              <w:t>3.Выпускной  вечер</w:t>
            </w:r>
          </w:p>
          <w:p w:rsidR="006857B9" w:rsidRPr="007A0D5F" w:rsidRDefault="006857B9" w:rsidP="00233A35">
            <w:pPr>
              <w:suppressAutoHyphens/>
              <w:rPr>
                <w:rFonts w:ascii="Times New Roman" w:hAnsi="Times New Roman" w:cs="Times New Roman"/>
                <w:sz w:val="28"/>
                <w:szCs w:val="28"/>
              </w:rPr>
            </w:pPr>
            <w:r w:rsidRPr="007A0D5F">
              <w:rPr>
                <w:rFonts w:ascii="Times New Roman" w:hAnsi="Times New Roman" w:cs="Times New Roman"/>
                <w:sz w:val="28"/>
                <w:szCs w:val="28"/>
              </w:rPr>
              <w:t>4.Торжественное вручение аттестатов. 9класс.11 класс.</w:t>
            </w:r>
          </w:p>
        </w:tc>
      </w:tr>
      <w:tr w:rsidR="006857B9" w:rsidRPr="007A0D5F" w:rsidTr="00F520CE">
        <w:trPr>
          <w:trHeight w:val="272"/>
        </w:trPr>
        <w:tc>
          <w:tcPr>
            <w:tcW w:w="4537" w:type="dxa"/>
            <w:tcBorders>
              <w:top w:val="single" w:sz="4" w:space="0" w:color="000000"/>
              <w:left w:val="single" w:sz="8" w:space="0" w:color="000000"/>
              <w:bottom w:val="single" w:sz="4" w:space="0" w:color="000000"/>
              <w:right w:val="nil"/>
            </w:tcBorders>
            <w:shd w:val="clear" w:color="auto" w:fill="F3F3F3"/>
            <w:hideMark/>
          </w:tcPr>
          <w:p w:rsidR="006857B9" w:rsidRPr="007A0D5F" w:rsidRDefault="006857B9" w:rsidP="00233A35">
            <w:pPr>
              <w:suppressAutoHyphens/>
              <w:snapToGrid w:val="0"/>
              <w:rPr>
                <w:rFonts w:ascii="Times New Roman" w:hAnsi="Times New Roman" w:cs="Times New Roman"/>
                <w:sz w:val="28"/>
                <w:szCs w:val="28"/>
                <w:lang w:eastAsia="ar-SA"/>
              </w:rPr>
            </w:pPr>
            <w:r w:rsidRPr="007A0D5F">
              <w:rPr>
                <w:rFonts w:ascii="Times New Roman" w:hAnsi="Times New Roman" w:cs="Times New Roman"/>
                <w:sz w:val="28"/>
                <w:szCs w:val="28"/>
              </w:rPr>
              <w:t>Ведение номенклатурной документации и своевременное составление форм отчетности</w:t>
            </w:r>
          </w:p>
        </w:tc>
        <w:tc>
          <w:tcPr>
            <w:tcW w:w="9921" w:type="dxa"/>
            <w:tcBorders>
              <w:top w:val="single" w:sz="4" w:space="0" w:color="000000"/>
              <w:left w:val="single" w:sz="4" w:space="0" w:color="000000"/>
              <w:bottom w:val="single" w:sz="4" w:space="0" w:color="000000"/>
              <w:right w:val="nil"/>
            </w:tcBorders>
            <w:hideMark/>
          </w:tcPr>
          <w:p w:rsidR="006857B9" w:rsidRPr="007A0D5F" w:rsidRDefault="006857B9" w:rsidP="00233A35">
            <w:pPr>
              <w:snapToGrid w:val="0"/>
              <w:rPr>
                <w:rFonts w:ascii="Times New Roman" w:hAnsi="Times New Roman" w:cs="Times New Roman"/>
                <w:sz w:val="28"/>
                <w:szCs w:val="28"/>
                <w:lang w:eastAsia="ar-SA"/>
              </w:rPr>
            </w:pPr>
            <w:r w:rsidRPr="007A0D5F">
              <w:rPr>
                <w:rFonts w:ascii="Times New Roman" w:hAnsi="Times New Roman" w:cs="Times New Roman"/>
                <w:sz w:val="28"/>
                <w:szCs w:val="28"/>
              </w:rPr>
              <w:t>1.Анализ результативности воспитательной работы в школе за 2019-2020 учебный год;</w:t>
            </w:r>
          </w:p>
          <w:p w:rsidR="006857B9" w:rsidRPr="007A0D5F" w:rsidRDefault="006857B9" w:rsidP="00233A35">
            <w:pPr>
              <w:rPr>
                <w:rFonts w:ascii="Times New Roman" w:hAnsi="Times New Roman" w:cs="Times New Roman"/>
                <w:sz w:val="28"/>
                <w:szCs w:val="28"/>
                <w:lang w:eastAsia="ar-SA"/>
              </w:rPr>
            </w:pPr>
            <w:r w:rsidRPr="007A0D5F">
              <w:rPr>
                <w:rFonts w:ascii="Times New Roman" w:hAnsi="Times New Roman" w:cs="Times New Roman"/>
                <w:sz w:val="28"/>
                <w:szCs w:val="28"/>
              </w:rPr>
              <w:t>2.Составление плана работы на 2020-2021 уч</w:t>
            </w:r>
            <w:proofErr w:type="gramStart"/>
            <w:r w:rsidRPr="007A0D5F">
              <w:rPr>
                <w:rFonts w:ascii="Times New Roman" w:hAnsi="Times New Roman" w:cs="Times New Roman"/>
                <w:sz w:val="28"/>
                <w:szCs w:val="28"/>
              </w:rPr>
              <w:t>.г</w:t>
            </w:r>
            <w:proofErr w:type="gramEnd"/>
            <w:r w:rsidRPr="007A0D5F">
              <w:rPr>
                <w:rFonts w:ascii="Times New Roman" w:hAnsi="Times New Roman" w:cs="Times New Roman"/>
                <w:sz w:val="28"/>
                <w:szCs w:val="28"/>
              </w:rPr>
              <w:t>од;</w:t>
            </w:r>
          </w:p>
        </w:tc>
      </w:tr>
      <w:tr w:rsidR="006857B9" w:rsidRPr="007A0D5F" w:rsidTr="00F520CE">
        <w:trPr>
          <w:trHeight w:val="272"/>
        </w:trPr>
        <w:tc>
          <w:tcPr>
            <w:tcW w:w="4537" w:type="dxa"/>
            <w:tcBorders>
              <w:top w:val="single" w:sz="4" w:space="0" w:color="000000"/>
              <w:left w:val="single" w:sz="8" w:space="0" w:color="000000"/>
              <w:bottom w:val="single" w:sz="4" w:space="0" w:color="000000"/>
              <w:right w:val="nil"/>
            </w:tcBorders>
            <w:shd w:val="clear" w:color="auto" w:fill="F3F3F3"/>
            <w:hideMark/>
          </w:tcPr>
          <w:p w:rsidR="006857B9" w:rsidRPr="007A0D5F" w:rsidRDefault="006857B9" w:rsidP="00233A35">
            <w:pPr>
              <w:suppressAutoHyphens/>
              <w:snapToGrid w:val="0"/>
              <w:rPr>
                <w:rFonts w:ascii="Times New Roman" w:hAnsi="Times New Roman" w:cs="Times New Roman"/>
                <w:sz w:val="28"/>
                <w:szCs w:val="28"/>
                <w:lang w:eastAsia="ar-SA"/>
              </w:rPr>
            </w:pPr>
            <w:r w:rsidRPr="007A0D5F">
              <w:rPr>
                <w:rFonts w:ascii="Times New Roman" w:hAnsi="Times New Roman" w:cs="Times New Roman"/>
                <w:sz w:val="28"/>
                <w:szCs w:val="28"/>
              </w:rPr>
              <w:t>Организация взаимодействия с внешкольными организациями</w:t>
            </w:r>
          </w:p>
        </w:tc>
        <w:tc>
          <w:tcPr>
            <w:tcW w:w="9921" w:type="dxa"/>
            <w:tcBorders>
              <w:top w:val="single" w:sz="4" w:space="0" w:color="000000"/>
              <w:left w:val="single" w:sz="4" w:space="0" w:color="000000"/>
              <w:bottom w:val="single" w:sz="4" w:space="0" w:color="000000"/>
              <w:right w:val="nil"/>
            </w:tcBorders>
            <w:hideMark/>
          </w:tcPr>
          <w:p w:rsidR="006857B9" w:rsidRPr="007A0D5F" w:rsidRDefault="006857B9" w:rsidP="00233A35">
            <w:pPr>
              <w:suppressAutoHyphens/>
              <w:snapToGrid w:val="0"/>
              <w:rPr>
                <w:rFonts w:ascii="Times New Roman" w:hAnsi="Times New Roman" w:cs="Times New Roman"/>
                <w:sz w:val="28"/>
                <w:szCs w:val="28"/>
                <w:lang w:eastAsia="ar-SA"/>
              </w:rPr>
            </w:pPr>
            <w:r w:rsidRPr="007A0D5F">
              <w:rPr>
                <w:rFonts w:ascii="Times New Roman" w:hAnsi="Times New Roman" w:cs="Times New Roman"/>
                <w:sz w:val="28"/>
                <w:szCs w:val="28"/>
              </w:rPr>
              <w:t>1. Взаимодействие с  ПДН, СДК</w:t>
            </w:r>
            <w:proofErr w:type="gramStart"/>
            <w:r w:rsidRPr="007A0D5F">
              <w:rPr>
                <w:rFonts w:ascii="Times New Roman" w:hAnsi="Times New Roman" w:cs="Times New Roman"/>
                <w:sz w:val="28"/>
                <w:szCs w:val="28"/>
              </w:rPr>
              <w:t>,Д</w:t>
            </w:r>
            <w:proofErr w:type="gramEnd"/>
            <w:r w:rsidRPr="007A0D5F">
              <w:rPr>
                <w:rFonts w:ascii="Times New Roman" w:hAnsi="Times New Roman" w:cs="Times New Roman"/>
                <w:sz w:val="28"/>
                <w:szCs w:val="28"/>
              </w:rPr>
              <w:t>КМ.</w:t>
            </w:r>
          </w:p>
        </w:tc>
      </w:tr>
      <w:tr w:rsidR="006857B9" w:rsidRPr="007A0D5F" w:rsidTr="00F520CE">
        <w:trPr>
          <w:trHeight w:val="272"/>
        </w:trPr>
        <w:tc>
          <w:tcPr>
            <w:tcW w:w="4537" w:type="dxa"/>
            <w:tcBorders>
              <w:top w:val="single" w:sz="4" w:space="0" w:color="000000"/>
              <w:left w:val="single" w:sz="8" w:space="0" w:color="000000"/>
              <w:bottom w:val="single" w:sz="4" w:space="0" w:color="000000"/>
              <w:right w:val="nil"/>
            </w:tcBorders>
            <w:shd w:val="clear" w:color="auto" w:fill="F3F3F3"/>
            <w:hideMark/>
          </w:tcPr>
          <w:p w:rsidR="006857B9" w:rsidRPr="007A0D5F" w:rsidRDefault="006857B9" w:rsidP="00233A35">
            <w:pPr>
              <w:suppressAutoHyphens/>
              <w:snapToGrid w:val="0"/>
              <w:rPr>
                <w:rFonts w:ascii="Times New Roman" w:hAnsi="Times New Roman" w:cs="Times New Roman"/>
                <w:sz w:val="28"/>
                <w:szCs w:val="28"/>
                <w:lang w:eastAsia="ar-SA"/>
              </w:rPr>
            </w:pPr>
            <w:r w:rsidRPr="007A0D5F">
              <w:rPr>
                <w:rFonts w:ascii="Times New Roman" w:hAnsi="Times New Roman" w:cs="Times New Roman"/>
                <w:sz w:val="28"/>
                <w:szCs w:val="28"/>
              </w:rPr>
              <w:t>Работа с ученическими органами самоуправления</w:t>
            </w:r>
          </w:p>
        </w:tc>
        <w:tc>
          <w:tcPr>
            <w:tcW w:w="9921" w:type="dxa"/>
            <w:tcBorders>
              <w:top w:val="single" w:sz="4" w:space="0" w:color="000000"/>
              <w:left w:val="single" w:sz="4" w:space="0" w:color="000000"/>
              <w:bottom w:val="single" w:sz="4" w:space="0" w:color="000000"/>
              <w:right w:val="nil"/>
            </w:tcBorders>
            <w:hideMark/>
          </w:tcPr>
          <w:p w:rsidR="006857B9" w:rsidRPr="007A0D5F" w:rsidRDefault="006857B9" w:rsidP="00233A35">
            <w:pPr>
              <w:snapToGrid w:val="0"/>
              <w:rPr>
                <w:rFonts w:ascii="Times New Roman" w:hAnsi="Times New Roman" w:cs="Times New Roman"/>
                <w:sz w:val="28"/>
                <w:szCs w:val="28"/>
                <w:lang w:eastAsia="ar-SA"/>
              </w:rPr>
            </w:pPr>
            <w:r w:rsidRPr="007A0D5F">
              <w:rPr>
                <w:rFonts w:ascii="Times New Roman" w:hAnsi="Times New Roman" w:cs="Times New Roman"/>
                <w:sz w:val="28"/>
                <w:szCs w:val="28"/>
              </w:rPr>
              <w:t>1«План работы  201</w:t>
            </w:r>
            <w:r w:rsidR="005C3254" w:rsidRPr="007A0D5F">
              <w:rPr>
                <w:rFonts w:ascii="Times New Roman" w:hAnsi="Times New Roman" w:cs="Times New Roman"/>
                <w:sz w:val="28"/>
                <w:szCs w:val="28"/>
              </w:rPr>
              <w:t>9- 2020 учебный год»</w:t>
            </w:r>
            <w:proofErr w:type="gramStart"/>
            <w:r w:rsidR="005C3254" w:rsidRPr="007A0D5F">
              <w:rPr>
                <w:rFonts w:ascii="Times New Roman" w:hAnsi="Times New Roman" w:cs="Times New Roman"/>
                <w:sz w:val="28"/>
                <w:szCs w:val="28"/>
              </w:rPr>
              <w:t>.У</w:t>
            </w:r>
            <w:proofErr w:type="gramEnd"/>
            <w:r w:rsidR="005C3254" w:rsidRPr="007A0D5F">
              <w:rPr>
                <w:rFonts w:ascii="Times New Roman" w:hAnsi="Times New Roman" w:cs="Times New Roman"/>
                <w:sz w:val="28"/>
                <w:szCs w:val="28"/>
              </w:rPr>
              <w:t>ченич. коми</w:t>
            </w:r>
            <w:r w:rsidRPr="007A0D5F">
              <w:rPr>
                <w:rFonts w:ascii="Times New Roman" w:hAnsi="Times New Roman" w:cs="Times New Roman"/>
                <w:sz w:val="28"/>
                <w:szCs w:val="28"/>
              </w:rPr>
              <w:t>т.</w:t>
            </w:r>
          </w:p>
        </w:tc>
      </w:tr>
    </w:tbl>
    <w:p w:rsidR="006857B9" w:rsidRPr="007A0D5F" w:rsidRDefault="006857B9" w:rsidP="006857B9">
      <w:pPr>
        <w:rPr>
          <w:rFonts w:ascii="Times New Roman" w:hAnsi="Times New Roman" w:cs="Times New Roman"/>
          <w:sz w:val="28"/>
          <w:szCs w:val="28"/>
        </w:rPr>
      </w:pPr>
    </w:p>
    <w:p w:rsidR="00D91943" w:rsidRPr="007A0D5F" w:rsidRDefault="00D91943" w:rsidP="008D55CD">
      <w:pPr>
        <w:jc w:val="both"/>
        <w:rPr>
          <w:rFonts w:ascii="Times New Roman" w:hAnsi="Times New Roman" w:cs="Times New Roman"/>
          <w:color w:val="000000" w:themeColor="text1"/>
          <w:sz w:val="28"/>
          <w:szCs w:val="28"/>
        </w:rPr>
      </w:pPr>
    </w:p>
    <w:p w:rsidR="00B52CC1" w:rsidRPr="007A0D5F" w:rsidRDefault="00B52CC1" w:rsidP="008D55CD">
      <w:pPr>
        <w:jc w:val="both"/>
        <w:rPr>
          <w:rFonts w:ascii="Times New Roman" w:hAnsi="Times New Roman" w:cs="Times New Roman"/>
          <w:color w:val="000000" w:themeColor="text1"/>
          <w:sz w:val="28"/>
          <w:szCs w:val="28"/>
        </w:rPr>
      </w:pPr>
    </w:p>
    <w:p w:rsidR="00B52CC1" w:rsidRPr="007A0D5F" w:rsidRDefault="00B52CC1" w:rsidP="008D55CD">
      <w:pPr>
        <w:jc w:val="both"/>
        <w:rPr>
          <w:rFonts w:ascii="Times New Roman" w:hAnsi="Times New Roman" w:cs="Times New Roman"/>
          <w:color w:val="000000" w:themeColor="text1"/>
          <w:sz w:val="28"/>
          <w:szCs w:val="28"/>
        </w:rPr>
      </w:pPr>
    </w:p>
    <w:p w:rsidR="00B52CC1" w:rsidRPr="007A0D5F" w:rsidRDefault="00B52CC1" w:rsidP="008D55CD">
      <w:pPr>
        <w:jc w:val="both"/>
        <w:rPr>
          <w:rFonts w:ascii="Times New Roman" w:hAnsi="Times New Roman" w:cs="Times New Roman"/>
          <w:color w:val="000000" w:themeColor="text1"/>
          <w:sz w:val="28"/>
          <w:szCs w:val="28"/>
        </w:rPr>
      </w:pPr>
    </w:p>
    <w:p w:rsidR="00B52CC1" w:rsidRPr="007A0D5F" w:rsidRDefault="00B52CC1" w:rsidP="008D55CD">
      <w:pPr>
        <w:jc w:val="both"/>
        <w:rPr>
          <w:rFonts w:ascii="Times New Roman" w:hAnsi="Times New Roman" w:cs="Times New Roman"/>
          <w:color w:val="000000" w:themeColor="text1"/>
          <w:sz w:val="28"/>
          <w:szCs w:val="28"/>
        </w:rPr>
      </w:pPr>
    </w:p>
    <w:p w:rsidR="00B52CC1" w:rsidRPr="007A0D5F" w:rsidRDefault="00B52CC1" w:rsidP="008D55CD">
      <w:pPr>
        <w:jc w:val="both"/>
        <w:rPr>
          <w:rFonts w:ascii="Times New Roman" w:hAnsi="Times New Roman" w:cs="Times New Roman"/>
          <w:color w:val="000000" w:themeColor="text1"/>
          <w:sz w:val="28"/>
          <w:szCs w:val="28"/>
        </w:rPr>
      </w:pPr>
    </w:p>
    <w:p w:rsidR="00B52CC1" w:rsidRPr="007A0D5F" w:rsidRDefault="00B52CC1" w:rsidP="008D55CD">
      <w:pPr>
        <w:jc w:val="both"/>
        <w:rPr>
          <w:rFonts w:ascii="Times New Roman" w:hAnsi="Times New Roman" w:cs="Times New Roman"/>
          <w:color w:val="000000" w:themeColor="text1"/>
          <w:sz w:val="28"/>
          <w:szCs w:val="28"/>
        </w:rPr>
      </w:pPr>
    </w:p>
    <w:p w:rsidR="00B52CC1" w:rsidRPr="007A0D5F" w:rsidRDefault="00B52CC1" w:rsidP="008D55CD">
      <w:pPr>
        <w:jc w:val="both"/>
        <w:rPr>
          <w:rFonts w:ascii="Times New Roman" w:hAnsi="Times New Roman" w:cs="Times New Roman"/>
          <w:color w:val="000000" w:themeColor="text1"/>
          <w:sz w:val="28"/>
          <w:szCs w:val="28"/>
        </w:rPr>
      </w:pPr>
    </w:p>
    <w:p w:rsidR="00B52CC1" w:rsidRPr="007A0D5F" w:rsidRDefault="00B52CC1" w:rsidP="008D55CD">
      <w:pPr>
        <w:jc w:val="both"/>
        <w:rPr>
          <w:rFonts w:ascii="Times New Roman" w:hAnsi="Times New Roman" w:cs="Times New Roman"/>
          <w:color w:val="000000" w:themeColor="text1"/>
          <w:sz w:val="28"/>
          <w:szCs w:val="28"/>
        </w:rPr>
      </w:pPr>
    </w:p>
    <w:p w:rsidR="00B52CC1" w:rsidRPr="007A0D5F" w:rsidRDefault="00B52CC1" w:rsidP="008D55CD">
      <w:pPr>
        <w:jc w:val="both"/>
        <w:rPr>
          <w:rFonts w:ascii="Times New Roman" w:hAnsi="Times New Roman" w:cs="Times New Roman"/>
          <w:color w:val="000000" w:themeColor="text1"/>
          <w:sz w:val="28"/>
          <w:szCs w:val="28"/>
        </w:rPr>
      </w:pPr>
    </w:p>
    <w:p w:rsidR="00B52CC1" w:rsidRPr="007A0D5F" w:rsidRDefault="00B52CC1" w:rsidP="008D55CD">
      <w:pPr>
        <w:jc w:val="both"/>
        <w:rPr>
          <w:rFonts w:ascii="Times New Roman" w:hAnsi="Times New Roman" w:cs="Times New Roman"/>
          <w:color w:val="000000" w:themeColor="text1"/>
          <w:sz w:val="28"/>
          <w:szCs w:val="28"/>
        </w:rPr>
      </w:pPr>
    </w:p>
    <w:p w:rsidR="00B52CC1" w:rsidRDefault="00B52CC1" w:rsidP="008D55CD">
      <w:pPr>
        <w:jc w:val="both"/>
        <w:rPr>
          <w:rFonts w:ascii="Times New Roman" w:hAnsi="Times New Roman" w:cs="Times New Roman"/>
          <w:color w:val="000000" w:themeColor="text1"/>
          <w:sz w:val="28"/>
          <w:szCs w:val="28"/>
        </w:rPr>
      </w:pPr>
    </w:p>
    <w:p w:rsidR="00AF0EF4" w:rsidRDefault="00AF0EF4" w:rsidP="008D55CD">
      <w:pPr>
        <w:jc w:val="both"/>
        <w:rPr>
          <w:rFonts w:ascii="Times New Roman" w:hAnsi="Times New Roman" w:cs="Times New Roman"/>
          <w:color w:val="000000" w:themeColor="text1"/>
          <w:sz w:val="28"/>
          <w:szCs w:val="28"/>
        </w:rPr>
      </w:pPr>
    </w:p>
    <w:p w:rsidR="00AF0EF4" w:rsidRPr="007A0D5F" w:rsidRDefault="00AF0EF4" w:rsidP="008D55CD">
      <w:pPr>
        <w:jc w:val="both"/>
        <w:rPr>
          <w:rFonts w:ascii="Times New Roman" w:hAnsi="Times New Roman" w:cs="Times New Roman"/>
          <w:color w:val="000000" w:themeColor="text1"/>
          <w:sz w:val="28"/>
          <w:szCs w:val="28"/>
        </w:rPr>
      </w:pPr>
    </w:p>
    <w:p w:rsidR="006857B9" w:rsidRPr="007A0D5F" w:rsidRDefault="006857B9" w:rsidP="008D55CD">
      <w:pPr>
        <w:jc w:val="both"/>
        <w:rPr>
          <w:rFonts w:ascii="Times New Roman" w:hAnsi="Times New Roman" w:cs="Times New Roman"/>
          <w:color w:val="000000" w:themeColor="text1"/>
          <w:sz w:val="28"/>
          <w:szCs w:val="28"/>
        </w:rPr>
      </w:pPr>
    </w:p>
    <w:p w:rsidR="00D91943" w:rsidRPr="00B52CC1" w:rsidRDefault="00353498" w:rsidP="008D55CD">
      <w:pPr>
        <w:jc w:val="both"/>
        <w:rPr>
          <w:rFonts w:ascii="Times New Roman" w:hAnsi="Times New Roman" w:cs="Times New Roman"/>
          <w:b/>
          <w:sz w:val="36"/>
          <w:szCs w:val="36"/>
        </w:rPr>
      </w:pPr>
      <w:r w:rsidRPr="00B52CC1">
        <w:rPr>
          <w:rFonts w:ascii="Times New Roman" w:hAnsi="Times New Roman" w:cs="Times New Roman"/>
          <w:b/>
          <w:sz w:val="36"/>
          <w:szCs w:val="36"/>
        </w:rPr>
        <w:t xml:space="preserve">                                   Раздел 10</w:t>
      </w:r>
    </w:p>
    <w:p w:rsidR="00783A1B" w:rsidRPr="00B52CC1" w:rsidRDefault="00783A1B" w:rsidP="001B0D1C">
      <w:pPr>
        <w:spacing w:after="0" w:line="240" w:lineRule="auto"/>
        <w:ind w:left="720"/>
        <w:jc w:val="center"/>
        <w:rPr>
          <w:rFonts w:ascii="Times New Roman" w:eastAsia="Times New Roman" w:hAnsi="Times New Roman" w:cs="Times New Roman"/>
          <w:b/>
          <w:color w:val="000000" w:themeColor="text1"/>
          <w:sz w:val="28"/>
          <w:szCs w:val="28"/>
          <w:lang w:eastAsia="ru-RU"/>
        </w:rPr>
      </w:pPr>
      <w:r w:rsidRPr="00B52CC1">
        <w:rPr>
          <w:rFonts w:ascii="Times New Roman" w:eastAsia="Times New Roman" w:hAnsi="Times New Roman" w:cs="Times New Roman"/>
          <w:b/>
          <w:color w:val="000000" w:themeColor="text1"/>
          <w:sz w:val="28"/>
          <w:szCs w:val="28"/>
          <w:lang w:eastAsia="ru-RU"/>
        </w:rPr>
        <w:t>План работы педагогическ</w:t>
      </w:r>
      <w:r w:rsidR="003174C4" w:rsidRPr="00B52CC1">
        <w:rPr>
          <w:rFonts w:ascii="Times New Roman" w:eastAsia="Times New Roman" w:hAnsi="Times New Roman" w:cs="Times New Roman"/>
          <w:b/>
          <w:color w:val="000000" w:themeColor="text1"/>
          <w:sz w:val="28"/>
          <w:szCs w:val="28"/>
          <w:lang w:eastAsia="ru-RU"/>
        </w:rPr>
        <w:t xml:space="preserve">ого совета МКОУ СОШ с. Карман </w:t>
      </w:r>
      <w:r w:rsidRPr="00B52CC1">
        <w:rPr>
          <w:rFonts w:ascii="Times New Roman" w:eastAsia="Times New Roman" w:hAnsi="Times New Roman" w:cs="Times New Roman"/>
          <w:b/>
          <w:color w:val="000000" w:themeColor="text1"/>
          <w:sz w:val="28"/>
          <w:szCs w:val="28"/>
          <w:lang w:eastAsia="ru-RU"/>
        </w:rPr>
        <w:t xml:space="preserve"> Диго</w:t>
      </w:r>
      <w:r w:rsidR="000D02E8" w:rsidRPr="00B52CC1">
        <w:rPr>
          <w:rFonts w:ascii="Times New Roman" w:eastAsia="Times New Roman" w:hAnsi="Times New Roman" w:cs="Times New Roman"/>
          <w:b/>
          <w:color w:val="000000" w:themeColor="text1"/>
          <w:sz w:val="28"/>
          <w:szCs w:val="28"/>
          <w:lang w:eastAsia="ru-RU"/>
        </w:rPr>
        <w:t>рского район</w:t>
      </w:r>
      <w:r w:rsidR="0069720B" w:rsidRPr="00B52CC1">
        <w:rPr>
          <w:rFonts w:ascii="Times New Roman" w:eastAsia="Times New Roman" w:hAnsi="Times New Roman" w:cs="Times New Roman"/>
          <w:b/>
          <w:color w:val="000000" w:themeColor="text1"/>
          <w:sz w:val="28"/>
          <w:szCs w:val="28"/>
          <w:lang w:eastAsia="ru-RU"/>
        </w:rPr>
        <w:t>а РСО-Алания на 2019-2020</w:t>
      </w:r>
      <w:r w:rsidR="000D02E8" w:rsidRPr="00B52CC1">
        <w:rPr>
          <w:rFonts w:ascii="Times New Roman" w:eastAsia="Times New Roman" w:hAnsi="Times New Roman" w:cs="Times New Roman"/>
          <w:b/>
          <w:color w:val="000000" w:themeColor="text1"/>
          <w:sz w:val="28"/>
          <w:szCs w:val="28"/>
          <w:lang w:eastAsia="ru-RU"/>
        </w:rPr>
        <w:t xml:space="preserve"> </w:t>
      </w:r>
      <w:r w:rsidRPr="00B52CC1">
        <w:rPr>
          <w:rFonts w:ascii="Times New Roman" w:eastAsia="Times New Roman" w:hAnsi="Times New Roman" w:cs="Times New Roman"/>
          <w:b/>
          <w:color w:val="000000" w:themeColor="text1"/>
          <w:sz w:val="28"/>
          <w:szCs w:val="28"/>
          <w:lang w:eastAsia="ru-RU"/>
        </w:rPr>
        <w:t>учебный год</w:t>
      </w:r>
    </w:p>
    <w:p w:rsidR="00783A1B" w:rsidRDefault="00783A1B" w:rsidP="00783A1B">
      <w:pPr>
        <w:spacing w:after="0" w:line="240" w:lineRule="auto"/>
        <w:jc w:val="both"/>
        <w:rPr>
          <w:rFonts w:ascii="Times New Roman" w:eastAsia="Times New Roman" w:hAnsi="Times New Roman" w:cs="Times New Roman"/>
          <w:b/>
          <w:i/>
          <w:color w:val="000000" w:themeColor="text1"/>
          <w:sz w:val="28"/>
          <w:szCs w:val="28"/>
          <w:lang w:eastAsia="ru-RU"/>
        </w:rPr>
      </w:pPr>
    </w:p>
    <w:p w:rsidR="00B52CC1" w:rsidRPr="00B52CC1" w:rsidRDefault="00B52CC1" w:rsidP="00783A1B">
      <w:pPr>
        <w:spacing w:after="0" w:line="240" w:lineRule="auto"/>
        <w:jc w:val="both"/>
        <w:rPr>
          <w:rFonts w:ascii="Times New Roman" w:eastAsia="Times New Roman" w:hAnsi="Times New Roman" w:cs="Times New Roman"/>
          <w:b/>
          <w:i/>
          <w:color w:val="000000" w:themeColor="text1"/>
          <w:sz w:val="28"/>
          <w:szCs w:val="28"/>
          <w:lang w:eastAsia="ru-RU"/>
        </w:rPr>
      </w:pPr>
    </w:p>
    <w:p w:rsidR="00783A1B" w:rsidRPr="00A7409B" w:rsidRDefault="00783A1B" w:rsidP="00783A1B">
      <w:pPr>
        <w:spacing w:after="0" w:line="240" w:lineRule="auto"/>
        <w:jc w:val="both"/>
        <w:rPr>
          <w:rFonts w:ascii="Times New Roman" w:eastAsia="Times New Roman" w:hAnsi="Times New Roman" w:cs="Times New Roman"/>
          <w:color w:val="000000" w:themeColor="text1"/>
          <w:sz w:val="28"/>
          <w:szCs w:val="28"/>
          <w:lang w:eastAsia="ru-RU"/>
        </w:rPr>
      </w:pPr>
      <w:r w:rsidRPr="00A7409B">
        <w:rPr>
          <w:rFonts w:ascii="Times New Roman" w:eastAsia="Times New Roman" w:hAnsi="Times New Roman" w:cs="Times New Roman"/>
          <w:b/>
          <w:color w:val="000000" w:themeColor="text1"/>
          <w:sz w:val="28"/>
          <w:szCs w:val="28"/>
          <w:lang w:eastAsia="ru-RU"/>
        </w:rPr>
        <w:t>Первый</w:t>
      </w:r>
      <w:r w:rsidRPr="00A7409B">
        <w:rPr>
          <w:rFonts w:ascii="Times New Roman" w:eastAsia="Times New Roman" w:hAnsi="Times New Roman" w:cs="Times New Roman"/>
          <w:color w:val="000000" w:themeColor="text1"/>
          <w:sz w:val="28"/>
          <w:szCs w:val="28"/>
          <w:lang w:eastAsia="ru-RU"/>
        </w:rPr>
        <w:t xml:space="preserve">   </w:t>
      </w:r>
      <w:r w:rsidRPr="00A7409B">
        <w:rPr>
          <w:rFonts w:ascii="Times New Roman" w:eastAsia="Times New Roman" w:hAnsi="Times New Roman" w:cs="Times New Roman"/>
          <w:b/>
          <w:color w:val="000000" w:themeColor="text1"/>
          <w:sz w:val="28"/>
          <w:szCs w:val="28"/>
          <w:lang w:eastAsia="ru-RU"/>
        </w:rPr>
        <w:t>педсовет</w:t>
      </w:r>
    </w:p>
    <w:p w:rsidR="00783A1B" w:rsidRPr="00A7409B" w:rsidRDefault="003D52F6" w:rsidP="00783A1B">
      <w:pPr>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Август  2019</w:t>
      </w:r>
      <w:r w:rsidR="00783A1B" w:rsidRPr="00A7409B">
        <w:rPr>
          <w:rFonts w:ascii="Times New Roman" w:eastAsia="Times New Roman" w:hAnsi="Times New Roman" w:cs="Times New Roman"/>
          <w:b/>
          <w:color w:val="000000" w:themeColor="text1"/>
          <w:sz w:val="28"/>
          <w:szCs w:val="28"/>
          <w:lang w:eastAsia="ru-RU"/>
        </w:rPr>
        <w:t>г</w:t>
      </w:r>
    </w:p>
    <w:p w:rsidR="00783A1B" w:rsidRPr="00A7409B" w:rsidRDefault="00783A1B" w:rsidP="00783A1B">
      <w:pPr>
        <w:spacing w:after="0" w:line="240" w:lineRule="auto"/>
        <w:rPr>
          <w:rFonts w:ascii="Times New Roman" w:eastAsia="Times New Roman" w:hAnsi="Times New Roman" w:cs="Times New Roman"/>
          <w:color w:val="000000" w:themeColor="text1"/>
          <w:sz w:val="28"/>
          <w:szCs w:val="28"/>
          <w:lang w:eastAsia="ru-RU"/>
        </w:rPr>
      </w:pPr>
      <w:r w:rsidRPr="00A7409B">
        <w:rPr>
          <w:rFonts w:ascii="Times New Roman" w:eastAsia="Times New Roman" w:hAnsi="Times New Roman" w:cs="Times New Roman"/>
          <w:color w:val="000000" w:themeColor="text1"/>
          <w:sz w:val="28"/>
          <w:szCs w:val="28"/>
          <w:lang w:eastAsia="ru-RU"/>
        </w:rPr>
        <w:t>1.  Анализ результатов учебно-воспитательной деятельности образ</w:t>
      </w:r>
      <w:r w:rsidR="00DD1DBC">
        <w:rPr>
          <w:rFonts w:ascii="Times New Roman" w:eastAsia="Times New Roman" w:hAnsi="Times New Roman" w:cs="Times New Roman"/>
          <w:color w:val="000000" w:themeColor="text1"/>
          <w:sz w:val="28"/>
          <w:szCs w:val="28"/>
          <w:lang w:eastAsia="ru-RU"/>
        </w:rPr>
        <w:t>овательного учреждения  за  2018/2019</w:t>
      </w:r>
      <w:r w:rsidRPr="00A7409B">
        <w:rPr>
          <w:rFonts w:ascii="Times New Roman" w:eastAsia="Times New Roman" w:hAnsi="Times New Roman" w:cs="Times New Roman"/>
          <w:color w:val="000000" w:themeColor="text1"/>
          <w:sz w:val="28"/>
          <w:szCs w:val="28"/>
          <w:lang w:eastAsia="ru-RU"/>
        </w:rPr>
        <w:t xml:space="preserve"> учебный год: позитивные изменения, проблемы, противоречия, поиск решений и планы  на новый учебный год. </w:t>
      </w:r>
    </w:p>
    <w:p w:rsidR="00783A1B" w:rsidRPr="00A7409B" w:rsidRDefault="00783A1B" w:rsidP="00783A1B">
      <w:pPr>
        <w:spacing w:after="0" w:line="240" w:lineRule="auto"/>
        <w:jc w:val="both"/>
        <w:rPr>
          <w:rFonts w:ascii="Times New Roman" w:eastAsia="Times New Roman" w:hAnsi="Times New Roman" w:cs="Times New Roman"/>
          <w:color w:val="000000" w:themeColor="text1"/>
          <w:sz w:val="28"/>
          <w:szCs w:val="28"/>
          <w:lang w:eastAsia="ru-RU"/>
        </w:rPr>
      </w:pPr>
      <w:r w:rsidRPr="00A7409B">
        <w:rPr>
          <w:rFonts w:ascii="Times New Roman" w:eastAsia="Times New Roman" w:hAnsi="Times New Roman" w:cs="Times New Roman"/>
          <w:color w:val="000000" w:themeColor="text1"/>
          <w:sz w:val="28"/>
          <w:szCs w:val="28"/>
          <w:lang w:eastAsia="ru-RU"/>
        </w:rPr>
        <w:t>(  Царакова А.А.</w:t>
      </w:r>
      <w:r w:rsidR="00127BFB">
        <w:rPr>
          <w:rFonts w:ascii="Times New Roman" w:eastAsia="Times New Roman" w:hAnsi="Times New Roman" w:cs="Times New Roman"/>
          <w:color w:val="000000" w:themeColor="text1"/>
          <w:sz w:val="28"/>
          <w:szCs w:val="28"/>
          <w:lang w:eastAsia="ru-RU"/>
        </w:rPr>
        <w:t>, Цабиева Б.Г.</w:t>
      </w:r>
      <w:r w:rsidRPr="00A7409B">
        <w:rPr>
          <w:rFonts w:ascii="Times New Roman" w:eastAsia="Times New Roman" w:hAnsi="Times New Roman" w:cs="Times New Roman"/>
          <w:color w:val="000000" w:themeColor="text1"/>
          <w:sz w:val="28"/>
          <w:szCs w:val="28"/>
          <w:lang w:eastAsia="ru-RU"/>
        </w:rPr>
        <w:t>)</w:t>
      </w:r>
    </w:p>
    <w:p w:rsidR="00B52CC1" w:rsidRDefault="00783A1B" w:rsidP="00783A1B">
      <w:pPr>
        <w:spacing w:after="0" w:line="240" w:lineRule="auto"/>
        <w:jc w:val="both"/>
        <w:rPr>
          <w:rFonts w:ascii="Times New Roman" w:eastAsia="Times New Roman" w:hAnsi="Times New Roman" w:cs="Times New Roman"/>
          <w:color w:val="000000" w:themeColor="text1"/>
          <w:sz w:val="28"/>
          <w:szCs w:val="28"/>
          <w:lang w:eastAsia="ru-RU"/>
        </w:rPr>
      </w:pPr>
      <w:r w:rsidRPr="00A7409B">
        <w:rPr>
          <w:rFonts w:ascii="Times New Roman" w:eastAsia="Times New Roman" w:hAnsi="Times New Roman" w:cs="Times New Roman"/>
          <w:color w:val="000000" w:themeColor="text1"/>
          <w:sz w:val="28"/>
          <w:szCs w:val="28"/>
          <w:lang w:eastAsia="ru-RU"/>
        </w:rPr>
        <w:t>2.  Утверждение плана работы школы и программы внеурочной деятельности начал</w:t>
      </w:r>
      <w:r w:rsidR="00DD1DBC">
        <w:rPr>
          <w:rFonts w:ascii="Times New Roman" w:eastAsia="Times New Roman" w:hAnsi="Times New Roman" w:cs="Times New Roman"/>
          <w:color w:val="000000" w:themeColor="text1"/>
          <w:sz w:val="28"/>
          <w:szCs w:val="28"/>
          <w:lang w:eastAsia="ru-RU"/>
        </w:rPr>
        <w:t>ьного общего образования на 2019-20</w:t>
      </w:r>
      <w:r w:rsidRPr="00A7409B">
        <w:rPr>
          <w:rFonts w:ascii="Times New Roman" w:eastAsia="Times New Roman" w:hAnsi="Times New Roman" w:cs="Times New Roman"/>
          <w:color w:val="000000" w:themeColor="text1"/>
          <w:sz w:val="28"/>
          <w:szCs w:val="28"/>
          <w:lang w:eastAsia="ru-RU"/>
        </w:rPr>
        <w:t xml:space="preserve"> уч.г.</w:t>
      </w:r>
    </w:p>
    <w:p w:rsidR="00783A1B" w:rsidRPr="00A7409B" w:rsidRDefault="00783A1B" w:rsidP="00783A1B">
      <w:pPr>
        <w:spacing w:after="0" w:line="240" w:lineRule="auto"/>
        <w:jc w:val="both"/>
        <w:rPr>
          <w:rFonts w:ascii="Times New Roman" w:eastAsia="Times New Roman" w:hAnsi="Times New Roman" w:cs="Times New Roman"/>
          <w:color w:val="000000" w:themeColor="text1"/>
          <w:sz w:val="28"/>
          <w:szCs w:val="28"/>
          <w:lang w:eastAsia="ru-RU"/>
        </w:rPr>
      </w:pPr>
      <w:r w:rsidRPr="00A7409B">
        <w:rPr>
          <w:rFonts w:ascii="Times New Roman" w:eastAsia="Times New Roman" w:hAnsi="Times New Roman" w:cs="Times New Roman"/>
          <w:color w:val="000000" w:themeColor="text1"/>
          <w:sz w:val="28"/>
          <w:szCs w:val="28"/>
          <w:lang w:eastAsia="ru-RU"/>
        </w:rPr>
        <w:t xml:space="preserve">  (Созаева Э.Ю.)</w:t>
      </w:r>
    </w:p>
    <w:p w:rsidR="00783A1B" w:rsidRPr="00A7409B" w:rsidRDefault="00783A1B" w:rsidP="00783A1B">
      <w:pPr>
        <w:spacing w:after="0" w:line="240" w:lineRule="auto"/>
        <w:rPr>
          <w:rFonts w:ascii="Times New Roman" w:eastAsia="Times New Roman" w:hAnsi="Times New Roman" w:cs="Times New Roman"/>
          <w:color w:val="000000" w:themeColor="text1"/>
          <w:sz w:val="28"/>
          <w:szCs w:val="28"/>
          <w:lang w:eastAsia="ru-RU"/>
        </w:rPr>
      </w:pPr>
      <w:r w:rsidRPr="00A7409B">
        <w:rPr>
          <w:rFonts w:ascii="Times New Roman" w:eastAsia="Times New Roman" w:hAnsi="Times New Roman" w:cs="Times New Roman"/>
          <w:color w:val="000000" w:themeColor="text1"/>
          <w:sz w:val="28"/>
          <w:szCs w:val="28"/>
          <w:lang w:eastAsia="ru-RU"/>
        </w:rPr>
        <w:t xml:space="preserve">3.  Утверждение локальных  актов </w:t>
      </w:r>
      <w:proofErr w:type="gramStart"/>
      <w:r w:rsidRPr="00A7409B">
        <w:rPr>
          <w:rFonts w:ascii="Times New Roman" w:eastAsia="Times New Roman" w:hAnsi="Times New Roman" w:cs="Times New Roman"/>
          <w:color w:val="000000" w:themeColor="text1"/>
          <w:sz w:val="28"/>
          <w:szCs w:val="28"/>
          <w:lang w:eastAsia="ru-RU"/>
        </w:rPr>
        <w:t xml:space="preserve">( </w:t>
      </w:r>
      <w:proofErr w:type="gramEnd"/>
      <w:r w:rsidRPr="00A7409B">
        <w:rPr>
          <w:rFonts w:ascii="Times New Roman" w:eastAsia="Times New Roman" w:hAnsi="Times New Roman" w:cs="Times New Roman"/>
          <w:color w:val="000000" w:themeColor="text1"/>
          <w:sz w:val="28"/>
          <w:szCs w:val="28"/>
          <w:lang w:eastAsia="ru-RU"/>
        </w:rPr>
        <w:t xml:space="preserve">Созаева Э.Ю.)        </w:t>
      </w:r>
    </w:p>
    <w:p w:rsidR="00783A1B" w:rsidRPr="00A7409B" w:rsidRDefault="00783A1B" w:rsidP="00783A1B">
      <w:pPr>
        <w:spacing w:after="0" w:line="240" w:lineRule="auto"/>
        <w:jc w:val="both"/>
        <w:rPr>
          <w:rFonts w:ascii="Times New Roman" w:eastAsia="Times New Roman" w:hAnsi="Times New Roman" w:cs="Times New Roman"/>
          <w:b/>
          <w:i/>
          <w:color w:val="000000" w:themeColor="text1"/>
          <w:sz w:val="28"/>
          <w:szCs w:val="28"/>
          <w:lang w:eastAsia="ru-RU"/>
        </w:rPr>
      </w:pPr>
    </w:p>
    <w:p w:rsidR="00783A1B" w:rsidRPr="00A7409B" w:rsidRDefault="00783A1B" w:rsidP="00783A1B">
      <w:pPr>
        <w:spacing w:after="0" w:line="240" w:lineRule="auto"/>
        <w:jc w:val="both"/>
        <w:rPr>
          <w:rFonts w:ascii="Times New Roman" w:eastAsia="Times New Roman" w:hAnsi="Times New Roman" w:cs="Times New Roman"/>
          <w:b/>
          <w:i/>
          <w:color w:val="000000" w:themeColor="text1"/>
          <w:sz w:val="28"/>
          <w:szCs w:val="28"/>
          <w:lang w:eastAsia="ru-RU"/>
        </w:rPr>
      </w:pPr>
    </w:p>
    <w:p w:rsidR="00783A1B" w:rsidRPr="00A7409B" w:rsidRDefault="00783A1B" w:rsidP="00783A1B">
      <w:pPr>
        <w:spacing w:after="0" w:line="240" w:lineRule="auto"/>
        <w:jc w:val="both"/>
        <w:rPr>
          <w:rFonts w:ascii="Times New Roman" w:eastAsia="Times New Roman" w:hAnsi="Times New Roman" w:cs="Times New Roman"/>
          <w:b/>
          <w:color w:val="000000" w:themeColor="text1"/>
          <w:sz w:val="28"/>
          <w:szCs w:val="28"/>
          <w:lang w:eastAsia="ru-RU"/>
        </w:rPr>
      </w:pPr>
      <w:r w:rsidRPr="00A7409B">
        <w:rPr>
          <w:rFonts w:ascii="Times New Roman" w:eastAsia="Times New Roman" w:hAnsi="Times New Roman" w:cs="Times New Roman"/>
          <w:b/>
          <w:color w:val="000000" w:themeColor="text1"/>
          <w:sz w:val="28"/>
          <w:szCs w:val="28"/>
          <w:lang w:eastAsia="ru-RU"/>
        </w:rPr>
        <w:t>Второй    педсовет</w:t>
      </w:r>
    </w:p>
    <w:p w:rsidR="00783A1B" w:rsidRPr="00A7409B" w:rsidRDefault="00783A1B" w:rsidP="00783A1B">
      <w:pPr>
        <w:spacing w:after="0" w:line="240" w:lineRule="auto"/>
        <w:jc w:val="both"/>
        <w:rPr>
          <w:rFonts w:ascii="Times New Roman" w:eastAsia="Times New Roman" w:hAnsi="Times New Roman" w:cs="Times New Roman"/>
          <w:b/>
          <w:color w:val="000000" w:themeColor="text1"/>
          <w:sz w:val="28"/>
          <w:szCs w:val="28"/>
          <w:lang w:eastAsia="ru-RU"/>
        </w:rPr>
      </w:pPr>
      <w:r w:rsidRPr="00A7409B">
        <w:rPr>
          <w:rFonts w:ascii="Times New Roman" w:eastAsia="Times New Roman" w:hAnsi="Times New Roman" w:cs="Times New Roman"/>
          <w:b/>
          <w:color w:val="000000" w:themeColor="text1"/>
          <w:sz w:val="28"/>
          <w:szCs w:val="28"/>
          <w:lang w:eastAsia="ru-RU"/>
        </w:rPr>
        <w:t>Н</w:t>
      </w:r>
      <w:r w:rsidR="003D52F6">
        <w:rPr>
          <w:rFonts w:ascii="Times New Roman" w:eastAsia="Times New Roman" w:hAnsi="Times New Roman" w:cs="Times New Roman"/>
          <w:b/>
          <w:color w:val="000000" w:themeColor="text1"/>
          <w:sz w:val="28"/>
          <w:szCs w:val="28"/>
          <w:lang w:eastAsia="ru-RU"/>
        </w:rPr>
        <w:t>оябрь  2019</w:t>
      </w:r>
      <w:r w:rsidRPr="00A7409B">
        <w:rPr>
          <w:rFonts w:ascii="Times New Roman" w:eastAsia="Times New Roman" w:hAnsi="Times New Roman" w:cs="Times New Roman"/>
          <w:b/>
          <w:color w:val="000000" w:themeColor="text1"/>
          <w:sz w:val="28"/>
          <w:szCs w:val="28"/>
          <w:lang w:eastAsia="ru-RU"/>
        </w:rPr>
        <w:t>г</w:t>
      </w:r>
    </w:p>
    <w:p w:rsidR="00783A1B" w:rsidRPr="00A7409B" w:rsidRDefault="00783A1B" w:rsidP="00783A1B">
      <w:pPr>
        <w:spacing w:after="0" w:line="240" w:lineRule="auto"/>
        <w:jc w:val="both"/>
        <w:rPr>
          <w:rFonts w:ascii="Times New Roman" w:eastAsia="Times New Roman" w:hAnsi="Times New Roman" w:cs="Times New Roman"/>
          <w:color w:val="000000" w:themeColor="text1"/>
          <w:sz w:val="28"/>
          <w:szCs w:val="28"/>
          <w:lang w:eastAsia="ru-RU"/>
        </w:rPr>
      </w:pPr>
    </w:p>
    <w:p w:rsidR="00783A1B" w:rsidRPr="00A7409B" w:rsidRDefault="00783A1B" w:rsidP="00783A1B">
      <w:pPr>
        <w:spacing w:after="0" w:line="240" w:lineRule="auto"/>
        <w:jc w:val="both"/>
        <w:rPr>
          <w:rFonts w:ascii="Times New Roman" w:eastAsia="Times New Roman" w:hAnsi="Times New Roman" w:cs="Times New Roman"/>
          <w:color w:val="000000" w:themeColor="text1"/>
          <w:sz w:val="28"/>
          <w:szCs w:val="28"/>
          <w:lang w:eastAsia="ru-RU"/>
        </w:rPr>
      </w:pPr>
      <w:r w:rsidRPr="00A7409B">
        <w:rPr>
          <w:rFonts w:ascii="Times New Roman" w:eastAsia="Times New Roman" w:hAnsi="Times New Roman" w:cs="Times New Roman"/>
          <w:color w:val="000000" w:themeColor="text1"/>
          <w:sz w:val="28"/>
          <w:szCs w:val="28"/>
          <w:lang w:eastAsia="ru-RU"/>
        </w:rPr>
        <w:t xml:space="preserve">1.Итоги  успеваемости  и   посещаемости  учащихся  за </w:t>
      </w:r>
      <w:r w:rsidRPr="00A7409B">
        <w:rPr>
          <w:rFonts w:ascii="Times New Roman" w:eastAsia="Times New Roman" w:hAnsi="Times New Roman" w:cs="Times New Roman"/>
          <w:color w:val="000000" w:themeColor="text1"/>
          <w:sz w:val="28"/>
          <w:szCs w:val="28"/>
          <w:lang w:val="en-US" w:eastAsia="ru-RU"/>
        </w:rPr>
        <w:t>I</w:t>
      </w:r>
      <w:r w:rsidR="00DD1DBC">
        <w:rPr>
          <w:rFonts w:ascii="Times New Roman" w:eastAsia="Times New Roman" w:hAnsi="Times New Roman" w:cs="Times New Roman"/>
          <w:color w:val="000000" w:themeColor="text1"/>
          <w:sz w:val="28"/>
          <w:szCs w:val="28"/>
          <w:lang w:eastAsia="ru-RU"/>
        </w:rPr>
        <w:t xml:space="preserve"> четверть   2019-2020</w:t>
      </w:r>
      <w:r w:rsidR="000D02E8">
        <w:rPr>
          <w:rFonts w:ascii="Times New Roman" w:eastAsia="Times New Roman" w:hAnsi="Times New Roman" w:cs="Times New Roman"/>
          <w:color w:val="000000" w:themeColor="text1"/>
          <w:sz w:val="28"/>
          <w:szCs w:val="28"/>
          <w:lang w:eastAsia="ru-RU"/>
        </w:rPr>
        <w:t xml:space="preserve"> </w:t>
      </w:r>
      <w:r w:rsidRPr="00A7409B">
        <w:rPr>
          <w:rFonts w:ascii="Times New Roman" w:eastAsia="Times New Roman" w:hAnsi="Times New Roman" w:cs="Times New Roman"/>
          <w:color w:val="000000" w:themeColor="text1"/>
          <w:sz w:val="28"/>
          <w:szCs w:val="28"/>
          <w:lang w:eastAsia="ru-RU"/>
        </w:rPr>
        <w:t>уч.г</w:t>
      </w:r>
      <w:proofErr w:type="gramStart"/>
      <w:r w:rsidRPr="00A7409B">
        <w:rPr>
          <w:rFonts w:ascii="Times New Roman" w:eastAsia="Times New Roman" w:hAnsi="Times New Roman" w:cs="Times New Roman"/>
          <w:color w:val="000000" w:themeColor="text1"/>
          <w:sz w:val="28"/>
          <w:szCs w:val="28"/>
          <w:lang w:eastAsia="ru-RU"/>
        </w:rPr>
        <w:t>.(</w:t>
      </w:r>
      <w:proofErr w:type="gramEnd"/>
      <w:r w:rsidRPr="00A7409B">
        <w:rPr>
          <w:rFonts w:ascii="Times New Roman" w:eastAsia="Times New Roman" w:hAnsi="Times New Roman" w:cs="Times New Roman"/>
          <w:color w:val="000000" w:themeColor="text1"/>
          <w:sz w:val="28"/>
          <w:szCs w:val="28"/>
          <w:lang w:eastAsia="ru-RU"/>
        </w:rPr>
        <w:t>Царакова А.А.., кл.рук.).</w:t>
      </w:r>
    </w:p>
    <w:p w:rsidR="00783A1B" w:rsidRPr="00A7409B" w:rsidRDefault="00783A1B"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r w:rsidRPr="00A7409B">
        <w:rPr>
          <w:rFonts w:ascii="Times New Roman" w:eastAsia="Times New Roman" w:hAnsi="Times New Roman" w:cs="Times New Roman"/>
          <w:color w:val="000000" w:themeColor="text1"/>
          <w:sz w:val="28"/>
          <w:szCs w:val="28"/>
          <w:lang w:eastAsia="ru-RU"/>
        </w:rPr>
        <w:t>2. Работа с одаренными детьми – источник вдохновения и затруднений, гордости и ответственности (Царакова А.А..)</w:t>
      </w:r>
    </w:p>
    <w:p w:rsidR="00783A1B" w:rsidRPr="00A7409B" w:rsidRDefault="00783A1B"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r w:rsidRPr="00A7409B">
        <w:rPr>
          <w:rFonts w:ascii="Times New Roman" w:eastAsia="Times New Roman" w:hAnsi="Times New Roman" w:cs="Times New Roman"/>
          <w:color w:val="000000" w:themeColor="text1"/>
          <w:sz w:val="28"/>
          <w:szCs w:val="28"/>
          <w:lang w:eastAsia="ru-RU"/>
        </w:rPr>
        <w:t>3. Самореализация и самосоциализация личности школьника и педагога в условиях новой образовательной среды (Цабиева</w:t>
      </w:r>
      <w:proofErr w:type="gramStart"/>
      <w:r w:rsidRPr="00A7409B">
        <w:rPr>
          <w:rFonts w:ascii="Times New Roman" w:eastAsia="Times New Roman" w:hAnsi="Times New Roman" w:cs="Times New Roman"/>
          <w:color w:val="000000" w:themeColor="text1"/>
          <w:sz w:val="28"/>
          <w:szCs w:val="28"/>
          <w:lang w:eastAsia="ru-RU"/>
        </w:rPr>
        <w:t xml:space="preserve"> Б</w:t>
      </w:r>
      <w:proofErr w:type="gramEnd"/>
      <w:r w:rsidRPr="00A7409B">
        <w:rPr>
          <w:rFonts w:ascii="Times New Roman" w:eastAsia="Times New Roman" w:hAnsi="Times New Roman" w:cs="Times New Roman"/>
          <w:color w:val="000000" w:themeColor="text1"/>
          <w:sz w:val="28"/>
          <w:szCs w:val="28"/>
          <w:lang w:eastAsia="ru-RU"/>
        </w:rPr>
        <w:t xml:space="preserve"> Г..)</w:t>
      </w:r>
    </w:p>
    <w:p w:rsidR="00783A1B" w:rsidRPr="00A7409B" w:rsidRDefault="00783A1B" w:rsidP="00783A1B">
      <w:pPr>
        <w:spacing w:after="0" w:line="240" w:lineRule="auto"/>
        <w:jc w:val="both"/>
        <w:rPr>
          <w:rFonts w:ascii="Times New Roman" w:eastAsia="Times New Roman" w:hAnsi="Times New Roman" w:cs="Times New Roman"/>
          <w:color w:val="000000" w:themeColor="text1"/>
          <w:sz w:val="28"/>
          <w:szCs w:val="28"/>
          <w:lang w:eastAsia="ru-RU"/>
        </w:rPr>
      </w:pPr>
      <w:r w:rsidRPr="00A7409B">
        <w:rPr>
          <w:rFonts w:ascii="Times New Roman" w:eastAsia="Times New Roman" w:hAnsi="Times New Roman" w:cs="Times New Roman"/>
          <w:color w:val="000000" w:themeColor="text1"/>
          <w:sz w:val="28"/>
          <w:szCs w:val="28"/>
          <w:lang w:eastAsia="ru-RU"/>
        </w:rPr>
        <w:t>4. Утверждение положений в соответствии с Федеральным законом от 29 декабря 2012 года № 273 -ФЗ «Об образовании в Российской Федерации» (Созаева Э.Ю..)</w:t>
      </w:r>
    </w:p>
    <w:p w:rsidR="00783A1B" w:rsidRDefault="00783A1B"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p>
    <w:p w:rsidR="00B52CC1" w:rsidRPr="00A7409B" w:rsidRDefault="00B52CC1"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p>
    <w:p w:rsidR="00783A1B" w:rsidRPr="00A7409B" w:rsidRDefault="00783A1B" w:rsidP="00783A1B">
      <w:pPr>
        <w:tabs>
          <w:tab w:val="left" w:pos="2805"/>
        </w:tabs>
        <w:spacing w:after="0" w:line="240" w:lineRule="auto"/>
        <w:jc w:val="both"/>
        <w:rPr>
          <w:rFonts w:ascii="Times New Roman" w:eastAsia="Times New Roman" w:hAnsi="Times New Roman" w:cs="Times New Roman"/>
          <w:b/>
          <w:color w:val="000000" w:themeColor="text1"/>
          <w:sz w:val="28"/>
          <w:szCs w:val="28"/>
          <w:lang w:eastAsia="ru-RU"/>
        </w:rPr>
      </w:pPr>
      <w:r w:rsidRPr="00A7409B">
        <w:rPr>
          <w:rFonts w:ascii="Times New Roman" w:eastAsia="Times New Roman" w:hAnsi="Times New Roman" w:cs="Times New Roman"/>
          <w:b/>
          <w:color w:val="000000" w:themeColor="text1"/>
          <w:sz w:val="28"/>
          <w:szCs w:val="28"/>
          <w:lang w:eastAsia="ru-RU"/>
        </w:rPr>
        <w:t>Третий  педсовет</w:t>
      </w:r>
    </w:p>
    <w:p w:rsidR="00783A1B" w:rsidRPr="00A7409B" w:rsidRDefault="003D52F6" w:rsidP="00783A1B">
      <w:pPr>
        <w:tabs>
          <w:tab w:val="left" w:pos="2805"/>
        </w:tabs>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Январь  2020</w:t>
      </w:r>
      <w:r w:rsidR="00783A1B" w:rsidRPr="00A7409B">
        <w:rPr>
          <w:rFonts w:ascii="Times New Roman" w:eastAsia="Times New Roman" w:hAnsi="Times New Roman" w:cs="Times New Roman"/>
          <w:b/>
          <w:color w:val="000000" w:themeColor="text1"/>
          <w:sz w:val="28"/>
          <w:szCs w:val="28"/>
          <w:lang w:eastAsia="ru-RU"/>
        </w:rPr>
        <w:t>г.</w:t>
      </w:r>
    </w:p>
    <w:p w:rsidR="00783A1B" w:rsidRPr="00A7409B" w:rsidRDefault="00783A1B"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r w:rsidRPr="00A7409B">
        <w:rPr>
          <w:rFonts w:ascii="Times New Roman" w:eastAsia="Times New Roman" w:hAnsi="Times New Roman" w:cs="Times New Roman"/>
          <w:color w:val="000000" w:themeColor="text1"/>
          <w:sz w:val="28"/>
          <w:szCs w:val="28"/>
          <w:lang w:eastAsia="ru-RU"/>
        </w:rPr>
        <w:t>1</w:t>
      </w:r>
      <w:r w:rsidRPr="00A7409B">
        <w:rPr>
          <w:rFonts w:ascii="Times New Roman" w:eastAsia="Times New Roman" w:hAnsi="Times New Roman" w:cs="Times New Roman"/>
          <w:b/>
          <w:color w:val="000000" w:themeColor="text1"/>
          <w:sz w:val="28"/>
          <w:szCs w:val="28"/>
          <w:lang w:eastAsia="ru-RU"/>
        </w:rPr>
        <w:t xml:space="preserve">. </w:t>
      </w:r>
      <w:r w:rsidRPr="00A7409B">
        <w:rPr>
          <w:rFonts w:ascii="Times New Roman" w:eastAsia="Times New Roman" w:hAnsi="Times New Roman" w:cs="Times New Roman"/>
          <w:color w:val="000000" w:themeColor="text1"/>
          <w:sz w:val="28"/>
          <w:szCs w:val="28"/>
          <w:lang w:eastAsia="ru-RU"/>
        </w:rPr>
        <w:t xml:space="preserve">Итоги  успеваемости  и   посещаемости  учащихся  за </w:t>
      </w:r>
      <w:r w:rsidRPr="00A7409B">
        <w:rPr>
          <w:rFonts w:ascii="Times New Roman" w:eastAsia="Times New Roman" w:hAnsi="Times New Roman" w:cs="Times New Roman"/>
          <w:color w:val="000000" w:themeColor="text1"/>
          <w:sz w:val="28"/>
          <w:szCs w:val="28"/>
          <w:lang w:val="en-US" w:eastAsia="ru-RU"/>
        </w:rPr>
        <w:t>II</w:t>
      </w:r>
      <w:r w:rsidRPr="00A7409B">
        <w:rPr>
          <w:rFonts w:ascii="Times New Roman" w:eastAsia="Times New Roman" w:hAnsi="Times New Roman" w:cs="Times New Roman"/>
          <w:color w:val="000000" w:themeColor="text1"/>
          <w:sz w:val="28"/>
          <w:szCs w:val="28"/>
          <w:lang w:eastAsia="ru-RU"/>
        </w:rPr>
        <w:t xml:space="preserve"> четверт</w:t>
      </w:r>
      <w:r w:rsidR="00DD1DBC">
        <w:rPr>
          <w:rFonts w:ascii="Times New Roman" w:eastAsia="Times New Roman" w:hAnsi="Times New Roman" w:cs="Times New Roman"/>
          <w:color w:val="000000" w:themeColor="text1"/>
          <w:sz w:val="28"/>
          <w:szCs w:val="28"/>
          <w:lang w:eastAsia="ru-RU"/>
        </w:rPr>
        <w:t>ь 2019-20</w:t>
      </w:r>
      <w:r w:rsidR="00127BFB">
        <w:rPr>
          <w:rFonts w:ascii="Times New Roman" w:eastAsia="Times New Roman" w:hAnsi="Times New Roman" w:cs="Times New Roman"/>
          <w:color w:val="000000" w:themeColor="text1"/>
          <w:sz w:val="28"/>
          <w:szCs w:val="28"/>
          <w:lang w:eastAsia="ru-RU"/>
        </w:rPr>
        <w:t xml:space="preserve"> </w:t>
      </w:r>
      <w:r w:rsidR="009D0F9F" w:rsidRPr="00A7409B">
        <w:rPr>
          <w:rFonts w:ascii="Times New Roman" w:eastAsia="Times New Roman" w:hAnsi="Times New Roman" w:cs="Times New Roman"/>
          <w:color w:val="000000" w:themeColor="text1"/>
          <w:sz w:val="28"/>
          <w:szCs w:val="28"/>
          <w:lang w:eastAsia="ru-RU"/>
        </w:rPr>
        <w:t>уч.г</w:t>
      </w:r>
      <w:proofErr w:type="gramStart"/>
      <w:r w:rsidR="009D0F9F" w:rsidRPr="00A7409B">
        <w:rPr>
          <w:rFonts w:ascii="Times New Roman" w:eastAsia="Times New Roman" w:hAnsi="Times New Roman" w:cs="Times New Roman"/>
          <w:color w:val="000000" w:themeColor="text1"/>
          <w:sz w:val="28"/>
          <w:szCs w:val="28"/>
          <w:lang w:eastAsia="ru-RU"/>
        </w:rPr>
        <w:t>.(</w:t>
      </w:r>
      <w:proofErr w:type="gramEnd"/>
      <w:r w:rsidR="009D0F9F" w:rsidRPr="00A7409B">
        <w:rPr>
          <w:rFonts w:ascii="Times New Roman" w:eastAsia="Times New Roman" w:hAnsi="Times New Roman" w:cs="Times New Roman"/>
          <w:color w:val="000000" w:themeColor="text1"/>
          <w:sz w:val="28"/>
          <w:szCs w:val="28"/>
          <w:lang w:eastAsia="ru-RU"/>
        </w:rPr>
        <w:t>отв. Царакова А.А.</w:t>
      </w:r>
      <w:r w:rsidR="00127BFB">
        <w:rPr>
          <w:rFonts w:ascii="Times New Roman" w:eastAsia="Times New Roman" w:hAnsi="Times New Roman" w:cs="Times New Roman"/>
          <w:color w:val="000000" w:themeColor="text1"/>
          <w:sz w:val="28"/>
          <w:szCs w:val="28"/>
          <w:lang w:eastAsia="ru-RU"/>
        </w:rPr>
        <w:t>,</w:t>
      </w:r>
      <w:r w:rsidRPr="00A7409B">
        <w:rPr>
          <w:rFonts w:ascii="Times New Roman" w:eastAsia="Times New Roman" w:hAnsi="Times New Roman" w:cs="Times New Roman"/>
          <w:color w:val="000000" w:themeColor="text1"/>
          <w:sz w:val="28"/>
          <w:szCs w:val="28"/>
          <w:lang w:eastAsia="ru-RU"/>
        </w:rPr>
        <w:t>кл.рук.).</w:t>
      </w:r>
    </w:p>
    <w:p w:rsidR="00783A1B" w:rsidRPr="00A7409B" w:rsidRDefault="00783A1B"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r w:rsidRPr="00A7409B">
        <w:rPr>
          <w:rFonts w:ascii="Times New Roman" w:eastAsia="Times New Roman" w:hAnsi="Times New Roman" w:cs="Times New Roman"/>
          <w:color w:val="000000" w:themeColor="text1"/>
          <w:sz w:val="28"/>
          <w:szCs w:val="28"/>
          <w:lang w:eastAsia="ru-RU"/>
        </w:rPr>
        <w:t>2. Анализ</w:t>
      </w:r>
      <w:r w:rsidR="00651E3C" w:rsidRPr="00A7409B">
        <w:rPr>
          <w:rFonts w:ascii="Times New Roman" w:eastAsia="Times New Roman" w:hAnsi="Times New Roman" w:cs="Times New Roman"/>
          <w:color w:val="000000" w:themeColor="text1"/>
          <w:sz w:val="28"/>
          <w:szCs w:val="28"/>
          <w:lang w:eastAsia="ru-RU"/>
        </w:rPr>
        <w:t xml:space="preserve"> образовательного процесса в 5-</w:t>
      </w:r>
      <w:r w:rsidR="00067B88">
        <w:rPr>
          <w:rFonts w:ascii="Times New Roman" w:eastAsia="Times New Roman" w:hAnsi="Times New Roman" w:cs="Times New Roman"/>
          <w:color w:val="000000" w:themeColor="text1"/>
          <w:sz w:val="28"/>
          <w:szCs w:val="28"/>
          <w:lang w:eastAsia="ru-RU"/>
        </w:rPr>
        <w:t>8</w:t>
      </w:r>
      <w:r w:rsidRPr="00A7409B">
        <w:rPr>
          <w:rFonts w:ascii="Times New Roman" w:eastAsia="Times New Roman" w:hAnsi="Times New Roman" w:cs="Times New Roman"/>
          <w:color w:val="000000" w:themeColor="text1"/>
          <w:sz w:val="28"/>
          <w:szCs w:val="28"/>
          <w:lang w:eastAsia="ru-RU"/>
        </w:rPr>
        <w:t xml:space="preserve"> кл.</w:t>
      </w:r>
      <w:r w:rsidR="00127BFB">
        <w:rPr>
          <w:rFonts w:ascii="Times New Roman" w:eastAsia="Times New Roman" w:hAnsi="Times New Roman" w:cs="Times New Roman"/>
          <w:color w:val="000000" w:themeColor="text1"/>
          <w:sz w:val="28"/>
          <w:szCs w:val="28"/>
          <w:lang w:eastAsia="ru-RU"/>
        </w:rPr>
        <w:t xml:space="preserve"> </w:t>
      </w:r>
      <w:r w:rsidRPr="00A7409B">
        <w:rPr>
          <w:rFonts w:ascii="Times New Roman" w:eastAsia="Times New Roman" w:hAnsi="Times New Roman" w:cs="Times New Roman"/>
          <w:color w:val="000000" w:themeColor="text1"/>
          <w:sz w:val="28"/>
          <w:szCs w:val="28"/>
          <w:lang w:eastAsia="ru-RU"/>
        </w:rPr>
        <w:t>с  требованиями ФГОС</w:t>
      </w:r>
      <w:r w:rsidR="00127BFB">
        <w:rPr>
          <w:rFonts w:ascii="Times New Roman" w:eastAsia="Times New Roman" w:hAnsi="Times New Roman" w:cs="Times New Roman"/>
          <w:color w:val="000000" w:themeColor="text1"/>
          <w:sz w:val="28"/>
          <w:szCs w:val="28"/>
          <w:lang w:eastAsia="ru-RU"/>
        </w:rPr>
        <w:t xml:space="preserve"> </w:t>
      </w:r>
      <w:r w:rsidRPr="00A7409B">
        <w:rPr>
          <w:rFonts w:ascii="Times New Roman" w:eastAsia="Times New Roman" w:hAnsi="Times New Roman" w:cs="Times New Roman"/>
          <w:color w:val="000000" w:themeColor="text1"/>
          <w:sz w:val="28"/>
          <w:szCs w:val="28"/>
          <w:lang w:eastAsia="ru-RU"/>
        </w:rPr>
        <w:t>(директор</w:t>
      </w:r>
      <w:proofErr w:type="gramStart"/>
      <w:r w:rsidRPr="00A7409B">
        <w:rPr>
          <w:rFonts w:ascii="Times New Roman" w:eastAsia="Times New Roman" w:hAnsi="Times New Roman" w:cs="Times New Roman"/>
          <w:color w:val="000000" w:themeColor="text1"/>
          <w:sz w:val="28"/>
          <w:szCs w:val="28"/>
          <w:lang w:eastAsia="ru-RU"/>
        </w:rPr>
        <w:t>,у</w:t>
      </w:r>
      <w:proofErr w:type="gramEnd"/>
      <w:r w:rsidRPr="00A7409B">
        <w:rPr>
          <w:rFonts w:ascii="Times New Roman" w:eastAsia="Times New Roman" w:hAnsi="Times New Roman" w:cs="Times New Roman"/>
          <w:color w:val="000000" w:themeColor="text1"/>
          <w:sz w:val="28"/>
          <w:szCs w:val="28"/>
          <w:lang w:eastAsia="ru-RU"/>
        </w:rPr>
        <w:t>чителя-предметники).</w:t>
      </w:r>
    </w:p>
    <w:p w:rsidR="00783A1B" w:rsidRDefault="00783A1B"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r w:rsidRPr="00A7409B">
        <w:rPr>
          <w:rFonts w:ascii="Times New Roman" w:eastAsia="Times New Roman" w:hAnsi="Times New Roman" w:cs="Times New Roman"/>
          <w:color w:val="000000" w:themeColor="text1"/>
          <w:sz w:val="28"/>
          <w:szCs w:val="28"/>
          <w:lang w:eastAsia="ru-RU"/>
        </w:rPr>
        <w:t>3. Об индивидуальной работе учителей русского языка и литературы  по ликвидации пробелов в     знаниях учащихся 9-11 кл.</w:t>
      </w:r>
      <w:r w:rsidR="009D0F9F" w:rsidRPr="00A7409B">
        <w:rPr>
          <w:rFonts w:ascii="Times New Roman" w:eastAsia="Times New Roman" w:hAnsi="Times New Roman" w:cs="Times New Roman"/>
          <w:color w:val="000000" w:themeColor="text1"/>
          <w:sz w:val="28"/>
          <w:szCs w:val="28"/>
          <w:lang w:eastAsia="ru-RU"/>
        </w:rPr>
        <w:t xml:space="preserve">  по посещенным урокам </w:t>
      </w:r>
      <w:r w:rsidRPr="00A7409B">
        <w:rPr>
          <w:rFonts w:ascii="Times New Roman" w:eastAsia="Times New Roman" w:hAnsi="Times New Roman" w:cs="Times New Roman"/>
          <w:color w:val="000000" w:themeColor="text1"/>
          <w:sz w:val="28"/>
          <w:szCs w:val="28"/>
          <w:lang w:eastAsia="ru-RU"/>
        </w:rPr>
        <w:t>(Царакова А.А..)</w:t>
      </w:r>
    </w:p>
    <w:p w:rsidR="003D52F6" w:rsidRDefault="003D52F6"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p>
    <w:p w:rsidR="003D52F6" w:rsidRDefault="003D52F6"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p>
    <w:p w:rsidR="00B52CC1" w:rsidRDefault="00B52CC1"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p>
    <w:p w:rsidR="00B52CC1" w:rsidRPr="00A7409B" w:rsidRDefault="00B52CC1"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p>
    <w:p w:rsidR="00783A1B" w:rsidRPr="00A7409B" w:rsidRDefault="00783A1B"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p>
    <w:p w:rsidR="00783A1B" w:rsidRPr="00A7409B" w:rsidRDefault="00783A1B" w:rsidP="00783A1B">
      <w:pPr>
        <w:tabs>
          <w:tab w:val="left" w:pos="2805"/>
        </w:tabs>
        <w:spacing w:after="0" w:line="240" w:lineRule="auto"/>
        <w:jc w:val="both"/>
        <w:rPr>
          <w:rFonts w:ascii="Times New Roman" w:eastAsia="Times New Roman" w:hAnsi="Times New Roman" w:cs="Times New Roman"/>
          <w:b/>
          <w:color w:val="000000" w:themeColor="text1"/>
          <w:sz w:val="28"/>
          <w:szCs w:val="28"/>
          <w:lang w:eastAsia="ru-RU"/>
        </w:rPr>
      </w:pPr>
      <w:r w:rsidRPr="00A7409B">
        <w:rPr>
          <w:rFonts w:ascii="Times New Roman" w:eastAsia="Times New Roman" w:hAnsi="Times New Roman" w:cs="Times New Roman"/>
          <w:b/>
          <w:color w:val="000000" w:themeColor="text1"/>
          <w:sz w:val="28"/>
          <w:szCs w:val="28"/>
          <w:lang w:eastAsia="ru-RU"/>
        </w:rPr>
        <w:t>Четвёртый  педсовет</w:t>
      </w:r>
    </w:p>
    <w:p w:rsidR="00783A1B" w:rsidRPr="00A7409B" w:rsidRDefault="00651E3C" w:rsidP="00783A1B">
      <w:pPr>
        <w:tabs>
          <w:tab w:val="left" w:pos="2805"/>
        </w:tabs>
        <w:spacing w:after="0" w:line="240" w:lineRule="auto"/>
        <w:jc w:val="both"/>
        <w:rPr>
          <w:rFonts w:ascii="Times New Roman" w:eastAsia="Times New Roman" w:hAnsi="Times New Roman" w:cs="Times New Roman"/>
          <w:b/>
          <w:color w:val="000000" w:themeColor="text1"/>
          <w:sz w:val="28"/>
          <w:szCs w:val="28"/>
          <w:lang w:eastAsia="ru-RU"/>
        </w:rPr>
      </w:pPr>
      <w:r w:rsidRPr="00A7409B">
        <w:rPr>
          <w:rFonts w:ascii="Times New Roman" w:eastAsia="Times New Roman" w:hAnsi="Times New Roman" w:cs="Times New Roman"/>
          <w:b/>
          <w:color w:val="000000" w:themeColor="text1"/>
          <w:sz w:val="28"/>
          <w:szCs w:val="28"/>
          <w:lang w:eastAsia="ru-RU"/>
        </w:rPr>
        <w:t>Апрель 20</w:t>
      </w:r>
      <w:r w:rsidR="003D52F6">
        <w:rPr>
          <w:rFonts w:ascii="Times New Roman" w:eastAsia="Times New Roman" w:hAnsi="Times New Roman" w:cs="Times New Roman"/>
          <w:b/>
          <w:color w:val="000000" w:themeColor="text1"/>
          <w:sz w:val="28"/>
          <w:szCs w:val="28"/>
          <w:lang w:eastAsia="ru-RU"/>
        </w:rPr>
        <w:t>20</w:t>
      </w:r>
      <w:r w:rsidR="00783A1B" w:rsidRPr="00A7409B">
        <w:rPr>
          <w:rFonts w:ascii="Times New Roman" w:eastAsia="Times New Roman" w:hAnsi="Times New Roman" w:cs="Times New Roman"/>
          <w:b/>
          <w:color w:val="000000" w:themeColor="text1"/>
          <w:sz w:val="28"/>
          <w:szCs w:val="28"/>
          <w:lang w:eastAsia="ru-RU"/>
        </w:rPr>
        <w:t>г.</w:t>
      </w:r>
    </w:p>
    <w:p w:rsidR="00783A1B" w:rsidRPr="00A7409B" w:rsidRDefault="00783A1B"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r w:rsidRPr="00A7409B">
        <w:rPr>
          <w:rFonts w:ascii="Times New Roman" w:eastAsia="Times New Roman" w:hAnsi="Times New Roman" w:cs="Times New Roman"/>
          <w:color w:val="000000" w:themeColor="text1"/>
          <w:sz w:val="28"/>
          <w:szCs w:val="28"/>
          <w:lang w:eastAsia="ru-RU"/>
        </w:rPr>
        <w:t>1</w:t>
      </w:r>
      <w:r w:rsidRPr="00A7409B">
        <w:rPr>
          <w:rFonts w:ascii="Times New Roman" w:eastAsia="Times New Roman" w:hAnsi="Times New Roman" w:cs="Times New Roman"/>
          <w:b/>
          <w:color w:val="000000" w:themeColor="text1"/>
          <w:sz w:val="28"/>
          <w:szCs w:val="28"/>
          <w:lang w:eastAsia="ru-RU"/>
        </w:rPr>
        <w:t xml:space="preserve">. </w:t>
      </w:r>
      <w:r w:rsidRPr="00A7409B">
        <w:rPr>
          <w:rFonts w:ascii="Times New Roman" w:eastAsia="Times New Roman" w:hAnsi="Times New Roman" w:cs="Times New Roman"/>
          <w:color w:val="000000" w:themeColor="text1"/>
          <w:sz w:val="28"/>
          <w:szCs w:val="28"/>
          <w:lang w:eastAsia="ru-RU"/>
        </w:rPr>
        <w:t xml:space="preserve">Итоги  успеваемости  и   посещаемости  учащихся  за </w:t>
      </w:r>
      <w:r w:rsidRPr="00A7409B">
        <w:rPr>
          <w:rFonts w:ascii="Times New Roman" w:eastAsia="Times New Roman" w:hAnsi="Times New Roman" w:cs="Times New Roman"/>
          <w:color w:val="000000" w:themeColor="text1"/>
          <w:sz w:val="28"/>
          <w:szCs w:val="28"/>
          <w:lang w:val="en-US" w:eastAsia="ru-RU"/>
        </w:rPr>
        <w:t>III</w:t>
      </w:r>
      <w:r w:rsidR="009D0F9F" w:rsidRPr="00A7409B">
        <w:rPr>
          <w:rFonts w:ascii="Times New Roman" w:eastAsia="Times New Roman" w:hAnsi="Times New Roman" w:cs="Times New Roman"/>
          <w:color w:val="000000" w:themeColor="text1"/>
          <w:sz w:val="28"/>
          <w:szCs w:val="28"/>
          <w:lang w:eastAsia="ru-RU"/>
        </w:rPr>
        <w:t xml:space="preserve"> четверть 201</w:t>
      </w:r>
      <w:r w:rsidR="00DD1DBC">
        <w:rPr>
          <w:rFonts w:ascii="Times New Roman" w:eastAsia="Times New Roman" w:hAnsi="Times New Roman" w:cs="Times New Roman"/>
          <w:color w:val="000000" w:themeColor="text1"/>
          <w:sz w:val="28"/>
          <w:szCs w:val="28"/>
          <w:lang w:eastAsia="ru-RU"/>
        </w:rPr>
        <w:t>9-20</w:t>
      </w:r>
      <w:r w:rsidRPr="00A7409B">
        <w:rPr>
          <w:rFonts w:ascii="Times New Roman" w:eastAsia="Times New Roman" w:hAnsi="Times New Roman" w:cs="Times New Roman"/>
          <w:color w:val="000000" w:themeColor="text1"/>
          <w:sz w:val="28"/>
          <w:szCs w:val="28"/>
          <w:lang w:eastAsia="ru-RU"/>
        </w:rPr>
        <w:t xml:space="preserve"> уч.г</w:t>
      </w:r>
      <w:proofErr w:type="gramStart"/>
      <w:r w:rsidRPr="00A7409B">
        <w:rPr>
          <w:rFonts w:ascii="Times New Roman" w:eastAsia="Times New Roman" w:hAnsi="Times New Roman" w:cs="Times New Roman"/>
          <w:color w:val="000000" w:themeColor="text1"/>
          <w:sz w:val="28"/>
          <w:szCs w:val="28"/>
          <w:lang w:eastAsia="ru-RU"/>
        </w:rPr>
        <w:t>.(</w:t>
      </w:r>
      <w:proofErr w:type="gramEnd"/>
      <w:r w:rsidRPr="00A7409B">
        <w:rPr>
          <w:rFonts w:ascii="Times New Roman" w:eastAsia="Times New Roman" w:hAnsi="Times New Roman" w:cs="Times New Roman"/>
          <w:color w:val="000000" w:themeColor="text1"/>
          <w:sz w:val="28"/>
          <w:szCs w:val="28"/>
          <w:lang w:eastAsia="ru-RU"/>
        </w:rPr>
        <w:t>отв. Царакова А.А.., кл.рук.).</w:t>
      </w:r>
    </w:p>
    <w:p w:rsidR="00783A1B" w:rsidRPr="00A7409B" w:rsidRDefault="00783A1B"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r w:rsidRPr="00A7409B">
        <w:rPr>
          <w:rFonts w:ascii="Times New Roman" w:eastAsia="Times New Roman" w:hAnsi="Times New Roman" w:cs="Times New Roman"/>
          <w:color w:val="000000" w:themeColor="text1"/>
          <w:sz w:val="28"/>
          <w:szCs w:val="28"/>
          <w:lang w:eastAsia="ru-RU"/>
        </w:rPr>
        <w:t>2. Формы и методы работы у</w:t>
      </w:r>
      <w:r w:rsidR="00127BFB">
        <w:rPr>
          <w:rFonts w:ascii="Times New Roman" w:eastAsia="Times New Roman" w:hAnsi="Times New Roman" w:cs="Times New Roman"/>
          <w:color w:val="000000" w:themeColor="text1"/>
          <w:sz w:val="28"/>
          <w:szCs w:val="28"/>
          <w:lang w:eastAsia="ru-RU"/>
        </w:rPr>
        <w:t xml:space="preserve">чителя  - предметника </w:t>
      </w:r>
      <w:r w:rsidRPr="00A7409B">
        <w:rPr>
          <w:rFonts w:ascii="Times New Roman" w:eastAsia="Times New Roman" w:hAnsi="Times New Roman" w:cs="Times New Roman"/>
          <w:color w:val="000000" w:themeColor="text1"/>
          <w:sz w:val="28"/>
          <w:szCs w:val="28"/>
          <w:lang w:eastAsia="ru-RU"/>
        </w:rPr>
        <w:t>по подготовке учащихся к ЕГЭ.  Работа с родителями выпускников. (Царакова А.А. .)</w:t>
      </w:r>
    </w:p>
    <w:p w:rsidR="00783A1B" w:rsidRPr="00A7409B" w:rsidRDefault="00783A1B"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r w:rsidRPr="00A7409B">
        <w:rPr>
          <w:rFonts w:ascii="Times New Roman" w:eastAsia="Times New Roman" w:hAnsi="Times New Roman" w:cs="Times New Roman"/>
          <w:color w:val="000000" w:themeColor="text1"/>
          <w:sz w:val="28"/>
          <w:szCs w:val="28"/>
          <w:lang w:eastAsia="ru-RU"/>
        </w:rPr>
        <w:t>3.</w:t>
      </w:r>
      <w:r w:rsidR="00651E3C" w:rsidRPr="00A7409B">
        <w:rPr>
          <w:rFonts w:ascii="Times New Roman" w:eastAsia="Times New Roman" w:hAnsi="Times New Roman" w:cs="Times New Roman"/>
          <w:color w:val="000000" w:themeColor="text1"/>
          <w:sz w:val="28"/>
          <w:szCs w:val="28"/>
          <w:lang w:eastAsia="ru-RU" w:bidi="en-US"/>
        </w:rPr>
        <w:t>Воспитательный проце</w:t>
      </w:r>
      <w:proofErr w:type="gramStart"/>
      <w:r w:rsidR="00651E3C" w:rsidRPr="00A7409B">
        <w:rPr>
          <w:rFonts w:ascii="Times New Roman" w:eastAsia="Times New Roman" w:hAnsi="Times New Roman" w:cs="Times New Roman"/>
          <w:color w:val="000000" w:themeColor="text1"/>
          <w:sz w:val="28"/>
          <w:szCs w:val="28"/>
          <w:lang w:eastAsia="ru-RU" w:bidi="en-US"/>
        </w:rPr>
        <w:t>сс   в ст</w:t>
      </w:r>
      <w:proofErr w:type="gramEnd"/>
      <w:r w:rsidR="00651E3C" w:rsidRPr="00A7409B">
        <w:rPr>
          <w:rFonts w:ascii="Times New Roman" w:eastAsia="Times New Roman" w:hAnsi="Times New Roman" w:cs="Times New Roman"/>
          <w:color w:val="000000" w:themeColor="text1"/>
          <w:sz w:val="28"/>
          <w:szCs w:val="28"/>
          <w:lang w:eastAsia="ru-RU" w:bidi="en-US"/>
        </w:rPr>
        <w:t>ановлении личности уч-ся.</w:t>
      </w:r>
      <w:r w:rsidRPr="00A7409B">
        <w:rPr>
          <w:rFonts w:ascii="Times New Roman" w:eastAsia="Times New Roman" w:hAnsi="Times New Roman" w:cs="Times New Roman"/>
          <w:color w:val="000000" w:themeColor="text1"/>
          <w:sz w:val="28"/>
          <w:szCs w:val="28"/>
          <w:lang w:eastAsia="ru-RU"/>
        </w:rPr>
        <w:t xml:space="preserve"> (Цабиева Б.Г..)</w:t>
      </w:r>
    </w:p>
    <w:p w:rsidR="00783A1B" w:rsidRDefault="00783A1B" w:rsidP="00783A1B">
      <w:pPr>
        <w:tabs>
          <w:tab w:val="left" w:pos="2805"/>
        </w:tabs>
        <w:spacing w:after="0" w:line="240" w:lineRule="auto"/>
        <w:jc w:val="both"/>
        <w:rPr>
          <w:rFonts w:ascii="Times New Roman" w:eastAsia="Times New Roman" w:hAnsi="Times New Roman" w:cs="Times New Roman"/>
          <w:b/>
          <w:i/>
          <w:color w:val="000000" w:themeColor="text1"/>
          <w:sz w:val="28"/>
          <w:szCs w:val="28"/>
          <w:lang w:eastAsia="ru-RU"/>
        </w:rPr>
      </w:pPr>
    </w:p>
    <w:p w:rsidR="00B52CC1" w:rsidRPr="00A7409B" w:rsidRDefault="00B52CC1" w:rsidP="00783A1B">
      <w:pPr>
        <w:tabs>
          <w:tab w:val="left" w:pos="2805"/>
        </w:tabs>
        <w:spacing w:after="0" w:line="240" w:lineRule="auto"/>
        <w:jc w:val="both"/>
        <w:rPr>
          <w:rFonts w:ascii="Times New Roman" w:eastAsia="Times New Roman" w:hAnsi="Times New Roman" w:cs="Times New Roman"/>
          <w:b/>
          <w:i/>
          <w:color w:val="000000" w:themeColor="text1"/>
          <w:sz w:val="28"/>
          <w:szCs w:val="28"/>
          <w:lang w:eastAsia="ru-RU"/>
        </w:rPr>
      </w:pPr>
    </w:p>
    <w:p w:rsidR="00783A1B" w:rsidRPr="00A7409B" w:rsidRDefault="00783A1B" w:rsidP="00783A1B">
      <w:pPr>
        <w:tabs>
          <w:tab w:val="left" w:pos="2805"/>
        </w:tabs>
        <w:spacing w:after="0" w:line="240" w:lineRule="auto"/>
        <w:jc w:val="both"/>
        <w:rPr>
          <w:rFonts w:ascii="Times New Roman" w:eastAsia="Times New Roman" w:hAnsi="Times New Roman" w:cs="Times New Roman"/>
          <w:b/>
          <w:color w:val="000000" w:themeColor="text1"/>
          <w:sz w:val="28"/>
          <w:szCs w:val="28"/>
          <w:lang w:eastAsia="ru-RU"/>
        </w:rPr>
      </w:pPr>
      <w:r w:rsidRPr="00A7409B">
        <w:rPr>
          <w:rFonts w:ascii="Times New Roman" w:eastAsia="Times New Roman" w:hAnsi="Times New Roman" w:cs="Times New Roman"/>
          <w:b/>
          <w:color w:val="000000" w:themeColor="text1"/>
          <w:sz w:val="28"/>
          <w:szCs w:val="28"/>
          <w:lang w:eastAsia="ru-RU"/>
        </w:rPr>
        <w:t>Пятый  педсовет</w:t>
      </w:r>
    </w:p>
    <w:p w:rsidR="00783A1B" w:rsidRPr="00A7409B" w:rsidRDefault="003D52F6" w:rsidP="00783A1B">
      <w:pPr>
        <w:tabs>
          <w:tab w:val="left" w:pos="2805"/>
        </w:tabs>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Май  2020</w:t>
      </w:r>
      <w:r w:rsidR="00783A1B" w:rsidRPr="00A7409B">
        <w:rPr>
          <w:rFonts w:ascii="Times New Roman" w:eastAsia="Times New Roman" w:hAnsi="Times New Roman" w:cs="Times New Roman"/>
          <w:b/>
          <w:color w:val="000000" w:themeColor="text1"/>
          <w:sz w:val="28"/>
          <w:szCs w:val="28"/>
          <w:lang w:eastAsia="ru-RU"/>
        </w:rPr>
        <w:t>г</w:t>
      </w:r>
      <w:r w:rsidR="00783A1B" w:rsidRPr="00A7409B">
        <w:rPr>
          <w:rFonts w:ascii="Times New Roman" w:eastAsia="Times New Roman" w:hAnsi="Times New Roman" w:cs="Times New Roman"/>
          <w:b/>
          <w:i/>
          <w:color w:val="000000" w:themeColor="text1"/>
          <w:sz w:val="28"/>
          <w:szCs w:val="28"/>
          <w:lang w:eastAsia="ru-RU"/>
        </w:rPr>
        <w:t>.</w:t>
      </w:r>
    </w:p>
    <w:p w:rsidR="00783A1B" w:rsidRPr="00A7409B" w:rsidRDefault="00783A1B"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r w:rsidRPr="00A7409B">
        <w:rPr>
          <w:rFonts w:ascii="Times New Roman" w:eastAsia="Times New Roman" w:hAnsi="Times New Roman" w:cs="Times New Roman"/>
          <w:color w:val="000000" w:themeColor="text1"/>
          <w:sz w:val="28"/>
          <w:szCs w:val="28"/>
          <w:lang w:eastAsia="ru-RU"/>
        </w:rPr>
        <w:t>1. О допуске обучающихся 9, 11-х классов к государственной итоговой аттестации. О переводе уч</w:t>
      </w:r>
      <w:proofErr w:type="gramStart"/>
      <w:r w:rsidRPr="00A7409B">
        <w:rPr>
          <w:rFonts w:ascii="Times New Roman" w:eastAsia="Times New Roman" w:hAnsi="Times New Roman" w:cs="Times New Roman"/>
          <w:color w:val="000000" w:themeColor="text1"/>
          <w:sz w:val="28"/>
          <w:szCs w:val="28"/>
          <w:lang w:eastAsia="ru-RU"/>
        </w:rPr>
        <w:t>.-</w:t>
      </w:r>
      <w:proofErr w:type="gramEnd"/>
      <w:r w:rsidRPr="00A7409B">
        <w:rPr>
          <w:rFonts w:ascii="Times New Roman" w:eastAsia="Times New Roman" w:hAnsi="Times New Roman" w:cs="Times New Roman"/>
          <w:color w:val="000000" w:themeColor="text1"/>
          <w:sz w:val="28"/>
          <w:szCs w:val="28"/>
          <w:lang w:eastAsia="ru-RU"/>
        </w:rPr>
        <w:t>ся  1-го кл. в след. класс .(Кл.рук., дирекция)</w:t>
      </w:r>
    </w:p>
    <w:p w:rsidR="00783A1B" w:rsidRPr="00A7409B" w:rsidRDefault="00783A1B"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r w:rsidRPr="00A7409B">
        <w:rPr>
          <w:rFonts w:ascii="Times New Roman" w:eastAsia="Times New Roman" w:hAnsi="Times New Roman" w:cs="Times New Roman"/>
          <w:color w:val="000000" w:themeColor="text1"/>
          <w:sz w:val="28"/>
          <w:szCs w:val="28"/>
          <w:lang w:eastAsia="ru-RU"/>
        </w:rPr>
        <w:t>2. Мотивация учения - основное услови</w:t>
      </w:r>
      <w:r w:rsidR="00651E3C" w:rsidRPr="00A7409B">
        <w:rPr>
          <w:rFonts w:ascii="Times New Roman" w:eastAsia="Times New Roman" w:hAnsi="Times New Roman" w:cs="Times New Roman"/>
          <w:color w:val="000000" w:themeColor="text1"/>
          <w:sz w:val="28"/>
          <w:szCs w:val="28"/>
          <w:lang w:eastAsia="ru-RU"/>
        </w:rPr>
        <w:t>е успешного обучения (Кесаонова Э.Т.)</w:t>
      </w:r>
      <w:r w:rsidR="00E451B6" w:rsidRPr="00A7409B">
        <w:rPr>
          <w:rFonts w:ascii="Times New Roman" w:eastAsia="Times New Roman" w:hAnsi="Times New Roman" w:cs="Times New Roman"/>
          <w:color w:val="000000" w:themeColor="text1"/>
          <w:sz w:val="28"/>
          <w:szCs w:val="28"/>
          <w:lang w:eastAsia="ru-RU"/>
        </w:rPr>
        <w:t xml:space="preserve"> </w:t>
      </w:r>
      <w:r w:rsidRPr="00A7409B">
        <w:rPr>
          <w:rFonts w:ascii="Times New Roman" w:eastAsia="Times New Roman" w:hAnsi="Times New Roman" w:cs="Times New Roman"/>
          <w:color w:val="000000" w:themeColor="text1"/>
          <w:sz w:val="28"/>
          <w:szCs w:val="28"/>
          <w:lang w:eastAsia="ru-RU"/>
        </w:rPr>
        <w:t>-</w:t>
      </w:r>
      <w:r w:rsidR="00E451B6" w:rsidRPr="00A7409B">
        <w:rPr>
          <w:rFonts w:ascii="Times New Roman" w:eastAsia="Times New Roman" w:hAnsi="Times New Roman" w:cs="Times New Roman"/>
          <w:color w:val="000000" w:themeColor="text1"/>
          <w:sz w:val="28"/>
          <w:szCs w:val="28"/>
          <w:lang w:eastAsia="ru-RU"/>
        </w:rPr>
        <w:t xml:space="preserve"> </w:t>
      </w:r>
      <w:r w:rsidR="00F322F3">
        <w:rPr>
          <w:rFonts w:ascii="Times New Roman" w:eastAsia="Times New Roman" w:hAnsi="Times New Roman" w:cs="Times New Roman"/>
          <w:color w:val="000000" w:themeColor="text1"/>
          <w:sz w:val="28"/>
          <w:szCs w:val="28"/>
          <w:lang w:eastAsia="ru-RU"/>
        </w:rPr>
        <w:t>кл. рук. 11</w:t>
      </w:r>
      <w:r w:rsidRPr="00A7409B">
        <w:rPr>
          <w:rFonts w:ascii="Times New Roman" w:eastAsia="Times New Roman" w:hAnsi="Times New Roman" w:cs="Times New Roman"/>
          <w:color w:val="000000" w:themeColor="text1"/>
          <w:sz w:val="28"/>
          <w:szCs w:val="28"/>
          <w:lang w:eastAsia="ru-RU"/>
        </w:rPr>
        <w:t xml:space="preserve"> </w:t>
      </w:r>
      <w:r w:rsidR="00E451B6" w:rsidRPr="00A7409B">
        <w:rPr>
          <w:rFonts w:ascii="Times New Roman" w:eastAsia="Times New Roman" w:hAnsi="Times New Roman" w:cs="Times New Roman"/>
          <w:color w:val="000000" w:themeColor="text1"/>
          <w:sz w:val="28"/>
          <w:szCs w:val="28"/>
          <w:lang w:eastAsia="ru-RU"/>
        </w:rPr>
        <w:t>класса.</w:t>
      </w:r>
    </w:p>
    <w:p w:rsidR="00783A1B" w:rsidRPr="00A7409B" w:rsidRDefault="00783A1B"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A7409B">
        <w:rPr>
          <w:rFonts w:ascii="Times New Roman" w:eastAsia="Times New Roman" w:hAnsi="Times New Roman" w:cs="Times New Roman"/>
          <w:color w:val="000000" w:themeColor="text1"/>
          <w:sz w:val="28"/>
          <w:szCs w:val="28"/>
          <w:lang w:eastAsia="ru-RU"/>
        </w:rPr>
        <w:t>кл..)</w:t>
      </w:r>
      <w:proofErr w:type="gramEnd"/>
    </w:p>
    <w:p w:rsidR="00783A1B" w:rsidRPr="00A7409B" w:rsidRDefault="00E451B6"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r w:rsidRPr="00A7409B">
        <w:rPr>
          <w:rFonts w:ascii="Times New Roman" w:eastAsia="Times New Roman" w:hAnsi="Times New Roman" w:cs="Times New Roman"/>
          <w:color w:val="000000" w:themeColor="text1"/>
          <w:sz w:val="28"/>
          <w:szCs w:val="28"/>
          <w:lang w:eastAsia="ru-RU"/>
        </w:rPr>
        <w:t>3.  П</w:t>
      </w:r>
      <w:r w:rsidR="00F322F3">
        <w:rPr>
          <w:rFonts w:ascii="Times New Roman" w:eastAsia="Times New Roman" w:hAnsi="Times New Roman" w:cs="Times New Roman"/>
          <w:color w:val="000000" w:themeColor="text1"/>
          <w:sz w:val="28"/>
          <w:szCs w:val="28"/>
          <w:lang w:eastAsia="ru-RU"/>
        </w:rPr>
        <w:t xml:space="preserve">ромежуточная </w:t>
      </w:r>
      <w:r w:rsidR="00783A1B" w:rsidRPr="00A7409B">
        <w:rPr>
          <w:rFonts w:ascii="Times New Roman" w:eastAsia="Times New Roman" w:hAnsi="Times New Roman" w:cs="Times New Roman"/>
          <w:color w:val="000000" w:themeColor="text1"/>
          <w:sz w:val="28"/>
          <w:szCs w:val="28"/>
          <w:lang w:eastAsia="ru-RU"/>
        </w:rPr>
        <w:t xml:space="preserve"> аттеста</w:t>
      </w:r>
      <w:r w:rsidRPr="00A7409B">
        <w:rPr>
          <w:rFonts w:ascii="Times New Roman" w:eastAsia="Times New Roman" w:hAnsi="Times New Roman" w:cs="Times New Roman"/>
          <w:color w:val="000000" w:themeColor="text1"/>
          <w:sz w:val="28"/>
          <w:szCs w:val="28"/>
          <w:lang w:eastAsia="ru-RU"/>
        </w:rPr>
        <w:t xml:space="preserve">ция учащихся.  </w:t>
      </w:r>
      <w:r w:rsidR="00783A1B" w:rsidRPr="00A7409B">
        <w:rPr>
          <w:rFonts w:ascii="Times New Roman" w:eastAsia="Times New Roman" w:hAnsi="Times New Roman" w:cs="Times New Roman"/>
          <w:color w:val="000000" w:themeColor="text1"/>
          <w:sz w:val="28"/>
          <w:szCs w:val="28"/>
          <w:lang w:eastAsia="ru-RU"/>
        </w:rPr>
        <w:t xml:space="preserve"> (Созаева Э.Ю.)</w:t>
      </w:r>
    </w:p>
    <w:p w:rsidR="00783A1B" w:rsidRPr="00A7409B" w:rsidRDefault="00783A1B" w:rsidP="00783A1B">
      <w:pPr>
        <w:tabs>
          <w:tab w:val="left" w:pos="2805"/>
        </w:tabs>
        <w:spacing w:after="0" w:line="240" w:lineRule="auto"/>
        <w:jc w:val="both"/>
        <w:rPr>
          <w:rFonts w:ascii="Times New Roman" w:eastAsia="Times New Roman" w:hAnsi="Times New Roman" w:cs="Times New Roman"/>
          <w:b/>
          <w:i/>
          <w:color w:val="000000" w:themeColor="text1"/>
          <w:sz w:val="28"/>
          <w:szCs w:val="28"/>
          <w:lang w:eastAsia="ru-RU"/>
        </w:rPr>
      </w:pPr>
    </w:p>
    <w:p w:rsidR="00783A1B" w:rsidRPr="00A7409B" w:rsidRDefault="00783A1B" w:rsidP="00783A1B">
      <w:pPr>
        <w:tabs>
          <w:tab w:val="left" w:pos="2805"/>
        </w:tabs>
        <w:spacing w:after="0" w:line="240" w:lineRule="auto"/>
        <w:jc w:val="both"/>
        <w:rPr>
          <w:rFonts w:ascii="Times New Roman" w:eastAsia="Times New Roman" w:hAnsi="Times New Roman" w:cs="Times New Roman"/>
          <w:b/>
          <w:i/>
          <w:color w:val="000000" w:themeColor="text1"/>
          <w:sz w:val="28"/>
          <w:szCs w:val="28"/>
          <w:lang w:eastAsia="ru-RU"/>
        </w:rPr>
      </w:pPr>
    </w:p>
    <w:p w:rsidR="00783A1B" w:rsidRPr="00A7409B" w:rsidRDefault="00783A1B" w:rsidP="00783A1B">
      <w:pPr>
        <w:tabs>
          <w:tab w:val="left" w:pos="2805"/>
        </w:tabs>
        <w:spacing w:after="0" w:line="240" w:lineRule="auto"/>
        <w:jc w:val="both"/>
        <w:rPr>
          <w:rFonts w:ascii="Times New Roman" w:eastAsia="Times New Roman" w:hAnsi="Times New Roman" w:cs="Times New Roman"/>
          <w:b/>
          <w:i/>
          <w:color w:val="000000" w:themeColor="text1"/>
          <w:sz w:val="28"/>
          <w:szCs w:val="28"/>
          <w:lang w:eastAsia="ru-RU"/>
        </w:rPr>
      </w:pPr>
    </w:p>
    <w:p w:rsidR="00AD1884" w:rsidRPr="00A7409B" w:rsidRDefault="00AD1884" w:rsidP="00783A1B">
      <w:pPr>
        <w:tabs>
          <w:tab w:val="left" w:pos="2805"/>
        </w:tabs>
        <w:spacing w:after="0" w:line="240" w:lineRule="auto"/>
        <w:jc w:val="both"/>
        <w:rPr>
          <w:rFonts w:ascii="Times New Roman" w:eastAsia="Times New Roman" w:hAnsi="Times New Roman" w:cs="Times New Roman"/>
          <w:b/>
          <w:i/>
          <w:color w:val="000000" w:themeColor="text1"/>
          <w:sz w:val="28"/>
          <w:szCs w:val="28"/>
          <w:lang w:eastAsia="ru-RU"/>
        </w:rPr>
      </w:pPr>
    </w:p>
    <w:p w:rsidR="00783A1B" w:rsidRPr="00A7409B" w:rsidRDefault="00F322F3" w:rsidP="00783A1B">
      <w:pPr>
        <w:tabs>
          <w:tab w:val="left" w:pos="2805"/>
        </w:tabs>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Шестой пе</w:t>
      </w:r>
      <w:r w:rsidR="00783A1B" w:rsidRPr="00A7409B">
        <w:rPr>
          <w:rFonts w:ascii="Times New Roman" w:eastAsia="Times New Roman" w:hAnsi="Times New Roman" w:cs="Times New Roman"/>
          <w:b/>
          <w:color w:val="000000" w:themeColor="text1"/>
          <w:sz w:val="28"/>
          <w:szCs w:val="28"/>
          <w:lang w:eastAsia="ru-RU"/>
        </w:rPr>
        <w:t>дсовет</w:t>
      </w:r>
    </w:p>
    <w:p w:rsidR="00783A1B" w:rsidRPr="00A7409B" w:rsidRDefault="003D52F6" w:rsidP="00783A1B">
      <w:pPr>
        <w:tabs>
          <w:tab w:val="left" w:pos="2805"/>
        </w:tabs>
        <w:spacing w:after="0" w:line="240" w:lineRule="auto"/>
        <w:jc w:val="both"/>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Май, 2020</w:t>
      </w:r>
      <w:r w:rsidR="00783A1B" w:rsidRPr="00A7409B">
        <w:rPr>
          <w:rFonts w:ascii="Times New Roman" w:eastAsia="Times New Roman" w:hAnsi="Times New Roman" w:cs="Times New Roman"/>
          <w:b/>
          <w:i/>
          <w:color w:val="000000" w:themeColor="text1"/>
          <w:sz w:val="28"/>
          <w:szCs w:val="28"/>
          <w:lang w:eastAsia="ru-RU"/>
        </w:rPr>
        <w:t>г.</w:t>
      </w:r>
    </w:p>
    <w:p w:rsidR="00783A1B" w:rsidRPr="00A7409B" w:rsidRDefault="00783A1B"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r w:rsidRPr="00A7409B">
        <w:rPr>
          <w:rFonts w:ascii="Times New Roman" w:eastAsia="Times New Roman" w:hAnsi="Times New Roman" w:cs="Times New Roman"/>
          <w:color w:val="000000" w:themeColor="text1"/>
          <w:sz w:val="28"/>
          <w:szCs w:val="28"/>
          <w:lang w:eastAsia="ru-RU"/>
        </w:rPr>
        <w:t>1. Итоги  успеваемости  и   посещаемости  учащихся  за</w:t>
      </w:r>
      <w:r w:rsidR="00DD1DBC">
        <w:rPr>
          <w:rFonts w:ascii="Times New Roman" w:eastAsia="Times New Roman" w:hAnsi="Times New Roman" w:cs="Times New Roman"/>
          <w:color w:val="000000" w:themeColor="text1"/>
          <w:sz w:val="28"/>
          <w:szCs w:val="28"/>
          <w:lang w:eastAsia="ru-RU"/>
        </w:rPr>
        <w:t xml:space="preserve"> </w:t>
      </w:r>
      <w:r w:rsidRPr="00A7409B">
        <w:rPr>
          <w:rFonts w:ascii="Times New Roman" w:eastAsia="Times New Roman" w:hAnsi="Times New Roman" w:cs="Times New Roman"/>
          <w:color w:val="000000" w:themeColor="text1"/>
          <w:sz w:val="28"/>
          <w:szCs w:val="28"/>
          <w:lang w:eastAsia="ru-RU"/>
        </w:rPr>
        <w:t xml:space="preserve"> </w:t>
      </w:r>
      <w:r w:rsidRPr="00A7409B">
        <w:rPr>
          <w:rFonts w:ascii="Times New Roman" w:eastAsia="Times New Roman" w:hAnsi="Times New Roman" w:cs="Times New Roman"/>
          <w:color w:val="000000" w:themeColor="text1"/>
          <w:sz w:val="28"/>
          <w:szCs w:val="28"/>
          <w:lang w:val="en-US" w:eastAsia="ru-RU"/>
        </w:rPr>
        <w:t>IV</w:t>
      </w:r>
      <w:r w:rsidR="00E451B6" w:rsidRPr="00A7409B">
        <w:rPr>
          <w:rFonts w:ascii="Times New Roman" w:eastAsia="Times New Roman" w:hAnsi="Times New Roman" w:cs="Times New Roman"/>
          <w:color w:val="000000" w:themeColor="text1"/>
          <w:sz w:val="28"/>
          <w:szCs w:val="28"/>
          <w:lang w:eastAsia="ru-RU"/>
        </w:rPr>
        <w:t xml:space="preserve"> </w:t>
      </w:r>
      <w:r w:rsidR="00DD1DBC">
        <w:rPr>
          <w:rFonts w:ascii="Times New Roman" w:eastAsia="Times New Roman" w:hAnsi="Times New Roman" w:cs="Times New Roman"/>
          <w:color w:val="000000" w:themeColor="text1"/>
          <w:sz w:val="28"/>
          <w:szCs w:val="28"/>
          <w:lang w:eastAsia="ru-RU"/>
        </w:rPr>
        <w:t xml:space="preserve"> </w:t>
      </w:r>
      <w:r w:rsidR="00E451B6" w:rsidRPr="00A7409B">
        <w:rPr>
          <w:rFonts w:ascii="Times New Roman" w:eastAsia="Times New Roman" w:hAnsi="Times New Roman" w:cs="Times New Roman"/>
          <w:color w:val="000000" w:themeColor="text1"/>
          <w:sz w:val="28"/>
          <w:szCs w:val="28"/>
          <w:lang w:eastAsia="ru-RU"/>
        </w:rPr>
        <w:t xml:space="preserve">четверть </w:t>
      </w:r>
      <w:r w:rsidR="00DD1DBC">
        <w:rPr>
          <w:rFonts w:ascii="Times New Roman" w:eastAsia="Times New Roman" w:hAnsi="Times New Roman" w:cs="Times New Roman"/>
          <w:color w:val="000000" w:themeColor="text1"/>
          <w:sz w:val="28"/>
          <w:szCs w:val="28"/>
          <w:lang w:eastAsia="ru-RU"/>
        </w:rPr>
        <w:t xml:space="preserve"> </w:t>
      </w:r>
      <w:r w:rsidR="00E451B6" w:rsidRPr="00A7409B">
        <w:rPr>
          <w:rFonts w:ascii="Times New Roman" w:eastAsia="Times New Roman" w:hAnsi="Times New Roman" w:cs="Times New Roman"/>
          <w:color w:val="000000" w:themeColor="text1"/>
          <w:sz w:val="28"/>
          <w:szCs w:val="28"/>
          <w:lang w:eastAsia="ru-RU"/>
        </w:rPr>
        <w:t>201</w:t>
      </w:r>
      <w:r w:rsidR="00DD1DBC">
        <w:rPr>
          <w:rFonts w:ascii="Times New Roman" w:eastAsia="Times New Roman" w:hAnsi="Times New Roman" w:cs="Times New Roman"/>
          <w:color w:val="000000" w:themeColor="text1"/>
          <w:sz w:val="28"/>
          <w:szCs w:val="28"/>
          <w:lang w:eastAsia="ru-RU"/>
        </w:rPr>
        <w:t xml:space="preserve">9-20 </w:t>
      </w:r>
      <w:r w:rsidRPr="00A7409B">
        <w:rPr>
          <w:rFonts w:ascii="Times New Roman" w:eastAsia="Times New Roman" w:hAnsi="Times New Roman" w:cs="Times New Roman"/>
          <w:color w:val="000000" w:themeColor="text1"/>
          <w:sz w:val="28"/>
          <w:szCs w:val="28"/>
          <w:lang w:eastAsia="ru-RU"/>
        </w:rPr>
        <w:t>уч.г</w:t>
      </w:r>
      <w:proofErr w:type="gramStart"/>
      <w:r w:rsidRPr="00A7409B">
        <w:rPr>
          <w:rFonts w:ascii="Times New Roman" w:eastAsia="Times New Roman" w:hAnsi="Times New Roman" w:cs="Times New Roman"/>
          <w:color w:val="000000" w:themeColor="text1"/>
          <w:sz w:val="28"/>
          <w:szCs w:val="28"/>
          <w:lang w:eastAsia="ru-RU"/>
        </w:rPr>
        <w:t>.(</w:t>
      </w:r>
      <w:proofErr w:type="gramEnd"/>
      <w:r w:rsidRPr="00A7409B">
        <w:rPr>
          <w:rFonts w:ascii="Times New Roman" w:eastAsia="Times New Roman" w:hAnsi="Times New Roman" w:cs="Times New Roman"/>
          <w:color w:val="000000" w:themeColor="text1"/>
          <w:sz w:val="28"/>
          <w:szCs w:val="28"/>
          <w:lang w:eastAsia="ru-RU"/>
        </w:rPr>
        <w:t>отв. Царакова А.А..,кл.рук.).</w:t>
      </w:r>
    </w:p>
    <w:p w:rsidR="00783A1B" w:rsidRPr="00A7409B" w:rsidRDefault="00783A1B"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r w:rsidRPr="00A7409B">
        <w:rPr>
          <w:rFonts w:ascii="Times New Roman" w:eastAsia="Times New Roman" w:hAnsi="Times New Roman" w:cs="Times New Roman"/>
          <w:color w:val="000000" w:themeColor="text1"/>
          <w:sz w:val="28"/>
          <w:szCs w:val="28"/>
          <w:lang w:eastAsia="ru-RU"/>
        </w:rPr>
        <w:t>2. О переводе с 1-8 кл., 10 кл</w:t>
      </w:r>
      <w:proofErr w:type="gramStart"/>
      <w:r w:rsidRPr="00A7409B">
        <w:rPr>
          <w:rFonts w:ascii="Times New Roman" w:eastAsia="Times New Roman" w:hAnsi="Times New Roman" w:cs="Times New Roman"/>
          <w:color w:val="000000" w:themeColor="text1"/>
          <w:sz w:val="28"/>
          <w:szCs w:val="28"/>
          <w:lang w:eastAsia="ru-RU"/>
        </w:rPr>
        <w:t>.в</w:t>
      </w:r>
      <w:proofErr w:type="gramEnd"/>
      <w:r w:rsidRPr="00A7409B">
        <w:rPr>
          <w:rFonts w:ascii="Times New Roman" w:eastAsia="Times New Roman" w:hAnsi="Times New Roman" w:cs="Times New Roman"/>
          <w:color w:val="000000" w:themeColor="text1"/>
          <w:sz w:val="28"/>
          <w:szCs w:val="28"/>
          <w:lang w:eastAsia="ru-RU"/>
        </w:rPr>
        <w:t xml:space="preserve"> последующие классы (отв. Царакова А.А.., кл.рук.)</w:t>
      </w:r>
    </w:p>
    <w:p w:rsidR="00783A1B" w:rsidRPr="00A7409B" w:rsidRDefault="00783A1B"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r w:rsidRPr="00A7409B">
        <w:rPr>
          <w:rFonts w:ascii="Times New Roman" w:eastAsia="Times New Roman" w:hAnsi="Times New Roman" w:cs="Times New Roman"/>
          <w:color w:val="000000" w:themeColor="text1"/>
          <w:sz w:val="28"/>
          <w:szCs w:val="28"/>
          <w:lang w:eastAsia="ru-RU"/>
        </w:rPr>
        <w:t>3.Об организации  летнего отдыха детей</w:t>
      </w:r>
      <w:r w:rsidR="00E451B6" w:rsidRPr="00A7409B">
        <w:rPr>
          <w:rFonts w:ascii="Times New Roman" w:eastAsia="Times New Roman" w:hAnsi="Times New Roman" w:cs="Times New Roman"/>
          <w:color w:val="000000" w:themeColor="text1"/>
          <w:sz w:val="28"/>
          <w:szCs w:val="28"/>
          <w:lang w:eastAsia="ru-RU"/>
        </w:rPr>
        <w:t>.</w:t>
      </w:r>
      <w:r w:rsidRPr="00A7409B">
        <w:rPr>
          <w:rFonts w:ascii="Times New Roman" w:eastAsia="Times New Roman" w:hAnsi="Times New Roman" w:cs="Times New Roman"/>
          <w:color w:val="000000" w:themeColor="text1"/>
          <w:sz w:val="28"/>
          <w:szCs w:val="28"/>
          <w:lang w:eastAsia="ru-RU"/>
        </w:rPr>
        <w:t xml:space="preserve"> (отв</w:t>
      </w:r>
      <w:proofErr w:type="gramStart"/>
      <w:r w:rsidRPr="00A7409B">
        <w:rPr>
          <w:rFonts w:ascii="Times New Roman" w:eastAsia="Times New Roman" w:hAnsi="Times New Roman" w:cs="Times New Roman"/>
          <w:color w:val="000000" w:themeColor="text1"/>
          <w:sz w:val="28"/>
          <w:szCs w:val="28"/>
          <w:lang w:eastAsia="ru-RU"/>
        </w:rPr>
        <w:t>.С</w:t>
      </w:r>
      <w:proofErr w:type="gramEnd"/>
      <w:r w:rsidRPr="00A7409B">
        <w:rPr>
          <w:rFonts w:ascii="Times New Roman" w:eastAsia="Times New Roman" w:hAnsi="Times New Roman" w:cs="Times New Roman"/>
          <w:color w:val="000000" w:themeColor="text1"/>
          <w:sz w:val="28"/>
          <w:szCs w:val="28"/>
          <w:lang w:eastAsia="ru-RU"/>
        </w:rPr>
        <w:t>озаева Э.Ю.)</w:t>
      </w:r>
    </w:p>
    <w:p w:rsidR="00783A1B" w:rsidRPr="00A7409B" w:rsidRDefault="00783A1B"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p>
    <w:p w:rsidR="00783A1B" w:rsidRPr="00A7409B" w:rsidRDefault="00783A1B"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p>
    <w:p w:rsidR="00783A1B" w:rsidRPr="00A7409B" w:rsidRDefault="00783A1B" w:rsidP="00783A1B">
      <w:pPr>
        <w:tabs>
          <w:tab w:val="left" w:pos="2805"/>
        </w:tabs>
        <w:spacing w:after="0" w:line="240" w:lineRule="auto"/>
        <w:jc w:val="both"/>
        <w:rPr>
          <w:rFonts w:ascii="Times New Roman" w:eastAsia="Times New Roman" w:hAnsi="Times New Roman" w:cs="Times New Roman"/>
          <w:b/>
          <w:i/>
          <w:color w:val="000000" w:themeColor="text1"/>
          <w:sz w:val="28"/>
          <w:szCs w:val="28"/>
          <w:lang w:eastAsia="ru-RU"/>
        </w:rPr>
      </w:pPr>
      <w:r w:rsidRPr="00A7409B">
        <w:rPr>
          <w:rFonts w:ascii="Times New Roman" w:eastAsia="Times New Roman" w:hAnsi="Times New Roman" w:cs="Times New Roman"/>
          <w:b/>
          <w:i/>
          <w:color w:val="000000" w:themeColor="text1"/>
          <w:sz w:val="28"/>
          <w:szCs w:val="28"/>
          <w:lang w:eastAsia="ru-RU"/>
        </w:rPr>
        <w:t>Седьмой педсовет</w:t>
      </w:r>
    </w:p>
    <w:p w:rsidR="00783A1B" w:rsidRPr="00A7409B" w:rsidRDefault="003D52F6" w:rsidP="00783A1B">
      <w:pPr>
        <w:tabs>
          <w:tab w:val="left" w:pos="2805"/>
        </w:tabs>
        <w:spacing w:after="0" w:line="240" w:lineRule="auto"/>
        <w:jc w:val="both"/>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Июнь, 2020</w:t>
      </w:r>
      <w:r w:rsidR="00783A1B" w:rsidRPr="00A7409B">
        <w:rPr>
          <w:rFonts w:ascii="Times New Roman" w:eastAsia="Times New Roman" w:hAnsi="Times New Roman" w:cs="Times New Roman"/>
          <w:b/>
          <w:i/>
          <w:color w:val="000000" w:themeColor="text1"/>
          <w:sz w:val="28"/>
          <w:szCs w:val="28"/>
          <w:lang w:eastAsia="ru-RU"/>
        </w:rPr>
        <w:t>г.</w:t>
      </w:r>
    </w:p>
    <w:p w:rsidR="00783A1B" w:rsidRPr="00A7409B" w:rsidRDefault="00783A1B"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r w:rsidRPr="00A7409B">
        <w:rPr>
          <w:rFonts w:ascii="Times New Roman" w:eastAsia="Times New Roman" w:hAnsi="Times New Roman" w:cs="Times New Roman"/>
          <w:color w:val="000000" w:themeColor="text1"/>
          <w:sz w:val="28"/>
          <w:szCs w:val="28"/>
          <w:lang w:eastAsia="ru-RU"/>
        </w:rPr>
        <w:t>1.О выпуске 9,11 классов и выдаче документов об образовании (отв</w:t>
      </w:r>
      <w:proofErr w:type="gramStart"/>
      <w:r w:rsidRPr="00A7409B">
        <w:rPr>
          <w:rFonts w:ascii="Times New Roman" w:eastAsia="Times New Roman" w:hAnsi="Times New Roman" w:cs="Times New Roman"/>
          <w:color w:val="000000" w:themeColor="text1"/>
          <w:sz w:val="28"/>
          <w:szCs w:val="28"/>
          <w:lang w:eastAsia="ru-RU"/>
        </w:rPr>
        <w:t>.С</w:t>
      </w:r>
      <w:proofErr w:type="gramEnd"/>
      <w:r w:rsidRPr="00A7409B">
        <w:rPr>
          <w:rFonts w:ascii="Times New Roman" w:eastAsia="Times New Roman" w:hAnsi="Times New Roman" w:cs="Times New Roman"/>
          <w:color w:val="000000" w:themeColor="text1"/>
          <w:sz w:val="28"/>
          <w:szCs w:val="28"/>
          <w:lang w:eastAsia="ru-RU"/>
        </w:rPr>
        <w:t>озаева Э.Ю..)</w:t>
      </w:r>
    </w:p>
    <w:p w:rsidR="00783A1B" w:rsidRPr="00A7409B" w:rsidRDefault="00783A1B" w:rsidP="00783A1B">
      <w:pPr>
        <w:tabs>
          <w:tab w:val="left" w:pos="2805"/>
        </w:tabs>
        <w:spacing w:after="0" w:line="240" w:lineRule="auto"/>
        <w:jc w:val="both"/>
        <w:rPr>
          <w:rFonts w:ascii="Times New Roman" w:eastAsia="Times New Roman" w:hAnsi="Times New Roman" w:cs="Times New Roman"/>
          <w:color w:val="000000" w:themeColor="text1"/>
          <w:sz w:val="28"/>
          <w:szCs w:val="28"/>
          <w:lang w:eastAsia="ru-RU"/>
        </w:rPr>
      </w:pPr>
      <w:r w:rsidRPr="00A7409B">
        <w:rPr>
          <w:rFonts w:ascii="Times New Roman" w:eastAsia="Times New Roman" w:hAnsi="Times New Roman" w:cs="Times New Roman"/>
          <w:color w:val="000000" w:themeColor="text1"/>
          <w:sz w:val="28"/>
          <w:szCs w:val="28"/>
          <w:lang w:eastAsia="ru-RU"/>
        </w:rPr>
        <w:t>2. Готовность школы к ремонту (отв.</w:t>
      </w:r>
      <w:r w:rsidR="00994A9D" w:rsidRPr="00A7409B">
        <w:rPr>
          <w:rFonts w:ascii="Times New Roman" w:eastAsia="Times New Roman" w:hAnsi="Times New Roman" w:cs="Times New Roman"/>
          <w:color w:val="000000" w:themeColor="text1"/>
          <w:sz w:val="28"/>
          <w:szCs w:val="28"/>
          <w:lang w:eastAsia="ru-RU"/>
        </w:rPr>
        <w:t xml:space="preserve"> </w:t>
      </w:r>
      <w:r w:rsidR="00994A9D">
        <w:rPr>
          <w:rFonts w:ascii="Times New Roman" w:eastAsia="Times New Roman" w:hAnsi="Times New Roman" w:cs="Times New Roman"/>
          <w:color w:val="000000" w:themeColor="text1"/>
          <w:sz w:val="28"/>
          <w:szCs w:val="28"/>
          <w:lang w:eastAsia="ru-RU"/>
        </w:rPr>
        <w:t>Ц</w:t>
      </w:r>
      <w:r w:rsidRPr="00A7409B">
        <w:rPr>
          <w:rFonts w:ascii="Times New Roman" w:eastAsia="Times New Roman" w:hAnsi="Times New Roman" w:cs="Times New Roman"/>
          <w:color w:val="000000" w:themeColor="text1"/>
          <w:sz w:val="28"/>
          <w:szCs w:val="28"/>
          <w:lang w:eastAsia="ru-RU"/>
        </w:rPr>
        <w:t>аллаев В.Г..)</w:t>
      </w:r>
    </w:p>
    <w:p w:rsidR="00783A1B" w:rsidRPr="00A7409B" w:rsidRDefault="00783A1B" w:rsidP="00783A1B">
      <w:pPr>
        <w:tabs>
          <w:tab w:val="left" w:pos="2805"/>
        </w:tabs>
        <w:spacing w:after="0" w:line="240" w:lineRule="auto"/>
        <w:jc w:val="both"/>
        <w:rPr>
          <w:rFonts w:ascii="Times New Roman" w:eastAsia="Times New Roman" w:hAnsi="Times New Roman" w:cs="Times New Roman"/>
          <w:b/>
          <w:color w:val="000000" w:themeColor="text1"/>
          <w:sz w:val="28"/>
          <w:szCs w:val="28"/>
          <w:lang w:eastAsia="ru-RU"/>
        </w:rPr>
        <w:sectPr w:rsidR="00783A1B" w:rsidRPr="00A7409B" w:rsidSect="0081211D">
          <w:footerReference w:type="default" r:id="rId10"/>
          <w:pgSz w:w="11906" w:h="16838" w:code="9"/>
          <w:pgMar w:top="851" w:right="992" w:bottom="567" w:left="1701" w:header="522" w:footer="709" w:gutter="0"/>
          <w:pgBorders w:display="notFirstPage" w:offsetFrom="page">
            <w:top w:val="dotDash" w:sz="4" w:space="24" w:color="auto"/>
            <w:left w:val="dotDash" w:sz="4" w:space="24" w:color="auto"/>
            <w:bottom w:val="dotDash" w:sz="4" w:space="24" w:color="auto"/>
            <w:right w:val="dotDash" w:sz="4" w:space="24" w:color="auto"/>
          </w:pgBorders>
          <w:cols w:space="708"/>
          <w:docGrid w:linePitch="360"/>
        </w:sectPr>
      </w:pPr>
      <w:r w:rsidRPr="00A7409B">
        <w:rPr>
          <w:rFonts w:ascii="Times New Roman" w:eastAsia="Times New Roman" w:hAnsi="Times New Roman" w:cs="Times New Roman"/>
          <w:color w:val="000000" w:themeColor="text1"/>
          <w:sz w:val="28"/>
          <w:szCs w:val="28"/>
          <w:lang w:eastAsia="ru-RU"/>
        </w:rPr>
        <w:t>3.Учебн</w:t>
      </w:r>
      <w:r w:rsidR="00B23160">
        <w:rPr>
          <w:rFonts w:ascii="Times New Roman" w:eastAsia="Times New Roman" w:hAnsi="Times New Roman" w:cs="Times New Roman"/>
          <w:color w:val="000000" w:themeColor="text1"/>
          <w:sz w:val="28"/>
          <w:szCs w:val="28"/>
          <w:lang w:eastAsia="ru-RU"/>
        </w:rPr>
        <w:t>ые нагрузки учителей на новый</w:t>
      </w:r>
      <w:r w:rsidR="00AD1884" w:rsidRPr="00A7409B">
        <w:rPr>
          <w:rFonts w:ascii="Times New Roman" w:eastAsia="Times New Roman" w:hAnsi="Times New Roman" w:cs="Times New Roman"/>
          <w:color w:val="000000" w:themeColor="text1"/>
          <w:sz w:val="28"/>
          <w:szCs w:val="28"/>
          <w:lang w:eastAsia="ru-RU"/>
        </w:rPr>
        <w:t xml:space="preserve"> учебный год</w:t>
      </w:r>
      <w:r w:rsidR="00E451B6" w:rsidRPr="00A7409B">
        <w:rPr>
          <w:rFonts w:ascii="Times New Roman" w:eastAsia="Times New Roman" w:hAnsi="Times New Roman" w:cs="Times New Roman"/>
          <w:color w:val="000000" w:themeColor="text1"/>
          <w:sz w:val="28"/>
          <w:szCs w:val="28"/>
          <w:lang w:eastAsia="ru-RU"/>
        </w:rPr>
        <w:t>.</w:t>
      </w:r>
      <w:r w:rsidR="00AD1884" w:rsidRPr="00A7409B">
        <w:rPr>
          <w:rFonts w:ascii="Times New Roman" w:eastAsia="Times New Roman" w:hAnsi="Times New Roman" w:cs="Times New Roman"/>
          <w:color w:val="000000" w:themeColor="text1"/>
          <w:sz w:val="28"/>
          <w:szCs w:val="28"/>
          <w:lang w:eastAsia="ru-RU"/>
        </w:rPr>
        <w:t xml:space="preserve"> (отв</w:t>
      </w:r>
      <w:proofErr w:type="gramStart"/>
      <w:r w:rsidR="00AD1884" w:rsidRPr="00A7409B">
        <w:rPr>
          <w:rFonts w:ascii="Times New Roman" w:eastAsia="Times New Roman" w:hAnsi="Times New Roman" w:cs="Times New Roman"/>
          <w:color w:val="000000" w:themeColor="text1"/>
          <w:sz w:val="28"/>
          <w:szCs w:val="28"/>
          <w:lang w:eastAsia="ru-RU"/>
        </w:rPr>
        <w:t>.С</w:t>
      </w:r>
      <w:proofErr w:type="gramEnd"/>
      <w:r w:rsidR="00AD1884" w:rsidRPr="00A7409B">
        <w:rPr>
          <w:rFonts w:ascii="Times New Roman" w:eastAsia="Times New Roman" w:hAnsi="Times New Roman" w:cs="Times New Roman"/>
          <w:color w:val="000000" w:themeColor="text1"/>
          <w:sz w:val="28"/>
          <w:szCs w:val="28"/>
          <w:lang w:eastAsia="ru-RU"/>
        </w:rPr>
        <w:t>озаева Э.</w:t>
      </w:r>
      <w:r w:rsidR="0066018D">
        <w:rPr>
          <w:rFonts w:ascii="Times New Roman" w:eastAsia="Times New Roman" w:hAnsi="Times New Roman" w:cs="Times New Roman"/>
          <w:color w:val="000000" w:themeColor="text1"/>
          <w:sz w:val="28"/>
          <w:szCs w:val="28"/>
          <w:lang w:eastAsia="ru-RU"/>
        </w:rPr>
        <w:t>Ю.)</w:t>
      </w:r>
    </w:p>
    <w:p w:rsidR="00706C1E" w:rsidRPr="00A7409B" w:rsidRDefault="00706C1E" w:rsidP="006370A2">
      <w:pPr>
        <w:rPr>
          <w:rFonts w:ascii="Times New Roman" w:hAnsi="Times New Roman" w:cs="Times New Roman"/>
          <w:color w:val="000000" w:themeColor="text1"/>
          <w:sz w:val="28"/>
          <w:szCs w:val="28"/>
        </w:rPr>
      </w:pPr>
    </w:p>
    <w:sectPr w:rsidR="00706C1E" w:rsidRPr="00A7409B" w:rsidSect="00660422">
      <w:footerReference w:type="default" r:id="rId11"/>
      <w:pgSz w:w="11906" w:h="16838" w:code="9"/>
      <w:pgMar w:top="851" w:right="992" w:bottom="567"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6F7" w:rsidRDefault="007106F7" w:rsidP="00A7691D">
      <w:pPr>
        <w:spacing w:after="0" w:line="240" w:lineRule="auto"/>
      </w:pPr>
      <w:r>
        <w:separator/>
      </w:r>
    </w:p>
  </w:endnote>
  <w:endnote w:type="continuationSeparator" w:id="0">
    <w:p w:rsidR="007106F7" w:rsidRDefault="007106F7" w:rsidP="00A7691D">
      <w:pPr>
        <w:spacing w:after="0" w:line="240" w:lineRule="auto"/>
      </w:pPr>
      <w:r>
        <w:continuationSeparator/>
      </w:r>
    </w:p>
  </w:endnote>
  <w:endnote w:id="1">
    <w:p w:rsidR="007106F7" w:rsidRPr="00A7409B" w:rsidRDefault="007106F7" w:rsidP="00706C1E">
      <w:pPr>
        <w:rPr>
          <w:rFonts w:ascii="Times New Roman" w:hAnsi="Times New Roman" w:cs="Times New Roman"/>
          <w:color w:val="000000" w:themeColor="text1"/>
          <w:sz w:val="28"/>
          <w:szCs w:val="28"/>
        </w:rPr>
      </w:pPr>
    </w:p>
    <w:p w:rsidR="007106F7" w:rsidRDefault="007106F7" w:rsidP="00FD6677">
      <w:pPr>
        <w:pStyle w:val="affb"/>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8936816"/>
      <w:docPartObj>
        <w:docPartGallery w:val="Page Numbers (Bottom of Page)"/>
        <w:docPartUnique/>
      </w:docPartObj>
    </w:sdtPr>
    <w:sdtContent>
      <w:p w:rsidR="007106F7" w:rsidRDefault="007106F7">
        <w:pPr>
          <w:pStyle w:val="a8"/>
          <w:jc w:val="right"/>
        </w:pPr>
        <w:fldSimple w:instr="PAGE   \* MERGEFORMAT">
          <w:r w:rsidR="007B6F8B">
            <w:rPr>
              <w:noProof/>
            </w:rPr>
            <w:t>98</w:t>
          </w:r>
        </w:fldSimple>
      </w:p>
    </w:sdtContent>
  </w:sdt>
  <w:p w:rsidR="007106F7" w:rsidRDefault="007106F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6F7" w:rsidRDefault="007106F7">
    <w:pPr>
      <w:pStyle w:val="a8"/>
      <w:jc w:val="right"/>
    </w:pPr>
    <w:fldSimple w:instr=" PAGE   \* MERGEFORMAT ">
      <w:r w:rsidR="00CE20D4">
        <w:rPr>
          <w:noProof/>
        </w:rPr>
        <w:t>128</w:t>
      </w:r>
    </w:fldSimple>
  </w:p>
  <w:p w:rsidR="007106F7" w:rsidRDefault="007106F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832396"/>
      <w:docPartObj>
        <w:docPartGallery w:val="Page Numbers (Bottom of Page)"/>
        <w:docPartUnique/>
      </w:docPartObj>
    </w:sdtPr>
    <w:sdtContent>
      <w:p w:rsidR="007106F7" w:rsidRDefault="007106F7">
        <w:pPr>
          <w:pStyle w:val="a8"/>
          <w:jc w:val="center"/>
        </w:pPr>
        <w:fldSimple w:instr="PAGE   \* MERGEFORMAT">
          <w:r w:rsidR="00CE20D4">
            <w:rPr>
              <w:noProof/>
            </w:rPr>
            <w:t>129</w:t>
          </w:r>
        </w:fldSimple>
      </w:p>
    </w:sdtContent>
  </w:sdt>
  <w:p w:rsidR="007106F7" w:rsidRDefault="007106F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6F7" w:rsidRDefault="007106F7" w:rsidP="00A7691D">
      <w:pPr>
        <w:spacing w:after="0" w:line="240" w:lineRule="auto"/>
      </w:pPr>
      <w:r>
        <w:separator/>
      </w:r>
    </w:p>
  </w:footnote>
  <w:footnote w:type="continuationSeparator" w:id="0">
    <w:p w:rsidR="007106F7" w:rsidRDefault="007106F7" w:rsidP="00A769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B"/>
    <w:multiLevelType w:val="multilevel"/>
    <w:tmpl w:val="0000000B"/>
    <w:name w:val="WW8Num1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4CAD"/>
    <w:multiLevelType w:val="hybridMultilevel"/>
    <w:tmpl w:val="0000314F"/>
    <w:lvl w:ilvl="0" w:tplc="00005E1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DF2"/>
    <w:multiLevelType w:val="hybridMultilevel"/>
    <w:tmpl w:val="00004944"/>
    <w:lvl w:ilvl="0" w:tplc="00002E40">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1B22D9E"/>
    <w:multiLevelType w:val="hybridMultilevel"/>
    <w:tmpl w:val="77E87A88"/>
    <w:lvl w:ilvl="0" w:tplc="04190001">
      <w:start w:val="1"/>
      <w:numFmt w:val="bullet"/>
      <w:lvlText w:val=""/>
      <w:lvlJc w:val="left"/>
      <w:pPr>
        <w:ind w:left="1411" w:hanging="360"/>
      </w:pPr>
      <w:rPr>
        <w:rFonts w:ascii="Symbol" w:hAnsi="Symbol"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8">
    <w:nsid w:val="0A9D69AA"/>
    <w:multiLevelType w:val="hybridMultilevel"/>
    <w:tmpl w:val="8DA2102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F317A90"/>
    <w:multiLevelType w:val="hybridMultilevel"/>
    <w:tmpl w:val="F216F224"/>
    <w:lvl w:ilvl="0" w:tplc="13F044D4">
      <w:numFmt w:val="bullet"/>
      <w:lvlText w:val="-"/>
      <w:lvlJc w:val="left"/>
      <w:pPr>
        <w:tabs>
          <w:tab w:val="num" w:pos="435"/>
        </w:tabs>
        <w:ind w:left="435" w:hanging="360"/>
      </w:pPr>
      <w:rPr>
        <w:rFonts w:ascii="Times New Roman" w:eastAsia="Times New Roman" w:hAnsi="Times New Roman" w:hint="default"/>
      </w:rPr>
    </w:lvl>
    <w:lvl w:ilvl="1" w:tplc="04190001">
      <w:start w:val="1"/>
      <w:numFmt w:val="bullet"/>
      <w:lvlText w:val=""/>
      <w:lvlJc w:val="left"/>
      <w:pPr>
        <w:tabs>
          <w:tab w:val="num" w:pos="1155"/>
        </w:tabs>
        <w:ind w:left="1155"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34167E7"/>
    <w:multiLevelType w:val="singleLevel"/>
    <w:tmpl w:val="70D2AF3A"/>
    <w:lvl w:ilvl="0">
      <w:start w:val="1"/>
      <w:numFmt w:val="decimal"/>
      <w:lvlText w:val="%1."/>
      <w:lvlJc w:val="left"/>
      <w:pPr>
        <w:tabs>
          <w:tab w:val="num" w:pos="360"/>
        </w:tabs>
        <w:ind w:left="360" w:hanging="360"/>
      </w:pPr>
      <w:rPr>
        <w:rFonts w:cs="Times New Roman"/>
        <w:i/>
      </w:rPr>
    </w:lvl>
  </w:abstractNum>
  <w:abstractNum w:abstractNumId="11">
    <w:nsid w:val="17012863"/>
    <w:multiLevelType w:val="hybridMultilevel"/>
    <w:tmpl w:val="E2BE2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CA37C5"/>
    <w:multiLevelType w:val="hybridMultilevel"/>
    <w:tmpl w:val="97F6348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F92EC1"/>
    <w:multiLevelType w:val="hybridMultilevel"/>
    <w:tmpl w:val="B3BCCC68"/>
    <w:lvl w:ilvl="0" w:tplc="0419000F">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67E68C6"/>
    <w:multiLevelType w:val="hybridMultilevel"/>
    <w:tmpl w:val="387AF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7104A0"/>
    <w:multiLevelType w:val="hybridMultilevel"/>
    <w:tmpl w:val="1668F31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DB12BDD"/>
    <w:multiLevelType w:val="hybridMultilevel"/>
    <w:tmpl w:val="D5967E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7157F9"/>
    <w:multiLevelType w:val="hybridMultilevel"/>
    <w:tmpl w:val="559E1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BC6DBE"/>
    <w:multiLevelType w:val="hybridMultilevel"/>
    <w:tmpl w:val="A66E512A"/>
    <w:lvl w:ilvl="0" w:tplc="A11630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F344F1"/>
    <w:multiLevelType w:val="hybridMultilevel"/>
    <w:tmpl w:val="D9C05544"/>
    <w:lvl w:ilvl="0" w:tplc="0419000F">
      <w:start w:val="1"/>
      <w:numFmt w:val="decimal"/>
      <w:lvlText w:val="%1."/>
      <w:lvlJc w:val="left"/>
      <w:pPr>
        <w:tabs>
          <w:tab w:val="num" w:pos="1423"/>
        </w:tabs>
        <w:ind w:left="1423" w:hanging="360"/>
      </w:pPr>
    </w:lvl>
    <w:lvl w:ilvl="1" w:tplc="04190019" w:tentative="1">
      <w:start w:val="1"/>
      <w:numFmt w:val="lowerLetter"/>
      <w:lvlText w:val="%2."/>
      <w:lvlJc w:val="left"/>
      <w:pPr>
        <w:tabs>
          <w:tab w:val="num" w:pos="2143"/>
        </w:tabs>
        <w:ind w:left="2143" w:hanging="360"/>
      </w:pPr>
    </w:lvl>
    <w:lvl w:ilvl="2" w:tplc="0419001B" w:tentative="1">
      <w:start w:val="1"/>
      <w:numFmt w:val="lowerRoman"/>
      <w:lvlText w:val="%3."/>
      <w:lvlJc w:val="right"/>
      <w:pPr>
        <w:tabs>
          <w:tab w:val="num" w:pos="2863"/>
        </w:tabs>
        <w:ind w:left="2863" w:hanging="180"/>
      </w:pPr>
    </w:lvl>
    <w:lvl w:ilvl="3" w:tplc="0419000F" w:tentative="1">
      <w:start w:val="1"/>
      <w:numFmt w:val="decimal"/>
      <w:lvlText w:val="%4."/>
      <w:lvlJc w:val="left"/>
      <w:pPr>
        <w:tabs>
          <w:tab w:val="num" w:pos="3583"/>
        </w:tabs>
        <w:ind w:left="3583" w:hanging="360"/>
      </w:pPr>
    </w:lvl>
    <w:lvl w:ilvl="4" w:tplc="04190019" w:tentative="1">
      <w:start w:val="1"/>
      <w:numFmt w:val="lowerLetter"/>
      <w:lvlText w:val="%5."/>
      <w:lvlJc w:val="left"/>
      <w:pPr>
        <w:tabs>
          <w:tab w:val="num" w:pos="4303"/>
        </w:tabs>
        <w:ind w:left="4303" w:hanging="360"/>
      </w:pPr>
    </w:lvl>
    <w:lvl w:ilvl="5" w:tplc="0419001B" w:tentative="1">
      <w:start w:val="1"/>
      <w:numFmt w:val="lowerRoman"/>
      <w:lvlText w:val="%6."/>
      <w:lvlJc w:val="right"/>
      <w:pPr>
        <w:tabs>
          <w:tab w:val="num" w:pos="5023"/>
        </w:tabs>
        <w:ind w:left="5023" w:hanging="180"/>
      </w:pPr>
    </w:lvl>
    <w:lvl w:ilvl="6" w:tplc="0419000F" w:tentative="1">
      <w:start w:val="1"/>
      <w:numFmt w:val="decimal"/>
      <w:lvlText w:val="%7."/>
      <w:lvlJc w:val="left"/>
      <w:pPr>
        <w:tabs>
          <w:tab w:val="num" w:pos="5743"/>
        </w:tabs>
        <w:ind w:left="5743" w:hanging="360"/>
      </w:pPr>
    </w:lvl>
    <w:lvl w:ilvl="7" w:tplc="04190019" w:tentative="1">
      <w:start w:val="1"/>
      <w:numFmt w:val="lowerLetter"/>
      <w:lvlText w:val="%8."/>
      <w:lvlJc w:val="left"/>
      <w:pPr>
        <w:tabs>
          <w:tab w:val="num" w:pos="6463"/>
        </w:tabs>
        <w:ind w:left="6463" w:hanging="360"/>
      </w:pPr>
    </w:lvl>
    <w:lvl w:ilvl="8" w:tplc="0419001B" w:tentative="1">
      <w:start w:val="1"/>
      <w:numFmt w:val="lowerRoman"/>
      <w:lvlText w:val="%9."/>
      <w:lvlJc w:val="right"/>
      <w:pPr>
        <w:tabs>
          <w:tab w:val="num" w:pos="7183"/>
        </w:tabs>
        <w:ind w:left="7183" w:hanging="180"/>
      </w:pPr>
    </w:lvl>
  </w:abstractNum>
  <w:abstractNum w:abstractNumId="20">
    <w:nsid w:val="493B3211"/>
    <w:multiLevelType w:val="hybridMultilevel"/>
    <w:tmpl w:val="D4685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8163F0"/>
    <w:multiLevelType w:val="hybridMultilevel"/>
    <w:tmpl w:val="752A67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4DC3C00"/>
    <w:multiLevelType w:val="hybridMultilevel"/>
    <w:tmpl w:val="501E1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B51DF7"/>
    <w:multiLevelType w:val="singleLevel"/>
    <w:tmpl w:val="0419000F"/>
    <w:lvl w:ilvl="0">
      <w:start w:val="1"/>
      <w:numFmt w:val="decimal"/>
      <w:lvlText w:val="%1."/>
      <w:lvlJc w:val="left"/>
      <w:pPr>
        <w:tabs>
          <w:tab w:val="num" w:pos="360"/>
        </w:tabs>
        <w:ind w:left="360" w:hanging="360"/>
      </w:pPr>
    </w:lvl>
  </w:abstractNum>
  <w:abstractNum w:abstractNumId="24">
    <w:nsid w:val="5B1219E1"/>
    <w:multiLevelType w:val="hybridMultilevel"/>
    <w:tmpl w:val="72B4D608"/>
    <w:lvl w:ilvl="0" w:tplc="BBF8B2F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D0F3FC9"/>
    <w:multiLevelType w:val="hybridMultilevel"/>
    <w:tmpl w:val="5BC63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4C0CEB"/>
    <w:multiLevelType w:val="hybridMultilevel"/>
    <w:tmpl w:val="F2CCFE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A83E91"/>
    <w:multiLevelType w:val="hybridMultilevel"/>
    <w:tmpl w:val="40123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B956CC"/>
    <w:multiLevelType w:val="hybridMultilevel"/>
    <w:tmpl w:val="3E2A5F50"/>
    <w:lvl w:ilvl="0" w:tplc="A85E98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DD3E80"/>
    <w:multiLevelType w:val="singleLevel"/>
    <w:tmpl w:val="DE54EC24"/>
    <w:lvl w:ilvl="0">
      <w:numFmt w:val="bullet"/>
      <w:lvlText w:val="-"/>
      <w:lvlJc w:val="left"/>
      <w:pPr>
        <w:tabs>
          <w:tab w:val="num" w:pos="360"/>
        </w:tabs>
        <w:ind w:left="360" w:hanging="360"/>
      </w:pPr>
      <w:rPr>
        <w:rFonts w:hint="default"/>
      </w:rPr>
    </w:lvl>
  </w:abstractNum>
  <w:abstractNum w:abstractNumId="30">
    <w:nsid w:val="71243654"/>
    <w:multiLevelType w:val="hybridMultilevel"/>
    <w:tmpl w:val="4FFCE506"/>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31">
    <w:nsid w:val="72B42CCE"/>
    <w:multiLevelType w:val="hybridMultilevel"/>
    <w:tmpl w:val="068C7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6D522F"/>
    <w:multiLevelType w:val="singleLevel"/>
    <w:tmpl w:val="280CCF06"/>
    <w:lvl w:ilvl="0">
      <w:start w:val="1"/>
      <w:numFmt w:val="decimal"/>
      <w:lvlText w:val="%1."/>
      <w:lvlJc w:val="left"/>
      <w:pPr>
        <w:tabs>
          <w:tab w:val="num" w:pos="-349"/>
        </w:tabs>
        <w:ind w:left="-349" w:hanging="360"/>
      </w:pPr>
      <w:rPr>
        <w:rFonts w:cs="Times New Roman" w:hint="default"/>
      </w:rPr>
    </w:lvl>
  </w:abstractNum>
  <w:abstractNum w:abstractNumId="33">
    <w:nsid w:val="76666E52"/>
    <w:multiLevelType w:val="hybridMultilevel"/>
    <w:tmpl w:val="09BE0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7F6BB5"/>
    <w:multiLevelType w:val="hybridMultilevel"/>
    <w:tmpl w:val="50AA0E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F0D652A"/>
    <w:multiLevelType w:val="hybridMultilevel"/>
    <w:tmpl w:val="1D06C6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29"/>
  </w:num>
  <w:num w:numId="3">
    <w:abstractNumId w:val="32"/>
  </w:num>
  <w:num w:numId="4">
    <w:abstractNumId w:val="10"/>
  </w:num>
  <w:num w:numId="5">
    <w:abstractNumId w:val="22"/>
  </w:num>
  <w:num w:numId="6">
    <w:abstractNumId w:val="15"/>
  </w:num>
  <w:num w:numId="7">
    <w:abstractNumId w:val="21"/>
  </w:num>
  <w:num w:numId="8">
    <w:abstractNumId w:val="24"/>
  </w:num>
  <w:num w:numId="9">
    <w:abstractNumId w:val="29"/>
  </w:num>
  <w:num w:numId="10">
    <w:abstractNumId w:val="23"/>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1"/>
  </w:num>
  <w:num w:numId="15">
    <w:abstractNumId w:val="27"/>
  </w:num>
  <w:num w:numId="16">
    <w:abstractNumId w:val="30"/>
  </w:num>
  <w:num w:numId="17">
    <w:abstractNumId w:val="14"/>
  </w:num>
  <w:num w:numId="18">
    <w:abstractNumId w:val="19"/>
  </w:num>
  <w:num w:numId="19">
    <w:abstractNumId w:val="7"/>
  </w:num>
  <w:num w:numId="20">
    <w:abstractNumId w:val="25"/>
  </w:num>
  <w:num w:numId="21">
    <w:abstractNumId w:val="1"/>
  </w:num>
  <w:num w:numId="22">
    <w:abstractNumId w:val="0"/>
  </w:num>
  <w:num w:numId="23">
    <w:abstractNumId w:val="2"/>
  </w:num>
  <w:num w:numId="24">
    <w:abstractNumId w:val="3"/>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6"/>
  </w:num>
  <w:num w:numId="28">
    <w:abstractNumId w:val="35"/>
  </w:num>
  <w:num w:numId="29">
    <w:abstractNumId w:val="26"/>
  </w:num>
  <w:num w:numId="30">
    <w:abstractNumId w:val="12"/>
  </w:num>
  <w:num w:numId="31">
    <w:abstractNumId w:val="16"/>
  </w:num>
  <w:num w:numId="32">
    <w:abstractNumId w:val="34"/>
  </w:num>
  <w:num w:numId="33">
    <w:abstractNumId w:val="17"/>
  </w:num>
  <w:num w:numId="34">
    <w:abstractNumId w:val="31"/>
  </w:num>
  <w:num w:numId="35">
    <w:abstractNumId w:val="20"/>
  </w:num>
  <w:num w:numId="36">
    <w:abstractNumId w:val="2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B08DD"/>
    <w:rsid w:val="00007DF8"/>
    <w:rsid w:val="00007F86"/>
    <w:rsid w:val="00012B4E"/>
    <w:rsid w:val="00014408"/>
    <w:rsid w:val="0001624D"/>
    <w:rsid w:val="00016519"/>
    <w:rsid w:val="00021FC3"/>
    <w:rsid w:val="000323ED"/>
    <w:rsid w:val="000335E1"/>
    <w:rsid w:val="000357CC"/>
    <w:rsid w:val="00036B9B"/>
    <w:rsid w:val="000501E0"/>
    <w:rsid w:val="00050BBB"/>
    <w:rsid w:val="00067B88"/>
    <w:rsid w:val="000759D1"/>
    <w:rsid w:val="000820CE"/>
    <w:rsid w:val="0008247C"/>
    <w:rsid w:val="00087417"/>
    <w:rsid w:val="00093FAA"/>
    <w:rsid w:val="00097C95"/>
    <w:rsid w:val="000A2CA0"/>
    <w:rsid w:val="000A45F0"/>
    <w:rsid w:val="000A631C"/>
    <w:rsid w:val="000B166B"/>
    <w:rsid w:val="000B7CDE"/>
    <w:rsid w:val="000C51A2"/>
    <w:rsid w:val="000C66E7"/>
    <w:rsid w:val="000D02E8"/>
    <w:rsid w:val="000D14F1"/>
    <w:rsid w:val="000D3BBA"/>
    <w:rsid w:val="000D6FC5"/>
    <w:rsid w:val="000D76A0"/>
    <w:rsid w:val="000E519D"/>
    <w:rsid w:val="000E52A6"/>
    <w:rsid w:val="000F1E1B"/>
    <w:rsid w:val="000F2B38"/>
    <w:rsid w:val="000F7259"/>
    <w:rsid w:val="00101A96"/>
    <w:rsid w:val="001058DD"/>
    <w:rsid w:val="00106AFE"/>
    <w:rsid w:val="0011337C"/>
    <w:rsid w:val="00113622"/>
    <w:rsid w:val="00114FB6"/>
    <w:rsid w:val="00115607"/>
    <w:rsid w:val="00117210"/>
    <w:rsid w:val="00117F09"/>
    <w:rsid w:val="0012435C"/>
    <w:rsid w:val="001255EC"/>
    <w:rsid w:val="001267DB"/>
    <w:rsid w:val="001268BA"/>
    <w:rsid w:val="00127BFB"/>
    <w:rsid w:val="001306C2"/>
    <w:rsid w:val="00132027"/>
    <w:rsid w:val="0013418C"/>
    <w:rsid w:val="00135973"/>
    <w:rsid w:val="00135EA6"/>
    <w:rsid w:val="00145318"/>
    <w:rsid w:val="0014675C"/>
    <w:rsid w:val="001545D3"/>
    <w:rsid w:val="00163DE3"/>
    <w:rsid w:val="00165521"/>
    <w:rsid w:val="00171B97"/>
    <w:rsid w:val="00172251"/>
    <w:rsid w:val="0017389E"/>
    <w:rsid w:val="00173CB5"/>
    <w:rsid w:val="00176EEC"/>
    <w:rsid w:val="00177709"/>
    <w:rsid w:val="0018028F"/>
    <w:rsid w:val="001840E6"/>
    <w:rsid w:val="00190322"/>
    <w:rsid w:val="001926EF"/>
    <w:rsid w:val="00194DC8"/>
    <w:rsid w:val="00197386"/>
    <w:rsid w:val="001A2701"/>
    <w:rsid w:val="001A58A5"/>
    <w:rsid w:val="001B0D1C"/>
    <w:rsid w:val="001C0940"/>
    <w:rsid w:val="001C104A"/>
    <w:rsid w:val="001C57D3"/>
    <w:rsid w:val="001C5AB8"/>
    <w:rsid w:val="001D3486"/>
    <w:rsid w:val="001D527D"/>
    <w:rsid w:val="001E21BA"/>
    <w:rsid w:val="001E4EB1"/>
    <w:rsid w:val="001E77C7"/>
    <w:rsid w:val="001F0AFD"/>
    <w:rsid w:val="001F67EC"/>
    <w:rsid w:val="00200561"/>
    <w:rsid w:val="0020285D"/>
    <w:rsid w:val="00204A23"/>
    <w:rsid w:val="0020751D"/>
    <w:rsid w:val="00210143"/>
    <w:rsid w:val="00221AC9"/>
    <w:rsid w:val="002231E7"/>
    <w:rsid w:val="002244A7"/>
    <w:rsid w:val="00226A63"/>
    <w:rsid w:val="00233A35"/>
    <w:rsid w:val="0024387F"/>
    <w:rsid w:val="00244086"/>
    <w:rsid w:val="002443A7"/>
    <w:rsid w:val="002447D4"/>
    <w:rsid w:val="00245EA5"/>
    <w:rsid w:val="00250B1F"/>
    <w:rsid w:val="0025520D"/>
    <w:rsid w:val="00261591"/>
    <w:rsid w:val="0026635F"/>
    <w:rsid w:val="00267B19"/>
    <w:rsid w:val="00270066"/>
    <w:rsid w:val="002703E3"/>
    <w:rsid w:val="00274978"/>
    <w:rsid w:val="00274B1A"/>
    <w:rsid w:val="00281876"/>
    <w:rsid w:val="00283BAF"/>
    <w:rsid w:val="00285770"/>
    <w:rsid w:val="0028606B"/>
    <w:rsid w:val="00292489"/>
    <w:rsid w:val="00296B1C"/>
    <w:rsid w:val="00296E8D"/>
    <w:rsid w:val="002A2218"/>
    <w:rsid w:val="002A59A2"/>
    <w:rsid w:val="002A6DBF"/>
    <w:rsid w:val="002B1245"/>
    <w:rsid w:val="002B5908"/>
    <w:rsid w:val="002C0D02"/>
    <w:rsid w:val="002C12A6"/>
    <w:rsid w:val="002C2BC9"/>
    <w:rsid w:val="002D1C75"/>
    <w:rsid w:val="002D50B1"/>
    <w:rsid w:val="002D5F78"/>
    <w:rsid w:val="002E0F0D"/>
    <w:rsid w:val="002E1F7C"/>
    <w:rsid w:val="002F07D5"/>
    <w:rsid w:val="002F1EA5"/>
    <w:rsid w:val="002F5F91"/>
    <w:rsid w:val="002F70CD"/>
    <w:rsid w:val="0030093B"/>
    <w:rsid w:val="003017B1"/>
    <w:rsid w:val="003023EC"/>
    <w:rsid w:val="003064AE"/>
    <w:rsid w:val="00310049"/>
    <w:rsid w:val="00310561"/>
    <w:rsid w:val="003130F1"/>
    <w:rsid w:val="003160F0"/>
    <w:rsid w:val="00317278"/>
    <w:rsid w:val="003174C4"/>
    <w:rsid w:val="003176E3"/>
    <w:rsid w:val="00317701"/>
    <w:rsid w:val="0032158C"/>
    <w:rsid w:val="003238AC"/>
    <w:rsid w:val="00326956"/>
    <w:rsid w:val="00330F6C"/>
    <w:rsid w:val="003367D5"/>
    <w:rsid w:val="00336B2B"/>
    <w:rsid w:val="0033725F"/>
    <w:rsid w:val="00344531"/>
    <w:rsid w:val="00352EB6"/>
    <w:rsid w:val="00353498"/>
    <w:rsid w:val="00354C50"/>
    <w:rsid w:val="00356B06"/>
    <w:rsid w:val="003572EE"/>
    <w:rsid w:val="003579E2"/>
    <w:rsid w:val="00363765"/>
    <w:rsid w:val="00363F77"/>
    <w:rsid w:val="00366F11"/>
    <w:rsid w:val="00370FC6"/>
    <w:rsid w:val="003735CA"/>
    <w:rsid w:val="0037552E"/>
    <w:rsid w:val="00376ED5"/>
    <w:rsid w:val="003820EE"/>
    <w:rsid w:val="00382910"/>
    <w:rsid w:val="00382CF2"/>
    <w:rsid w:val="003876DC"/>
    <w:rsid w:val="003949F8"/>
    <w:rsid w:val="003A092D"/>
    <w:rsid w:val="003A0DEB"/>
    <w:rsid w:val="003A1089"/>
    <w:rsid w:val="003A1BE0"/>
    <w:rsid w:val="003A369B"/>
    <w:rsid w:val="003A538A"/>
    <w:rsid w:val="003B08DD"/>
    <w:rsid w:val="003B1532"/>
    <w:rsid w:val="003B4196"/>
    <w:rsid w:val="003C110E"/>
    <w:rsid w:val="003C2BFF"/>
    <w:rsid w:val="003D04B1"/>
    <w:rsid w:val="003D0B0E"/>
    <w:rsid w:val="003D2899"/>
    <w:rsid w:val="003D52F6"/>
    <w:rsid w:val="003E1CFB"/>
    <w:rsid w:val="003E266F"/>
    <w:rsid w:val="003E2C39"/>
    <w:rsid w:val="003E2D07"/>
    <w:rsid w:val="003E2E69"/>
    <w:rsid w:val="003E3031"/>
    <w:rsid w:val="003E56EF"/>
    <w:rsid w:val="003E5C21"/>
    <w:rsid w:val="003F1B58"/>
    <w:rsid w:val="003F2C42"/>
    <w:rsid w:val="0040028D"/>
    <w:rsid w:val="00406B64"/>
    <w:rsid w:val="0041323B"/>
    <w:rsid w:val="00413EF5"/>
    <w:rsid w:val="00414521"/>
    <w:rsid w:val="00414F57"/>
    <w:rsid w:val="00416A94"/>
    <w:rsid w:val="00417918"/>
    <w:rsid w:val="00421ADF"/>
    <w:rsid w:val="00422B5A"/>
    <w:rsid w:val="004271DC"/>
    <w:rsid w:val="004304A4"/>
    <w:rsid w:val="00434140"/>
    <w:rsid w:val="00440103"/>
    <w:rsid w:val="004553F3"/>
    <w:rsid w:val="004630B2"/>
    <w:rsid w:val="00467525"/>
    <w:rsid w:val="00470FBD"/>
    <w:rsid w:val="00473655"/>
    <w:rsid w:val="00473B11"/>
    <w:rsid w:val="00477ED8"/>
    <w:rsid w:val="00482F6F"/>
    <w:rsid w:val="00483239"/>
    <w:rsid w:val="00486665"/>
    <w:rsid w:val="00494A4F"/>
    <w:rsid w:val="004963EE"/>
    <w:rsid w:val="004A175A"/>
    <w:rsid w:val="004A39FE"/>
    <w:rsid w:val="004B39D2"/>
    <w:rsid w:val="004B767F"/>
    <w:rsid w:val="004C177E"/>
    <w:rsid w:val="004C6431"/>
    <w:rsid w:val="004D1AE3"/>
    <w:rsid w:val="004D2D9D"/>
    <w:rsid w:val="004D58DF"/>
    <w:rsid w:val="004D6A38"/>
    <w:rsid w:val="004E6A5F"/>
    <w:rsid w:val="004F0A6B"/>
    <w:rsid w:val="004F28D1"/>
    <w:rsid w:val="005125B9"/>
    <w:rsid w:val="005155B3"/>
    <w:rsid w:val="00515F32"/>
    <w:rsid w:val="00524556"/>
    <w:rsid w:val="00525BB9"/>
    <w:rsid w:val="00531550"/>
    <w:rsid w:val="005359BF"/>
    <w:rsid w:val="00536851"/>
    <w:rsid w:val="00541038"/>
    <w:rsid w:val="00541590"/>
    <w:rsid w:val="005501E8"/>
    <w:rsid w:val="00552344"/>
    <w:rsid w:val="00552CD9"/>
    <w:rsid w:val="0055339E"/>
    <w:rsid w:val="00555853"/>
    <w:rsid w:val="00560ECD"/>
    <w:rsid w:val="00564110"/>
    <w:rsid w:val="00564682"/>
    <w:rsid w:val="00564CF7"/>
    <w:rsid w:val="005654CC"/>
    <w:rsid w:val="00567B09"/>
    <w:rsid w:val="00570F2D"/>
    <w:rsid w:val="00575EF7"/>
    <w:rsid w:val="00580449"/>
    <w:rsid w:val="00587E33"/>
    <w:rsid w:val="00595149"/>
    <w:rsid w:val="005A540B"/>
    <w:rsid w:val="005B2EA1"/>
    <w:rsid w:val="005C0E32"/>
    <w:rsid w:val="005C3254"/>
    <w:rsid w:val="005C3389"/>
    <w:rsid w:val="005C41E9"/>
    <w:rsid w:val="005D1B84"/>
    <w:rsid w:val="005D33C2"/>
    <w:rsid w:val="005E60C3"/>
    <w:rsid w:val="005E76AE"/>
    <w:rsid w:val="006015EC"/>
    <w:rsid w:val="00604009"/>
    <w:rsid w:val="006055FA"/>
    <w:rsid w:val="0061118D"/>
    <w:rsid w:val="006150DA"/>
    <w:rsid w:val="00623A47"/>
    <w:rsid w:val="00632D02"/>
    <w:rsid w:val="00635E4F"/>
    <w:rsid w:val="006370A2"/>
    <w:rsid w:val="0064368D"/>
    <w:rsid w:val="00646917"/>
    <w:rsid w:val="00651E3C"/>
    <w:rsid w:val="00652E1D"/>
    <w:rsid w:val="00654698"/>
    <w:rsid w:val="0066018D"/>
    <w:rsid w:val="00660422"/>
    <w:rsid w:val="00664B35"/>
    <w:rsid w:val="00674544"/>
    <w:rsid w:val="00674860"/>
    <w:rsid w:val="00675A58"/>
    <w:rsid w:val="00676D24"/>
    <w:rsid w:val="00677557"/>
    <w:rsid w:val="00683415"/>
    <w:rsid w:val="006857B9"/>
    <w:rsid w:val="0069062E"/>
    <w:rsid w:val="006914DB"/>
    <w:rsid w:val="00696143"/>
    <w:rsid w:val="0069646D"/>
    <w:rsid w:val="0069720B"/>
    <w:rsid w:val="00697EAC"/>
    <w:rsid w:val="006A3C1C"/>
    <w:rsid w:val="006B1C86"/>
    <w:rsid w:val="006B5DBB"/>
    <w:rsid w:val="006C2991"/>
    <w:rsid w:val="006C30A7"/>
    <w:rsid w:val="006C594B"/>
    <w:rsid w:val="006C6CC3"/>
    <w:rsid w:val="006C6E85"/>
    <w:rsid w:val="006D4529"/>
    <w:rsid w:val="006D5434"/>
    <w:rsid w:val="006E1A42"/>
    <w:rsid w:val="006E314A"/>
    <w:rsid w:val="006E396D"/>
    <w:rsid w:val="006E547B"/>
    <w:rsid w:val="006E5C0A"/>
    <w:rsid w:val="006E6A61"/>
    <w:rsid w:val="006F13C6"/>
    <w:rsid w:val="006F5ED7"/>
    <w:rsid w:val="0070061B"/>
    <w:rsid w:val="0070483D"/>
    <w:rsid w:val="00706C1E"/>
    <w:rsid w:val="007072ED"/>
    <w:rsid w:val="007106F7"/>
    <w:rsid w:val="007111A5"/>
    <w:rsid w:val="0071176C"/>
    <w:rsid w:val="00712471"/>
    <w:rsid w:val="00712BE1"/>
    <w:rsid w:val="00716E69"/>
    <w:rsid w:val="007221A2"/>
    <w:rsid w:val="00731E8F"/>
    <w:rsid w:val="007346DE"/>
    <w:rsid w:val="007409D7"/>
    <w:rsid w:val="00746963"/>
    <w:rsid w:val="00747079"/>
    <w:rsid w:val="00755563"/>
    <w:rsid w:val="00761076"/>
    <w:rsid w:val="00762C3A"/>
    <w:rsid w:val="0077152C"/>
    <w:rsid w:val="00776F96"/>
    <w:rsid w:val="00780837"/>
    <w:rsid w:val="00780B3A"/>
    <w:rsid w:val="007825B4"/>
    <w:rsid w:val="00783A1B"/>
    <w:rsid w:val="00783A22"/>
    <w:rsid w:val="00784DC6"/>
    <w:rsid w:val="007874A4"/>
    <w:rsid w:val="007933A5"/>
    <w:rsid w:val="00793A49"/>
    <w:rsid w:val="00795048"/>
    <w:rsid w:val="00795276"/>
    <w:rsid w:val="00795CAA"/>
    <w:rsid w:val="00796ECC"/>
    <w:rsid w:val="00797479"/>
    <w:rsid w:val="00797BE7"/>
    <w:rsid w:val="007A0D5F"/>
    <w:rsid w:val="007A57C9"/>
    <w:rsid w:val="007A679C"/>
    <w:rsid w:val="007B29BA"/>
    <w:rsid w:val="007B6F8B"/>
    <w:rsid w:val="007C306B"/>
    <w:rsid w:val="007C37E8"/>
    <w:rsid w:val="007C6355"/>
    <w:rsid w:val="007C67F9"/>
    <w:rsid w:val="007C73C6"/>
    <w:rsid w:val="007D1162"/>
    <w:rsid w:val="007D4D91"/>
    <w:rsid w:val="007D5848"/>
    <w:rsid w:val="007E5C43"/>
    <w:rsid w:val="007F13D7"/>
    <w:rsid w:val="007F1F6B"/>
    <w:rsid w:val="007F4210"/>
    <w:rsid w:val="007F46C4"/>
    <w:rsid w:val="007F51C4"/>
    <w:rsid w:val="007F7449"/>
    <w:rsid w:val="007F784F"/>
    <w:rsid w:val="00800AB5"/>
    <w:rsid w:val="00801163"/>
    <w:rsid w:val="008022E3"/>
    <w:rsid w:val="0080468C"/>
    <w:rsid w:val="00806172"/>
    <w:rsid w:val="008068CC"/>
    <w:rsid w:val="00810115"/>
    <w:rsid w:val="0081038C"/>
    <w:rsid w:val="00810399"/>
    <w:rsid w:val="00810DD1"/>
    <w:rsid w:val="0081211D"/>
    <w:rsid w:val="0081376C"/>
    <w:rsid w:val="008145DC"/>
    <w:rsid w:val="00815EF3"/>
    <w:rsid w:val="00816C58"/>
    <w:rsid w:val="00820675"/>
    <w:rsid w:val="00820EEB"/>
    <w:rsid w:val="008225BA"/>
    <w:rsid w:val="00822A0E"/>
    <w:rsid w:val="00824C5E"/>
    <w:rsid w:val="00824E72"/>
    <w:rsid w:val="00827A9B"/>
    <w:rsid w:val="0083731B"/>
    <w:rsid w:val="00837DAC"/>
    <w:rsid w:val="008410DB"/>
    <w:rsid w:val="008420FC"/>
    <w:rsid w:val="00842F2D"/>
    <w:rsid w:val="00847797"/>
    <w:rsid w:val="008521A1"/>
    <w:rsid w:val="00853F41"/>
    <w:rsid w:val="00856D63"/>
    <w:rsid w:val="0086435B"/>
    <w:rsid w:val="00866982"/>
    <w:rsid w:val="00874BDE"/>
    <w:rsid w:val="00875971"/>
    <w:rsid w:val="0087756F"/>
    <w:rsid w:val="00880DFA"/>
    <w:rsid w:val="008817B0"/>
    <w:rsid w:val="008852C6"/>
    <w:rsid w:val="00886571"/>
    <w:rsid w:val="00886DCC"/>
    <w:rsid w:val="00886F3A"/>
    <w:rsid w:val="00893077"/>
    <w:rsid w:val="00894119"/>
    <w:rsid w:val="00894A22"/>
    <w:rsid w:val="00894B7E"/>
    <w:rsid w:val="00897AF5"/>
    <w:rsid w:val="008A2974"/>
    <w:rsid w:val="008A70DA"/>
    <w:rsid w:val="008A788B"/>
    <w:rsid w:val="008B1567"/>
    <w:rsid w:val="008C42AF"/>
    <w:rsid w:val="008C5483"/>
    <w:rsid w:val="008C6C91"/>
    <w:rsid w:val="008D031D"/>
    <w:rsid w:val="008D1B04"/>
    <w:rsid w:val="008D2DCA"/>
    <w:rsid w:val="008D55CD"/>
    <w:rsid w:val="008D5F13"/>
    <w:rsid w:val="008D64A8"/>
    <w:rsid w:val="008F3391"/>
    <w:rsid w:val="008F58D0"/>
    <w:rsid w:val="008F5A90"/>
    <w:rsid w:val="008F7FB9"/>
    <w:rsid w:val="00903575"/>
    <w:rsid w:val="009038A7"/>
    <w:rsid w:val="009105B4"/>
    <w:rsid w:val="0091091A"/>
    <w:rsid w:val="0091752F"/>
    <w:rsid w:val="00926E63"/>
    <w:rsid w:val="00927A1B"/>
    <w:rsid w:val="00930A01"/>
    <w:rsid w:val="00930ED8"/>
    <w:rsid w:val="00933D30"/>
    <w:rsid w:val="009446C2"/>
    <w:rsid w:val="009506D6"/>
    <w:rsid w:val="00957C2E"/>
    <w:rsid w:val="009619D8"/>
    <w:rsid w:val="00962FFE"/>
    <w:rsid w:val="00967711"/>
    <w:rsid w:val="00967E60"/>
    <w:rsid w:val="00967EC7"/>
    <w:rsid w:val="00974430"/>
    <w:rsid w:val="009750E5"/>
    <w:rsid w:val="00992B5D"/>
    <w:rsid w:val="00993695"/>
    <w:rsid w:val="00994A9D"/>
    <w:rsid w:val="009959E8"/>
    <w:rsid w:val="00996688"/>
    <w:rsid w:val="009B0288"/>
    <w:rsid w:val="009B5920"/>
    <w:rsid w:val="009B666F"/>
    <w:rsid w:val="009C0C36"/>
    <w:rsid w:val="009C0CE3"/>
    <w:rsid w:val="009C157F"/>
    <w:rsid w:val="009C325A"/>
    <w:rsid w:val="009C3C05"/>
    <w:rsid w:val="009C5F92"/>
    <w:rsid w:val="009C6402"/>
    <w:rsid w:val="009D0F9F"/>
    <w:rsid w:val="009D4DD3"/>
    <w:rsid w:val="009E08F2"/>
    <w:rsid w:val="009E5F68"/>
    <w:rsid w:val="009F161B"/>
    <w:rsid w:val="009F3384"/>
    <w:rsid w:val="009F5AB0"/>
    <w:rsid w:val="009F5F29"/>
    <w:rsid w:val="009F7A5F"/>
    <w:rsid w:val="00A00B9E"/>
    <w:rsid w:val="00A1231A"/>
    <w:rsid w:val="00A17D47"/>
    <w:rsid w:val="00A22399"/>
    <w:rsid w:val="00A235C1"/>
    <w:rsid w:val="00A2617B"/>
    <w:rsid w:val="00A26B62"/>
    <w:rsid w:val="00A276CA"/>
    <w:rsid w:val="00A34645"/>
    <w:rsid w:val="00A35360"/>
    <w:rsid w:val="00A37B91"/>
    <w:rsid w:val="00A40477"/>
    <w:rsid w:val="00A432B6"/>
    <w:rsid w:val="00A502EA"/>
    <w:rsid w:val="00A51D68"/>
    <w:rsid w:val="00A578CC"/>
    <w:rsid w:val="00A60A42"/>
    <w:rsid w:val="00A63757"/>
    <w:rsid w:val="00A63C1E"/>
    <w:rsid w:val="00A667DF"/>
    <w:rsid w:val="00A66F4F"/>
    <w:rsid w:val="00A70D8E"/>
    <w:rsid w:val="00A73232"/>
    <w:rsid w:val="00A7409B"/>
    <w:rsid w:val="00A7691D"/>
    <w:rsid w:val="00A859A8"/>
    <w:rsid w:val="00A90022"/>
    <w:rsid w:val="00A93445"/>
    <w:rsid w:val="00A94582"/>
    <w:rsid w:val="00A94C55"/>
    <w:rsid w:val="00A964B0"/>
    <w:rsid w:val="00A96A4B"/>
    <w:rsid w:val="00AA0251"/>
    <w:rsid w:val="00AA112A"/>
    <w:rsid w:val="00AA369B"/>
    <w:rsid w:val="00AA42B1"/>
    <w:rsid w:val="00AA56A0"/>
    <w:rsid w:val="00AA57CD"/>
    <w:rsid w:val="00AA5E8D"/>
    <w:rsid w:val="00AB3A79"/>
    <w:rsid w:val="00AC234A"/>
    <w:rsid w:val="00AC583C"/>
    <w:rsid w:val="00AC623A"/>
    <w:rsid w:val="00AD1884"/>
    <w:rsid w:val="00AD3A34"/>
    <w:rsid w:val="00AD6648"/>
    <w:rsid w:val="00AE6AAD"/>
    <w:rsid w:val="00AF03AB"/>
    <w:rsid w:val="00AF0EF4"/>
    <w:rsid w:val="00AF0EFA"/>
    <w:rsid w:val="00AF18E5"/>
    <w:rsid w:val="00AF2654"/>
    <w:rsid w:val="00AF454B"/>
    <w:rsid w:val="00B003ED"/>
    <w:rsid w:val="00B01360"/>
    <w:rsid w:val="00B0267B"/>
    <w:rsid w:val="00B031A0"/>
    <w:rsid w:val="00B03263"/>
    <w:rsid w:val="00B04F6B"/>
    <w:rsid w:val="00B0770A"/>
    <w:rsid w:val="00B115BB"/>
    <w:rsid w:val="00B15D6B"/>
    <w:rsid w:val="00B16A6A"/>
    <w:rsid w:val="00B22319"/>
    <w:rsid w:val="00B23160"/>
    <w:rsid w:val="00B2436B"/>
    <w:rsid w:val="00B33943"/>
    <w:rsid w:val="00B34B8B"/>
    <w:rsid w:val="00B371F6"/>
    <w:rsid w:val="00B41B56"/>
    <w:rsid w:val="00B47100"/>
    <w:rsid w:val="00B52CC1"/>
    <w:rsid w:val="00B5490C"/>
    <w:rsid w:val="00B57D0B"/>
    <w:rsid w:val="00B60872"/>
    <w:rsid w:val="00B60B07"/>
    <w:rsid w:val="00B635EA"/>
    <w:rsid w:val="00B63F65"/>
    <w:rsid w:val="00B71971"/>
    <w:rsid w:val="00B73558"/>
    <w:rsid w:val="00B77530"/>
    <w:rsid w:val="00B777C4"/>
    <w:rsid w:val="00B8318A"/>
    <w:rsid w:val="00B86F45"/>
    <w:rsid w:val="00B90046"/>
    <w:rsid w:val="00B90E27"/>
    <w:rsid w:val="00B93CAC"/>
    <w:rsid w:val="00B95740"/>
    <w:rsid w:val="00B97DB3"/>
    <w:rsid w:val="00BA2998"/>
    <w:rsid w:val="00BA391E"/>
    <w:rsid w:val="00BA3F5A"/>
    <w:rsid w:val="00BA717D"/>
    <w:rsid w:val="00BB0539"/>
    <w:rsid w:val="00BB47BB"/>
    <w:rsid w:val="00BB657C"/>
    <w:rsid w:val="00BB68F0"/>
    <w:rsid w:val="00BC2DE2"/>
    <w:rsid w:val="00BC3E58"/>
    <w:rsid w:val="00BD0058"/>
    <w:rsid w:val="00BD1B62"/>
    <w:rsid w:val="00BD2030"/>
    <w:rsid w:val="00BD2D1B"/>
    <w:rsid w:val="00BE3739"/>
    <w:rsid w:val="00BF40F6"/>
    <w:rsid w:val="00C00839"/>
    <w:rsid w:val="00C01108"/>
    <w:rsid w:val="00C07BB3"/>
    <w:rsid w:val="00C119D3"/>
    <w:rsid w:val="00C12161"/>
    <w:rsid w:val="00C130EF"/>
    <w:rsid w:val="00C13354"/>
    <w:rsid w:val="00C13DF0"/>
    <w:rsid w:val="00C14EFD"/>
    <w:rsid w:val="00C310B1"/>
    <w:rsid w:val="00C37633"/>
    <w:rsid w:val="00C51018"/>
    <w:rsid w:val="00C54254"/>
    <w:rsid w:val="00C578C7"/>
    <w:rsid w:val="00C608C5"/>
    <w:rsid w:val="00C61053"/>
    <w:rsid w:val="00C6276F"/>
    <w:rsid w:val="00C65765"/>
    <w:rsid w:val="00C65A6E"/>
    <w:rsid w:val="00C7072F"/>
    <w:rsid w:val="00C80B06"/>
    <w:rsid w:val="00C82319"/>
    <w:rsid w:val="00C8468D"/>
    <w:rsid w:val="00C95DAF"/>
    <w:rsid w:val="00C96D76"/>
    <w:rsid w:val="00C97A58"/>
    <w:rsid w:val="00C97B43"/>
    <w:rsid w:val="00CB2E38"/>
    <w:rsid w:val="00CB4294"/>
    <w:rsid w:val="00CB734E"/>
    <w:rsid w:val="00CB75B3"/>
    <w:rsid w:val="00CC1A84"/>
    <w:rsid w:val="00CC3271"/>
    <w:rsid w:val="00CC5BFC"/>
    <w:rsid w:val="00CD7981"/>
    <w:rsid w:val="00CE20D4"/>
    <w:rsid w:val="00CE36BA"/>
    <w:rsid w:val="00CE5D3D"/>
    <w:rsid w:val="00CF2179"/>
    <w:rsid w:val="00CF2291"/>
    <w:rsid w:val="00CF2808"/>
    <w:rsid w:val="00CF2E97"/>
    <w:rsid w:val="00CF48B7"/>
    <w:rsid w:val="00CF5A93"/>
    <w:rsid w:val="00D00963"/>
    <w:rsid w:val="00D00E6F"/>
    <w:rsid w:val="00D045A4"/>
    <w:rsid w:val="00D068BD"/>
    <w:rsid w:val="00D11752"/>
    <w:rsid w:val="00D133AA"/>
    <w:rsid w:val="00D16D7F"/>
    <w:rsid w:val="00D16FE3"/>
    <w:rsid w:val="00D21755"/>
    <w:rsid w:val="00D2269F"/>
    <w:rsid w:val="00D23C8F"/>
    <w:rsid w:val="00D245B9"/>
    <w:rsid w:val="00D30773"/>
    <w:rsid w:val="00D364D7"/>
    <w:rsid w:val="00D3720A"/>
    <w:rsid w:val="00D44364"/>
    <w:rsid w:val="00D5048C"/>
    <w:rsid w:val="00D50F2C"/>
    <w:rsid w:val="00D52CD8"/>
    <w:rsid w:val="00D56F42"/>
    <w:rsid w:val="00D60EE4"/>
    <w:rsid w:val="00D63836"/>
    <w:rsid w:val="00D63D84"/>
    <w:rsid w:val="00D7345A"/>
    <w:rsid w:val="00D74438"/>
    <w:rsid w:val="00D767A5"/>
    <w:rsid w:val="00D8029D"/>
    <w:rsid w:val="00D80F98"/>
    <w:rsid w:val="00D823C7"/>
    <w:rsid w:val="00D910B6"/>
    <w:rsid w:val="00D91349"/>
    <w:rsid w:val="00D91943"/>
    <w:rsid w:val="00D96539"/>
    <w:rsid w:val="00DA436E"/>
    <w:rsid w:val="00DA4593"/>
    <w:rsid w:val="00DA4F02"/>
    <w:rsid w:val="00DA7CCA"/>
    <w:rsid w:val="00DC17EE"/>
    <w:rsid w:val="00DC5DD3"/>
    <w:rsid w:val="00DC7B62"/>
    <w:rsid w:val="00DD1B89"/>
    <w:rsid w:val="00DD1DBC"/>
    <w:rsid w:val="00DD759F"/>
    <w:rsid w:val="00DE1CA6"/>
    <w:rsid w:val="00DE7EFC"/>
    <w:rsid w:val="00DF0AD8"/>
    <w:rsid w:val="00DF306B"/>
    <w:rsid w:val="00DF3180"/>
    <w:rsid w:val="00E01C90"/>
    <w:rsid w:val="00E0552E"/>
    <w:rsid w:val="00E06457"/>
    <w:rsid w:val="00E108BB"/>
    <w:rsid w:val="00E122B6"/>
    <w:rsid w:val="00E150A7"/>
    <w:rsid w:val="00E1550E"/>
    <w:rsid w:val="00E158AC"/>
    <w:rsid w:val="00E2085E"/>
    <w:rsid w:val="00E220B0"/>
    <w:rsid w:val="00E26D4C"/>
    <w:rsid w:val="00E32547"/>
    <w:rsid w:val="00E325A2"/>
    <w:rsid w:val="00E35DCD"/>
    <w:rsid w:val="00E372E1"/>
    <w:rsid w:val="00E373BD"/>
    <w:rsid w:val="00E40174"/>
    <w:rsid w:val="00E42D99"/>
    <w:rsid w:val="00E451B6"/>
    <w:rsid w:val="00E46027"/>
    <w:rsid w:val="00E51A92"/>
    <w:rsid w:val="00E5645C"/>
    <w:rsid w:val="00E570AA"/>
    <w:rsid w:val="00E61196"/>
    <w:rsid w:val="00E61AD3"/>
    <w:rsid w:val="00E706B6"/>
    <w:rsid w:val="00E72E65"/>
    <w:rsid w:val="00E8329E"/>
    <w:rsid w:val="00E83759"/>
    <w:rsid w:val="00E83EAF"/>
    <w:rsid w:val="00E8440C"/>
    <w:rsid w:val="00E87900"/>
    <w:rsid w:val="00E903EE"/>
    <w:rsid w:val="00E939B8"/>
    <w:rsid w:val="00E9460E"/>
    <w:rsid w:val="00EA240C"/>
    <w:rsid w:val="00EA2727"/>
    <w:rsid w:val="00EA3861"/>
    <w:rsid w:val="00EA4F53"/>
    <w:rsid w:val="00EA60ED"/>
    <w:rsid w:val="00EA7040"/>
    <w:rsid w:val="00EA7252"/>
    <w:rsid w:val="00EB0697"/>
    <w:rsid w:val="00EB1D0B"/>
    <w:rsid w:val="00EB26B1"/>
    <w:rsid w:val="00EB3C94"/>
    <w:rsid w:val="00EB519D"/>
    <w:rsid w:val="00EB751A"/>
    <w:rsid w:val="00EC2085"/>
    <w:rsid w:val="00EC3DCC"/>
    <w:rsid w:val="00ED1289"/>
    <w:rsid w:val="00ED2288"/>
    <w:rsid w:val="00ED30E9"/>
    <w:rsid w:val="00ED3ECF"/>
    <w:rsid w:val="00EE58D6"/>
    <w:rsid w:val="00EF042D"/>
    <w:rsid w:val="00EF1690"/>
    <w:rsid w:val="00EF29AB"/>
    <w:rsid w:val="00EF2B28"/>
    <w:rsid w:val="00EF2C27"/>
    <w:rsid w:val="00EF6FE7"/>
    <w:rsid w:val="00F00CC5"/>
    <w:rsid w:val="00F03996"/>
    <w:rsid w:val="00F04B99"/>
    <w:rsid w:val="00F11C6B"/>
    <w:rsid w:val="00F22520"/>
    <w:rsid w:val="00F232F2"/>
    <w:rsid w:val="00F27D5A"/>
    <w:rsid w:val="00F30272"/>
    <w:rsid w:val="00F321B9"/>
    <w:rsid w:val="00F322F3"/>
    <w:rsid w:val="00F326B5"/>
    <w:rsid w:val="00F358B7"/>
    <w:rsid w:val="00F3786F"/>
    <w:rsid w:val="00F44391"/>
    <w:rsid w:val="00F447C9"/>
    <w:rsid w:val="00F465E9"/>
    <w:rsid w:val="00F472B4"/>
    <w:rsid w:val="00F508E2"/>
    <w:rsid w:val="00F520CE"/>
    <w:rsid w:val="00F543CA"/>
    <w:rsid w:val="00F54B7F"/>
    <w:rsid w:val="00F60F63"/>
    <w:rsid w:val="00F62CCB"/>
    <w:rsid w:val="00F64002"/>
    <w:rsid w:val="00F64E07"/>
    <w:rsid w:val="00F70252"/>
    <w:rsid w:val="00F70473"/>
    <w:rsid w:val="00F769F1"/>
    <w:rsid w:val="00F82911"/>
    <w:rsid w:val="00F869D9"/>
    <w:rsid w:val="00F90EAB"/>
    <w:rsid w:val="00F978C0"/>
    <w:rsid w:val="00FA1D28"/>
    <w:rsid w:val="00FA5233"/>
    <w:rsid w:val="00FA7765"/>
    <w:rsid w:val="00FA7E5A"/>
    <w:rsid w:val="00FB39E5"/>
    <w:rsid w:val="00FB44D3"/>
    <w:rsid w:val="00FB4CA3"/>
    <w:rsid w:val="00FB54F0"/>
    <w:rsid w:val="00FC2CD9"/>
    <w:rsid w:val="00FC6447"/>
    <w:rsid w:val="00FD5BB7"/>
    <w:rsid w:val="00FD6677"/>
    <w:rsid w:val="00FE046E"/>
    <w:rsid w:val="00FE1F3C"/>
    <w:rsid w:val="00FE4E61"/>
    <w:rsid w:val="00FE7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HTML Top of Form" w:uiPriority="0"/>
    <w:lsdException w:name="HTML Bottom of Form"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8DD"/>
  </w:style>
  <w:style w:type="paragraph" w:styleId="1">
    <w:name w:val="heading 1"/>
    <w:basedOn w:val="a"/>
    <w:next w:val="a"/>
    <w:link w:val="10"/>
    <w:qFormat/>
    <w:rsid w:val="00A94582"/>
    <w:pPr>
      <w:keepNext/>
      <w:keepLines/>
      <w:tabs>
        <w:tab w:val="left" w:pos="708"/>
      </w:tab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A94582"/>
    <w:pPr>
      <w:keepNext/>
      <w:keepLines/>
      <w:tabs>
        <w:tab w:val="left" w:pos="708"/>
      </w:tab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093FAA"/>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D133A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B04F6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B04F6B"/>
    <w:pPr>
      <w:keepNext/>
      <w:spacing w:after="0" w:line="240" w:lineRule="auto"/>
      <w:jc w:val="center"/>
      <w:outlineLvl w:val="5"/>
    </w:pPr>
    <w:rPr>
      <w:rFonts w:ascii="Times New Roman" w:eastAsia="Calibri" w:hAnsi="Times New Roman" w:cs="Times New Roman"/>
      <w:b/>
      <w:bCs/>
      <w:sz w:val="28"/>
      <w:szCs w:val="24"/>
      <w:lang w:eastAsia="ru-RU"/>
    </w:rPr>
  </w:style>
  <w:style w:type="paragraph" w:styleId="7">
    <w:name w:val="heading 7"/>
    <w:basedOn w:val="a"/>
    <w:next w:val="a"/>
    <w:link w:val="70"/>
    <w:qFormat/>
    <w:rsid w:val="00B04F6B"/>
    <w:pPr>
      <w:keepNext/>
      <w:spacing w:after="0" w:line="240" w:lineRule="auto"/>
      <w:ind w:left="360"/>
      <w:jc w:val="center"/>
      <w:outlineLvl w:val="6"/>
    </w:pPr>
    <w:rPr>
      <w:rFonts w:ascii="Times New Roman" w:eastAsia="Calibri" w:hAnsi="Times New Roman" w:cs="Times New Roman"/>
      <w:sz w:val="28"/>
      <w:szCs w:val="24"/>
      <w:lang w:eastAsia="ru-RU"/>
    </w:rPr>
  </w:style>
  <w:style w:type="paragraph" w:styleId="8">
    <w:name w:val="heading 8"/>
    <w:basedOn w:val="a"/>
    <w:next w:val="a"/>
    <w:link w:val="80"/>
    <w:qFormat/>
    <w:rsid w:val="00B04F6B"/>
    <w:pPr>
      <w:keepNext/>
      <w:spacing w:after="0" w:line="240" w:lineRule="auto"/>
      <w:ind w:left="360"/>
      <w:jc w:val="center"/>
      <w:outlineLvl w:val="7"/>
    </w:pPr>
    <w:rPr>
      <w:rFonts w:ascii="Times New Roman" w:eastAsia="Calibri"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458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94582"/>
    <w:rPr>
      <w:rFonts w:ascii="Cambria" w:eastAsia="Times New Roman" w:hAnsi="Cambria" w:cs="Times New Roman"/>
      <w:b/>
      <w:bCs/>
      <w:color w:val="4F81BD"/>
      <w:sz w:val="26"/>
      <w:szCs w:val="26"/>
      <w:lang w:eastAsia="ru-RU"/>
    </w:rPr>
  </w:style>
  <w:style w:type="paragraph" w:styleId="a3">
    <w:name w:val="List Paragraph"/>
    <w:basedOn w:val="a"/>
    <w:uiPriority w:val="34"/>
    <w:qFormat/>
    <w:rsid w:val="003B08DD"/>
    <w:pPr>
      <w:ind w:left="720"/>
      <w:contextualSpacing/>
    </w:pPr>
  </w:style>
  <w:style w:type="paragraph" w:customStyle="1" w:styleId="a4">
    <w:name w:val="Базовый"/>
    <w:rsid w:val="003B08DD"/>
    <w:pPr>
      <w:tabs>
        <w:tab w:val="left" w:pos="709"/>
      </w:tabs>
      <w:suppressAutoHyphens/>
      <w:spacing w:line="276" w:lineRule="atLeast"/>
    </w:pPr>
    <w:rPr>
      <w:rFonts w:ascii="Calibri" w:eastAsia="DejaVu Sans" w:hAnsi="Calibri" w:cs="Times New Roman"/>
      <w:lang w:eastAsia="ru-RU"/>
    </w:rPr>
  </w:style>
  <w:style w:type="table" w:styleId="a5">
    <w:name w:val="Table Grid"/>
    <w:basedOn w:val="a1"/>
    <w:uiPriority w:val="59"/>
    <w:rsid w:val="003B0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aliases w:val="Знак1"/>
    <w:basedOn w:val="a"/>
    <w:link w:val="a7"/>
    <w:unhideWhenUsed/>
    <w:rsid w:val="00A7691D"/>
    <w:pPr>
      <w:tabs>
        <w:tab w:val="center" w:pos="4677"/>
        <w:tab w:val="right" w:pos="9355"/>
      </w:tabs>
      <w:spacing w:after="0" w:line="240" w:lineRule="auto"/>
    </w:pPr>
  </w:style>
  <w:style w:type="character" w:customStyle="1" w:styleId="a7">
    <w:name w:val="Верхний колонтитул Знак"/>
    <w:aliases w:val="Знак1 Знак"/>
    <w:basedOn w:val="a0"/>
    <w:link w:val="a6"/>
    <w:rsid w:val="00A7691D"/>
  </w:style>
  <w:style w:type="paragraph" w:styleId="a8">
    <w:name w:val="footer"/>
    <w:basedOn w:val="a"/>
    <w:link w:val="a9"/>
    <w:uiPriority w:val="99"/>
    <w:unhideWhenUsed/>
    <w:rsid w:val="00A7691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691D"/>
  </w:style>
  <w:style w:type="paragraph" w:styleId="aa">
    <w:name w:val="Balloon Text"/>
    <w:basedOn w:val="a"/>
    <w:link w:val="ab"/>
    <w:uiPriority w:val="99"/>
    <w:unhideWhenUsed/>
    <w:rsid w:val="00A93445"/>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A93445"/>
    <w:rPr>
      <w:rFonts w:ascii="Tahoma" w:hAnsi="Tahoma" w:cs="Tahoma"/>
      <w:sz w:val="16"/>
      <w:szCs w:val="16"/>
    </w:rPr>
  </w:style>
  <w:style w:type="paragraph" w:styleId="ac">
    <w:name w:val="Body Text"/>
    <w:basedOn w:val="a"/>
    <w:link w:val="11"/>
    <w:unhideWhenUsed/>
    <w:rsid w:val="00A94582"/>
    <w:pPr>
      <w:tabs>
        <w:tab w:val="left" w:pos="708"/>
      </w:tabs>
      <w:spacing w:after="120"/>
    </w:pPr>
    <w:rPr>
      <w:rFonts w:ascii="Calibri" w:eastAsia="Times New Roman" w:hAnsi="Calibri" w:cs="Times New Roman"/>
      <w:sz w:val="20"/>
      <w:szCs w:val="20"/>
      <w:lang w:eastAsia="ru-RU"/>
    </w:rPr>
  </w:style>
  <w:style w:type="character" w:customStyle="1" w:styleId="11">
    <w:name w:val="Основной текст Знак1"/>
    <w:link w:val="ac"/>
    <w:locked/>
    <w:rsid w:val="00A94582"/>
    <w:rPr>
      <w:rFonts w:ascii="Calibri" w:eastAsia="Times New Roman" w:hAnsi="Calibri" w:cs="Times New Roman"/>
      <w:sz w:val="20"/>
      <w:szCs w:val="20"/>
      <w:lang w:eastAsia="ru-RU"/>
    </w:rPr>
  </w:style>
  <w:style w:type="character" w:customStyle="1" w:styleId="ad">
    <w:name w:val="Основной текст Знак"/>
    <w:basedOn w:val="a0"/>
    <w:rsid w:val="00A94582"/>
  </w:style>
  <w:style w:type="paragraph" w:styleId="ae">
    <w:name w:val="List"/>
    <w:basedOn w:val="ac"/>
    <w:unhideWhenUsed/>
    <w:rsid w:val="00A94582"/>
    <w:pPr>
      <w:tabs>
        <w:tab w:val="clear" w:pos="708"/>
        <w:tab w:val="left" w:pos="709"/>
      </w:tabs>
      <w:suppressAutoHyphens/>
      <w:spacing w:after="0" w:line="100" w:lineRule="atLeast"/>
      <w:jc w:val="both"/>
    </w:pPr>
    <w:rPr>
      <w:rFonts w:ascii="Times New Roman" w:hAnsi="Times New Roman"/>
      <w:sz w:val="24"/>
    </w:rPr>
  </w:style>
  <w:style w:type="paragraph" w:styleId="af">
    <w:name w:val="No Spacing"/>
    <w:link w:val="af0"/>
    <w:uiPriority w:val="1"/>
    <w:qFormat/>
    <w:rsid w:val="00A94582"/>
    <w:pPr>
      <w:widowControl w:val="0"/>
      <w:tabs>
        <w:tab w:val="left" w:pos="709"/>
      </w:tabs>
      <w:suppressAutoHyphens/>
      <w:spacing w:line="276" w:lineRule="atLeast"/>
    </w:pPr>
    <w:rPr>
      <w:rFonts w:ascii="Calibri" w:eastAsia="DejaVu Sans" w:hAnsi="Calibri" w:cs="Times New Roman"/>
      <w:lang w:eastAsia="ru-RU"/>
    </w:rPr>
  </w:style>
  <w:style w:type="character" w:customStyle="1" w:styleId="af0">
    <w:name w:val="Без интервала Знак"/>
    <w:basedOn w:val="a0"/>
    <w:link w:val="af"/>
    <w:uiPriority w:val="1"/>
    <w:locked/>
    <w:rsid w:val="00A94582"/>
    <w:rPr>
      <w:rFonts w:ascii="Calibri" w:eastAsia="DejaVu Sans" w:hAnsi="Calibri" w:cs="Times New Roman"/>
      <w:lang w:eastAsia="ru-RU"/>
    </w:rPr>
  </w:style>
  <w:style w:type="paragraph" w:customStyle="1" w:styleId="af1">
    <w:name w:val="Заголовок"/>
    <w:basedOn w:val="a4"/>
    <w:next w:val="ac"/>
    <w:rsid w:val="00A94582"/>
    <w:pPr>
      <w:keepNext/>
      <w:pBdr>
        <w:bottom w:val="single" w:sz="8" w:space="0" w:color="4F81BD"/>
      </w:pBdr>
      <w:spacing w:before="240" w:after="300" w:line="100" w:lineRule="atLeast"/>
    </w:pPr>
    <w:rPr>
      <w:rFonts w:ascii="Cambria" w:hAnsi="Cambria"/>
      <w:color w:val="17365D"/>
      <w:kern w:val="5"/>
      <w:sz w:val="52"/>
      <w:szCs w:val="52"/>
    </w:rPr>
  </w:style>
  <w:style w:type="paragraph" w:customStyle="1" w:styleId="western">
    <w:name w:val="western"/>
    <w:basedOn w:val="a4"/>
    <w:rsid w:val="00A94582"/>
  </w:style>
  <w:style w:type="paragraph" w:customStyle="1" w:styleId="af2">
    <w:name w:val="Стиль"/>
    <w:rsid w:val="00A94582"/>
    <w:pPr>
      <w:widowControl w:val="0"/>
      <w:tabs>
        <w:tab w:val="left" w:pos="709"/>
      </w:tabs>
      <w:suppressAutoHyphens/>
      <w:spacing w:line="276" w:lineRule="atLeast"/>
    </w:pPr>
    <w:rPr>
      <w:rFonts w:ascii="Calibri" w:eastAsia="DejaVu Sans" w:hAnsi="Calibri" w:cs="Times New Roman"/>
      <w:lang w:eastAsia="ru-RU"/>
    </w:rPr>
  </w:style>
  <w:style w:type="character" w:customStyle="1" w:styleId="ListLabel1">
    <w:name w:val="ListLabel 1"/>
    <w:rsid w:val="00A94582"/>
    <w:rPr>
      <w:sz w:val="20"/>
    </w:rPr>
  </w:style>
  <w:style w:type="character" w:customStyle="1" w:styleId="ListLabel2">
    <w:name w:val="ListLabel 2"/>
    <w:rsid w:val="00A94582"/>
    <w:rPr>
      <w:rFonts w:ascii="Times New Roman" w:hAnsi="Times New Roman" w:cs="Times New Roman" w:hint="default"/>
      <w:color w:val="00000A"/>
      <w:sz w:val="28"/>
      <w:szCs w:val="28"/>
    </w:rPr>
  </w:style>
  <w:style w:type="paragraph" w:styleId="af3">
    <w:name w:val="Title"/>
    <w:basedOn w:val="a"/>
    <w:next w:val="a"/>
    <w:link w:val="12"/>
    <w:uiPriority w:val="99"/>
    <w:qFormat/>
    <w:rsid w:val="00A94582"/>
    <w:pPr>
      <w:pBdr>
        <w:bottom w:val="single" w:sz="8" w:space="4" w:color="4F81BD"/>
      </w:pBdr>
      <w:tabs>
        <w:tab w:val="left" w:pos="708"/>
      </w:tabs>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12">
    <w:name w:val="Название Знак1"/>
    <w:link w:val="af3"/>
    <w:uiPriority w:val="99"/>
    <w:rsid w:val="00A94582"/>
    <w:rPr>
      <w:rFonts w:ascii="Cambria" w:eastAsia="Times New Roman" w:hAnsi="Cambria" w:cs="Times New Roman"/>
      <w:color w:val="17365D"/>
      <w:spacing w:val="5"/>
      <w:kern w:val="28"/>
      <w:sz w:val="52"/>
      <w:szCs w:val="52"/>
      <w:lang w:eastAsia="ru-RU"/>
    </w:rPr>
  </w:style>
  <w:style w:type="character" w:customStyle="1" w:styleId="af4">
    <w:name w:val="Название Знак"/>
    <w:basedOn w:val="a0"/>
    <w:uiPriority w:val="99"/>
    <w:rsid w:val="00A94582"/>
    <w:rPr>
      <w:rFonts w:asciiTheme="majorHAnsi" w:eastAsiaTheme="majorEastAsia" w:hAnsiTheme="majorHAnsi" w:cstheme="majorBidi"/>
      <w:color w:val="17365D" w:themeColor="text2" w:themeShade="BF"/>
      <w:spacing w:val="5"/>
      <w:kern w:val="28"/>
      <w:sz w:val="52"/>
      <w:szCs w:val="52"/>
    </w:rPr>
  </w:style>
  <w:style w:type="character" w:customStyle="1" w:styleId="21">
    <w:name w:val="Верхний колонтитул Знак2"/>
    <w:aliases w:val="Знак1 Знак1"/>
    <w:rsid w:val="00A94582"/>
    <w:rPr>
      <w:rFonts w:ascii="Times New Roman" w:eastAsia="Times New Roman" w:hAnsi="Times New Roman" w:cs="Times New Roman"/>
      <w:sz w:val="24"/>
      <w:szCs w:val="24"/>
      <w:lang w:eastAsia="ru-RU"/>
    </w:rPr>
  </w:style>
  <w:style w:type="character" w:customStyle="1" w:styleId="13">
    <w:name w:val="Нижний колонтитул Знак1"/>
    <w:rsid w:val="00A94582"/>
    <w:rPr>
      <w:rFonts w:eastAsia="Times New Roman"/>
      <w:lang w:eastAsia="ru-RU"/>
    </w:rPr>
  </w:style>
  <w:style w:type="character" w:customStyle="1" w:styleId="af5">
    <w:name w:val="Дата Знак"/>
    <w:link w:val="af6"/>
    <w:semiHidden/>
    <w:rsid w:val="00A94582"/>
    <w:rPr>
      <w:rFonts w:eastAsia="Times New Roman"/>
      <w:lang w:eastAsia="ru-RU"/>
    </w:rPr>
  </w:style>
  <w:style w:type="paragraph" w:styleId="af6">
    <w:name w:val="Date"/>
    <w:basedOn w:val="a"/>
    <w:next w:val="a"/>
    <w:link w:val="af5"/>
    <w:semiHidden/>
    <w:unhideWhenUsed/>
    <w:rsid w:val="00A94582"/>
    <w:pPr>
      <w:tabs>
        <w:tab w:val="left" w:pos="708"/>
      </w:tabs>
    </w:pPr>
    <w:rPr>
      <w:rFonts w:eastAsia="Times New Roman"/>
      <w:lang w:eastAsia="ru-RU"/>
    </w:rPr>
  </w:style>
  <w:style w:type="character" w:customStyle="1" w:styleId="14">
    <w:name w:val="Дата Знак1"/>
    <w:basedOn w:val="a0"/>
    <w:uiPriority w:val="99"/>
    <w:semiHidden/>
    <w:rsid w:val="00A94582"/>
  </w:style>
  <w:style w:type="paragraph" w:styleId="af7">
    <w:name w:val="Normal (Web)"/>
    <w:basedOn w:val="a4"/>
    <w:uiPriority w:val="99"/>
    <w:unhideWhenUsed/>
    <w:rsid w:val="00A94582"/>
  </w:style>
  <w:style w:type="character" w:customStyle="1" w:styleId="apple-converted-space">
    <w:name w:val="apple-converted-space"/>
    <w:basedOn w:val="a0"/>
    <w:rsid w:val="00A94582"/>
  </w:style>
  <w:style w:type="character" w:styleId="af8">
    <w:name w:val="Hyperlink"/>
    <w:unhideWhenUsed/>
    <w:rsid w:val="00A94582"/>
    <w:rPr>
      <w:color w:val="0000FF"/>
      <w:u w:val="single"/>
    </w:rPr>
  </w:style>
  <w:style w:type="character" w:customStyle="1" w:styleId="c0">
    <w:name w:val="c0"/>
    <w:basedOn w:val="a0"/>
    <w:rsid w:val="00A94582"/>
  </w:style>
  <w:style w:type="paragraph" w:customStyle="1" w:styleId="c10">
    <w:name w:val="c10"/>
    <w:basedOn w:val="a"/>
    <w:rsid w:val="00A94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Верхний колонтитул Знак1"/>
    <w:rsid w:val="00A94582"/>
    <w:rPr>
      <w:rFonts w:ascii="Times New Roman" w:eastAsia="Times New Roman" w:hAnsi="Times New Roman" w:cs="Times New Roman"/>
      <w:sz w:val="24"/>
      <w:szCs w:val="24"/>
      <w:lang w:eastAsia="ru-RU"/>
    </w:rPr>
  </w:style>
  <w:style w:type="character" w:customStyle="1" w:styleId="c2">
    <w:name w:val="c2"/>
    <w:rsid w:val="00A94582"/>
  </w:style>
  <w:style w:type="character" w:customStyle="1" w:styleId="c14">
    <w:name w:val="c14"/>
    <w:rsid w:val="00A94582"/>
  </w:style>
  <w:style w:type="paragraph" w:customStyle="1" w:styleId="210">
    <w:name w:val="Основной текст с отступом 21"/>
    <w:basedOn w:val="a"/>
    <w:rsid w:val="00A94582"/>
    <w:pPr>
      <w:suppressAutoHyphens/>
      <w:spacing w:after="120" w:line="480" w:lineRule="auto"/>
      <w:ind w:left="283"/>
    </w:pPr>
    <w:rPr>
      <w:rFonts w:ascii="Times New Roman" w:eastAsia="Times New Roman" w:hAnsi="Times New Roman" w:cs="Times New Roman"/>
      <w:kern w:val="1"/>
      <w:sz w:val="24"/>
      <w:szCs w:val="24"/>
      <w:lang w:eastAsia="ar-SA"/>
    </w:rPr>
  </w:style>
  <w:style w:type="character" w:customStyle="1" w:styleId="WW8Num7z0">
    <w:name w:val="WW8Num7z0"/>
    <w:rsid w:val="00A94582"/>
    <w:rPr>
      <w:rFonts w:ascii="Symbol" w:hAnsi="Symbol" w:cs="OpenSymbol"/>
    </w:rPr>
  </w:style>
  <w:style w:type="paragraph" w:styleId="16">
    <w:name w:val="index 1"/>
    <w:basedOn w:val="a"/>
    <w:next w:val="a"/>
    <w:autoRedefine/>
    <w:uiPriority w:val="99"/>
    <w:semiHidden/>
    <w:unhideWhenUsed/>
    <w:rsid w:val="00A94582"/>
    <w:pPr>
      <w:spacing w:after="0" w:line="240" w:lineRule="auto"/>
      <w:ind w:left="220" w:hanging="220"/>
    </w:pPr>
  </w:style>
  <w:style w:type="character" w:customStyle="1" w:styleId="af9">
    <w:name w:val="Основной текст с отступом Знак"/>
    <w:basedOn w:val="a0"/>
    <w:link w:val="afa"/>
    <w:rsid w:val="00A94582"/>
    <w:rPr>
      <w:rFonts w:ascii="Calibri" w:eastAsia="Times New Roman" w:hAnsi="Calibri" w:cs="Times New Roman"/>
      <w:lang w:eastAsia="ru-RU"/>
    </w:rPr>
  </w:style>
  <w:style w:type="paragraph" w:styleId="afa">
    <w:name w:val="Body Text Indent"/>
    <w:basedOn w:val="a"/>
    <w:link w:val="af9"/>
    <w:unhideWhenUsed/>
    <w:rsid w:val="00A94582"/>
    <w:pPr>
      <w:spacing w:after="120"/>
      <w:ind w:left="283"/>
    </w:pPr>
    <w:rPr>
      <w:rFonts w:ascii="Calibri" w:eastAsia="Times New Roman" w:hAnsi="Calibri" w:cs="Times New Roman"/>
      <w:lang w:eastAsia="ru-RU"/>
    </w:rPr>
  </w:style>
  <w:style w:type="paragraph" w:customStyle="1" w:styleId="71">
    <w:name w:val="Название7"/>
    <w:basedOn w:val="a"/>
    <w:rsid w:val="00A94582"/>
    <w:pPr>
      <w:suppressLineNumbers/>
      <w:suppressAutoHyphens/>
      <w:spacing w:before="120" w:after="120" w:line="240" w:lineRule="auto"/>
    </w:pPr>
    <w:rPr>
      <w:rFonts w:ascii="Times New Roman" w:eastAsia="Times New Roman" w:hAnsi="Times New Roman" w:cs="Calibri"/>
      <w:i/>
      <w:iCs/>
      <w:sz w:val="24"/>
      <w:szCs w:val="24"/>
      <w:lang w:eastAsia="ar-SA"/>
    </w:rPr>
  </w:style>
  <w:style w:type="paragraph" w:customStyle="1" w:styleId="72">
    <w:name w:val="Указатель7"/>
    <w:basedOn w:val="a"/>
    <w:rsid w:val="00A94582"/>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61">
    <w:name w:val="Название6"/>
    <w:basedOn w:val="a"/>
    <w:rsid w:val="00A94582"/>
    <w:pPr>
      <w:suppressLineNumbers/>
      <w:suppressAutoHyphens/>
      <w:spacing w:before="120" w:after="120" w:line="240" w:lineRule="auto"/>
    </w:pPr>
    <w:rPr>
      <w:rFonts w:ascii="Times New Roman" w:eastAsia="Times New Roman" w:hAnsi="Times New Roman" w:cs="Calibri"/>
      <w:i/>
      <w:iCs/>
      <w:sz w:val="24"/>
      <w:szCs w:val="24"/>
      <w:lang w:eastAsia="ar-SA"/>
    </w:rPr>
  </w:style>
  <w:style w:type="paragraph" w:customStyle="1" w:styleId="62">
    <w:name w:val="Указатель6"/>
    <w:basedOn w:val="a"/>
    <w:rsid w:val="00A94582"/>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51">
    <w:name w:val="Название5"/>
    <w:basedOn w:val="a"/>
    <w:rsid w:val="00A94582"/>
    <w:pPr>
      <w:suppressLineNumbers/>
      <w:suppressAutoHyphens/>
      <w:spacing w:before="120" w:after="120" w:line="240" w:lineRule="auto"/>
    </w:pPr>
    <w:rPr>
      <w:rFonts w:ascii="Times New Roman" w:eastAsia="Times New Roman" w:hAnsi="Times New Roman" w:cs="Calibri"/>
      <w:i/>
      <w:iCs/>
      <w:sz w:val="24"/>
      <w:szCs w:val="24"/>
      <w:lang w:eastAsia="ar-SA"/>
    </w:rPr>
  </w:style>
  <w:style w:type="paragraph" w:customStyle="1" w:styleId="52">
    <w:name w:val="Указатель5"/>
    <w:basedOn w:val="a"/>
    <w:rsid w:val="00A94582"/>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41">
    <w:name w:val="Название4"/>
    <w:basedOn w:val="a"/>
    <w:rsid w:val="00A94582"/>
    <w:pPr>
      <w:suppressLineNumbers/>
      <w:suppressAutoHyphens/>
      <w:spacing w:before="120" w:after="120" w:line="240" w:lineRule="auto"/>
    </w:pPr>
    <w:rPr>
      <w:rFonts w:ascii="Times New Roman" w:eastAsia="Times New Roman" w:hAnsi="Times New Roman" w:cs="Calibri"/>
      <w:i/>
      <w:iCs/>
      <w:sz w:val="24"/>
      <w:szCs w:val="24"/>
      <w:lang w:eastAsia="ar-SA"/>
    </w:rPr>
  </w:style>
  <w:style w:type="paragraph" w:customStyle="1" w:styleId="42">
    <w:name w:val="Указатель4"/>
    <w:basedOn w:val="a"/>
    <w:rsid w:val="00A94582"/>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31">
    <w:name w:val="Название3"/>
    <w:basedOn w:val="a"/>
    <w:rsid w:val="00A94582"/>
    <w:pPr>
      <w:suppressLineNumbers/>
      <w:suppressAutoHyphens/>
      <w:spacing w:before="120" w:after="120" w:line="240" w:lineRule="auto"/>
    </w:pPr>
    <w:rPr>
      <w:rFonts w:ascii="Times New Roman" w:eastAsia="Times New Roman" w:hAnsi="Times New Roman" w:cs="Calibri"/>
      <w:i/>
      <w:iCs/>
      <w:sz w:val="24"/>
      <w:szCs w:val="24"/>
      <w:lang w:eastAsia="ar-SA"/>
    </w:rPr>
  </w:style>
  <w:style w:type="paragraph" w:customStyle="1" w:styleId="32">
    <w:name w:val="Указатель3"/>
    <w:basedOn w:val="a"/>
    <w:rsid w:val="00A94582"/>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22">
    <w:name w:val="Название2"/>
    <w:basedOn w:val="a"/>
    <w:rsid w:val="00A94582"/>
    <w:pPr>
      <w:suppressLineNumbers/>
      <w:suppressAutoHyphens/>
      <w:spacing w:before="120" w:after="120" w:line="240" w:lineRule="auto"/>
    </w:pPr>
    <w:rPr>
      <w:rFonts w:ascii="Times New Roman" w:eastAsia="Times New Roman" w:hAnsi="Times New Roman" w:cs="Calibri"/>
      <w:i/>
      <w:iCs/>
      <w:sz w:val="24"/>
      <w:szCs w:val="24"/>
      <w:lang w:eastAsia="ar-SA"/>
    </w:rPr>
  </w:style>
  <w:style w:type="paragraph" w:customStyle="1" w:styleId="23">
    <w:name w:val="Указатель2"/>
    <w:basedOn w:val="a"/>
    <w:rsid w:val="00A94582"/>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17">
    <w:name w:val="Название1"/>
    <w:basedOn w:val="a"/>
    <w:rsid w:val="00A94582"/>
    <w:pPr>
      <w:suppressLineNumbers/>
      <w:suppressAutoHyphens/>
      <w:spacing w:before="120" w:after="120" w:line="240" w:lineRule="auto"/>
    </w:pPr>
    <w:rPr>
      <w:rFonts w:ascii="Times New Roman" w:eastAsia="Times New Roman" w:hAnsi="Times New Roman" w:cs="Calibri"/>
      <w:i/>
      <w:iCs/>
      <w:sz w:val="24"/>
      <w:szCs w:val="24"/>
      <w:lang w:eastAsia="ar-SA"/>
    </w:rPr>
  </w:style>
  <w:style w:type="paragraph" w:customStyle="1" w:styleId="18">
    <w:name w:val="Указатель1"/>
    <w:basedOn w:val="a"/>
    <w:rsid w:val="00A94582"/>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afb">
    <w:name w:val="Содержимое таблицы"/>
    <w:basedOn w:val="a"/>
    <w:rsid w:val="00A94582"/>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afc">
    <w:name w:val="Заголовок таблицы"/>
    <w:basedOn w:val="afb"/>
    <w:rsid w:val="00A94582"/>
    <w:pPr>
      <w:jc w:val="center"/>
    </w:pPr>
    <w:rPr>
      <w:b/>
      <w:bCs/>
    </w:rPr>
  </w:style>
  <w:style w:type="paragraph" w:customStyle="1" w:styleId="afd">
    <w:name w:val="Содержимое врезки"/>
    <w:basedOn w:val="ac"/>
    <w:rsid w:val="00A94582"/>
    <w:pPr>
      <w:tabs>
        <w:tab w:val="clear" w:pos="708"/>
      </w:tabs>
      <w:suppressAutoHyphens/>
      <w:spacing w:line="240" w:lineRule="auto"/>
    </w:pPr>
    <w:rPr>
      <w:rFonts w:ascii="Times New Roman" w:hAnsi="Times New Roman" w:cs="Calibri"/>
      <w:sz w:val="24"/>
      <w:szCs w:val="24"/>
      <w:lang w:eastAsia="ar-SA"/>
    </w:rPr>
  </w:style>
  <w:style w:type="paragraph" w:customStyle="1" w:styleId="WW-">
    <w:name w:val="WW-Базовый"/>
    <w:rsid w:val="00A94582"/>
    <w:pPr>
      <w:tabs>
        <w:tab w:val="left" w:pos="709"/>
      </w:tabs>
      <w:suppressAutoHyphens/>
      <w:spacing w:line="276" w:lineRule="atLeast"/>
    </w:pPr>
    <w:rPr>
      <w:rFonts w:ascii="Calibri" w:eastAsia="DejaVu Sans" w:hAnsi="Calibri" w:cs="Calibri"/>
      <w:lang w:eastAsia="ar-SA"/>
    </w:rPr>
  </w:style>
  <w:style w:type="character" w:customStyle="1" w:styleId="Absatz-Standardschriftart">
    <w:name w:val="Absatz-Standardschriftart"/>
    <w:rsid w:val="00A94582"/>
  </w:style>
  <w:style w:type="character" w:customStyle="1" w:styleId="73">
    <w:name w:val="Основной шрифт абзаца7"/>
    <w:rsid w:val="00A94582"/>
  </w:style>
  <w:style w:type="character" w:customStyle="1" w:styleId="WW-Absatz-Standardschriftart">
    <w:name w:val="WW-Absatz-Standardschriftart"/>
    <w:rsid w:val="00A94582"/>
  </w:style>
  <w:style w:type="character" w:customStyle="1" w:styleId="WW-Absatz-Standardschriftart1">
    <w:name w:val="WW-Absatz-Standardschriftart1"/>
    <w:rsid w:val="00A94582"/>
  </w:style>
  <w:style w:type="character" w:customStyle="1" w:styleId="WW-Absatz-Standardschriftart11">
    <w:name w:val="WW-Absatz-Standardschriftart11"/>
    <w:rsid w:val="00A94582"/>
  </w:style>
  <w:style w:type="character" w:customStyle="1" w:styleId="63">
    <w:name w:val="Основной шрифт абзаца6"/>
    <w:rsid w:val="00A94582"/>
  </w:style>
  <w:style w:type="character" w:customStyle="1" w:styleId="WW-Absatz-Standardschriftart111">
    <w:name w:val="WW-Absatz-Standardschriftart111"/>
    <w:rsid w:val="00A94582"/>
  </w:style>
  <w:style w:type="character" w:customStyle="1" w:styleId="53">
    <w:name w:val="Основной шрифт абзаца5"/>
    <w:rsid w:val="00A94582"/>
  </w:style>
  <w:style w:type="character" w:customStyle="1" w:styleId="43">
    <w:name w:val="Основной шрифт абзаца4"/>
    <w:rsid w:val="00A94582"/>
  </w:style>
  <w:style w:type="character" w:customStyle="1" w:styleId="WW-Absatz-Standardschriftart1111">
    <w:name w:val="WW-Absatz-Standardschriftart1111"/>
    <w:rsid w:val="00A94582"/>
  </w:style>
  <w:style w:type="character" w:customStyle="1" w:styleId="WW-Absatz-Standardschriftart11111">
    <w:name w:val="WW-Absatz-Standardschriftart11111"/>
    <w:rsid w:val="00A94582"/>
  </w:style>
  <w:style w:type="character" w:customStyle="1" w:styleId="33">
    <w:name w:val="Основной шрифт абзаца3"/>
    <w:rsid w:val="00A94582"/>
  </w:style>
  <w:style w:type="character" w:customStyle="1" w:styleId="WW-Absatz-Standardschriftart111111">
    <w:name w:val="WW-Absatz-Standardschriftart111111"/>
    <w:rsid w:val="00A94582"/>
  </w:style>
  <w:style w:type="character" w:customStyle="1" w:styleId="WW-Absatz-Standardschriftart1111111">
    <w:name w:val="WW-Absatz-Standardschriftart1111111"/>
    <w:rsid w:val="00A94582"/>
  </w:style>
  <w:style w:type="character" w:customStyle="1" w:styleId="24">
    <w:name w:val="Основной шрифт абзаца2"/>
    <w:rsid w:val="00A94582"/>
  </w:style>
  <w:style w:type="character" w:customStyle="1" w:styleId="WW-Absatz-Standardschriftart11111111">
    <w:name w:val="WW-Absatz-Standardschriftart11111111"/>
    <w:rsid w:val="00A94582"/>
  </w:style>
  <w:style w:type="character" w:customStyle="1" w:styleId="19">
    <w:name w:val="Основной шрифт абзаца1"/>
    <w:rsid w:val="00A94582"/>
  </w:style>
  <w:style w:type="character" w:customStyle="1" w:styleId="afe">
    <w:name w:val="Маркеры списка"/>
    <w:rsid w:val="00A94582"/>
    <w:rPr>
      <w:rFonts w:ascii="OpenSymbol" w:eastAsia="OpenSymbol" w:hAnsi="OpenSymbol" w:cs="OpenSymbol" w:hint="default"/>
    </w:rPr>
  </w:style>
  <w:style w:type="character" w:styleId="aff">
    <w:name w:val="Strong"/>
    <w:basedOn w:val="a0"/>
    <w:uiPriority w:val="99"/>
    <w:qFormat/>
    <w:rsid w:val="00A94582"/>
    <w:rPr>
      <w:b/>
      <w:bCs/>
    </w:rPr>
  </w:style>
  <w:style w:type="character" w:styleId="aff0">
    <w:name w:val="Intense Reference"/>
    <w:basedOn w:val="a0"/>
    <w:uiPriority w:val="99"/>
    <w:qFormat/>
    <w:rsid w:val="00A94582"/>
    <w:rPr>
      <w:b/>
      <w:bCs/>
      <w:smallCaps/>
      <w:color w:val="4F81BD" w:themeColor="accent1"/>
      <w:spacing w:val="5"/>
    </w:rPr>
  </w:style>
  <w:style w:type="numbering" w:customStyle="1" w:styleId="1a">
    <w:name w:val="Нет списка1"/>
    <w:next w:val="a2"/>
    <w:uiPriority w:val="99"/>
    <w:semiHidden/>
    <w:unhideWhenUsed/>
    <w:rsid w:val="00093FAA"/>
  </w:style>
  <w:style w:type="paragraph" w:customStyle="1" w:styleId="1b">
    <w:name w:val="Абзац списка1"/>
    <w:basedOn w:val="a"/>
    <w:rsid w:val="00093FAA"/>
    <w:pPr>
      <w:ind w:left="720"/>
      <w:contextualSpacing/>
    </w:pPr>
    <w:rPr>
      <w:rFonts w:ascii="Calibri" w:eastAsia="Times New Roman" w:hAnsi="Calibri" w:cs="Times New Roman"/>
    </w:rPr>
  </w:style>
  <w:style w:type="character" w:customStyle="1" w:styleId="BodyTextChar">
    <w:name w:val="Body Text Char"/>
    <w:locked/>
    <w:rsid w:val="00093FAA"/>
    <w:rPr>
      <w:b/>
      <w:sz w:val="24"/>
      <w:lang w:eastAsia="ru-RU"/>
    </w:rPr>
  </w:style>
  <w:style w:type="character" w:customStyle="1" w:styleId="BodyTextChar1">
    <w:name w:val="Body Text Char1"/>
    <w:basedOn w:val="a0"/>
    <w:semiHidden/>
    <w:locked/>
    <w:rsid w:val="00093FAA"/>
    <w:rPr>
      <w:rFonts w:cs="Times New Roman"/>
      <w:lang w:eastAsia="en-US"/>
    </w:rPr>
  </w:style>
  <w:style w:type="character" w:styleId="aff1">
    <w:name w:val="Emphasis"/>
    <w:basedOn w:val="a0"/>
    <w:uiPriority w:val="20"/>
    <w:qFormat/>
    <w:rsid w:val="00093FAA"/>
    <w:rPr>
      <w:rFonts w:cs="Times New Roman"/>
      <w:i/>
    </w:rPr>
  </w:style>
  <w:style w:type="paragraph" w:customStyle="1" w:styleId="1c">
    <w:name w:val="Без интервала1"/>
    <w:rsid w:val="00093FAA"/>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1d">
    <w:name w:val="Сильная ссылка1"/>
    <w:basedOn w:val="a0"/>
    <w:rsid w:val="00093FAA"/>
    <w:rPr>
      <w:rFonts w:cs="Times New Roman"/>
      <w:b/>
      <w:bCs/>
      <w:smallCaps/>
      <w:color w:val="C0504D"/>
      <w:spacing w:val="5"/>
      <w:u w:val="single"/>
    </w:rPr>
  </w:style>
  <w:style w:type="table" w:customStyle="1" w:styleId="1e">
    <w:name w:val="Сетка таблицы1"/>
    <w:basedOn w:val="a1"/>
    <w:next w:val="a5"/>
    <w:uiPriority w:val="59"/>
    <w:rsid w:val="00093FA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нак2"/>
    <w:basedOn w:val="a"/>
    <w:rsid w:val="00093FAA"/>
    <w:pPr>
      <w:spacing w:after="160" w:line="240" w:lineRule="exact"/>
    </w:pPr>
    <w:rPr>
      <w:rFonts w:ascii="Verdana" w:eastAsia="Calibri" w:hAnsi="Verdana" w:cs="Verdana"/>
      <w:sz w:val="20"/>
      <w:szCs w:val="20"/>
      <w:lang w:val="en-US"/>
    </w:rPr>
  </w:style>
  <w:style w:type="paragraph" w:customStyle="1" w:styleId="Default">
    <w:name w:val="Default"/>
    <w:rsid w:val="00093FA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6">
    <w:name w:val="Без интервала2"/>
    <w:rsid w:val="00093FAA"/>
    <w:pPr>
      <w:spacing w:after="0" w:line="240" w:lineRule="auto"/>
    </w:pPr>
    <w:rPr>
      <w:rFonts w:ascii="Calibri" w:eastAsia="Calibri" w:hAnsi="Calibri" w:cs="Times New Roman"/>
      <w:sz w:val="24"/>
      <w:szCs w:val="24"/>
      <w:lang w:eastAsia="ru-RU"/>
    </w:rPr>
  </w:style>
  <w:style w:type="paragraph" w:customStyle="1" w:styleId="27">
    <w:name w:val="Абзац списка2"/>
    <w:basedOn w:val="a"/>
    <w:rsid w:val="00093FAA"/>
    <w:pPr>
      <w:spacing w:after="0" w:line="240" w:lineRule="auto"/>
      <w:ind w:left="708"/>
    </w:pPr>
    <w:rPr>
      <w:rFonts w:ascii="Times New Roman" w:eastAsia="Calibri" w:hAnsi="Times New Roman" w:cs="Times New Roman"/>
      <w:sz w:val="24"/>
      <w:szCs w:val="24"/>
      <w:lang w:eastAsia="ru-RU"/>
    </w:rPr>
  </w:style>
  <w:style w:type="character" w:customStyle="1" w:styleId="calculatorpercentanswercalculatevalue">
    <w:name w:val="calculator_percent_answercalculatevalue"/>
    <w:basedOn w:val="a0"/>
    <w:rsid w:val="00093FAA"/>
  </w:style>
  <w:style w:type="character" w:customStyle="1" w:styleId="30">
    <w:name w:val="Заголовок 3 Знак"/>
    <w:basedOn w:val="a0"/>
    <w:link w:val="3"/>
    <w:rsid w:val="00093FAA"/>
    <w:rPr>
      <w:rFonts w:ascii="Cambria" w:eastAsia="Times New Roman" w:hAnsi="Cambria" w:cs="Times New Roman"/>
      <w:b/>
      <w:bCs/>
      <w:sz w:val="26"/>
      <w:szCs w:val="26"/>
    </w:rPr>
  </w:style>
  <w:style w:type="numbering" w:customStyle="1" w:styleId="28">
    <w:name w:val="Нет списка2"/>
    <w:next w:val="a2"/>
    <w:semiHidden/>
    <w:rsid w:val="00093FAA"/>
  </w:style>
  <w:style w:type="character" w:styleId="aff2">
    <w:name w:val="page number"/>
    <w:basedOn w:val="a0"/>
    <w:rsid w:val="00093FAA"/>
  </w:style>
  <w:style w:type="table" w:customStyle="1" w:styleId="29">
    <w:name w:val="Сетка таблицы2"/>
    <w:basedOn w:val="a1"/>
    <w:next w:val="a5"/>
    <w:uiPriority w:val="59"/>
    <w:rsid w:val="00093F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D133AA"/>
  </w:style>
  <w:style w:type="numbering" w:customStyle="1" w:styleId="44">
    <w:name w:val="Нет списка4"/>
    <w:next w:val="a2"/>
    <w:semiHidden/>
    <w:rsid w:val="00D133AA"/>
  </w:style>
  <w:style w:type="table" w:customStyle="1" w:styleId="35">
    <w:name w:val="Сетка таблицы3"/>
    <w:basedOn w:val="a1"/>
    <w:next w:val="a5"/>
    <w:uiPriority w:val="59"/>
    <w:rsid w:val="00D13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D133AA"/>
    <w:rPr>
      <w:rFonts w:ascii="Times New Roman" w:eastAsia="Times New Roman" w:hAnsi="Times New Roman" w:cs="Times New Roman"/>
      <w:b/>
      <w:bCs/>
      <w:sz w:val="28"/>
      <w:szCs w:val="28"/>
      <w:lang w:eastAsia="ru-RU"/>
    </w:rPr>
  </w:style>
  <w:style w:type="numbering" w:customStyle="1" w:styleId="54">
    <w:name w:val="Нет списка5"/>
    <w:next w:val="a2"/>
    <w:semiHidden/>
    <w:rsid w:val="00D133AA"/>
  </w:style>
  <w:style w:type="table" w:customStyle="1" w:styleId="45">
    <w:name w:val="Сетка таблицы4"/>
    <w:basedOn w:val="a1"/>
    <w:next w:val="a5"/>
    <w:rsid w:val="00D13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eft">
    <w:name w:val="aleft"/>
    <w:basedOn w:val="a"/>
    <w:rsid w:val="00D133AA"/>
    <w:pPr>
      <w:spacing w:before="60" w:after="75" w:line="240" w:lineRule="auto"/>
      <w:ind w:left="60"/>
    </w:pPr>
    <w:rPr>
      <w:rFonts w:ascii="Times New Roman" w:eastAsia="Times New Roman" w:hAnsi="Times New Roman" w:cs="Times New Roman"/>
      <w:sz w:val="24"/>
      <w:szCs w:val="24"/>
      <w:lang w:eastAsia="ru-RU"/>
    </w:rPr>
  </w:style>
  <w:style w:type="paragraph" w:customStyle="1" w:styleId="acenter">
    <w:name w:val="acenter"/>
    <w:basedOn w:val="a"/>
    <w:rsid w:val="00D133AA"/>
    <w:pPr>
      <w:spacing w:before="60" w:after="75" w:line="240" w:lineRule="auto"/>
      <w:ind w:left="60"/>
      <w:jc w:val="center"/>
    </w:pPr>
    <w:rPr>
      <w:rFonts w:ascii="Times New Roman" w:eastAsia="Times New Roman" w:hAnsi="Times New Roman" w:cs="Times New Roman"/>
      <w:sz w:val="24"/>
      <w:szCs w:val="24"/>
      <w:lang w:eastAsia="ru-RU"/>
    </w:rPr>
  </w:style>
  <w:style w:type="character" w:styleId="aff3">
    <w:name w:val="FollowedHyperlink"/>
    <w:rsid w:val="00D133AA"/>
    <w:rPr>
      <w:color w:val="0000FF"/>
      <w:u w:val="single"/>
    </w:rPr>
  </w:style>
  <w:style w:type="character" w:styleId="HTML">
    <w:name w:val="HTML Cite"/>
    <w:rsid w:val="00D133AA"/>
    <w:rPr>
      <w:i/>
      <w:iCs/>
    </w:rPr>
  </w:style>
  <w:style w:type="paragraph" w:customStyle="1" w:styleId="clear">
    <w:name w:val="clear"/>
    <w:basedOn w:val="a"/>
    <w:rsid w:val="00D13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debar">
    <w:name w:val="sidebar"/>
    <w:basedOn w:val="a"/>
    <w:rsid w:val="00D133A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idebar-right">
    <w:name w:val="sidebar-right"/>
    <w:basedOn w:val="a"/>
    <w:rsid w:val="00D133AA"/>
    <w:pPr>
      <w:spacing w:before="100" w:beforeAutospacing="1" w:after="100" w:afterAutospacing="1" w:line="240" w:lineRule="auto"/>
      <w:ind w:right="-90"/>
    </w:pPr>
    <w:rPr>
      <w:rFonts w:ascii="Times New Roman" w:eastAsia="Times New Roman" w:hAnsi="Times New Roman" w:cs="Times New Roman"/>
      <w:sz w:val="24"/>
      <w:szCs w:val="24"/>
      <w:lang w:eastAsia="ru-RU"/>
    </w:rPr>
  </w:style>
  <w:style w:type="paragraph" w:customStyle="1" w:styleId="textwidget">
    <w:name w:val="textwidget"/>
    <w:basedOn w:val="a"/>
    <w:rsid w:val="00D13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
    <w:name w:val="post"/>
    <w:basedOn w:val="a"/>
    <w:rsid w:val="00D13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title">
    <w:name w:val="post-title"/>
    <w:basedOn w:val="a"/>
    <w:rsid w:val="00D13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entry">
    <w:name w:val="post-entry"/>
    <w:basedOn w:val="a"/>
    <w:rsid w:val="00D13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info">
    <w:name w:val="post-info"/>
    <w:basedOn w:val="a"/>
    <w:rsid w:val="00D13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
    <w:name w:val="comments"/>
    <w:basedOn w:val="a"/>
    <w:rsid w:val="00D13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date">
    <w:name w:val="post-date"/>
    <w:basedOn w:val="a"/>
    <w:rsid w:val="00D13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link">
    <w:name w:val="more-link"/>
    <w:basedOn w:val="a"/>
    <w:rsid w:val="00D13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D13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D133AA"/>
    <w:pPr>
      <w:spacing w:before="100" w:beforeAutospacing="1" w:after="100" w:afterAutospacing="1" w:line="240" w:lineRule="auto"/>
    </w:pPr>
    <w:rPr>
      <w:rFonts w:ascii="Verdana" w:eastAsia="Times New Roman" w:hAnsi="Verdana" w:cs="Times New Roman"/>
      <w:b/>
      <w:bCs/>
      <w:color w:val="FFFFFF"/>
      <w:sz w:val="23"/>
      <w:szCs w:val="23"/>
      <w:lang w:eastAsia="ru-RU"/>
    </w:rPr>
  </w:style>
  <w:style w:type="paragraph" w:customStyle="1" w:styleId="post1">
    <w:name w:val="post1"/>
    <w:basedOn w:val="a"/>
    <w:rsid w:val="00D133AA"/>
    <w:pPr>
      <w:shd w:val="clear" w:color="auto" w:fill="252525"/>
      <w:spacing w:before="100" w:beforeAutospacing="1" w:after="240" w:line="240" w:lineRule="auto"/>
    </w:pPr>
    <w:rPr>
      <w:rFonts w:ascii="Times New Roman" w:eastAsia="Times New Roman" w:hAnsi="Times New Roman" w:cs="Times New Roman"/>
      <w:color w:val="FFFFFF"/>
      <w:sz w:val="24"/>
      <w:szCs w:val="24"/>
      <w:lang w:eastAsia="ru-RU"/>
    </w:rPr>
  </w:style>
  <w:style w:type="paragraph" w:customStyle="1" w:styleId="post-title1">
    <w:name w:val="post-title1"/>
    <w:basedOn w:val="a"/>
    <w:rsid w:val="00D133AA"/>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post-date1">
    <w:name w:val="post-date1"/>
    <w:basedOn w:val="a"/>
    <w:rsid w:val="00D133AA"/>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lang w:eastAsia="ru-RU"/>
    </w:rPr>
  </w:style>
  <w:style w:type="paragraph" w:customStyle="1" w:styleId="post-entry1">
    <w:name w:val="post-entry1"/>
    <w:basedOn w:val="a"/>
    <w:rsid w:val="00D133AA"/>
    <w:pPr>
      <w:spacing w:before="150" w:after="100" w:afterAutospacing="1" w:line="270" w:lineRule="atLeast"/>
    </w:pPr>
    <w:rPr>
      <w:rFonts w:ascii="Trebuchet MS" w:eastAsia="Times New Roman" w:hAnsi="Trebuchet MS" w:cs="Times New Roman"/>
      <w:color w:val="FFFFFF"/>
      <w:sz w:val="18"/>
      <w:szCs w:val="18"/>
      <w:lang w:eastAsia="ru-RU"/>
    </w:rPr>
  </w:style>
  <w:style w:type="paragraph" w:customStyle="1" w:styleId="more-link1">
    <w:name w:val="more-link1"/>
    <w:basedOn w:val="a"/>
    <w:rsid w:val="00D133AA"/>
    <w:pPr>
      <w:spacing w:before="100" w:beforeAutospacing="1" w:after="100" w:afterAutospacing="1" w:line="300" w:lineRule="atLeast"/>
    </w:pPr>
    <w:rPr>
      <w:rFonts w:ascii="Trebuchet MS" w:eastAsia="Times New Roman" w:hAnsi="Trebuchet MS" w:cs="Times New Roman"/>
      <w:b/>
      <w:bCs/>
      <w:color w:val="FFFFFF"/>
      <w:sz w:val="18"/>
      <w:szCs w:val="18"/>
      <w:lang w:eastAsia="ru-RU"/>
    </w:rPr>
  </w:style>
  <w:style w:type="paragraph" w:customStyle="1" w:styleId="post-info1">
    <w:name w:val="post-info1"/>
    <w:basedOn w:val="a"/>
    <w:rsid w:val="00D133AA"/>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comments1">
    <w:name w:val="comments1"/>
    <w:basedOn w:val="a"/>
    <w:rsid w:val="00D133AA"/>
    <w:pPr>
      <w:spacing w:before="100" w:beforeAutospacing="1" w:after="100" w:afterAutospacing="1" w:line="270" w:lineRule="atLeast"/>
    </w:pPr>
    <w:rPr>
      <w:rFonts w:ascii="Trebuchet MS" w:eastAsia="Times New Roman" w:hAnsi="Trebuchet MS" w:cs="Times New Roman"/>
      <w:color w:val="FFFFFF"/>
      <w:sz w:val="18"/>
      <w:szCs w:val="18"/>
      <w:lang w:eastAsia="ru-RU"/>
    </w:rPr>
  </w:style>
  <w:style w:type="paragraph" w:customStyle="1" w:styleId="textwidget1">
    <w:name w:val="textwidget1"/>
    <w:basedOn w:val="a"/>
    <w:rsid w:val="00D13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rsid w:val="00D133A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D133AA"/>
    <w:rPr>
      <w:rFonts w:ascii="Arial" w:eastAsia="Times New Roman" w:hAnsi="Arial" w:cs="Arial"/>
      <w:vanish/>
      <w:sz w:val="16"/>
      <w:szCs w:val="16"/>
      <w:lang w:eastAsia="ru-RU"/>
    </w:rPr>
  </w:style>
  <w:style w:type="paragraph" w:styleId="z-1">
    <w:name w:val="HTML Bottom of Form"/>
    <w:basedOn w:val="a"/>
    <w:next w:val="a"/>
    <w:link w:val="z-2"/>
    <w:hidden/>
    <w:rsid w:val="00D133A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D133AA"/>
    <w:rPr>
      <w:rFonts w:ascii="Arial" w:eastAsia="Times New Roman" w:hAnsi="Arial" w:cs="Arial"/>
      <w:vanish/>
      <w:sz w:val="16"/>
      <w:szCs w:val="16"/>
      <w:lang w:eastAsia="ru-RU"/>
    </w:rPr>
  </w:style>
  <w:style w:type="paragraph" w:customStyle="1" w:styleId="nocomments">
    <w:name w:val="nocomments"/>
    <w:basedOn w:val="a"/>
    <w:rsid w:val="00D13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rsid w:val="00D133AA"/>
  </w:style>
  <w:style w:type="paragraph" w:customStyle="1" w:styleId="c62">
    <w:name w:val="c62"/>
    <w:basedOn w:val="a"/>
    <w:rsid w:val="00632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32D02"/>
  </w:style>
  <w:style w:type="paragraph" w:customStyle="1" w:styleId="c11">
    <w:name w:val="c11"/>
    <w:basedOn w:val="a"/>
    <w:rsid w:val="00632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8">
    <w:name w:val="c108"/>
    <w:basedOn w:val="a0"/>
    <w:rsid w:val="00632D02"/>
  </w:style>
  <w:style w:type="paragraph" w:customStyle="1" w:styleId="c52">
    <w:name w:val="c52"/>
    <w:basedOn w:val="a"/>
    <w:rsid w:val="00632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632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3">
    <w:name w:val="c163"/>
    <w:basedOn w:val="a0"/>
    <w:rsid w:val="00632D02"/>
  </w:style>
  <w:style w:type="character" w:customStyle="1" w:styleId="c162">
    <w:name w:val="c162"/>
    <w:basedOn w:val="a0"/>
    <w:rsid w:val="00632D02"/>
  </w:style>
  <w:style w:type="character" w:customStyle="1" w:styleId="c53">
    <w:name w:val="c53"/>
    <w:basedOn w:val="a0"/>
    <w:rsid w:val="00632D02"/>
  </w:style>
  <w:style w:type="character" w:customStyle="1" w:styleId="c78">
    <w:name w:val="c78"/>
    <w:basedOn w:val="a0"/>
    <w:rsid w:val="00632D02"/>
  </w:style>
  <w:style w:type="paragraph" w:customStyle="1" w:styleId="c3">
    <w:name w:val="c3"/>
    <w:basedOn w:val="a"/>
    <w:rsid w:val="00632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7">
    <w:name w:val="c127"/>
    <w:basedOn w:val="a0"/>
    <w:rsid w:val="00632D02"/>
  </w:style>
  <w:style w:type="character" w:customStyle="1" w:styleId="c38">
    <w:name w:val="c38"/>
    <w:basedOn w:val="a0"/>
    <w:rsid w:val="00632D02"/>
  </w:style>
  <w:style w:type="character" w:customStyle="1" w:styleId="c74">
    <w:name w:val="c74"/>
    <w:basedOn w:val="a0"/>
    <w:rsid w:val="00632D02"/>
  </w:style>
  <w:style w:type="character" w:customStyle="1" w:styleId="c81">
    <w:name w:val="c81"/>
    <w:basedOn w:val="a0"/>
    <w:rsid w:val="00632D02"/>
  </w:style>
  <w:style w:type="character" w:customStyle="1" w:styleId="c27">
    <w:name w:val="c27"/>
    <w:basedOn w:val="a0"/>
    <w:rsid w:val="00632D02"/>
  </w:style>
  <w:style w:type="character" w:customStyle="1" w:styleId="c55">
    <w:name w:val="c55"/>
    <w:basedOn w:val="a0"/>
    <w:rsid w:val="00632D02"/>
  </w:style>
  <w:style w:type="paragraph" w:customStyle="1" w:styleId="c28">
    <w:name w:val="c28"/>
    <w:basedOn w:val="a"/>
    <w:rsid w:val="00632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32D02"/>
  </w:style>
  <w:style w:type="character" w:customStyle="1" w:styleId="c91">
    <w:name w:val="c91"/>
    <w:basedOn w:val="a0"/>
    <w:rsid w:val="00632D02"/>
  </w:style>
  <w:style w:type="character" w:customStyle="1" w:styleId="c93">
    <w:name w:val="c93"/>
    <w:basedOn w:val="a0"/>
    <w:rsid w:val="00632D02"/>
  </w:style>
  <w:style w:type="character" w:customStyle="1" w:styleId="c35">
    <w:name w:val="c35"/>
    <w:basedOn w:val="a0"/>
    <w:rsid w:val="00632D02"/>
  </w:style>
  <w:style w:type="paragraph" w:customStyle="1" w:styleId="c5">
    <w:name w:val="c5"/>
    <w:basedOn w:val="a"/>
    <w:rsid w:val="00632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632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6">
    <w:name w:val="c76"/>
    <w:basedOn w:val="a0"/>
    <w:rsid w:val="00632D02"/>
  </w:style>
  <w:style w:type="character" w:customStyle="1" w:styleId="c124">
    <w:name w:val="c124"/>
    <w:basedOn w:val="a0"/>
    <w:rsid w:val="00632D02"/>
  </w:style>
  <w:style w:type="character" w:customStyle="1" w:styleId="c57">
    <w:name w:val="c57"/>
    <w:basedOn w:val="a0"/>
    <w:rsid w:val="00632D02"/>
  </w:style>
  <w:style w:type="character" w:customStyle="1" w:styleId="c40">
    <w:name w:val="c40"/>
    <w:basedOn w:val="a0"/>
    <w:rsid w:val="00632D02"/>
  </w:style>
  <w:style w:type="character" w:customStyle="1" w:styleId="50">
    <w:name w:val="Заголовок 5 Знак"/>
    <w:basedOn w:val="a0"/>
    <w:link w:val="5"/>
    <w:rsid w:val="00B04F6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B04F6B"/>
    <w:rPr>
      <w:rFonts w:ascii="Times New Roman" w:eastAsia="Calibri" w:hAnsi="Times New Roman" w:cs="Times New Roman"/>
      <w:b/>
      <w:bCs/>
      <w:sz w:val="28"/>
      <w:szCs w:val="24"/>
      <w:lang w:eastAsia="ru-RU"/>
    </w:rPr>
  </w:style>
  <w:style w:type="character" w:customStyle="1" w:styleId="70">
    <w:name w:val="Заголовок 7 Знак"/>
    <w:basedOn w:val="a0"/>
    <w:link w:val="7"/>
    <w:rsid w:val="00B04F6B"/>
    <w:rPr>
      <w:rFonts w:ascii="Times New Roman" w:eastAsia="Calibri" w:hAnsi="Times New Roman" w:cs="Times New Roman"/>
      <w:sz w:val="28"/>
      <w:szCs w:val="24"/>
      <w:lang w:eastAsia="ru-RU"/>
    </w:rPr>
  </w:style>
  <w:style w:type="character" w:customStyle="1" w:styleId="80">
    <w:name w:val="Заголовок 8 Знак"/>
    <w:basedOn w:val="a0"/>
    <w:link w:val="8"/>
    <w:rsid w:val="00B04F6B"/>
    <w:rPr>
      <w:rFonts w:ascii="Times New Roman" w:eastAsia="Calibri" w:hAnsi="Times New Roman" w:cs="Times New Roman"/>
      <w:b/>
      <w:bCs/>
      <w:sz w:val="28"/>
      <w:szCs w:val="24"/>
      <w:lang w:eastAsia="ru-RU"/>
    </w:rPr>
  </w:style>
  <w:style w:type="paragraph" w:styleId="2a">
    <w:name w:val="Body Text 2"/>
    <w:basedOn w:val="a"/>
    <w:link w:val="2b"/>
    <w:semiHidden/>
    <w:rsid w:val="00B04F6B"/>
    <w:pPr>
      <w:spacing w:after="0" w:line="240" w:lineRule="auto"/>
    </w:pPr>
    <w:rPr>
      <w:rFonts w:ascii="Times New Roman" w:eastAsia="Calibri" w:hAnsi="Times New Roman" w:cs="Times New Roman"/>
      <w:color w:val="993300"/>
      <w:sz w:val="28"/>
      <w:szCs w:val="24"/>
      <w:lang w:eastAsia="ru-RU"/>
    </w:rPr>
  </w:style>
  <w:style w:type="character" w:customStyle="1" w:styleId="2b">
    <w:name w:val="Основной текст 2 Знак"/>
    <w:basedOn w:val="a0"/>
    <w:link w:val="2a"/>
    <w:semiHidden/>
    <w:rsid w:val="00B04F6B"/>
    <w:rPr>
      <w:rFonts w:ascii="Times New Roman" w:eastAsia="Calibri" w:hAnsi="Times New Roman" w:cs="Times New Roman"/>
      <w:color w:val="993300"/>
      <w:sz w:val="28"/>
      <w:szCs w:val="24"/>
      <w:lang w:eastAsia="ru-RU"/>
    </w:rPr>
  </w:style>
  <w:style w:type="paragraph" w:styleId="36">
    <w:name w:val="Body Text 3"/>
    <w:basedOn w:val="a"/>
    <w:link w:val="37"/>
    <w:semiHidden/>
    <w:rsid w:val="00B04F6B"/>
    <w:pPr>
      <w:spacing w:after="0" w:line="240" w:lineRule="auto"/>
    </w:pPr>
    <w:rPr>
      <w:rFonts w:ascii="Times New Roman" w:eastAsia="Calibri" w:hAnsi="Times New Roman" w:cs="Times New Roman"/>
      <w:sz w:val="28"/>
      <w:szCs w:val="24"/>
      <w:lang w:eastAsia="ru-RU"/>
    </w:rPr>
  </w:style>
  <w:style w:type="character" w:customStyle="1" w:styleId="37">
    <w:name w:val="Основной текст 3 Знак"/>
    <w:basedOn w:val="a0"/>
    <w:link w:val="36"/>
    <w:semiHidden/>
    <w:rsid w:val="00B04F6B"/>
    <w:rPr>
      <w:rFonts w:ascii="Times New Roman" w:eastAsia="Calibri" w:hAnsi="Times New Roman" w:cs="Times New Roman"/>
      <w:sz w:val="28"/>
      <w:szCs w:val="24"/>
      <w:lang w:eastAsia="ru-RU"/>
    </w:rPr>
  </w:style>
  <w:style w:type="paragraph" w:styleId="2c">
    <w:name w:val="Body Text Indent 2"/>
    <w:basedOn w:val="a"/>
    <w:link w:val="2d"/>
    <w:semiHidden/>
    <w:rsid w:val="00B04F6B"/>
    <w:pPr>
      <w:spacing w:after="0" w:line="240" w:lineRule="auto"/>
      <w:ind w:left="708"/>
    </w:pPr>
    <w:rPr>
      <w:rFonts w:ascii="Times New Roman" w:eastAsia="Calibri" w:hAnsi="Times New Roman" w:cs="Times New Roman"/>
      <w:sz w:val="28"/>
      <w:szCs w:val="24"/>
      <w:lang w:eastAsia="ru-RU"/>
    </w:rPr>
  </w:style>
  <w:style w:type="character" w:customStyle="1" w:styleId="2d">
    <w:name w:val="Основной текст с отступом 2 Знак"/>
    <w:basedOn w:val="a0"/>
    <w:link w:val="2c"/>
    <w:semiHidden/>
    <w:rsid w:val="00B04F6B"/>
    <w:rPr>
      <w:rFonts w:ascii="Times New Roman" w:eastAsia="Calibri" w:hAnsi="Times New Roman" w:cs="Times New Roman"/>
      <w:sz w:val="28"/>
      <w:szCs w:val="24"/>
      <w:lang w:eastAsia="ru-RU"/>
    </w:rPr>
  </w:style>
  <w:style w:type="paragraph" w:styleId="38">
    <w:name w:val="Body Text Indent 3"/>
    <w:basedOn w:val="a"/>
    <w:link w:val="39"/>
    <w:semiHidden/>
    <w:rsid w:val="00B04F6B"/>
    <w:pPr>
      <w:spacing w:after="0" w:line="240" w:lineRule="auto"/>
      <w:ind w:firstLine="360"/>
    </w:pPr>
    <w:rPr>
      <w:rFonts w:ascii="Times New Roman" w:eastAsia="Calibri" w:hAnsi="Times New Roman" w:cs="Times New Roman"/>
      <w:sz w:val="28"/>
      <w:szCs w:val="24"/>
      <w:lang w:eastAsia="ru-RU"/>
    </w:rPr>
  </w:style>
  <w:style w:type="character" w:customStyle="1" w:styleId="39">
    <w:name w:val="Основной текст с отступом 3 Знак"/>
    <w:basedOn w:val="a0"/>
    <w:link w:val="38"/>
    <w:semiHidden/>
    <w:rsid w:val="00B04F6B"/>
    <w:rPr>
      <w:rFonts w:ascii="Times New Roman" w:eastAsia="Calibri" w:hAnsi="Times New Roman" w:cs="Times New Roman"/>
      <w:sz w:val="28"/>
      <w:szCs w:val="24"/>
      <w:lang w:eastAsia="ru-RU"/>
    </w:rPr>
  </w:style>
  <w:style w:type="character" w:customStyle="1" w:styleId="1f">
    <w:name w:val="Текст выноски Знак1"/>
    <w:basedOn w:val="a0"/>
    <w:rsid w:val="00B04F6B"/>
    <w:rPr>
      <w:rFonts w:ascii="Tahoma" w:hAnsi="Tahoma" w:cs="Tahoma"/>
      <w:sz w:val="16"/>
      <w:szCs w:val="16"/>
    </w:rPr>
  </w:style>
  <w:style w:type="character" w:styleId="aff4">
    <w:name w:val="Subtle Reference"/>
    <w:basedOn w:val="a0"/>
    <w:uiPriority w:val="99"/>
    <w:qFormat/>
    <w:rsid w:val="00B04F6B"/>
    <w:rPr>
      <w:rFonts w:ascii="Times New Roman" w:hAnsi="Times New Roman" w:cs="Times New Roman" w:hint="default"/>
      <w:smallCaps/>
      <w:color w:val="C0504D"/>
      <w:u w:val="single"/>
    </w:rPr>
  </w:style>
  <w:style w:type="paragraph" w:styleId="aff5">
    <w:name w:val="Intense Quote"/>
    <w:basedOn w:val="a"/>
    <w:next w:val="a"/>
    <w:link w:val="aff6"/>
    <w:uiPriority w:val="99"/>
    <w:qFormat/>
    <w:rsid w:val="00B04F6B"/>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f6">
    <w:name w:val="Выделенная цитата Знак"/>
    <w:basedOn w:val="a0"/>
    <w:link w:val="aff5"/>
    <w:uiPriority w:val="99"/>
    <w:rsid w:val="00B04F6B"/>
    <w:rPr>
      <w:rFonts w:ascii="Calibri" w:eastAsia="Times New Roman" w:hAnsi="Calibri" w:cs="Times New Roman"/>
      <w:b/>
      <w:bCs/>
      <w:i/>
      <w:iCs/>
      <w:color w:val="4F81BD"/>
      <w:lang w:eastAsia="ru-RU"/>
    </w:rPr>
  </w:style>
  <w:style w:type="paragraph" w:customStyle="1" w:styleId="Style4">
    <w:name w:val="Style4"/>
    <w:basedOn w:val="a"/>
    <w:rsid w:val="00B04F6B"/>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B04F6B"/>
    <w:pPr>
      <w:widowControl w:val="0"/>
      <w:autoSpaceDE w:val="0"/>
      <w:autoSpaceDN w:val="0"/>
      <w:adjustRightInd w:val="0"/>
      <w:spacing w:after="0" w:line="299" w:lineRule="exact"/>
      <w:ind w:firstLine="826"/>
      <w:jc w:val="both"/>
    </w:pPr>
    <w:rPr>
      <w:rFonts w:ascii="Times New Roman" w:eastAsia="Times New Roman" w:hAnsi="Times New Roman" w:cs="Times New Roman"/>
      <w:sz w:val="24"/>
      <w:szCs w:val="24"/>
      <w:lang w:eastAsia="ru-RU"/>
    </w:rPr>
  </w:style>
  <w:style w:type="paragraph" w:customStyle="1" w:styleId="Style37">
    <w:name w:val="Style37"/>
    <w:basedOn w:val="a"/>
    <w:rsid w:val="00B04F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rsid w:val="00B04F6B"/>
    <w:rPr>
      <w:rFonts w:ascii="Times New Roman" w:hAnsi="Times New Roman" w:cs="Times New Roman"/>
      <w:sz w:val="24"/>
      <w:szCs w:val="24"/>
    </w:rPr>
  </w:style>
  <w:style w:type="character" w:customStyle="1" w:styleId="FontStyle68">
    <w:name w:val="Font Style68"/>
    <w:rsid w:val="00B04F6B"/>
    <w:rPr>
      <w:rFonts w:ascii="Times New Roman" w:hAnsi="Times New Roman" w:cs="Times New Roman"/>
      <w:b/>
      <w:bCs/>
      <w:sz w:val="26"/>
      <w:szCs w:val="26"/>
    </w:rPr>
  </w:style>
  <w:style w:type="character" w:customStyle="1" w:styleId="FontStyle102">
    <w:name w:val="Font Style102"/>
    <w:rsid w:val="00B04F6B"/>
    <w:rPr>
      <w:rFonts w:ascii="Times New Roman" w:hAnsi="Times New Roman" w:cs="Times New Roman"/>
      <w:sz w:val="34"/>
      <w:szCs w:val="34"/>
    </w:rPr>
  </w:style>
  <w:style w:type="character" w:customStyle="1" w:styleId="1f0">
    <w:name w:val="Основной текст с отступом Знак1"/>
    <w:basedOn w:val="a0"/>
    <w:uiPriority w:val="99"/>
    <w:semiHidden/>
    <w:rsid w:val="00FD6677"/>
  </w:style>
  <w:style w:type="character" w:customStyle="1" w:styleId="aff7">
    <w:name w:val="Текст примечания Знак"/>
    <w:basedOn w:val="a0"/>
    <w:link w:val="aff8"/>
    <w:uiPriority w:val="99"/>
    <w:semiHidden/>
    <w:rsid w:val="00FD6677"/>
    <w:rPr>
      <w:rFonts w:ascii="Arial" w:eastAsia="DejaVu Sans" w:hAnsi="Arial" w:cs="Times New Roman"/>
      <w:kern w:val="2"/>
      <w:sz w:val="20"/>
      <w:szCs w:val="20"/>
      <w:lang w:eastAsia="ru-RU"/>
    </w:rPr>
  </w:style>
  <w:style w:type="paragraph" w:styleId="aff8">
    <w:name w:val="annotation text"/>
    <w:basedOn w:val="a"/>
    <w:link w:val="aff7"/>
    <w:uiPriority w:val="99"/>
    <w:semiHidden/>
    <w:unhideWhenUsed/>
    <w:rsid w:val="00FD6677"/>
    <w:pPr>
      <w:widowControl w:val="0"/>
      <w:suppressAutoHyphens/>
      <w:spacing w:after="0" w:line="240" w:lineRule="auto"/>
    </w:pPr>
    <w:rPr>
      <w:rFonts w:ascii="Arial" w:eastAsia="DejaVu Sans" w:hAnsi="Arial" w:cs="Times New Roman"/>
      <w:kern w:val="2"/>
      <w:sz w:val="20"/>
      <w:szCs w:val="20"/>
      <w:lang w:eastAsia="ru-RU"/>
    </w:rPr>
  </w:style>
  <w:style w:type="character" w:customStyle="1" w:styleId="1f1">
    <w:name w:val="Текст примечания Знак1"/>
    <w:basedOn w:val="a0"/>
    <w:uiPriority w:val="99"/>
    <w:semiHidden/>
    <w:rsid w:val="00FD6677"/>
    <w:rPr>
      <w:sz w:val="20"/>
      <w:szCs w:val="20"/>
    </w:rPr>
  </w:style>
  <w:style w:type="character" w:customStyle="1" w:styleId="aff9">
    <w:name w:val="Тема примечания Знак"/>
    <w:basedOn w:val="aff7"/>
    <w:link w:val="affa"/>
    <w:uiPriority w:val="99"/>
    <w:semiHidden/>
    <w:rsid w:val="00FD6677"/>
    <w:rPr>
      <w:rFonts w:ascii="Arial" w:eastAsia="DejaVu Sans" w:hAnsi="Arial" w:cs="Times New Roman"/>
      <w:b/>
      <w:bCs/>
      <w:kern w:val="2"/>
      <w:sz w:val="20"/>
      <w:szCs w:val="20"/>
      <w:lang w:eastAsia="ru-RU"/>
    </w:rPr>
  </w:style>
  <w:style w:type="paragraph" w:styleId="affa">
    <w:name w:val="annotation subject"/>
    <w:basedOn w:val="aff8"/>
    <w:next w:val="aff8"/>
    <w:link w:val="aff9"/>
    <w:uiPriority w:val="99"/>
    <w:semiHidden/>
    <w:unhideWhenUsed/>
    <w:rsid w:val="00FD6677"/>
    <w:rPr>
      <w:b/>
      <w:bCs/>
    </w:rPr>
  </w:style>
  <w:style w:type="character" w:customStyle="1" w:styleId="1f2">
    <w:name w:val="Тема примечания Знак1"/>
    <w:basedOn w:val="1f1"/>
    <w:uiPriority w:val="99"/>
    <w:semiHidden/>
    <w:rsid w:val="00FD6677"/>
    <w:rPr>
      <w:b/>
      <w:bCs/>
      <w:sz w:val="20"/>
      <w:szCs w:val="20"/>
    </w:rPr>
  </w:style>
  <w:style w:type="paragraph" w:styleId="affb">
    <w:name w:val="endnote text"/>
    <w:basedOn w:val="a"/>
    <w:link w:val="affc"/>
    <w:uiPriority w:val="99"/>
    <w:semiHidden/>
    <w:unhideWhenUsed/>
    <w:rsid w:val="00FD6677"/>
    <w:pPr>
      <w:spacing w:after="0" w:line="240" w:lineRule="auto"/>
    </w:pPr>
    <w:rPr>
      <w:sz w:val="20"/>
      <w:szCs w:val="20"/>
    </w:rPr>
  </w:style>
  <w:style w:type="character" w:customStyle="1" w:styleId="affc">
    <w:name w:val="Текст концевой сноски Знак"/>
    <w:basedOn w:val="a0"/>
    <w:link w:val="affb"/>
    <w:uiPriority w:val="99"/>
    <w:semiHidden/>
    <w:rsid w:val="00FD6677"/>
    <w:rPr>
      <w:sz w:val="20"/>
      <w:szCs w:val="20"/>
    </w:rPr>
  </w:style>
  <w:style w:type="character" w:styleId="affd">
    <w:name w:val="endnote reference"/>
    <w:basedOn w:val="a0"/>
    <w:uiPriority w:val="99"/>
    <w:semiHidden/>
    <w:unhideWhenUsed/>
    <w:rsid w:val="00FD66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8DD"/>
  </w:style>
  <w:style w:type="paragraph" w:styleId="1">
    <w:name w:val="heading 1"/>
    <w:basedOn w:val="a"/>
    <w:next w:val="a"/>
    <w:link w:val="10"/>
    <w:qFormat/>
    <w:rsid w:val="00A94582"/>
    <w:pPr>
      <w:keepNext/>
      <w:keepLines/>
      <w:tabs>
        <w:tab w:val="left" w:pos="708"/>
      </w:tab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A94582"/>
    <w:pPr>
      <w:keepNext/>
      <w:keepLines/>
      <w:tabs>
        <w:tab w:val="left" w:pos="708"/>
      </w:tab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093FAA"/>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D133A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458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94582"/>
    <w:rPr>
      <w:rFonts w:ascii="Cambria" w:eastAsia="Times New Roman" w:hAnsi="Cambria" w:cs="Times New Roman"/>
      <w:b/>
      <w:bCs/>
      <w:color w:val="4F81BD"/>
      <w:sz w:val="26"/>
      <w:szCs w:val="26"/>
      <w:lang w:eastAsia="ru-RU"/>
    </w:rPr>
  </w:style>
  <w:style w:type="paragraph" w:styleId="a3">
    <w:name w:val="List Paragraph"/>
    <w:basedOn w:val="a"/>
    <w:uiPriority w:val="34"/>
    <w:qFormat/>
    <w:rsid w:val="003B08DD"/>
    <w:pPr>
      <w:ind w:left="720"/>
      <w:contextualSpacing/>
    </w:pPr>
  </w:style>
  <w:style w:type="paragraph" w:customStyle="1" w:styleId="a4">
    <w:name w:val="Базовый"/>
    <w:rsid w:val="003B08DD"/>
    <w:pPr>
      <w:tabs>
        <w:tab w:val="left" w:pos="709"/>
      </w:tabs>
      <w:suppressAutoHyphens/>
      <w:spacing w:line="276" w:lineRule="atLeast"/>
    </w:pPr>
    <w:rPr>
      <w:rFonts w:ascii="Calibri" w:eastAsia="DejaVu Sans" w:hAnsi="Calibri" w:cs="Times New Roman"/>
      <w:lang w:eastAsia="ru-RU"/>
    </w:rPr>
  </w:style>
  <w:style w:type="table" w:styleId="a5">
    <w:name w:val="Table Grid"/>
    <w:basedOn w:val="a1"/>
    <w:uiPriority w:val="59"/>
    <w:rsid w:val="003B0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aliases w:val="Знак1"/>
    <w:basedOn w:val="a"/>
    <w:link w:val="a7"/>
    <w:unhideWhenUsed/>
    <w:rsid w:val="00A7691D"/>
    <w:pPr>
      <w:tabs>
        <w:tab w:val="center" w:pos="4677"/>
        <w:tab w:val="right" w:pos="9355"/>
      </w:tabs>
      <w:spacing w:after="0" w:line="240" w:lineRule="auto"/>
    </w:pPr>
  </w:style>
  <w:style w:type="character" w:customStyle="1" w:styleId="a7">
    <w:name w:val="Верхний колонтитул Знак"/>
    <w:aliases w:val="Знак1 Знак"/>
    <w:basedOn w:val="a0"/>
    <w:link w:val="a6"/>
    <w:rsid w:val="00A7691D"/>
  </w:style>
  <w:style w:type="paragraph" w:styleId="a8">
    <w:name w:val="footer"/>
    <w:basedOn w:val="a"/>
    <w:link w:val="a9"/>
    <w:unhideWhenUsed/>
    <w:rsid w:val="00A7691D"/>
    <w:pPr>
      <w:tabs>
        <w:tab w:val="center" w:pos="4677"/>
        <w:tab w:val="right" w:pos="9355"/>
      </w:tabs>
      <w:spacing w:after="0" w:line="240" w:lineRule="auto"/>
    </w:pPr>
  </w:style>
  <w:style w:type="character" w:customStyle="1" w:styleId="a9">
    <w:name w:val="Нижний колонтитул Знак"/>
    <w:basedOn w:val="a0"/>
    <w:link w:val="a8"/>
    <w:rsid w:val="00A7691D"/>
  </w:style>
  <w:style w:type="paragraph" w:styleId="aa">
    <w:name w:val="Balloon Text"/>
    <w:basedOn w:val="a"/>
    <w:link w:val="ab"/>
    <w:unhideWhenUsed/>
    <w:rsid w:val="00A93445"/>
    <w:pPr>
      <w:spacing w:after="0" w:line="240" w:lineRule="auto"/>
    </w:pPr>
    <w:rPr>
      <w:rFonts w:ascii="Tahoma" w:hAnsi="Tahoma" w:cs="Tahoma"/>
      <w:sz w:val="16"/>
      <w:szCs w:val="16"/>
    </w:rPr>
  </w:style>
  <w:style w:type="character" w:customStyle="1" w:styleId="ab">
    <w:name w:val="Текст выноски Знак"/>
    <w:basedOn w:val="a0"/>
    <w:link w:val="aa"/>
    <w:rsid w:val="00A93445"/>
    <w:rPr>
      <w:rFonts w:ascii="Tahoma" w:hAnsi="Tahoma" w:cs="Tahoma"/>
      <w:sz w:val="16"/>
      <w:szCs w:val="16"/>
    </w:rPr>
  </w:style>
  <w:style w:type="paragraph" w:styleId="ac">
    <w:name w:val="Body Text"/>
    <w:basedOn w:val="a"/>
    <w:link w:val="11"/>
    <w:unhideWhenUsed/>
    <w:rsid w:val="00A94582"/>
    <w:pPr>
      <w:tabs>
        <w:tab w:val="left" w:pos="708"/>
      </w:tabs>
      <w:spacing w:after="120"/>
    </w:pPr>
    <w:rPr>
      <w:rFonts w:ascii="Calibri" w:eastAsia="Times New Roman" w:hAnsi="Calibri" w:cs="Times New Roman"/>
      <w:sz w:val="20"/>
      <w:szCs w:val="20"/>
      <w:lang w:eastAsia="ru-RU"/>
    </w:rPr>
  </w:style>
  <w:style w:type="character" w:customStyle="1" w:styleId="11">
    <w:name w:val="Основной текст Знак1"/>
    <w:link w:val="ac"/>
    <w:locked/>
    <w:rsid w:val="00A94582"/>
    <w:rPr>
      <w:rFonts w:ascii="Calibri" w:eastAsia="Times New Roman" w:hAnsi="Calibri" w:cs="Times New Roman"/>
      <w:sz w:val="20"/>
      <w:szCs w:val="20"/>
      <w:lang w:eastAsia="ru-RU"/>
    </w:rPr>
  </w:style>
  <w:style w:type="character" w:customStyle="1" w:styleId="ad">
    <w:name w:val="Основной текст Знак"/>
    <w:basedOn w:val="a0"/>
    <w:rsid w:val="00A94582"/>
  </w:style>
  <w:style w:type="paragraph" w:styleId="ae">
    <w:name w:val="List"/>
    <w:basedOn w:val="ac"/>
    <w:unhideWhenUsed/>
    <w:rsid w:val="00A94582"/>
    <w:pPr>
      <w:tabs>
        <w:tab w:val="clear" w:pos="708"/>
        <w:tab w:val="left" w:pos="709"/>
      </w:tabs>
      <w:suppressAutoHyphens/>
      <w:spacing w:after="0" w:line="100" w:lineRule="atLeast"/>
      <w:jc w:val="both"/>
    </w:pPr>
    <w:rPr>
      <w:rFonts w:ascii="Times New Roman" w:hAnsi="Times New Roman"/>
      <w:sz w:val="24"/>
    </w:rPr>
  </w:style>
  <w:style w:type="paragraph" w:styleId="af">
    <w:name w:val="No Spacing"/>
    <w:link w:val="af0"/>
    <w:uiPriority w:val="1"/>
    <w:qFormat/>
    <w:rsid w:val="00A94582"/>
    <w:pPr>
      <w:widowControl w:val="0"/>
      <w:tabs>
        <w:tab w:val="left" w:pos="709"/>
      </w:tabs>
      <w:suppressAutoHyphens/>
      <w:spacing w:line="276" w:lineRule="atLeast"/>
    </w:pPr>
    <w:rPr>
      <w:rFonts w:ascii="Calibri" w:eastAsia="DejaVu Sans" w:hAnsi="Calibri" w:cs="Times New Roman"/>
      <w:lang w:eastAsia="ru-RU"/>
    </w:rPr>
  </w:style>
  <w:style w:type="character" w:customStyle="1" w:styleId="af0">
    <w:name w:val="Без интервала Знак"/>
    <w:basedOn w:val="a0"/>
    <w:link w:val="af"/>
    <w:uiPriority w:val="1"/>
    <w:locked/>
    <w:rsid w:val="00A94582"/>
    <w:rPr>
      <w:rFonts w:ascii="Calibri" w:eastAsia="DejaVu Sans" w:hAnsi="Calibri" w:cs="Times New Roman"/>
      <w:lang w:eastAsia="ru-RU"/>
    </w:rPr>
  </w:style>
  <w:style w:type="paragraph" w:customStyle="1" w:styleId="af1">
    <w:name w:val="Заголовок"/>
    <w:basedOn w:val="a4"/>
    <w:next w:val="ac"/>
    <w:rsid w:val="00A94582"/>
    <w:pPr>
      <w:keepNext/>
      <w:pBdr>
        <w:bottom w:val="single" w:sz="8" w:space="0" w:color="4F81BD"/>
      </w:pBdr>
      <w:spacing w:before="240" w:after="300" w:line="100" w:lineRule="atLeast"/>
    </w:pPr>
    <w:rPr>
      <w:rFonts w:ascii="Cambria" w:hAnsi="Cambria"/>
      <w:color w:val="17365D"/>
      <w:kern w:val="5"/>
      <w:sz w:val="52"/>
      <w:szCs w:val="52"/>
    </w:rPr>
  </w:style>
  <w:style w:type="paragraph" w:customStyle="1" w:styleId="western">
    <w:name w:val="western"/>
    <w:basedOn w:val="a4"/>
    <w:rsid w:val="00A94582"/>
  </w:style>
  <w:style w:type="paragraph" w:customStyle="1" w:styleId="af2">
    <w:name w:val="Стиль"/>
    <w:rsid w:val="00A94582"/>
    <w:pPr>
      <w:widowControl w:val="0"/>
      <w:tabs>
        <w:tab w:val="left" w:pos="709"/>
      </w:tabs>
      <w:suppressAutoHyphens/>
      <w:spacing w:line="276" w:lineRule="atLeast"/>
    </w:pPr>
    <w:rPr>
      <w:rFonts w:ascii="Calibri" w:eastAsia="DejaVu Sans" w:hAnsi="Calibri" w:cs="Times New Roman"/>
      <w:lang w:eastAsia="ru-RU"/>
    </w:rPr>
  </w:style>
  <w:style w:type="character" w:customStyle="1" w:styleId="ListLabel1">
    <w:name w:val="ListLabel 1"/>
    <w:rsid w:val="00A94582"/>
    <w:rPr>
      <w:sz w:val="20"/>
    </w:rPr>
  </w:style>
  <w:style w:type="character" w:customStyle="1" w:styleId="ListLabel2">
    <w:name w:val="ListLabel 2"/>
    <w:rsid w:val="00A94582"/>
    <w:rPr>
      <w:rFonts w:ascii="Times New Roman" w:hAnsi="Times New Roman" w:cs="Times New Roman" w:hint="default"/>
      <w:color w:val="00000A"/>
      <w:sz w:val="28"/>
      <w:szCs w:val="28"/>
    </w:rPr>
  </w:style>
  <w:style w:type="paragraph" w:styleId="af3">
    <w:name w:val="Title"/>
    <w:basedOn w:val="a"/>
    <w:next w:val="a"/>
    <w:link w:val="12"/>
    <w:qFormat/>
    <w:rsid w:val="00A94582"/>
    <w:pPr>
      <w:pBdr>
        <w:bottom w:val="single" w:sz="8" w:space="4" w:color="4F81BD"/>
      </w:pBdr>
      <w:tabs>
        <w:tab w:val="left" w:pos="708"/>
      </w:tabs>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12">
    <w:name w:val="Название Знак1"/>
    <w:link w:val="af3"/>
    <w:rsid w:val="00A94582"/>
    <w:rPr>
      <w:rFonts w:ascii="Cambria" w:eastAsia="Times New Roman" w:hAnsi="Cambria" w:cs="Times New Roman"/>
      <w:color w:val="17365D"/>
      <w:spacing w:val="5"/>
      <w:kern w:val="28"/>
      <w:sz w:val="52"/>
      <w:szCs w:val="52"/>
      <w:lang w:eastAsia="ru-RU"/>
    </w:rPr>
  </w:style>
  <w:style w:type="character" w:customStyle="1" w:styleId="af4">
    <w:name w:val="Название Знак"/>
    <w:basedOn w:val="a0"/>
    <w:rsid w:val="00A94582"/>
    <w:rPr>
      <w:rFonts w:asciiTheme="majorHAnsi" w:eastAsiaTheme="majorEastAsia" w:hAnsiTheme="majorHAnsi" w:cstheme="majorBidi"/>
      <w:color w:val="17365D" w:themeColor="text2" w:themeShade="BF"/>
      <w:spacing w:val="5"/>
      <w:kern w:val="28"/>
      <w:sz w:val="52"/>
      <w:szCs w:val="52"/>
    </w:rPr>
  </w:style>
  <w:style w:type="character" w:customStyle="1" w:styleId="21">
    <w:name w:val="Верхний колонтитул Знак2"/>
    <w:aliases w:val="Знак1 Знак1"/>
    <w:rsid w:val="00A94582"/>
    <w:rPr>
      <w:rFonts w:ascii="Times New Roman" w:eastAsia="Times New Roman" w:hAnsi="Times New Roman" w:cs="Times New Roman"/>
      <w:sz w:val="24"/>
      <w:szCs w:val="24"/>
      <w:lang w:eastAsia="ru-RU"/>
    </w:rPr>
  </w:style>
  <w:style w:type="character" w:customStyle="1" w:styleId="13">
    <w:name w:val="Нижний колонтитул Знак1"/>
    <w:rsid w:val="00A94582"/>
    <w:rPr>
      <w:rFonts w:eastAsia="Times New Roman"/>
      <w:lang w:eastAsia="ru-RU"/>
    </w:rPr>
  </w:style>
  <w:style w:type="character" w:customStyle="1" w:styleId="af5">
    <w:name w:val="Дата Знак"/>
    <w:link w:val="af6"/>
    <w:semiHidden/>
    <w:rsid w:val="00A94582"/>
    <w:rPr>
      <w:rFonts w:eastAsia="Times New Roman"/>
      <w:lang w:eastAsia="ru-RU"/>
    </w:rPr>
  </w:style>
  <w:style w:type="paragraph" w:styleId="af6">
    <w:name w:val="Date"/>
    <w:basedOn w:val="a"/>
    <w:next w:val="a"/>
    <w:link w:val="af5"/>
    <w:semiHidden/>
    <w:unhideWhenUsed/>
    <w:rsid w:val="00A94582"/>
    <w:pPr>
      <w:tabs>
        <w:tab w:val="left" w:pos="708"/>
      </w:tabs>
    </w:pPr>
    <w:rPr>
      <w:rFonts w:eastAsia="Times New Roman"/>
      <w:lang w:eastAsia="ru-RU"/>
    </w:rPr>
  </w:style>
  <w:style w:type="character" w:customStyle="1" w:styleId="14">
    <w:name w:val="Дата Знак1"/>
    <w:basedOn w:val="a0"/>
    <w:uiPriority w:val="99"/>
    <w:semiHidden/>
    <w:rsid w:val="00A94582"/>
  </w:style>
  <w:style w:type="paragraph" w:styleId="af7">
    <w:name w:val="Normal (Web)"/>
    <w:basedOn w:val="a4"/>
    <w:unhideWhenUsed/>
    <w:rsid w:val="00A94582"/>
  </w:style>
  <w:style w:type="character" w:customStyle="1" w:styleId="apple-converted-space">
    <w:name w:val="apple-converted-space"/>
    <w:basedOn w:val="a0"/>
    <w:rsid w:val="00A94582"/>
  </w:style>
  <w:style w:type="character" w:styleId="af8">
    <w:name w:val="Hyperlink"/>
    <w:unhideWhenUsed/>
    <w:rsid w:val="00A94582"/>
    <w:rPr>
      <w:color w:val="0000FF"/>
      <w:u w:val="single"/>
    </w:rPr>
  </w:style>
  <w:style w:type="character" w:customStyle="1" w:styleId="c0">
    <w:name w:val="c0"/>
    <w:basedOn w:val="a0"/>
    <w:rsid w:val="00A94582"/>
  </w:style>
  <w:style w:type="paragraph" w:customStyle="1" w:styleId="c10">
    <w:name w:val="c10"/>
    <w:basedOn w:val="a"/>
    <w:rsid w:val="00A94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Верхний колонтитул Знак1"/>
    <w:rsid w:val="00A94582"/>
    <w:rPr>
      <w:rFonts w:ascii="Times New Roman" w:eastAsia="Times New Roman" w:hAnsi="Times New Roman" w:cs="Times New Roman"/>
      <w:sz w:val="24"/>
      <w:szCs w:val="24"/>
      <w:lang w:eastAsia="ru-RU"/>
    </w:rPr>
  </w:style>
  <w:style w:type="character" w:customStyle="1" w:styleId="c2">
    <w:name w:val="c2"/>
    <w:rsid w:val="00A94582"/>
  </w:style>
  <w:style w:type="character" w:customStyle="1" w:styleId="c14">
    <w:name w:val="c14"/>
    <w:rsid w:val="00A94582"/>
  </w:style>
  <w:style w:type="paragraph" w:customStyle="1" w:styleId="210">
    <w:name w:val="Основной текст с отступом 21"/>
    <w:basedOn w:val="a"/>
    <w:rsid w:val="00A94582"/>
    <w:pPr>
      <w:suppressAutoHyphens/>
      <w:spacing w:after="120" w:line="480" w:lineRule="auto"/>
      <w:ind w:left="283"/>
    </w:pPr>
    <w:rPr>
      <w:rFonts w:ascii="Times New Roman" w:eastAsia="Times New Roman" w:hAnsi="Times New Roman" w:cs="Times New Roman"/>
      <w:kern w:val="1"/>
      <w:sz w:val="24"/>
      <w:szCs w:val="24"/>
      <w:lang w:eastAsia="ar-SA"/>
    </w:rPr>
  </w:style>
  <w:style w:type="character" w:customStyle="1" w:styleId="WW8Num7z0">
    <w:name w:val="WW8Num7z0"/>
    <w:rsid w:val="00A94582"/>
    <w:rPr>
      <w:rFonts w:ascii="Symbol" w:hAnsi="Symbol" w:cs="OpenSymbol"/>
    </w:rPr>
  </w:style>
  <w:style w:type="paragraph" w:styleId="16">
    <w:name w:val="index 1"/>
    <w:basedOn w:val="a"/>
    <w:next w:val="a"/>
    <w:autoRedefine/>
    <w:uiPriority w:val="99"/>
    <w:semiHidden/>
    <w:unhideWhenUsed/>
    <w:rsid w:val="00A94582"/>
    <w:pPr>
      <w:spacing w:after="0" w:line="240" w:lineRule="auto"/>
      <w:ind w:left="220" w:hanging="220"/>
    </w:pPr>
  </w:style>
  <w:style w:type="character" w:customStyle="1" w:styleId="af9">
    <w:name w:val="Основной текст с отступом Знак"/>
    <w:basedOn w:val="a0"/>
    <w:link w:val="afa"/>
    <w:rsid w:val="00A94582"/>
    <w:rPr>
      <w:rFonts w:ascii="Calibri" w:eastAsia="Times New Roman" w:hAnsi="Calibri" w:cs="Times New Roman"/>
      <w:lang w:eastAsia="ru-RU"/>
    </w:rPr>
  </w:style>
  <w:style w:type="paragraph" w:styleId="afa">
    <w:name w:val="Body Text Indent"/>
    <w:basedOn w:val="a"/>
    <w:link w:val="af9"/>
    <w:unhideWhenUsed/>
    <w:rsid w:val="00A94582"/>
    <w:pPr>
      <w:spacing w:after="120"/>
      <w:ind w:left="283"/>
    </w:pPr>
    <w:rPr>
      <w:rFonts w:ascii="Calibri" w:eastAsia="Times New Roman" w:hAnsi="Calibri" w:cs="Times New Roman"/>
      <w:lang w:eastAsia="ru-RU"/>
    </w:rPr>
  </w:style>
  <w:style w:type="paragraph" w:customStyle="1" w:styleId="71">
    <w:name w:val="Название7"/>
    <w:basedOn w:val="a"/>
    <w:rsid w:val="00A94582"/>
    <w:pPr>
      <w:suppressLineNumbers/>
      <w:suppressAutoHyphens/>
      <w:spacing w:before="120" w:after="120" w:line="240" w:lineRule="auto"/>
    </w:pPr>
    <w:rPr>
      <w:rFonts w:ascii="Times New Roman" w:eastAsia="Times New Roman" w:hAnsi="Times New Roman" w:cs="Calibri"/>
      <w:i/>
      <w:iCs/>
      <w:sz w:val="24"/>
      <w:szCs w:val="24"/>
      <w:lang w:eastAsia="ar-SA"/>
    </w:rPr>
  </w:style>
  <w:style w:type="paragraph" w:customStyle="1" w:styleId="72">
    <w:name w:val="Указатель7"/>
    <w:basedOn w:val="a"/>
    <w:rsid w:val="00A94582"/>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61">
    <w:name w:val="Название6"/>
    <w:basedOn w:val="a"/>
    <w:rsid w:val="00A94582"/>
    <w:pPr>
      <w:suppressLineNumbers/>
      <w:suppressAutoHyphens/>
      <w:spacing w:before="120" w:after="120" w:line="240" w:lineRule="auto"/>
    </w:pPr>
    <w:rPr>
      <w:rFonts w:ascii="Times New Roman" w:eastAsia="Times New Roman" w:hAnsi="Times New Roman" w:cs="Calibri"/>
      <w:i/>
      <w:iCs/>
      <w:sz w:val="24"/>
      <w:szCs w:val="24"/>
      <w:lang w:eastAsia="ar-SA"/>
    </w:rPr>
  </w:style>
  <w:style w:type="paragraph" w:customStyle="1" w:styleId="62">
    <w:name w:val="Указатель6"/>
    <w:basedOn w:val="a"/>
    <w:rsid w:val="00A94582"/>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51">
    <w:name w:val="Название5"/>
    <w:basedOn w:val="a"/>
    <w:rsid w:val="00A94582"/>
    <w:pPr>
      <w:suppressLineNumbers/>
      <w:suppressAutoHyphens/>
      <w:spacing w:before="120" w:after="120" w:line="240" w:lineRule="auto"/>
    </w:pPr>
    <w:rPr>
      <w:rFonts w:ascii="Times New Roman" w:eastAsia="Times New Roman" w:hAnsi="Times New Roman" w:cs="Calibri"/>
      <w:i/>
      <w:iCs/>
      <w:sz w:val="24"/>
      <w:szCs w:val="24"/>
      <w:lang w:eastAsia="ar-SA"/>
    </w:rPr>
  </w:style>
  <w:style w:type="paragraph" w:customStyle="1" w:styleId="52">
    <w:name w:val="Указатель5"/>
    <w:basedOn w:val="a"/>
    <w:rsid w:val="00A94582"/>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41">
    <w:name w:val="Название4"/>
    <w:basedOn w:val="a"/>
    <w:rsid w:val="00A94582"/>
    <w:pPr>
      <w:suppressLineNumbers/>
      <w:suppressAutoHyphens/>
      <w:spacing w:before="120" w:after="120" w:line="240" w:lineRule="auto"/>
    </w:pPr>
    <w:rPr>
      <w:rFonts w:ascii="Times New Roman" w:eastAsia="Times New Roman" w:hAnsi="Times New Roman" w:cs="Calibri"/>
      <w:i/>
      <w:iCs/>
      <w:sz w:val="24"/>
      <w:szCs w:val="24"/>
      <w:lang w:eastAsia="ar-SA"/>
    </w:rPr>
  </w:style>
  <w:style w:type="paragraph" w:customStyle="1" w:styleId="42">
    <w:name w:val="Указатель4"/>
    <w:basedOn w:val="a"/>
    <w:rsid w:val="00A94582"/>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31">
    <w:name w:val="Название3"/>
    <w:basedOn w:val="a"/>
    <w:rsid w:val="00A94582"/>
    <w:pPr>
      <w:suppressLineNumbers/>
      <w:suppressAutoHyphens/>
      <w:spacing w:before="120" w:after="120" w:line="240" w:lineRule="auto"/>
    </w:pPr>
    <w:rPr>
      <w:rFonts w:ascii="Times New Roman" w:eastAsia="Times New Roman" w:hAnsi="Times New Roman" w:cs="Calibri"/>
      <w:i/>
      <w:iCs/>
      <w:sz w:val="24"/>
      <w:szCs w:val="24"/>
      <w:lang w:eastAsia="ar-SA"/>
    </w:rPr>
  </w:style>
  <w:style w:type="paragraph" w:customStyle="1" w:styleId="32">
    <w:name w:val="Указатель3"/>
    <w:basedOn w:val="a"/>
    <w:rsid w:val="00A94582"/>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22">
    <w:name w:val="Название2"/>
    <w:basedOn w:val="a"/>
    <w:rsid w:val="00A94582"/>
    <w:pPr>
      <w:suppressLineNumbers/>
      <w:suppressAutoHyphens/>
      <w:spacing w:before="120" w:after="120" w:line="240" w:lineRule="auto"/>
    </w:pPr>
    <w:rPr>
      <w:rFonts w:ascii="Times New Roman" w:eastAsia="Times New Roman" w:hAnsi="Times New Roman" w:cs="Calibri"/>
      <w:i/>
      <w:iCs/>
      <w:sz w:val="24"/>
      <w:szCs w:val="24"/>
      <w:lang w:eastAsia="ar-SA"/>
    </w:rPr>
  </w:style>
  <w:style w:type="paragraph" w:customStyle="1" w:styleId="23">
    <w:name w:val="Указатель2"/>
    <w:basedOn w:val="a"/>
    <w:rsid w:val="00A94582"/>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17">
    <w:name w:val="Название1"/>
    <w:basedOn w:val="a"/>
    <w:rsid w:val="00A94582"/>
    <w:pPr>
      <w:suppressLineNumbers/>
      <w:suppressAutoHyphens/>
      <w:spacing w:before="120" w:after="120" w:line="240" w:lineRule="auto"/>
    </w:pPr>
    <w:rPr>
      <w:rFonts w:ascii="Times New Roman" w:eastAsia="Times New Roman" w:hAnsi="Times New Roman" w:cs="Calibri"/>
      <w:i/>
      <w:iCs/>
      <w:sz w:val="24"/>
      <w:szCs w:val="24"/>
      <w:lang w:eastAsia="ar-SA"/>
    </w:rPr>
  </w:style>
  <w:style w:type="paragraph" w:customStyle="1" w:styleId="18">
    <w:name w:val="Указатель1"/>
    <w:basedOn w:val="a"/>
    <w:rsid w:val="00A94582"/>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afb">
    <w:name w:val="Содержимое таблицы"/>
    <w:basedOn w:val="a"/>
    <w:rsid w:val="00A94582"/>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afc">
    <w:name w:val="Заголовок таблицы"/>
    <w:basedOn w:val="afb"/>
    <w:rsid w:val="00A94582"/>
    <w:pPr>
      <w:jc w:val="center"/>
    </w:pPr>
    <w:rPr>
      <w:b/>
      <w:bCs/>
    </w:rPr>
  </w:style>
  <w:style w:type="paragraph" w:customStyle="1" w:styleId="afd">
    <w:name w:val="Содержимое врезки"/>
    <w:basedOn w:val="ac"/>
    <w:rsid w:val="00A94582"/>
    <w:pPr>
      <w:tabs>
        <w:tab w:val="clear" w:pos="708"/>
      </w:tabs>
      <w:suppressAutoHyphens/>
      <w:spacing w:line="240" w:lineRule="auto"/>
    </w:pPr>
    <w:rPr>
      <w:rFonts w:ascii="Times New Roman" w:hAnsi="Times New Roman" w:cs="Calibri"/>
      <w:sz w:val="24"/>
      <w:szCs w:val="24"/>
      <w:lang w:eastAsia="ar-SA"/>
    </w:rPr>
  </w:style>
  <w:style w:type="paragraph" w:customStyle="1" w:styleId="WW-">
    <w:name w:val="WW-Базовый"/>
    <w:rsid w:val="00A94582"/>
    <w:pPr>
      <w:tabs>
        <w:tab w:val="left" w:pos="709"/>
      </w:tabs>
      <w:suppressAutoHyphens/>
      <w:spacing w:line="276" w:lineRule="atLeast"/>
    </w:pPr>
    <w:rPr>
      <w:rFonts w:ascii="Calibri" w:eastAsia="DejaVu Sans" w:hAnsi="Calibri" w:cs="Calibri"/>
      <w:lang w:eastAsia="ar-SA"/>
    </w:rPr>
  </w:style>
  <w:style w:type="character" w:customStyle="1" w:styleId="Absatz-Standardschriftart">
    <w:name w:val="Absatz-Standardschriftart"/>
    <w:rsid w:val="00A94582"/>
  </w:style>
  <w:style w:type="character" w:customStyle="1" w:styleId="73">
    <w:name w:val="Основной шрифт абзаца7"/>
    <w:rsid w:val="00A94582"/>
  </w:style>
  <w:style w:type="character" w:customStyle="1" w:styleId="WW-Absatz-Standardschriftart">
    <w:name w:val="WW-Absatz-Standardschriftart"/>
    <w:rsid w:val="00A94582"/>
  </w:style>
  <w:style w:type="character" w:customStyle="1" w:styleId="WW-Absatz-Standardschriftart1">
    <w:name w:val="WW-Absatz-Standardschriftart1"/>
    <w:rsid w:val="00A94582"/>
  </w:style>
  <w:style w:type="character" w:customStyle="1" w:styleId="WW-Absatz-Standardschriftart11">
    <w:name w:val="WW-Absatz-Standardschriftart11"/>
    <w:rsid w:val="00A94582"/>
  </w:style>
  <w:style w:type="character" w:customStyle="1" w:styleId="63">
    <w:name w:val="Основной шрифт абзаца6"/>
    <w:rsid w:val="00A94582"/>
  </w:style>
  <w:style w:type="character" w:customStyle="1" w:styleId="WW-Absatz-Standardschriftart111">
    <w:name w:val="WW-Absatz-Standardschriftart111"/>
    <w:rsid w:val="00A94582"/>
  </w:style>
  <w:style w:type="character" w:customStyle="1" w:styleId="53">
    <w:name w:val="Основной шрифт абзаца5"/>
    <w:rsid w:val="00A94582"/>
  </w:style>
  <w:style w:type="character" w:customStyle="1" w:styleId="43">
    <w:name w:val="Основной шрифт абзаца4"/>
    <w:rsid w:val="00A94582"/>
  </w:style>
  <w:style w:type="character" w:customStyle="1" w:styleId="WW-Absatz-Standardschriftart1111">
    <w:name w:val="WW-Absatz-Standardschriftart1111"/>
    <w:rsid w:val="00A94582"/>
  </w:style>
  <w:style w:type="character" w:customStyle="1" w:styleId="WW-Absatz-Standardschriftart11111">
    <w:name w:val="WW-Absatz-Standardschriftart11111"/>
    <w:rsid w:val="00A94582"/>
  </w:style>
  <w:style w:type="character" w:customStyle="1" w:styleId="33">
    <w:name w:val="Основной шрифт абзаца3"/>
    <w:rsid w:val="00A94582"/>
  </w:style>
  <w:style w:type="character" w:customStyle="1" w:styleId="WW-Absatz-Standardschriftart111111">
    <w:name w:val="WW-Absatz-Standardschriftart111111"/>
    <w:rsid w:val="00A94582"/>
  </w:style>
  <w:style w:type="character" w:customStyle="1" w:styleId="WW-Absatz-Standardschriftart1111111">
    <w:name w:val="WW-Absatz-Standardschriftart1111111"/>
    <w:rsid w:val="00A94582"/>
  </w:style>
  <w:style w:type="character" w:customStyle="1" w:styleId="24">
    <w:name w:val="Основной шрифт абзаца2"/>
    <w:rsid w:val="00A94582"/>
  </w:style>
  <w:style w:type="character" w:customStyle="1" w:styleId="WW-Absatz-Standardschriftart11111111">
    <w:name w:val="WW-Absatz-Standardschriftart11111111"/>
    <w:rsid w:val="00A94582"/>
  </w:style>
  <w:style w:type="character" w:customStyle="1" w:styleId="19">
    <w:name w:val="Основной шрифт абзаца1"/>
    <w:rsid w:val="00A94582"/>
  </w:style>
  <w:style w:type="character" w:customStyle="1" w:styleId="afe">
    <w:name w:val="Маркеры списка"/>
    <w:rsid w:val="00A94582"/>
    <w:rPr>
      <w:rFonts w:ascii="OpenSymbol" w:eastAsia="OpenSymbol" w:hAnsi="OpenSymbol" w:cs="OpenSymbol" w:hint="default"/>
    </w:rPr>
  </w:style>
  <w:style w:type="character" w:styleId="aff">
    <w:name w:val="Strong"/>
    <w:basedOn w:val="a0"/>
    <w:uiPriority w:val="22"/>
    <w:qFormat/>
    <w:rsid w:val="00A94582"/>
    <w:rPr>
      <w:b/>
      <w:bCs/>
    </w:rPr>
  </w:style>
  <w:style w:type="character" w:styleId="aff0">
    <w:name w:val="Intense Reference"/>
    <w:basedOn w:val="a0"/>
    <w:uiPriority w:val="32"/>
    <w:qFormat/>
    <w:rsid w:val="00A94582"/>
    <w:rPr>
      <w:b/>
      <w:bCs/>
      <w:smallCaps/>
      <w:color w:val="4F81BD" w:themeColor="accent1"/>
      <w:spacing w:val="5"/>
    </w:rPr>
  </w:style>
  <w:style w:type="numbering" w:customStyle="1" w:styleId="1a">
    <w:name w:val="Нет списка1"/>
    <w:next w:val="a2"/>
    <w:uiPriority w:val="99"/>
    <w:semiHidden/>
    <w:unhideWhenUsed/>
    <w:rsid w:val="00093FAA"/>
  </w:style>
  <w:style w:type="paragraph" w:customStyle="1" w:styleId="1b">
    <w:name w:val="Абзац списка1"/>
    <w:basedOn w:val="a"/>
    <w:rsid w:val="00093FAA"/>
    <w:pPr>
      <w:ind w:left="720"/>
      <w:contextualSpacing/>
    </w:pPr>
    <w:rPr>
      <w:rFonts w:ascii="Calibri" w:eastAsia="Times New Roman" w:hAnsi="Calibri" w:cs="Times New Roman"/>
    </w:rPr>
  </w:style>
  <w:style w:type="character" w:customStyle="1" w:styleId="BodyTextChar">
    <w:name w:val="Body Text Char"/>
    <w:locked/>
    <w:rsid w:val="00093FAA"/>
    <w:rPr>
      <w:b/>
      <w:sz w:val="24"/>
      <w:lang w:eastAsia="ru-RU"/>
    </w:rPr>
  </w:style>
  <w:style w:type="character" w:customStyle="1" w:styleId="BodyTextChar1">
    <w:name w:val="Body Text Char1"/>
    <w:basedOn w:val="a0"/>
    <w:semiHidden/>
    <w:locked/>
    <w:rsid w:val="00093FAA"/>
    <w:rPr>
      <w:rFonts w:cs="Times New Roman"/>
      <w:lang w:eastAsia="en-US"/>
    </w:rPr>
  </w:style>
  <w:style w:type="character" w:styleId="aff1">
    <w:name w:val="Emphasis"/>
    <w:basedOn w:val="a0"/>
    <w:uiPriority w:val="20"/>
    <w:qFormat/>
    <w:rsid w:val="00093FAA"/>
    <w:rPr>
      <w:rFonts w:cs="Times New Roman"/>
      <w:i/>
    </w:rPr>
  </w:style>
  <w:style w:type="paragraph" w:customStyle="1" w:styleId="1c">
    <w:name w:val="Без интервала1"/>
    <w:rsid w:val="00093FAA"/>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1d">
    <w:name w:val="Сильная ссылка1"/>
    <w:basedOn w:val="a0"/>
    <w:rsid w:val="00093FAA"/>
    <w:rPr>
      <w:rFonts w:cs="Times New Roman"/>
      <w:b/>
      <w:bCs/>
      <w:smallCaps/>
      <w:color w:val="C0504D"/>
      <w:spacing w:val="5"/>
      <w:u w:val="single"/>
    </w:rPr>
  </w:style>
  <w:style w:type="table" w:customStyle="1" w:styleId="1e">
    <w:name w:val="Сетка таблицы1"/>
    <w:basedOn w:val="a1"/>
    <w:next w:val="a5"/>
    <w:uiPriority w:val="59"/>
    <w:rsid w:val="00093FA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Знак2"/>
    <w:basedOn w:val="a"/>
    <w:rsid w:val="00093FAA"/>
    <w:pPr>
      <w:spacing w:after="160" w:line="240" w:lineRule="exact"/>
    </w:pPr>
    <w:rPr>
      <w:rFonts w:ascii="Verdana" w:eastAsia="Calibri" w:hAnsi="Verdana" w:cs="Verdana"/>
      <w:sz w:val="20"/>
      <w:szCs w:val="20"/>
      <w:lang w:val="en-US"/>
    </w:rPr>
  </w:style>
  <w:style w:type="paragraph" w:customStyle="1" w:styleId="Default">
    <w:name w:val="Default"/>
    <w:rsid w:val="00093FA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6">
    <w:name w:val="Без интервала2"/>
    <w:rsid w:val="00093FAA"/>
    <w:pPr>
      <w:spacing w:after="0" w:line="240" w:lineRule="auto"/>
    </w:pPr>
    <w:rPr>
      <w:rFonts w:ascii="Calibri" w:eastAsia="Calibri" w:hAnsi="Calibri" w:cs="Times New Roman"/>
      <w:sz w:val="24"/>
      <w:szCs w:val="24"/>
      <w:lang w:eastAsia="ru-RU"/>
    </w:rPr>
  </w:style>
  <w:style w:type="paragraph" w:customStyle="1" w:styleId="27">
    <w:name w:val="Абзац списка2"/>
    <w:basedOn w:val="a"/>
    <w:rsid w:val="00093FAA"/>
    <w:pPr>
      <w:spacing w:after="0" w:line="240" w:lineRule="auto"/>
      <w:ind w:left="708"/>
    </w:pPr>
    <w:rPr>
      <w:rFonts w:ascii="Times New Roman" w:eastAsia="Calibri" w:hAnsi="Times New Roman" w:cs="Times New Roman"/>
      <w:sz w:val="24"/>
      <w:szCs w:val="24"/>
      <w:lang w:eastAsia="ru-RU"/>
    </w:rPr>
  </w:style>
  <w:style w:type="character" w:customStyle="1" w:styleId="calculatorpercentanswercalculatevalue">
    <w:name w:val="calculator_percent_answercalculatevalue"/>
    <w:basedOn w:val="a0"/>
    <w:rsid w:val="00093FAA"/>
  </w:style>
  <w:style w:type="character" w:customStyle="1" w:styleId="30">
    <w:name w:val="Заголовок 3 Знак"/>
    <w:basedOn w:val="a0"/>
    <w:link w:val="3"/>
    <w:semiHidden/>
    <w:rsid w:val="00093FAA"/>
    <w:rPr>
      <w:rFonts w:ascii="Cambria" w:eastAsia="Times New Roman" w:hAnsi="Cambria" w:cs="Times New Roman"/>
      <w:b/>
      <w:bCs/>
      <w:sz w:val="26"/>
      <w:szCs w:val="26"/>
      <w:lang w:val="x-none" w:eastAsia="x-none"/>
    </w:rPr>
  </w:style>
  <w:style w:type="numbering" w:customStyle="1" w:styleId="28">
    <w:name w:val="Нет списка2"/>
    <w:next w:val="a2"/>
    <w:semiHidden/>
    <w:rsid w:val="00093FAA"/>
  </w:style>
  <w:style w:type="character" w:styleId="aff2">
    <w:name w:val="page number"/>
    <w:basedOn w:val="a0"/>
    <w:rsid w:val="00093FAA"/>
  </w:style>
  <w:style w:type="table" w:customStyle="1" w:styleId="29">
    <w:name w:val="Сетка таблицы2"/>
    <w:basedOn w:val="a1"/>
    <w:next w:val="a5"/>
    <w:uiPriority w:val="59"/>
    <w:rsid w:val="00093F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D133AA"/>
  </w:style>
  <w:style w:type="numbering" w:customStyle="1" w:styleId="44">
    <w:name w:val="Нет списка4"/>
    <w:next w:val="a2"/>
    <w:semiHidden/>
    <w:rsid w:val="00D133AA"/>
  </w:style>
  <w:style w:type="table" w:customStyle="1" w:styleId="35">
    <w:name w:val="Сетка таблицы3"/>
    <w:basedOn w:val="a1"/>
    <w:next w:val="a5"/>
    <w:uiPriority w:val="59"/>
    <w:rsid w:val="00D13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D133AA"/>
    <w:rPr>
      <w:rFonts w:ascii="Times New Roman" w:eastAsia="Times New Roman" w:hAnsi="Times New Roman" w:cs="Times New Roman"/>
      <w:b/>
      <w:bCs/>
      <w:sz w:val="28"/>
      <w:szCs w:val="28"/>
      <w:lang w:eastAsia="ru-RU"/>
    </w:rPr>
  </w:style>
  <w:style w:type="numbering" w:customStyle="1" w:styleId="54">
    <w:name w:val="Нет списка5"/>
    <w:next w:val="a2"/>
    <w:semiHidden/>
    <w:rsid w:val="00D133AA"/>
  </w:style>
  <w:style w:type="table" w:customStyle="1" w:styleId="45">
    <w:name w:val="Сетка таблицы4"/>
    <w:basedOn w:val="a1"/>
    <w:next w:val="a5"/>
    <w:rsid w:val="00D13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eft">
    <w:name w:val="aleft"/>
    <w:basedOn w:val="a"/>
    <w:rsid w:val="00D133AA"/>
    <w:pPr>
      <w:spacing w:before="60" w:after="75" w:line="240" w:lineRule="auto"/>
      <w:ind w:left="60"/>
    </w:pPr>
    <w:rPr>
      <w:rFonts w:ascii="Times New Roman" w:eastAsia="Times New Roman" w:hAnsi="Times New Roman" w:cs="Times New Roman"/>
      <w:sz w:val="24"/>
      <w:szCs w:val="24"/>
      <w:lang w:eastAsia="ru-RU"/>
    </w:rPr>
  </w:style>
  <w:style w:type="paragraph" w:customStyle="1" w:styleId="acenter">
    <w:name w:val="acenter"/>
    <w:basedOn w:val="a"/>
    <w:rsid w:val="00D133AA"/>
    <w:pPr>
      <w:spacing w:before="60" w:after="75" w:line="240" w:lineRule="auto"/>
      <w:ind w:left="60"/>
      <w:jc w:val="center"/>
    </w:pPr>
    <w:rPr>
      <w:rFonts w:ascii="Times New Roman" w:eastAsia="Times New Roman" w:hAnsi="Times New Roman" w:cs="Times New Roman"/>
      <w:sz w:val="24"/>
      <w:szCs w:val="24"/>
      <w:lang w:eastAsia="ru-RU"/>
    </w:rPr>
  </w:style>
  <w:style w:type="character" w:styleId="aff3">
    <w:name w:val="FollowedHyperlink"/>
    <w:rsid w:val="00D133AA"/>
    <w:rPr>
      <w:color w:val="0000FF"/>
      <w:u w:val="single"/>
    </w:rPr>
  </w:style>
  <w:style w:type="character" w:styleId="HTML">
    <w:name w:val="HTML Cite"/>
    <w:rsid w:val="00D133AA"/>
    <w:rPr>
      <w:i/>
      <w:iCs/>
    </w:rPr>
  </w:style>
  <w:style w:type="paragraph" w:customStyle="1" w:styleId="clear">
    <w:name w:val="clear"/>
    <w:basedOn w:val="a"/>
    <w:rsid w:val="00D13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debar">
    <w:name w:val="sidebar"/>
    <w:basedOn w:val="a"/>
    <w:rsid w:val="00D133A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idebar-right">
    <w:name w:val="sidebar-right"/>
    <w:basedOn w:val="a"/>
    <w:rsid w:val="00D133AA"/>
    <w:pPr>
      <w:spacing w:before="100" w:beforeAutospacing="1" w:after="100" w:afterAutospacing="1" w:line="240" w:lineRule="auto"/>
      <w:ind w:right="-90"/>
    </w:pPr>
    <w:rPr>
      <w:rFonts w:ascii="Times New Roman" w:eastAsia="Times New Roman" w:hAnsi="Times New Roman" w:cs="Times New Roman"/>
      <w:sz w:val="24"/>
      <w:szCs w:val="24"/>
      <w:lang w:eastAsia="ru-RU"/>
    </w:rPr>
  </w:style>
  <w:style w:type="paragraph" w:customStyle="1" w:styleId="textwidget">
    <w:name w:val="textwidget"/>
    <w:basedOn w:val="a"/>
    <w:rsid w:val="00D13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
    <w:name w:val="post"/>
    <w:basedOn w:val="a"/>
    <w:rsid w:val="00D13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title">
    <w:name w:val="post-title"/>
    <w:basedOn w:val="a"/>
    <w:rsid w:val="00D13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entry">
    <w:name w:val="post-entry"/>
    <w:basedOn w:val="a"/>
    <w:rsid w:val="00D13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info">
    <w:name w:val="post-info"/>
    <w:basedOn w:val="a"/>
    <w:rsid w:val="00D13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
    <w:name w:val="comments"/>
    <w:basedOn w:val="a"/>
    <w:rsid w:val="00D13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date">
    <w:name w:val="post-date"/>
    <w:basedOn w:val="a"/>
    <w:rsid w:val="00D13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link">
    <w:name w:val="more-link"/>
    <w:basedOn w:val="a"/>
    <w:rsid w:val="00D13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D13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D133AA"/>
    <w:pPr>
      <w:spacing w:before="100" w:beforeAutospacing="1" w:after="100" w:afterAutospacing="1" w:line="240" w:lineRule="auto"/>
    </w:pPr>
    <w:rPr>
      <w:rFonts w:ascii="Verdana" w:eastAsia="Times New Roman" w:hAnsi="Verdana" w:cs="Times New Roman"/>
      <w:b/>
      <w:bCs/>
      <w:color w:val="FFFFFF"/>
      <w:sz w:val="23"/>
      <w:szCs w:val="23"/>
      <w:lang w:eastAsia="ru-RU"/>
    </w:rPr>
  </w:style>
  <w:style w:type="paragraph" w:customStyle="1" w:styleId="post1">
    <w:name w:val="post1"/>
    <w:basedOn w:val="a"/>
    <w:rsid w:val="00D133AA"/>
    <w:pPr>
      <w:shd w:val="clear" w:color="auto" w:fill="252525"/>
      <w:spacing w:before="100" w:beforeAutospacing="1" w:after="240" w:line="240" w:lineRule="auto"/>
    </w:pPr>
    <w:rPr>
      <w:rFonts w:ascii="Times New Roman" w:eastAsia="Times New Roman" w:hAnsi="Times New Roman" w:cs="Times New Roman"/>
      <w:color w:val="FFFFFF"/>
      <w:sz w:val="24"/>
      <w:szCs w:val="24"/>
      <w:lang w:eastAsia="ru-RU"/>
    </w:rPr>
  </w:style>
  <w:style w:type="paragraph" w:customStyle="1" w:styleId="post-title1">
    <w:name w:val="post-title1"/>
    <w:basedOn w:val="a"/>
    <w:rsid w:val="00D133AA"/>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post-date1">
    <w:name w:val="post-date1"/>
    <w:basedOn w:val="a"/>
    <w:rsid w:val="00D133AA"/>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lang w:eastAsia="ru-RU"/>
    </w:rPr>
  </w:style>
  <w:style w:type="paragraph" w:customStyle="1" w:styleId="post-entry1">
    <w:name w:val="post-entry1"/>
    <w:basedOn w:val="a"/>
    <w:rsid w:val="00D133AA"/>
    <w:pPr>
      <w:spacing w:before="150" w:after="100" w:afterAutospacing="1" w:line="270" w:lineRule="atLeast"/>
    </w:pPr>
    <w:rPr>
      <w:rFonts w:ascii="Trebuchet MS" w:eastAsia="Times New Roman" w:hAnsi="Trebuchet MS" w:cs="Times New Roman"/>
      <w:color w:val="FFFFFF"/>
      <w:sz w:val="18"/>
      <w:szCs w:val="18"/>
      <w:lang w:eastAsia="ru-RU"/>
    </w:rPr>
  </w:style>
  <w:style w:type="paragraph" w:customStyle="1" w:styleId="more-link1">
    <w:name w:val="more-link1"/>
    <w:basedOn w:val="a"/>
    <w:rsid w:val="00D133AA"/>
    <w:pPr>
      <w:spacing w:before="100" w:beforeAutospacing="1" w:after="100" w:afterAutospacing="1" w:line="300" w:lineRule="atLeast"/>
    </w:pPr>
    <w:rPr>
      <w:rFonts w:ascii="Trebuchet MS" w:eastAsia="Times New Roman" w:hAnsi="Trebuchet MS" w:cs="Times New Roman"/>
      <w:b/>
      <w:bCs/>
      <w:color w:val="FFFFFF"/>
      <w:sz w:val="18"/>
      <w:szCs w:val="18"/>
      <w:lang w:eastAsia="ru-RU"/>
    </w:rPr>
  </w:style>
  <w:style w:type="paragraph" w:customStyle="1" w:styleId="post-info1">
    <w:name w:val="post-info1"/>
    <w:basedOn w:val="a"/>
    <w:rsid w:val="00D133AA"/>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comments1">
    <w:name w:val="comments1"/>
    <w:basedOn w:val="a"/>
    <w:rsid w:val="00D133AA"/>
    <w:pPr>
      <w:spacing w:before="100" w:beforeAutospacing="1" w:after="100" w:afterAutospacing="1" w:line="270" w:lineRule="atLeast"/>
    </w:pPr>
    <w:rPr>
      <w:rFonts w:ascii="Trebuchet MS" w:eastAsia="Times New Roman" w:hAnsi="Trebuchet MS" w:cs="Times New Roman"/>
      <w:color w:val="FFFFFF"/>
      <w:sz w:val="18"/>
      <w:szCs w:val="18"/>
      <w:lang w:eastAsia="ru-RU"/>
    </w:rPr>
  </w:style>
  <w:style w:type="paragraph" w:customStyle="1" w:styleId="textwidget1">
    <w:name w:val="textwidget1"/>
    <w:basedOn w:val="a"/>
    <w:rsid w:val="00D13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rsid w:val="00D133A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D133AA"/>
    <w:rPr>
      <w:rFonts w:ascii="Arial" w:eastAsia="Times New Roman" w:hAnsi="Arial" w:cs="Arial"/>
      <w:vanish/>
      <w:sz w:val="16"/>
      <w:szCs w:val="16"/>
      <w:lang w:eastAsia="ru-RU"/>
    </w:rPr>
  </w:style>
  <w:style w:type="paragraph" w:styleId="z-1">
    <w:name w:val="HTML Bottom of Form"/>
    <w:basedOn w:val="a"/>
    <w:next w:val="a"/>
    <w:link w:val="z-2"/>
    <w:hidden/>
    <w:rsid w:val="00D133A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D133AA"/>
    <w:rPr>
      <w:rFonts w:ascii="Arial" w:eastAsia="Times New Roman" w:hAnsi="Arial" w:cs="Arial"/>
      <w:vanish/>
      <w:sz w:val="16"/>
      <w:szCs w:val="16"/>
      <w:lang w:eastAsia="ru-RU"/>
    </w:rPr>
  </w:style>
  <w:style w:type="paragraph" w:customStyle="1" w:styleId="nocomments">
    <w:name w:val="nocomments"/>
    <w:basedOn w:val="a"/>
    <w:rsid w:val="00D13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rsid w:val="00D133AA"/>
  </w:style>
</w:styles>
</file>

<file path=word/webSettings.xml><?xml version="1.0" encoding="utf-8"?>
<w:webSettings xmlns:r="http://schemas.openxmlformats.org/officeDocument/2006/relationships" xmlns:w="http://schemas.openxmlformats.org/wordprocessingml/2006/main">
  <w:divs>
    <w:div w:id="431631000">
      <w:bodyDiv w:val="1"/>
      <w:marLeft w:val="0"/>
      <w:marRight w:val="0"/>
      <w:marTop w:val="0"/>
      <w:marBottom w:val="0"/>
      <w:divBdr>
        <w:top w:val="none" w:sz="0" w:space="0" w:color="auto"/>
        <w:left w:val="none" w:sz="0" w:space="0" w:color="auto"/>
        <w:bottom w:val="none" w:sz="0" w:space="0" w:color="auto"/>
        <w:right w:val="none" w:sz="0" w:space="0" w:color="auto"/>
      </w:divBdr>
    </w:div>
    <w:div w:id="679430004">
      <w:bodyDiv w:val="1"/>
      <w:marLeft w:val="0"/>
      <w:marRight w:val="0"/>
      <w:marTop w:val="0"/>
      <w:marBottom w:val="0"/>
      <w:divBdr>
        <w:top w:val="none" w:sz="0" w:space="0" w:color="auto"/>
        <w:left w:val="none" w:sz="0" w:space="0" w:color="auto"/>
        <w:bottom w:val="none" w:sz="0" w:space="0" w:color="auto"/>
        <w:right w:val="none" w:sz="0" w:space="0" w:color="auto"/>
      </w:divBdr>
    </w:div>
    <w:div w:id="126603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gkarman1@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3D975-34D5-47B5-B844-D9B49B45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2991</TotalTime>
  <Pages>129</Pages>
  <Words>28578</Words>
  <Characters>162897</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зали</dc:creator>
  <cp:lastModifiedBy>1</cp:lastModifiedBy>
  <cp:revision>242</cp:revision>
  <cp:lastPrinted>2020-01-08T11:51:00Z</cp:lastPrinted>
  <dcterms:created xsi:type="dcterms:W3CDTF">2017-09-09T20:27:00Z</dcterms:created>
  <dcterms:modified xsi:type="dcterms:W3CDTF">2020-01-08T11:58:00Z</dcterms:modified>
</cp:coreProperties>
</file>